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7565C" w14:paraId="2962BFBE" w14:textId="77777777">
        <w:trPr>
          <w:trHeight w:val="100"/>
        </w:trPr>
        <w:tc>
          <w:tcPr>
            <w:tcW w:w="107" w:type="dxa"/>
          </w:tcPr>
          <w:p w14:paraId="2962BFB4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62BFB5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62BFB6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62BFB7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62BFB8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2BFB9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62BFBA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62BFBB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2BFBC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2BFBD" w14:textId="77777777" w:rsidR="0027565C" w:rsidRDefault="0027565C">
            <w:pPr>
              <w:pStyle w:val="EmptyCellLayoutStyle"/>
              <w:spacing w:after="0" w:line="240" w:lineRule="auto"/>
            </w:pPr>
          </w:p>
        </w:tc>
      </w:tr>
      <w:tr w:rsidR="00887D3C" w14:paraId="2962BFCB" w14:textId="77777777" w:rsidTr="00887D3C">
        <w:trPr>
          <w:trHeight w:val="340"/>
        </w:trPr>
        <w:tc>
          <w:tcPr>
            <w:tcW w:w="107" w:type="dxa"/>
          </w:tcPr>
          <w:p w14:paraId="2962BFBF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62BFC0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62BFC1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7565C" w14:paraId="2962BFC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C2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962BFC4" w14:textId="77777777" w:rsidR="0027565C" w:rsidRDefault="0027565C">
            <w:pPr>
              <w:spacing w:after="0" w:line="240" w:lineRule="auto"/>
            </w:pPr>
          </w:p>
        </w:tc>
        <w:tc>
          <w:tcPr>
            <w:tcW w:w="2422" w:type="dxa"/>
          </w:tcPr>
          <w:p w14:paraId="2962BFC7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62BFC8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2BFC9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2BFCA" w14:textId="77777777" w:rsidR="0027565C" w:rsidRDefault="0027565C">
            <w:pPr>
              <w:pStyle w:val="EmptyCellLayoutStyle"/>
              <w:spacing w:after="0" w:line="240" w:lineRule="auto"/>
            </w:pPr>
          </w:p>
        </w:tc>
      </w:tr>
      <w:tr w:rsidR="0027565C" w14:paraId="2962BFD6" w14:textId="77777777">
        <w:trPr>
          <w:trHeight w:val="167"/>
        </w:trPr>
        <w:tc>
          <w:tcPr>
            <w:tcW w:w="107" w:type="dxa"/>
          </w:tcPr>
          <w:p w14:paraId="2962BFCC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62BFCD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62BFCE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62BFCF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62BFD0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2BFD1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62BFD2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62BFD3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2BFD4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2BFD5" w14:textId="77777777" w:rsidR="0027565C" w:rsidRDefault="0027565C">
            <w:pPr>
              <w:pStyle w:val="EmptyCellLayoutStyle"/>
              <w:spacing w:after="0" w:line="240" w:lineRule="auto"/>
            </w:pPr>
          </w:p>
        </w:tc>
      </w:tr>
      <w:tr w:rsidR="00887D3C" w14:paraId="2962C4D2" w14:textId="77777777" w:rsidTr="00887D3C">
        <w:tc>
          <w:tcPr>
            <w:tcW w:w="107" w:type="dxa"/>
          </w:tcPr>
          <w:p w14:paraId="2962BFD7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62BFD8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62BFD9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7565C" w14:paraId="2962BF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DA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DB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DC" w14:textId="77777777" w:rsidR="0027565C" w:rsidRDefault="00887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DD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DE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D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E0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E1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E2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E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87D3C" w14:paraId="2962BFEF" w14:textId="77777777" w:rsidTr="00887D3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E5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Dříteň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ED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EE" w14:textId="77777777" w:rsidR="0027565C" w:rsidRDefault="0027565C">
                  <w:pPr>
                    <w:spacing w:after="0" w:line="240" w:lineRule="auto"/>
                  </w:pPr>
                </w:p>
              </w:tc>
            </w:tr>
            <w:tr w:rsidR="0027565C" w14:paraId="2962BF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F0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F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F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F3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F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F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F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F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F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F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34,79 Kč</w:t>
                  </w:r>
                </w:p>
              </w:tc>
            </w:tr>
            <w:tr w:rsidR="0027565C" w14:paraId="2962C0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FB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F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F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FE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F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0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0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0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0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0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58,91 Kč</w:t>
                  </w:r>
                </w:p>
              </w:tc>
            </w:tr>
            <w:tr w:rsidR="0027565C" w14:paraId="2962C0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06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0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08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09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0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0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0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0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0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0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 Kč</w:t>
                  </w:r>
                </w:p>
              </w:tc>
            </w:tr>
            <w:tr w:rsidR="0027565C" w14:paraId="2962C0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11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1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13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14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1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1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1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1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1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1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39,27 Kč</w:t>
                  </w:r>
                </w:p>
              </w:tc>
            </w:tr>
            <w:tr w:rsidR="0027565C" w14:paraId="2962C0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1C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1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1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1F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2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2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2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2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2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2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95,01 Kč</w:t>
                  </w:r>
                </w:p>
              </w:tc>
            </w:tr>
            <w:tr w:rsidR="0027565C" w14:paraId="2962C0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27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2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2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2A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2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2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2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2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2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3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 Kč</w:t>
                  </w:r>
                </w:p>
              </w:tc>
            </w:tr>
            <w:tr w:rsidR="0027565C" w14:paraId="2962C0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32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3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3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35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3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3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3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3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3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3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7,25 Kč</w:t>
                  </w:r>
                </w:p>
              </w:tc>
            </w:tr>
            <w:tr w:rsidR="0027565C" w14:paraId="2962C0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3D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3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3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40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4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4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4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4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4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4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 Kč</w:t>
                  </w:r>
                </w:p>
              </w:tc>
            </w:tr>
            <w:tr w:rsidR="0027565C" w14:paraId="2962C0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48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4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4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4B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4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4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4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4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5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5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 Kč</w:t>
                  </w:r>
                </w:p>
              </w:tc>
            </w:tr>
            <w:tr w:rsidR="0027565C" w14:paraId="2962C0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53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5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5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56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5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5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5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5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5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5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 Kč</w:t>
                  </w:r>
                </w:p>
              </w:tc>
            </w:tr>
            <w:tr w:rsidR="0027565C" w14:paraId="2962C0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5E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5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6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61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6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6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6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6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6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6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53,37 Kč</w:t>
                  </w:r>
                </w:p>
              </w:tc>
            </w:tr>
            <w:tr w:rsidR="0027565C" w14:paraId="2962C0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69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6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6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6C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6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6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6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7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7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7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 Kč</w:t>
                  </w:r>
                </w:p>
              </w:tc>
            </w:tr>
            <w:tr w:rsidR="0027565C" w14:paraId="2962C0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74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7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7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77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7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7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7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7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7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7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6,72 Kč</w:t>
                  </w:r>
                </w:p>
              </w:tc>
            </w:tr>
            <w:tr w:rsidR="0027565C" w14:paraId="2962C0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7F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8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8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82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8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8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8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8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8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8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7,25 Kč</w:t>
                  </w:r>
                </w:p>
              </w:tc>
            </w:tr>
            <w:tr w:rsidR="0027565C" w14:paraId="2962C0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8A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8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8C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8D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8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8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9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9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9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9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176,06 Kč</w:t>
                  </w:r>
                </w:p>
              </w:tc>
            </w:tr>
            <w:tr w:rsidR="0027565C" w14:paraId="2962C0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95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9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97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98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9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9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9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9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9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9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 Kč</w:t>
                  </w:r>
                </w:p>
              </w:tc>
            </w:tr>
            <w:tr w:rsidR="00887D3C" w14:paraId="2962C0AA" w14:textId="77777777" w:rsidTr="00887D3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A0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A4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A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A6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A7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A8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A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536,08 Kč</w:t>
                  </w:r>
                </w:p>
              </w:tc>
            </w:tr>
            <w:tr w:rsidR="00887D3C" w14:paraId="2962C0B5" w14:textId="77777777" w:rsidTr="00887D3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AB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Chvalešovice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B3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B4" w14:textId="77777777" w:rsidR="0027565C" w:rsidRDefault="0027565C">
                  <w:pPr>
                    <w:spacing w:after="0" w:line="240" w:lineRule="auto"/>
                  </w:pPr>
                </w:p>
              </w:tc>
            </w:tr>
            <w:tr w:rsidR="0027565C" w14:paraId="2962C0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B6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B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B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B9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B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B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B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B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B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B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90,69 Kč</w:t>
                  </w:r>
                </w:p>
              </w:tc>
            </w:tr>
            <w:tr w:rsidR="0027565C" w14:paraId="2962C0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C1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C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C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C4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C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C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C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C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C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C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93,20 Kč</w:t>
                  </w:r>
                </w:p>
              </w:tc>
            </w:tr>
            <w:tr w:rsidR="0027565C" w14:paraId="2962C0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CC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C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C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CF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D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D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D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D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D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D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26,93 Kč</w:t>
                  </w:r>
                </w:p>
              </w:tc>
            </w:tr>
            <w:tr w:rsidR="0027565C" w14:paraId="2962C0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D7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D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D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DA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D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D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D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D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D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E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73,59 Kč</w:t>
                  </w:r>
                </w:p>
              </w:tc>
            </w:tr>
            <w:tr w:rsidR="0027565C" w14:paraId="2962C0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E2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E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E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E5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E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E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E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E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E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E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11,72 Kč</w:t>
                  </w:r>
                </w:p>
              </w:tc>
            </w:tr>
            <w:tr w:rsidR="0027565C" w14:paraId="2962C0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ED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E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E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F0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F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F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F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F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F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F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21,14 Kč</w:t>
                  </w:r>
                </w:p>
              </w:tc>
            </w:tr>
            <w:tr w:rsidR="0027565C" w14:paraId="2962C1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F8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F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F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FB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F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F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F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0F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0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0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6,91 Kč</w:t>
                  </w:r>
                </w:p>
              </w:tc>
            </w:tr>
            <w:tr w:rsidR="0027565C" w14:paraId="2962C1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03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0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0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06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0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0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0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0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0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0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 Kč</w:t>
                  </w:r>
                </w:p>
              </w:tc>
            </w:tr>
            <w:tr w:rsidR="0027565C" w14:paraId="2962C1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0E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0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1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11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1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1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1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1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1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1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 Kč</w:t>
                  </w:r>
                </w:p>
              </w:tc>
            </w:tr>
            <w:tr w:rsidR="0027565C" w14:paraId="2962C1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19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1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1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1C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1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1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1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2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2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2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14,86 Kč</w:t>
                  </w:r>
                </w:p>
              </w:tc>
            </w:tr>
            <w:tr w:rsidR="0027565C" w14:paraId="2962C1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24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2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2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27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2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2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2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2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2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2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 Kč</w:t>
                  </w:r>
                </w:p>
              </w:tc>
            </w:tr>
            <w:tr w:rsidR="0027565C" w14:paraId="2962C1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2F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3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3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32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3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3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3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3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3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3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3,70 Kč</w:t>
                  </w:r>
                </w:p>
              </w:tc>
            </w:tr>
            <w:tr w:rsidR="0027565C" w14:paraId="2962C1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3A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3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3C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3D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3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3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4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4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4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4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80,29 Kč</w:t>
                  </w:r>
                </w:p>
              </w:tc>
            </w:tr>
            <w:tr w:rsidR="0027565C" w14:paraId="2962C1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45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4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47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48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4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4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4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4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4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4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39,70 Kč</w:t>
                  </w:r>
                </w:p>
              </w:tc>
            </w:tr>
            <w:tr w:rsidR="0027565C" w14:paraId="2962C1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50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5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5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53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5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5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5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5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5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5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244,37 Kč</w:t>
                  </w:r>
                </w:p>
              </w:tc>
            </w:tr>
            <w:tr w:rsidR="0027565C" w14:paraId="2962C1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5B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5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5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5E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5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6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6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6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6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6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82,87 Kč</w:t>
                  </w:r>
                </w:p>
              </w:tc>
            </w:tr>
            <w:tr w:rsidR="0027565C" w14:paraId="2962C1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66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6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6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69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6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6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6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6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6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6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34,88 Kč</w:t>
                  </w:r>
                </w:p>
              </w:tc>
            </w:tr>
            <w:tr w:rsidR="0027565C" w14:paraId="2962C1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71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7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7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74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7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7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7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7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7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7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62,16 Kč</w:t>
                  </w:r>
                </w:p>
              </w:tc>
            </w:tr>
            <w:tr w:rsidR="0027565C" w14:paraId="2962C1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7C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7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7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7F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8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8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8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8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8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8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130,80 Kč</w:t>
                  </w:r>
                </w:p>
              </w:tc>
            </w:tr>
            <w:tr w:rsidR="0027565C" w14:paraId="2962C1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87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8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8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8A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8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8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8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8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8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9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22,04 Kč</w:t>
                  </w:r>
                </w:p>
              </w:tc>
            </w:tr>
            <w:tr w:rsidR="0027565C" w14:paraId="2962C1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92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9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9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95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9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9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9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9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9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9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87,90 Kč</w:t>
                  </w:r>
                </w:p>
              </w:tc>
            </w:tr>
            <w:tr w:rsidR="0027565C" w14:paraId="2962C1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9D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děleno na 651/1, 651/2,  651/3 na Povodí Vltavy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9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9F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A0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A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A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A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A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A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A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565C" w14:paraId="2962C1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A8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A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A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AB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A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A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A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A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B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B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93,90 Kč</w:t>
                  </w:r>
                </w:p>
              </w:tc>
            </w:tr>
            <w:tr w:rsidR="0027565C" w14:paraId="2962C1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B3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B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B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B6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B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B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B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B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B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B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75,50 Kč</w:t>
                  </w:r>
                </w:p>
              </w:tc>
            </w:tr>
            <w:tr w:rsidR="0027565C" w14:paraId="2962C1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BE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B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C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C1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C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C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C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C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C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C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565C" w14:paraId="2962C1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C9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C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C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CC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C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C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C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D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D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D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8 247,80 Kč</w:t>
                  </w:r>
                </w:p>
              </w:tc>
            </w:tr>
            <w:tr w:rsidR="0027565C" w14:paraId="2962C1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D4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D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D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D7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D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D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D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D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D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D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70,40 Kč</w:t>
                  </w:r>
                </w:p>
              </w:tc>
            </w:tr>
            <w:tr w:rsidR="0027565C" w14:paraId="2962C1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DF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E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E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E2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E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E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E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E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E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E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698,78 Kč</w:t>
                  </w:r>
                </w:p>
              </w:tc>
            </w:tr>
            <w:tr w:rsidR="0027565C" w14:paraId="2962C1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EA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E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E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ED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E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E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F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F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F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F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224,42 Kč</w:t>
                  </w:r>
                </w:p>
              </w:tc>
            </w:tr>
            <w:tr w:rsidR="0027565C" w14:paraId="2962C1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F5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F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F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F8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F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F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F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F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F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1F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 Kč</w:t>
                  </w:r>
                </w:p>
              </w:tc>
            </w:tr>
            <w:tr w:rsidR="0027565C" w14:paraId="2962C2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00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0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0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03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0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0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0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0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0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0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 Kč</w:t>
                  </w:r>
                </w:p>
              </w:tc>
            </w:tr>
            <w:tr w:rsidR="0027565C" w14:paraId="2962C2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0B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0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0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0E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0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1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1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1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1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1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426,09 Kč</w:t>
                  </w:r>
                </w:p>
              </w:tc>
            </w:tr>
            <w:tr w:rsidR="0027565C" w14:paraId="2962C2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16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1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1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19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1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1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1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1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1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1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453,44 Kč</w:t>
                  </w:r>
                </w:p>
              </w:tc>
            </w:tr>
            <w:tr w:rsidR="0027565C" w14:paraId="2962C2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21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2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2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24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2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2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2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2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2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2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30,90 Kč</w:t>
                  </w:r>
                </w:p>
              </w:tc>
            </w:tr>
            <w:tr w:rsidR="0027565C" w14:paraId="2962C2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2C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2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2E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2F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3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3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3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3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3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3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92,15 Kč</w:t>
                  </w:r>
                </w:p>
              </w:tc>
            </w:tr>
            <w:tr w:rsidR="0027565C" w14:paraId="2962C2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37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3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3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3A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3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3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3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3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3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4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869,55 Kč</w:t>
                  </w:r>
                </w:p>
              </w:tc>
            </w:tr>
            <w:tr w:rsidR="0027565C" w14:paraId="2962C2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42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4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4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45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4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4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4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4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4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4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565C" w14:paraId="2962C2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4D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4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4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50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5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5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5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5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5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5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32,16 Kč</w:t>
                  </w:r>
                </w:p>
              </w:tc>
            </w:tr>
            <w:tr w:rsidR="0027565C" w14:paraId="2962C2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58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5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5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5B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5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5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5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5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6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6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74,15 Kč</w:t>
                  </w:r>
                </w:p>
              </w:tc>
            </w:tr>
            <w:tr w:rsidR="0027565C" w14:paraId="2962C2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63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6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6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66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6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6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6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6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6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6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217,30 Kč</w:t>
                  </w:r>
                </w:p>
              </w:tc>
            </w:tr>
            <w:tr w:rsidR="0027565C" w14:paraId="2962C2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6E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6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7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71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7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7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7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7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7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7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7,95 Kč</w:t>
                  </w:r>
                </w:p>
              </w:tc>
            </w:tr>
            <w:tr w:rsidR="0027565C" w14:paraId="2962C2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79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7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7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7C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7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7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7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8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8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8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65,57 Kč</w:t>
                  </w:r>
                </w:p>
              </w:tc>
            </w:tr>
            <w:tr w:rsidR="0027565C" w14:paraId="2962C2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84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8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8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87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8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8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8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8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8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8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 Kč</w:t>
                  </w:r>
                </w:p>
              </w:tc>
            </w:tr>
            <w:tr w:rsidR="0027565C" w14:paraId="2962C2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8F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9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9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92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9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9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9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9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9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9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 Kč</w:t>
                  </w:r>
                </w:p>
              </w:tc>
            </w:tr>
            <w:tr w:rsidR="0027565C" w14:paraId="2962C2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9A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9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9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9D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9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9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A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A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A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A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33,70 Kč</w:t>
                  </w:r>
                </w:p>
              </w:tc>
            </w:tr>
            <w:tr w:rsidR="0027565C" w14:paraId="2962C2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A5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A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A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A8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A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A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A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A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A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A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 Kč</w:t>
                  </w:r>
                </w:p>
              </w:tc>
            </w:tr>
            <w:tr w:rsidR="00887D3C" w14:paraId="2962C2BA" w14:textId="77777777" w:rsidTr="00887D3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B0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B4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B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93 528,00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B6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B7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B8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B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12 902,91 Kč</w:t>
                  </w:r>
                </w:p>
              </w:tc>
            </w:tr>
            <w:tr w:rsidR="00887D3C" w14:paraId="2962C2C5" w14:textId="77777777" w:rsidTr="00887D3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BB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Sedlec u Temelína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C3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C4" w14:textId="77777777" w:rsidR="0027565C" w:rsidRDefault="0027565C">
                  <w:pPr>
                    <w:spacing w:after="0" w:line="240" w:lineRule="auto"/>
                  </w:pPr>
                </w:p>
              </w:tc>
            </w:tr>
            <w:tr w:rsidR="0027565C" w14:paraId="2962C2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C6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C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C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C9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C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C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C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C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C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C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285,12 Kč</w:t>
                  </w:r>
                </w:p>
              </w:tc>
            </w:tr>
            <w:tr w:rsidR="0027565C" w14:paraId="2962C2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D1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D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D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D4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D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D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D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D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D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D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27565C" w14:paraId="2962C2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DC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D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D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DF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E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E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E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E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E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E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 Kč</w:t>
                  </w:r>
                </w:p>
              </w:tc>
            </w:tr>
            <w:tr w:rsidR="0027565C" w14:paraId="2962C2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E7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E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E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EA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E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E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E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E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E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F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 Kč</w:t>
                  </w:r>
                </w:p>
              </w:tc>
            </w:tr>
            <w:tr w:rsidR="0027565C" w14:paraId="2962C2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F2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F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F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F5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F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F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F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F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F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F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 Kč</w:t>
                  </w:r>
                </w:p>
              </w:tc>
            </w:tr>
            <w:tr w:rsidR="0027565C" w14:paraId="2962C3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FD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F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2F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00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0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0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0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0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0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0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 Kč</w:t>
                  </w:r>
                </w:p>
              </w:tc>
            </w:tr>
            <w:tr w:rsidR="0027565C" w14:paraId="2962C3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08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0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0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0B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0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0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0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0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1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1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240,21 Kč</w:t>
                  </w:r>
                </w:p>
              </w:tc>
            </w:tr>
            <w:tr w:rsidR="0027565C" w14:paraId="2962C3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13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1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1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16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1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1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1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1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1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1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 Kč</w:t>
                  </w:r>
                </w:p>
              </w:tc>
            </w:tr>
            <w:tr w:rsidR="0027565C" w14:paraId="2962C3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1E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1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2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21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2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2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2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2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2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2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 Kč</w:t>
                  </w:r>
                </w:p>
              </w:tc>
            </w:tr>
            <w:tr w:rsidR="0027565C" w14:paraId="2962C3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29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2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2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2C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2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2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2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3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3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3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 Kč</w:t>
                  </w:r>
                </w:p>
              </w:tc>
            </w:tr>
            <w:tr w:rsidR="0027565C" w14:paraId="2962C3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34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3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3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37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3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3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3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3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3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3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 Kč</w:t>
                  </w:r>
                </w:p>
              </w:tc>
            </w:tr>
            <w:tr w:rsidR="0027565C" w14:paraId="2962C3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3F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4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4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42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4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4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4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4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4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4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 Kč</w:t>
                  </w:r>
                </w:p>
              </w:tc>
            </w:tr>
            <w:tr w:rsidR="0027565C" w14:paraId="2962C3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4A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4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4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4D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4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4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5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5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5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5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 Kč</w:t>
                  </w:r>
                </w:p>
              </w:tc>
            </w:tr>
            <w:tr w:rsidR="0027565C" w14:paraId="2962C3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55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5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5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58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5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5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5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5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5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5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 Kč</w:t>
                  </w:r>
                </w:p>
              </w:tc>
            </w:tr>
            <w:tr w:rsidR="0027565C" w14:paraId="2962C3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60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6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6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63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6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6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6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6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6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6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 Kč</w:t>
                  </w:r>
                </w:p>
              </w:tc>
            </w:tr>
            <w:tr w:rsidR="0027565C" w14:paraId="2962C3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6B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6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6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6E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6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7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7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7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7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7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 Kč</w:t>
                  </w:r>
                </w:p>
              </w:tc>
            </w:tr>
            <w:tr w:rsidR="0027565C" w14:paraId="2962C3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76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7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7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79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7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7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7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7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7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7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144,98 Kč</w:t>
                  </w:r>
                </w:p>
              </w:tc>
            </w:tr>
            <w:tr w:rsidR="0027565C" w14:paraId="2962C3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81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8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8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84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8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8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8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8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8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8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 Kč</w:t>
                  </w:r>
                </w:p>
              </w:tc>
            </w:tr>
            <w:tr w:rsidR="0027565C" w14:paraId="2962C3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8C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8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8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8F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9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9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9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9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9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9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666,47 Kč</w:t>
                  </w:r>
                </w:p>
              </w:tc>
            </w:tr>
            <w:tr w:rsidR="0027565C" w14:paraId="2962C3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97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9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9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9A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9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9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9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9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9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A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 Kč</w:t>
                  </w:r>
                </w:p>
              </w:tc>
            </w:tr>
            <w:tr w:rsidR="0027565C" w14:paraId="2962C3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A2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A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A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A5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A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A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A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A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A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A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 Kč</w:t>
                  </w:r>
                </w:p>
              </w:tc>
            </w:tr>
            <w:tr w:rsidR="0027565C" w14:paraId="2962C3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AD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A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A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B0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B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B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B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B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B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B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 Kč</w:t>
                  </w:r>
                </w:p>
              </w:tc>
            </w:tr>
            <w:tr w:rsidR="0027565C" w14:paraId="2962C3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B8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B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B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BB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B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B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B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B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C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C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 Kč</w:t>
                  </w:r>
                </w:p>
              </w:tc>
            </w:tr>
            <w:tr w:rsidR="0027565C" w14:paraId="2962C3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C3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C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C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C6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C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C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C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C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C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C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19,96 Kč</w:t>
                  </w:r>
                </w:p>
              </w:tc>
            </w:tr>
            <w:tr w:rsidR="0027565C" w14:paraId="2962C3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CE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C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D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D1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D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D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D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D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D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D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54,89 Kč</w:t>
                  </w:r>
                </w:p>
              </w:tc>
            </w:tr>
            <w:tr w:rsidR="0027565C" w14:paraId="2962C3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D9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D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D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DC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D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D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D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E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E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E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 Kč</w:t>
                  </w:r>
                </w:p>
              </w:tc>
            </w:tr>
            <w:tr w:rsidR="0027565C" w14:paraId="2962C3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E4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E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E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E7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E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E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E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E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E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E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 Kč</w:t>
                  </w:r>
                </w:p>
              </w:tc>
            </w:tr>
            <w:tr w:rsidR="0027565C" w14:paraId="2962C3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EF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F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F1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F2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F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F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F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F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F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F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62,01 Kč</w:t>
                  </w:r>
                </w:p>
              </w:tc>
            </w:tr>
            <w:tr w:rsidR="00887D3C" w14:paraId="2962C404" w14:textId="77777777" w:rsidTr="00887D3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FA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FE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3F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00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01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02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0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1 707,93 Kč</w:t>
                  </w:r>
                </w:p>
              </w:tc>
            </w:tr>
            <w:tr w:rsidR="00887D3C" w14:paraId="2962C40F" w14:textId="77777777" w:rsidTr="00887D3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05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0D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0E" w14:textId="77777777" w:rsidR="0027565C" w:rsidRDefault="0027565C">
                  <w:pPr>
                    <w:spacing w:after="0" w:line="240" w:lineRule="auto"/>
                  </w:pPr>
                </w:p>
              </w:tc>
            </w:tr>
            <w:tr w:rsidR="0027565C" w14:paraId="2962C4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10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1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12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13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1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1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1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1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1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1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565C" w14:paraId="2962C4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1B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1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1D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1E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1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2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2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2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2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2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565C" w14:paraId="2962C4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26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2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28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29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2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2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2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2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2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2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565C" w14:paraId="2962C4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31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3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33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34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3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3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3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3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3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3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565C" w14:paraId="2962C4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3C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3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3E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3F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4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4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4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4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4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4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565C" w14:paraId="2962C4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47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4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49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4A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4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4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4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4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4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5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565C" w14:paraId="2962C4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52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5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54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55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5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5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5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5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5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5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565C" w14:paraId="2962C4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5D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5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5F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60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6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6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6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6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6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6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565C" w14:paraId="2962C4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68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6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6A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6B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6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6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6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6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7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7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565C" w14:paraId="2962C4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73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7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75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76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7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7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7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7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7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7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565C" w14:paraId="2962C4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7E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7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8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81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8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8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8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8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8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8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565C" w14:paraId="2962C4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89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8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8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8C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8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8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8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9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9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9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565C" w14:paraId="2962C4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94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9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9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97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9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9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9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9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9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9D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565C" w14:paraId="2962C4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9F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A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A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A2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A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A4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A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A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A7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A8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565C" w14:paraId="2962C4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AA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AB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AC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AD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A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AF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B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B1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B2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B3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7D3C" w14:paraId="2962C4BF" w14:textId="77777777" w:rsidTr="00887D3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B5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B9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BA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BB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BC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BD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BE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87D3C" w14:paraId="2962C4CA" w14:textId="77777777" w:rsidTr="00887D3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C0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C5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129 588,00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C6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C7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C8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C9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15 146,92 Kč</w:t>
                  </w:r>
                </w:p>
              </w:tc>
            </w:tr>
          </w:tbl>
          <w:p w14:paraId="2962C4CB" w14:textId="77777777" w:rsidR="0027565C" w:rsidRDefault="0027565C">
            <w:pPr>
              <w:spacing w:after="0" w:line="240" w:lineRule="auto"/>
            </w:pPr>
          </w:p>
        </w:tc>
        <w:tc>
          <w:tcPr>
            <w:tcW w:w="15" w:type="dxa"/>
          </w:tcPr>
          <w:p w14:paraId="2962C4D0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2C4D1" w14:textId="77777777" w:rsidR="0027565C" w:rsidRDefault="0027565C">
            <w:pPr>
              <w:pStyle w:val="EmptyCellLayoutStyle"/>
              <w:spacing w:after="0" w:line="240" w:lineRule="auto"/>
            </w:pPr>
          </w:p>
        </w:tc>
      </w:tr>
      <w:tr w:rsidR="0027565C" w14:paraId="2962C4DD" w14:textId="77777777">
        <w:trPr>
          <w:trHeight w:val="124"/>
        </w:trPr>
        <w:tc>
          <w:tcPr>
            <w:tcW w:w="107" w:type="dxa"/>
          </w:tcPr>
          <w:p w14:paraId="2962C4D3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62C4D4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62C4D5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62C4D6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62C4D7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2C4D8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62C4D9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62C4DA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2C4DB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2C4DC" w14:textId="77777777" w:rsidR="0027565C" w:rsidRDefault="0027565C">
            <w:pPr>
              <w:pStyle w:val="EmptyCellLayoutStyle"/>
              <w:spacing w:after="0" w:line="240" w:lineRule="auto"/>
            </w:pPr>
          </w:p>
        </w:tc>
      </w:tr>
      <w:tr w:rsidR="00887D3C" w14:paraId="2962C4EA" w14:textId="77777777" w:rsidTr="00887D3C">
        <w:trPr>
          <w:trHeight w:val="340"/>
        </w:trPr>
        <w:tc>
          <w:tcPr>
            <w:tcW w:w="107" w:type="dxa"/>
          </w:tcPr>
          <w:p w14:paraId="2962C4DE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7565C" w14:paraId="2962C4E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DF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962C4E1" w14:textId="77777777" w:rsidR="0027565C" w:rsidRDefault="0027565C">
            <w:pPr>
              <w:spacing w:after="0" w:line="240" w:lineRule="auto"/>
            </w:pPr>
          </w:p>
        </w:tc>
        <w:tc>
          <w:tcPr>
            <w:tcW w:w="40" w:type="dxa"/>
          </w:tcPr>
          <w:p w14:paraId="2962C4E5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62C4E6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62C4E7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2C4E8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2C4E9" w14:textId="77777777" w:rsidR="0027565C" w:rsidRDefault="0027565C">
            <w:pPr>
              <w:pStyle w:val="EmptyCellLayoutStyle"/>
              <w:spacing w:after="0" w:line="240" w:lineRule="auto"/>
            </w:pPr>
          </w:p>
        </w:tc>
      </w:tr>
      <w:tr w:rsidR="0027565C" w14:paraId="2962C4F5" w14:textId="77777777">
        <w:trPr>
          <w:trHeight w:val="225"/>
        </w:trPr>
        <w:tc>
          <w:tcPr>
            <w:tcW w:w="107" w:type="dxa"/>
          </w:tcPr>
          <w:p w14:paraId="2962C4EB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62C4EC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62C4ED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62C4EE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62C4EF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2C4F0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62C4F1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62C4F2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2C4F3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2C4F4" w14:textId="77777777" w:rsidR="0027565C" w:rsidRDefault="0027565C">
            <w:pPr>
              <w:pStyle w:val="EmptyCellLayoutStyle"/>
              <w:spacing w:after="0" w:line="240" w:lineRule="auto"/>
            </w:pPr>
          </w:p>
        </w:tc>
      </w:tr>
      <w:tr w:rsidR="00887D3C" w14:paraId="2962C516" w14:textId="77777777" w:rsidTr="00887D3C">
        <w:tc>
          <w:tcPr>
            <w:tcW w:w="107" w:type="dxa"/>
          </w:tcPr>
          <w:p w14:paraId="2962C4F6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7565C" w14:paraId="2962C5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F7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F8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F9" w14:textId="77777777" w:rsidR="0027565C" w:rsidRDefault="00887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FA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FB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FC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FD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FE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4FF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500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87D3C" w14:paraId="2962C50C" w14:textId="77777777" w:rsidTr="00887D3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502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507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508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509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50A" w14:textId="77777777" w:rsidR="0027565C" w:rsidRDefault="0027565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50B" w14:textId="77777777" w:rsidR="0027565C" w:rsidRDefault="0027565C">
                  <w:pPr>
                    <w:spacing w:after="0" w:line="240" w:lineRule="auto"/>
                  </w:pPr>
                </w:p>
              </w:tc>
            </w:tr>
          </w:tbl>
          <w:p w14:paraId="2962C50D" w14:textId="77777777" w:rsidR="0027565C" w:rsidRDefault="0027565C">
            <w:pPr>
              <w:spacing w:after="0" w:line="240" w:lineRule="auto"/>
            </w:pPr>
          </w:p>
        </w:tc>
        <w:tc>
          <w:tcPr>
            <w:tcW w:w="40" w:type="dxa"/>
          </w:tcPr>
          <w:p w14:paraId="2962C515" w14:textId="77777777" w:rsidR="0027565C" w:rsidRDefault="0027565C">
            <w:pPr>
              <w:pStyle w:val="EmptyCellLayoutStyle"/>
              <w:spacing w:after="0" w:line="240" w:lineRule="auto"/>
            </w:pPr>
          </w:p>
        </w:tc>
      </w:tr>
      <w:tr w:rsidR="0027565C" w14:paraId="2962C521" w14:textId="77777777">
        <w:trPr>
          <w:trHeight w:val="107"/>
        </w:trPr>
        <w:tc>
          <w:tcPr>
            <w:tcW w:w="107" w:type="dxa"/>
          </w:tcPr>
          <w:p w14:paraId="2962C517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62C518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62C519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62C51A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62C51B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2C51C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62C51D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62C51E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2C51F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2C520" w14:textId="77777777" w:rsidR="0027565C" w:rsidRDefault="0027565C">
            <w:pPr>
              <w:pStyle w:val="EmptyCellLayoutStyle"/>
              <w:spacing w:after="0" w:line="240" w:lineRule="auto"/>
            </w:pPr>
          </w:p>
        </w:tc>
      </w:tr>
      <w:tr w:rsidR="00887D3C" w14:paraId="2962C52E" w14:textId="77777777" w:rsidTr="00887D3C">
        <w:trPr>
          <w:trHeight w:val="30"/>
        </w:trPr>
        <w:tc>
          <w:tcPr>
            <w:tcW w:w="107" w:type="dxa"/>
          </w:tcPr>
          <w:p w14:paraId="2962C522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62C523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7565C" w14:paraId="2962C52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524" w14:textId="77777777" w:rsidR="0027565C" w:rsidRDefault="00887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962C526" w14:textId="77777777" w:rsidR="0027565C" w:rsidRDefault="0027565C">
            <w:pPr>
              <w:spacing w:after="0" w:line="240" w:lineRule="auto"/>
            </w:pPr>
          </w:p>
        </w:tc>
        <w:tc>
          <w:tcPr>
            <w:tcW w:w="1869" w:type="dxa"/>
          </w:tcPr>
          <w:p w14:paraId="2962C528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2C529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62C52A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62C52B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2C52C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2C52D" w14:textId="77777777" w:rsidR="0027565C" w:rsidRDefault="0027565C">
            <w:pPr>
              <w:pStyle w:val="EmptyCellLayoutStyle"/>
              <w:spacing w:after="0" w:line="240" w:lineRule="auto"/>
            </w:pPr>
          </w:p>
        </w:tc>
      </w:tr>
      <w:tr w:rsidR="00887D3C" w14:paraId="2962C53B" w14:textId="77777777" w:rsidTr="00887D3C">
        <w:trPr>
          <w:trHeight w:val="310"/>
        </w:trPr>
        <w:tc>
          <w:tcPr>
            <w:tcW w:w="107" w:type="dxa"/>
          </w:tcPr>
          <w:p w14:paraId="2962C52F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62C530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962C531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62C533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2C534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62C535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7565C" w14:paraId="2962C53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C536" w14:textId="77777777" w:rsidR="0027565C" w:rsidRDefault="00887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15 147</w:t>
                  </w:r>
                </w:p>
              </w:tc>
            </w:tr>
          </w:tbl>
          <w:p w14:paraId="2962C538" w14:textId="77777777" w:rsidR="0027565C" w:rsidRDefault="0027565C">
            <w:pPr>
              <w:spacing w:after="0" w:line="240" w:lineRule="auto"/>
            </w:pPr>
          </w:p>
        </w:tc>
        <w:tc>
          <w:tcPr>
            <w:tcW w:w="15" w:type="dxa"/>
          </w:tcPr>
          <w:p w14:paraId="2962C539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2C53A" w14:textId="77777777" w:rsidR="0027565C" w:rsidRDefault="0027565C">
            <w:pPr>
              <w:pStyle w:val="EmptyCellLayoutStyle"/>
              <w:spacing w:after="0" w:line="240" w:lineRule="auto"/>
            </w:pPr>
          </w:p>
        </w:tc>
      </w:tr>
      <w:tr w:rsidR="0027565C" w14:paraId="2962C546" w14:textId="77777777">
        <w:trPr>
          <w:trHeight w:val="137"/>
        </w:trPr>
        <w:tc>
          <w:tcPr>
            <w:tcW w:w="107" w:type="dxa"/>
          </w:tcPr>
          <w:p w14:paraId="2962C53C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62C53D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62C53E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62C53F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62C540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2C541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62C542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62C543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2C544" w14:textId="77777777" w:rsidR="0027565C" w:rsidRDefault="002756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2C545" w14:textId="77777777" w:rsidR="0027565C" w:rsidRDefault="0027565C">
            <w:pPr>
              <w:pStyle w:val="EmptyCellLayoutStyle"/>
              <w:spacing w:after="0" w:line="240" w:lineRule="auto"/>
            </w:pPr>
          </w:p>
        </w:tc>
      </w:tr>
    </w:tbl>
    <w:p w14:paraId="2962C547" w14:textId="77777777" w:rsidR="0027565C" w:rsidRDefault="0027565C">
      <w:pPr>
        <w:spacing w:after="0" w:line="240" w:lineRule="auto"/>
      </w:pPr>
    </w:p>
    <w:sectPr w:rsidR="002756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C5A7" w14:textId="77777777" w:rsidR="00000000" w:rsidRDefault="00887D3C">
      <w:pPr>
        <w:spacing w:after="0" w:line="240" w:lineRule="auto"/>
      </w:pPr>
      <w:r>
        <w:separator/>
      </w:r>
    </w:p>
  </w:endnote>
  <w:endnote w:type="continuationSeparator" w:id="0">
    <w:p w14:paraId="2962C5A9" w14:textId="77777777" w:rsidR="00000000" w:rsidRDefault="0088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859D" w14:textId="77777777" w:rsidR="00887D3C" w:rsidRDefault="00887D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7565C" w14:paraId="2962C598" w14:textId="77777777">
      <w:tc>
        <w:tcPr>
          <w:tcW w:w="8570" w:type="dxa"/>
        </w:tcPr>
        <w:p w14:paraId="2962C595" w14:textId="77777777" w:rsidR="0027565C" w:rsidRDefault="002756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62C596" w14:textId="77777777" w:rsidR="0027565C" w:rsidRDefault="0027565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962C597" w14:textId="77777777" w:rsidR="0027565C" w:rsidRDefault="0027565C">
          <w:pPr>
            <w:pStyle w:val="EmptyCellLayoutStyle"/>
            <w:spacing w:after="0" w:line="240" w:lineRule="auto"/>
          </w:pPr>
        </w:p>
      </w:tc>
    </w:tr>
    <w:tr w:rsidR="0027565C" w14:paraId="2962C59E" w14:textId="77777777">
      <w:tc>
        <w:tcPr>
          <w:tcW w:w="8570" w:type="dxa"/>
        </w:tcPr>
        <w:p w14:paraId="2962C599" w14:textId="77777777" w:rsidR="0027565C" w:rsidRDefault="002756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7565C" w14:paraId="2962C59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62C59A" w14:textId="77777777" w:rsidR="0027565C" w:rsidRDefault="00887D3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962C59C" w14:textId="77777777" w:rsidR="0027565C" w:rsidRDefault="0027565C">
          <w:pPr>
            <w:spacing w:after="0" w:line="240" w:lineRule="auto"/>
          </w:pPr>
        </w:p>
      </w:tc>
      <w:tc>
        <w:tcPr>
          <w:tcW w:w="55" w:type="dxa"/>
        </w:tcPr>
        <w:p w14:paraId="2962C59D" w14:textId="77777777" w:rsidR="0027565C" w:rsidRDefault="0027565C">
          <w:pPr>
            <w:pStyle w:val="EmptyCellLayoutStyle"/>
            <w:spacing w:after="0" w:line="240" w:lineRule="auto"/>
          </w:pPr>
        </w:p>
      </w:tc>
    </w:tr>
    <w:tr w:rsidR="0027565C" w14:paraId="2962C5A2" w14:textId="77777777">
      <w:tc>
        <w:tcPr>
          <w:tcW w:w="8570" w:type="dxa"/>
        </w:tcPr>
        <w:p w14:paraId="2962C59F" w14:textId="77777777" w:rsidR="0027565C" w:rsidRDefault="002756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62C5A0" w14:textId="77777777" w:rsidR="0027565C" w:rsidRDefault="0027565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962C5A1" w14:textId="77777777" w:rsidR="0027565C" w:rsidRDefault="0027565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C558" w14:textId="77777777" w:rsidR="00887D3C" w:rsidRDefault="00887D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2C5A3" w14:textId="77777777" w:rsidR="00000000" w:rsidRDefault="00887D3C">
      <w:pPr>
        <w:spacing w:after="0" w:line="240" w:lineRule="auto"/>
      </w:pPr>
      <w:r>
        <w:separator/>
      </w:r>
    </w:p>
  </w:footnote>
  <w:footnote w:type="continuationSeparator" w:id="0">
    <w:p w14:paraId="2962C5A5" w14:textId="77777777" w:rsidR="00000000" w:rsidRDefault="0088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46D1" w14:textId="77777777" w:rsidR="00887D3C" w:rsidRDefault="00887D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7565C" w14:paraId="2962C54B" w14:textId="77777777">
      <w:tc>
        <w:tcPr>
          <w:tcW w:w="148" w:type="dxa"/>
        </w:tcPr>
        <w:p w14:paraId="2962C548" w14:textId="77777777" w:rsidR="0027565C" w:rsidRDefault="0027565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962C549" w14:textId="77777777" w:rsidR="0027565C" w:rsidRDefault="0027565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962C54A" w14:textId="77777777" w:rsidR="0027565C" w:rsidRDefault="0027565C">
          <w:pPr>
            <w:pStyle w:val="EmptyCellLayoutStyle"/>
            <w:spacing w:after="0" w:line="240" w:lineRule="auto"/>
          </w:pPr>
        </w:p>
      </w:tc>
    </w:tr>
    <w:tr w:rsidR="0027565C" w14:paraId="2962C590" w14:textId="77777777">
      <w:tc>
        <w:tcPr>
          <w:tcW w:w="148" w:type="dxa"/>
        </w:tcPr>
        <w:p w14:paraId="2962C54C" w14:textId="77777777" w:rsidR="0027565C" w:rsidRDefault="0027565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7565C" w14:paraId="2962C55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962C54D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962C54E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962C54F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962C550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962C551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962C552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962C553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962C554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962C555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962C556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</w:tr>
          <w:tr w:rsidR="00887D3C" w14:paraId="2962C564" w14:textId="77777777" w:rsidTr="00887D3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62C558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7565C" w14:paraId="2962C55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62C559" w14:textId="5C3A1B30" w:rsidR="0027565C" w:rsidRDefault="00887D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k Nájemní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smlouvě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61N11/05 k datu splátky 1.10.2022</w:t>
                      </w:r>
                    </w:p>
                  </w:tc>
                </w:tr>
              </w:tbl>
              <w:p w14:paraId="2962C55B" w14:textId="77777777" w:rsidR="0027565C" w:rsidRDefault="0027565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962C563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</w:tr>
          <w:tr w:rsidR="0027565C" w14:paraId="2962C56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62C565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962C566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62C567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962C568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962C569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962C56A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962C56B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962C56C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962C56D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962C56E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</w:tr>
          <w:tr w:rsidR="0027565C" w14:paraId="2962C58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62C570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7565C" w14:paraId="2962C57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62C571" w14:textId="77777777" w:rsidR="0027565C" w:rsidRDefault="00887D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962C573" w14:textId="77777777" w:rsidR="0027565C" w:rsidRDefault="0027565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62C574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7565C" w14:paraId="2962C57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62C575" w14:textId="77777777" w:rsidR="0027565C" w:rsidRDefault="00887D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20.07.2023</w:t>
                      </w:r>
                    </w:p>
                  </w:tc>
                </w:tr>
              </w:tbl>
              <w:p w14:paraId="2962C577" w14:textId="77777777" w:rsidR="0027565C" w:rsidRDefault="0027565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962C578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7565C" w14:paraId="2962C57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62C579" w14:textId="77777777" w:rsidR="0027565C" w:rsidRDefault="00887D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962C57B" w14:textId="77777777" w:rsidR="0027565C" w:rsidRDefault="0027565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962C57C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7565C" w14:paraId="2962C57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62C57D" w14:textId="77777777" w:rsidR="0027565C" w:rsidRDefault="00887D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2962C57F" w14:textId="77777777" w:rsidR="0027565C" w:rsidRDefault="0027565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962C580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962C581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</w:tr>
          <w:tr w:rsidR="0027565C" w14:paraId="2962C58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962C583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962C584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962C585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962C586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962C587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962C588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962C589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962C58A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962C58B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962C58C" w14:textId="77777777" w:rsidR="0027565C" w:rsidRDefault="0027565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62C58E" w14:textId="77777777" w:rsidR="0027565C" w:rsidRDefault="0027565C">
          <w:pPr>
            <w:spacing w:after="0" w:line="240" w:lineRule="auto"/>
          </w:pPr>
        </w:p>
      </w:tc>
      <w:tc>
        <w:tcPr>
          <w:tcW w:w="40" w:type="dxa"/>
        </w:tcPr>
        <w:p w14:paraId="2962C58F" w14:textId="77777777" w:rsidR="0027565C" w:rsidRDefault="0027565C">
          <w:pPr>
            <w:pStyle w:val="EmptyCellLayoutStyle"/>
            <w:spacing w:after="0" w:line="240" w:lineRule="auto"/>
          </w:pPr>
        </w:p>
      </w:tc>
    </w:tr>
    <w:tr w:rsidR="0027565C" w14:paraId="2962C594" w14:textId="77777777">
      <w:tc>
        <w:tcPr>
          <w:tcW w:w="148" w:type="dxa"/>
        </w:tcPr>
        <w:p w14:paraId="2962C591" w14:textId="77777777" w:rsidR="0027565C" w:rsidRDefault="0027565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962C592" w14:textId="77777777" w:rsidR="0027565C" w:rsidRDefault="0027565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962C593" w14:textId="77777777" w:rsidR="0027565C" w:rsidRDefault="0027565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FFCD5" w14:textId="77777777" w:rsidR="00887D3C" w:rsidRDefault="00887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166049">
    <w:abstractNumId w:val="0"/>
  </w:num>
  <w:num w:numId="2" w16cid:durableId="388529786">
    <w:abstractNumId w:val="1"/>
  </w:num>
  <w:num w:numId="3" w16cid:durableId="1848057161">
    <w:abstractNumId w:val="2"/>
  </w:num>
  <w:num w:numId="4" w16cid:durableId="1479300883">
    <w:abstractNumId w:val="3"/>
  </w:num>
  <w:num w:numId="5" w16cid:durableId="1821653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65C"/>
    <w:rsid w:val="0027565C"/>
    <w:rsid w:val="0088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62BFB4"/>
  <w15:docId w15:val="{CD74D899-B913-4462-86F0-35859C3F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87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7D3C"/>
  </w:style>
  <w:style w:type="paragraph" w:styleId="Zpat">
    <w:name w:val="footer"/>
    <w:basedOn w:val="Normln"/>
    <w:link w:val="ZpatChar"/>
    <w:uiPriority w:val="99"/>
    <w:unhideWhenUsed/>
    <w:rsid w:val="00887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7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6" ma:contentTypeDescription="Vytvoří nový dokument" ma:contentTypeScope="" ma:versionID="59f4b89d53c4e1ce9d260a6d3d7d01c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ea9e700c6d3efbc1c0a6e978faef6633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HCUZCRXN6NH5-402160669-74371</_dlc_DocId>
    <_dlc_DocIdUrl xmlns="85f4b5cc-4033-44c7-b405-f5eed34c8154">
      <Url>https://spucr.sharepoint.com/sites/Portal/505103/_layouts/15/DocIdRedir.aspx?ID=HCUZCRXN6NH5-402160669-74371</Url>
      <Description>HCUZCRXN6NH5-402160669-74371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1DDA11-2A3D-43D8-8604-AA1A45A9D2C9}"/>
</file>

<file path=customXml/itemProps2.xml><?xml version="1.0" encoding="utf-8"?>
<ds:datastoreItem xmlns:ds="http://schemas.openxmlformats.org/officeDocument/2006/customXml" ds:itemID="{6EF70A0B-F030-437C-813C-10B22ACFD5DA}"/>
</file>

<file path=customXml/itemProps3.xml><?xml version="1.0" encoding="utf-8"?>
<ds:datastoreItem xmlns:ds="http://schemas.openxmlformats.org/officeDocument/2006/customXml" ds:itemID="{357A9BC7-5438-4520-851C-C7C38F668793}"/>
</file>

<file path=customXml/itemProps4.xml><?xml version="1.0" encoding="utf-8"?>
<ds:datastoreItem xmlns:ds="http://schemas.openxmlformats.org/officeDocument/2006/customXml" ds:itemID="{6D2C4E1D-F185-49F4-B90D-7DD4D4BF6F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5438</Characters>
  <Application>Microsoft Office Word</Application>
  <DocSecurity>0</DocSecurity>
  <Lines>45</Lines>
  <Paragraphs>12</Paragraphs>
  <ScaleCrop>false</ScaleCrop>
  <Company>Státní pozemkový úřad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Chytrá Blanka Bc.</cp:lastModifiedBy>
  <cp:revision>2</cp:revision>
  <dcterms:created xsi:type="dcterms:W3CDTF">2023-10-11T07:40:00Z</dcterms:created>
  <dcterms:modified xsi:type="dcterms:W3CDTF">2023-10-11T07:41:00Z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85d4ec93-7c76-4c4f-9279-2f6f11cf71a6</vt:lpwstr>
  </property>
</Properties>
</file>