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24EEE" w14:paraId="512C4793" w14:textId="77777777">
        <w:trPr>
          <w:trHeight w:val="100"/>
        </w:trPr>
        <w:tc>
          <w:tcPr>
            <w:tcW w:w="107" w:type="dxa"/>
          </w:tcPr>
          <w:p w14:paraId="512C4789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78A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78B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C478C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C478D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78E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78F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790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791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792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D66E5E" w14:paraId="512C47A0" w14:textId="77777777" w:rsidTr="00D66E5E">
        <w:trPr>
          <w:trHeight w:val="340"/>
        </w:trPr>
        <w:tc>
          <w:tcPr>
            <w:tcW w:w="107" w:type="dxa"/>
          </w:tcPr>
          <w:p w14:paraId="512C4794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795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796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4EEE" w14:paraId="512C47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97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12C4799" w14:textId="77777777" w:rsidR="00F24EEE" w:rsidRDefault="00F24EEE">
            <w:pPr>
              <w:spacing w:after="0" w:line="240" w:lineRule="auto"/>
            </w:pPr>
          </w:p>
        </w:tc>
        <w:tc>
          <w:tcPr>
            <w:tcW w:w="2422" w:type="dxa"/>
          </w:tcPr>
          <w:p w14:paraId="512C479C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79D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79E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79F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F24EEE" w14:paraId="512C47AB" w14:textId="77777777">
        <w:trPr>
          <w:trHeight w:val="167"/>
        </w:trPr>
        <w:tc>
          <w:tcPr>
            <w:tcW w:w="107" w:type="dxa"/>
          </w:tcPr>
          <w:p w14:paraId="512C47A1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7A2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7A3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C47A4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C47A5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7A6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7A7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7A8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7A9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7AA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D66E5E" w14:paraId="512C4CA7" w14:textId="77777777" w:rsidTr="00D66E5E">
        <w:tc>
          <w:tcPr>
            <w:tcW w:w="107" w:type="dxa"/>
          </w:tcPr>
          <w:p w14:paraId="512C47AC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7AD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7AE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4EEE" w14:paraId="512C4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AF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0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1" w14:textId="77777777" w:rsidR="00F24EEE" w:rsidRDefault="00D66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2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3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5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6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7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6E5E" w14:paraId="512C47C4" w14:textId="77777777" w:rsidTr="00D66E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BA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3" w14:textId="77777777" w:rsidR="00F24EEE" w:rsidRDefault="00F24EEE">
                  <w:pPr>
                    <w:spacing w:after="0" w:line="240" w:lineRule="auto"/>
                  </w:pPr>
                </w:p>
              </w:tc>
            </w:tr>
            <w:tr w:rsidR="00F24EEE" w14:paraId="512C4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C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34,79 Kč</w:t>
                  </w:r>
                </w:p>
              </w:tc>
            </w:tr>
            <w:tr w:rsidR="00F24EEE" w14:paraId="512C4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 Kč</w:t>
                  </w:r>
                </w:p>
              </w:tc>
            </w:tr>
            <w:tr w:rsidR="00F24EEE" w14:paraId="512C47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D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F24EEE" w14:paraId="512C4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E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 Kč</w:t>
                  </w:r>
                </w:p>
              </w:tc>
            </w:tr>
            <w:tr w:rsidR="00F24EEE" w14:paraId="512C4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 Kč</w:t>
                  </w:r>
                </w:p>
              </w:tc>
            </w:tr>
            <w:tr w:rsidR="00F24EEE" w14:paraId="512C4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7F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F24EEE" w14:paraId="512C4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0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F24EEE" w14:paraId="512C48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F24EEE" w14:paraId="512C4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1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F24EEE" w14:paraId="512C4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2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F24EEE" w14:paraId="512C4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 Kč</w:t>
                  </w:r>
                </w:p>
              </w:tc>
            </w:tr>
            <w:tr w:rsidR="00F24EEE" w14:paraId="512C4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3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F24EEE" w14:paraId="512C48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4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F24EEE" w14:paraId="512C4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 Kč</w:t>
                  </w:r>
                </w:p>
              </w:tc>
            </w:tr>
            <w:tr w:rsidR="00F24EEE" w14:paraId="512C4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176,06 Kč</w:t>
                  </w:r>
                </w:p>
              </w:tc>
            </w:tr>
            <w:tr w:rsidR="00F24EEE" w14:paraId="512C4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6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 Kč</w:t>
                  </w:r>
                </w:p>
              </w:tc>
            </w:tr>
            <w:tr w:rsidR="00D66E5E" w14:paraId="512C487F" w14:textId="77777777" w:rsidTr="00D66E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5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7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536,08 Kč</w:t>
                  </w:r>
                </w:p>
              </w:tc>
            </w:tr>
            <w:tr w:rsidR="00D66E5E" w14:paraId="512C488A" w14:textId="77777777" w:rsidTr="00D66E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0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9" w14:textId="77777777" w:rsidR="00F24EEE" w:rsidRDefault="00F24EEE">
                  <w:pPr>
                    <w:spacing w:after="0" w:line="240" w:lineRule="auto"/>
                  </w:pPr>
                </w:p>
              </w:tc>
            </w:tr>
            <w:tr w:rsidR="00F24EEE" w14:paraId="512C4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8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191,33 Kč</w:t>
                  </w:r>
                </w:p>
              </w:tc>
            </w:tr>
            <w:tr w:rsidR="00F24EEE" w14:paraId="512C48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9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196,63 Kč</w:t>
                  </w:r>
                </w:p>
              </w:tc>
            </w:tr>
            <w:tr w:rsidR="00F24EEE" w14:paraId="512C4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1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56,81 Kč</w:t>
                  </w:r>
                </w:p>
              </w:tc>
            </w:tr>
            <w:tr w:rsidR="00F24EEE" w14:paraId="512C48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A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155,27 Kč</w:t>
                  </w:r>
                </w:p>
              </w:tc>
            </w:tr>
            <w:tr w:rsidR="00F24EEE" w14:paraId="512C4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B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24,73 Kč</w:t>
                  </w:r>
                </w:p>
              </w:tc>
            </w:tr>
            <w:tr w:rsidR="00F24EEE" w14:paraId="512C4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 Kč</w:t>
                  </w:r>
                </w:p>
              </w:tc>
            </w:tr>
            <w:tr w:rsidR="00F24EEE" w14:paraId="512C48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C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 Kč</w:t>
                  </w:r>
                </w:p>
              </w:tc>
            </w:tr>
            <w:tr w:rsidR="00F24EEE" w14:paraId="512C4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D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 Kč</w:t>
                  </w:r>
                </w:p>
              </w:tc>
            </w:tr>
            <w:tr w:rsidR="00F24EEE" w14:paraId="512C4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 Kč</w:t>
                  </w:r>
                </w:p>
              </w:tc>
            </w:tr>
            <w:tr w:rsidR="00F24EEE" w14:paraId="512C4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E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F24EEE" w14:paraId="512C49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F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 Kč</w:t>
                  </w:r>
                </w:p>
              </w:tc>
            </w:tr>
            <w:tr w:rsidR="00F24EEE" w14:paraId="512C49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F24EEE" w14:paraId="512C4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0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169,40 Kč</w:t>
                  </w:r>
                </w:p>
              </w:tc>
            </w:tr>
            <w:tr w:rsidR="00F24EEE" w14:paraId="512C4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1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83,75 Kč</w:t>
                  </w:r>
                </w:p>
              </w:tc>
            </w:tr>
            <w:tr w:rsidR="00F24EEE" w14:paraId="512C4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2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515,57 Kč</w:t>
                  </w:r>
                </w:p>
              </w:tc>
            </w:tr>
            <w:tr w:rsidR="00F24EEE" w14:paraId="512C4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 Kč</w:t>
                  </w:r>
                </w:p>
              </w:tc>
            </w:tr>
            <w:tr w:rsidR="00F24EEE" w14:paraId="512C4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3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 Kč</w:t>
                  </w:r>
                </w:p>
              </w:tc>
            </w:tr>
            <w:tr w:rsidR="00F24EEE" w14:paraId="512C4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4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131,14 Kč</w:t>
                  </w:r>
                </w:p>
              </w:tc>
            </w:tr>
            <w:tr w:rsidR="00F24EEE" w14:paraId="512C4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275,96 Kč</w:t>
                  </w:r>
                </w:p>
              </w:tc>
            </w:tr>
            <w:tr w:rsidR="00F24EEE" w14:paraId="512C4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5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 Kč</w:t>
                  </w:r>
                </w:p>
              </w:tc>
            </w:tr>
            <w:tr w:rsidR="00F24EEE" w14:paraId="512C4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6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185,45 Kč</w:t>
                  </w:r>
                </w:p>
              </w:tc>
            </w:tr>
            <w:tr w:rsidR="00F24EEE" w14:paraId="512C4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2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děleno na 651/1, 651/2,  651/3 na Povodí Vltavy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7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 Kč</w:t>
                  </w:r>
                </w:p>
              </w:tc>
            </w:tr>
            <w:tr w:rsidR="00F24EEE" w14:paraId="512C49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8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 Kč</w:t>
                  </w:r>
                </w:p>
              </w:tc>
            </w:tr>
            <w:tr w:rsidR="00F24EEE" w14:paraId="512C49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9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9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8 247,80 Kč</w:t>
                  </w:r>
                </w:p>
              </w:tc>
            </w:tr>
            <w:tr w:rsidR="00F24EEE" w14:paraId="512C4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A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70,40 Kč</w:t>
                  </w:r>
                </w:p>
              </w:tc>
            </w:tr>
            <w:tr w:rsidR="00F24EEE" w14:paraId="512C49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1 474,30 Kč</w:t>
                  </w:r>
                </w:p>
              </w:tc>
            </w:tr>
            <w:tr w:rsidR="00F24EEE" w14:paraId="512C49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B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473,48 Kč</w:t>
                  </w:r>
                </w:p>
              </w:tc>
            </w:tr>
            <w:tr w:rsidR="00F24EEE" w14:paraId="512C4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C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 Kč</w:t>
                  </w:r>
                </w:p>
              </w:tc>
            </w:tr>
            <w:tr w:rsidR="00F24EEE" w14:paraId="512C4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D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 Kč</w:t>
                  </w:r>
                </w:p>
              </w:tc>
            </w:tr>
            <w:tr w:rsidR="00F24EEE" w14:paraId="512C4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898,98 Kč</w:t>
                  </w:r>
                </w:p>
              </w:tc>
            </w:tr>
            <w:tr w:rsidR="00F24EEE" w14:paraId="512C4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E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956,67 Kč</w:t>
                  </w:r>
                </w:p>
              </w:tc>
            </w:tr>
            <w:tr w:rsidR="00F24EEE" w14:paraId="512C4A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9F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65,20 Kč</w:t>
                  </w:r>
                </w:p>
              </w:tc>
            </w:tr>
            <w:tr w:rsidR="00F24EEE" w14:paraId="512C4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194,42 Kč</w:t>
                  </w:r>
                </w:p>
              </w:tc>
            </w:tr>
            <w:tr w:rsidR="00F24EEE" w14:paraId="512C4A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0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1 834,60 Kč</w:t>
                  </w:r>
                </w:p>
              </w:tc>
            </w:tr>
            <w:tr w:rsidR="00F24EEE" w14:paraId="512C4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1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A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 Kč</w:t>
                  </w:r>
                </w:p>
              </w:tc>
            </w:tr>
            <w:tr w:rsidR="00F24EEE" w14:paraId="512C4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2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156,45 Kč</w:t>
                  </w:r>
                </w:p>
              </w:tc>
            </w:tr>
            <w:tr w:rsidR="00F24EEE" w14:paraId="512C4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3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458,47 Kč</w:t>
                  </w:r>
                </w:p>
              </w:tc>
            </w:tr>
            <w:tr w:rsidR="00F24EEE" w14:paraId="512C4A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F24EEE" w14:paraId="512C4A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4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138,35 Kč</w:t>
                  </w:r>
                </w:p>
              </w:tc>
            </w:tr>
            <w:tr w:rsidR="00F24EEE" w14:paraId="512C4A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5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F24EEE" w14:paraId="512C4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F24EEE" w14:paraId="512C4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6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 Kč</w:t>
                  </w:r>
                </w:p>
              </w:tc>
            </w:tr>
            <w:tr w:rsidR="00F24EEE" w14:paraId="512C4A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7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D66E5E" w14:paraId="512C4A8F" w14:textId="77777777" w:rsidTr="00D66E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5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93 528,00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8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17 756,10 Kč</w:t>
                  </w:r>
                </w:p>
              </w:tc>
            </w:tr>
            <w:tr w:rsidR="00D66E5E" w14:paraId="512C4A9A" w14:textId="77777777" w:rsidTr="00D66E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0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Temelína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9" w14:textId="77777777" w:rsidR="00F24EEE" w:rsidRDefault="00F24EEE">
                  <w:pPr>
                    <w:spacing w:after="0" w:line="240" w:lineRule="auto"/>
                  </w:pPr>
                </w:p>
              </w:tc>
            </w:tr>
            <w:tr w:rsidR="00F24EEE" w14:paraId="512C4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9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285,12 Kč</w:t>
                  </w:r>
                </w:p>
              </w:tc>
            </w:tr>
            <w:tr w:rsidR="00F24EEE" w14:paraId="512C4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A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F24EEE" w14:paraId="512C4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F24EEE" w14:paraId="512C4A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B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F24EEE" w14:paraId="512C4A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C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F24EEE" w14:paraId="512C4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F24EEE" w14:paraId="512C4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D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240,21 Kč</w:t>
                  </w:r>
                </w:p>
              </w:tc>
            </w:tr>
            <w:tr w:rsidR="00F24EEE" w14:paraId="512C4A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E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F24EEE" w14:paraId="512C4A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F24EEE" w14:paraId="512C4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AF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F24EEE" w14:paraId="512C4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0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F24EEE" w14:paraId="512C4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23,66 Kč</w:t>
                  </w:r>
                </w:p>
              </w:tc>
            </w:tr>
            <w:tr w:rsidR="00F24EEE" w14:paraId="512C4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1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F24EEE" w14:paraId="512C4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2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F24EEE" w14:paraId="512C4B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3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F24EEE" w14:paraId="512C4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F24EEE" w14:paraId="512C4B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4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 Kč</w:t>
                  </w:r>
                </w:p>
              </w:tc>
            </w:tr>
            <w:tr w:rsidR="00F24EEE" w14:paraId="512C4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5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F24EEE" w14:paraId="512C4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666,47 Kč</w:t>
                  </w:r>
                </w:p>
              </w:tc>
            </w:tr>
            <w:tr w:rsidR="00F24EEE" w14:paraId="512C4B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6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F24EEE" w14:paraId="512C4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7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F24EEE" w14:paraId="512C4B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F24EEE" w14:paraId="512C4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8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 Kč</w:t>
                  </w:r>
                </w:p>
              </w:tc>
            </w:tr>
            <w:tr w:rsidR="00F24EEE" w14:paraId="512C4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9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 Kč</w:t>
                  </w:r>
                </w:p>
              </w:tc>
            </w:tr>
            <w:tr w:rsidR="00F24EEE" w14:paraId="512C4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54,89 Kč</w:t>
                  </w:r>
                </w:p>
              </w:tc>
            </w:tr>
            <w:tr w:rsidR="00F24EEE" w14:paraId="512C4B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A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F24EEE" w14:paraId="512C4B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B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F24EEE" w14:paraId="512C4B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 Kč</w:t>
                  </w:r>
                </w:p>
              </w:tc>
            </w:tr>
            <w:tr w:rsidR="00D66E5E" w14:paraId="512C4BD9" w14:textId="77777777" w:rsidTr="00D66E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CF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D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D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D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D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D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D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1 723,01 Kč</w:t>
                  </w:r>
                </w:p>
              </w:tc>
            </w:tr>
            <w:tr w:rsidR="00D66E5E" w14:paraId="512C4BE4" w14:textId="77777777" w:rsidTr="00D66E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DA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3" w14:textId="77777777" w:rsidR="00F24EEE" w:rsidRDefault="00F24EEE">
                  <w:pPr>
                    <w:spacing w:after="0" w:line="240" w:lineRule="auto"/>
                  </w:pPr>
                </w:p>
              </w:tc>
            </w:tr>
            <w:tr w:rsidR="00F24EEE" w14:paraId="512C4B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E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B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BF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0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1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2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5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3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8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A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4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3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6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5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9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6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2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4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7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9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C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D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4EEE" w14:paraId="512C4C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7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0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4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6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7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8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6E5E" w14:paraId="512C4C94" w14:textId="77777777" w:rsidTr="00D66E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A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8F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0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1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2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3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66E5E" w14:paraId="512C4C9F" w14:textId="77777777" w:rsidTr="00D66E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5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A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129 588,00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B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9E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20 015,19 Kč</w:t>
                  </w:r>
                </w:p>
              </w:tc>
            </w:tr>
          </w:tbl>
          <w:p w14:paraId="512C4CA0" w14:textId="77777777" w:rsidR="00F24EEE" w:rsidRDefault="00F24EEE">
            <w:pPr>
              <w:spacing w:after="0" w:line="240" w:lineRule="auto"/>
            </w:pPr>
          </w:p>
        </w:tc>
        <w:tc>
          <w:tcPr>
            <w:tcW w:w="15" w:type="dxa"/>
          </w:tcPr>
          <w:p w14:paraId="512C4CA5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A6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F24EEE" w14:paraId="512C4CB2" w14:textId="77777777">
        <w:trPr>
          <w:trHeight w:val="124"/>
        </w:trPr>
        <w:tc>
          <w:tcPr>
            <w:tcW w:w="107" w:type="dxa"/>
          </w:tcPr>
          <w:p w14:paraId="512C4CA8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CA9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CAA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C4CAB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C4CAC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AD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CAE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CAF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CB0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B1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D66E5E" w14:paraId="512C4CBF" w14:textId="77777777" w:rsidTr="00D66E5E">
        <w:trPr>
          <w:trHeight w:val="340"/>
        </w:trPr>
        <w:tc>
          <w:tcPr>
            <w:tcW w:w="107" w:type="dxa"/>
          </w:tcPr>
          <w:p w14:paraId="512C4CB3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24EEE" w14:paraId="512C4CB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B4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12C4CB6" w14:textId="77777777" w:rsidR="00F24EEE" w:rsidRDefault="00F24EEE">
            <w:pPr>
              <w:spacing w:after="0" w:line="240" w:lineRule="auto"/>
            </w:pPr>
          </w:p>
        </w:tc>
        <w:tc>
          <w:tcPr>
            <w:tcW w:w="40" w:type="dxa"/>
          </w:tcPr>
          <w:p w14:paraId="512C4CBA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CBB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CBC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CBD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BE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F24EEE" w14:paraId="512C4CCA" w14:textId="77777777">
        <w:trPr>
          <w:trHeight w:val="225"/>
        </w:trPr>
        <w:tc>
          <w:tcPr>
            <w:tcW w:w="107" w:type="dxa"/>
          </w:tcPr>
          <w:p w14:paraId="512C4CC0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CC1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CC2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C4CC3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C4CC4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C5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CC6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CC7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CC8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C9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D66E5E" w14:paraId="512C4CEB" w14:textId="77777777" w:rsidTr="00D66E5E">
        <w:tc>
          <w:tcPr>
            <w:tcW w:w="107" w:type="dxa"/>
          </w:tcPr>
          <w:p w14:paraId="512C4CCB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4EEE" w14:paraId="512C4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CC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CD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CE" w14:textId="77777777" w:rsidR="00F24EEE" w:rsidRDefault="00D66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CF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0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1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2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3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4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5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6E5E" w14:paraId="512C4CE1" w14:textId="77777777" w:rsidTr="00D66E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7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C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D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E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DF" w14:textId="77777777" w:rsidR="00F24EEE" w:rsidRDefault="00F24E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E0" w14:textId="77777777" w:rsidR="00F24EEE" w:rsidRDefault="00F24EEE">
                  <w:pPr>
                    <w:spacing w:after="0" w:line="240" w:lineRule="auto"/>
                  </w:pPr>
                </w:p>
              </w:tc>
            </w:tr>
          </w:tbl>
          <w:p w14:paraId="512C4CE2" w14:textId="77777777" w:rsidR="00F24EEE" w:rsidRDefault="00F24EEE">
            <w:pPr>
              <w:spacing w:after="0" w:line="240" w:lineRule="auto"/>
            </w:pPr>
          </w:p>
        </w:tc>
        <w:tc>
          <w:tcPr>
            <w:tcW w:w="40" w:type="dxa"/>
          </w:tcPr>
          <w:p w14:paraId="512C4CEA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F24EEE" w14:paraId="512C4CF6" w14:textId="77777777">
        <w:trPr>
          <w:trHeight w:val="107"/>
        </w:trPr>
        <w:tc>
          <w:tcPr>
            <w:tcW w:w="107" w:type="dxa"/>
          </w:tcPr>
          <w:p w14:paraId="512C4CEC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CED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CEE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C4CEF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C4CF0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F1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CF2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CF3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CF4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F5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D66E5E" w14:paraId="512C4D03" w14:textId="77777777" w:rsidTr="00D66E5E">
        <w:trPr>
          <w:trHeight w:val="30"/>
        </w:trPr>
        <w:tc>
          <w:tcPr>
            <w:tcW w:w="107" w:type="dxa"/>
          </w:tcPr>
          <w:p w14:paraId="512C4CF7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CF8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24EEE" w14:paraId="512C4CF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CF9" w14:textId="77777777" w:rsidR="00F24EEE" w:rsidRDefault="00D66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12C4CFB" w14:textId="77777777" w:rsidR="00F24EEE" w:rsidRDefault="00F24EEE">
            <w:pPr>
              <w:spacing w:after="0" w:line="240" w:lineRule="auto"/>
            </w:pPr>
          </w:p>
        </w:tc>
        <w:tc>
          <w:tcPr>
            <w:tcW w:w="1869" w:type="dxa"/>
          </w:tcPr>
          <w:p w14:paraId="512C4CFD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CFE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CFF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D00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D01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D02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D66E5E" w14:paraId="512C4D10" w14:textId="77777777" w:rsidTr="00D66E5E">
        <w:trPr>
          <w:trHeight w:val="310"/>
        </w:trPr>
        <w:tc>
          <w:tcPr>
            <w:tcW w:w="107" w:type="dxa"/>
          </w:tcPr>
          <w:p w14:paraId="512C4D04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D05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12C4D06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C4D08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D09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D0A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24EEE" w14:paraId="512C4D0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D0B" w14:textId="77777777" w:rsidR="00F24EEE" w:rsidRDefault="00D66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20 015</w:t>
                  </w:r>
                </w:p>
              </w:tc>
            </w:tr>
          </w:tbl>
          <w:p w14:paraId="512C4D0D" w14:textId="77777777" w:rsidR="00F24EEE" w:rsidRDefault="00F24EEE">
            <w:pPr>
              <w:spacing w:after="0" w:line="240" w:lineRule="auto"/>
            </w:pPr>
          </w:p>
        </w:tc>
        <w:tc>
          <w:tcPr>
            <w:tcW w:w="15" w:type="dxa"/>
          </w:tcPr>
          <w:p w14:paraId="512C4D0E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D0F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  <w:tr w:rsidR="00F24EEE" w14:paraId="512C4D1B" w14:textId="77777777">
        <w:trPr>
          <w:trHeight w:val="137"/>
        </w:trPr>
        <w:tc>
          <w:tcPr>
            <w:tcW w:w="107" w:type="dxa"/>
          </w:tcPr>
          <w:p w14:paraId="512C4D11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C4D12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C4D13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C4D14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2C4D15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D16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C4D17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C4D18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C4D19" w14:textId="77777777" w:rsidR="00F24EEE" w:rsidRDefault="00F24E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C4D1A" w14:textId="77777777" w:rsidR="00F24EEE" w:rsidRDefault="00F24EEE">
            <w:pPr>
              <w:pStyle w:val="EmptyCellLayoutStyle"/>
              <w:spacing w:after="0" w:line="240" w:lineRule="auto"/>
            </w:pPr>
          </w:p>
        </w:tc>
      </w:tr>
    </w:tbl>
    <w:p w14:paraId="512C4D1C" w14:textId="77777777" w:rsidR="00F24EEE" w:rsidRDefault="00F24EEE">
      <w:pPr>
        <w:spacing w:after="0" w:line="240" w:lineRule="auto"/>
      </w:pPr>
    </w:p>
    <w:sectPr w:rsidR="00F24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4D7C" w14:textId="77777777" w:rsidR="00000000" w:rsidRDefault="00D66E5E">
      <w:pPr>
        <w:spacing w:after="0" w:line="240" w:lineRule="auto"/>
      </w:pPr>
      <w:r>
        <w:separator/>
      </w:r>
    </w:p>
  </w:endnote>
  <w:endnote w:type="continuationSeparator" w:id="0">
    <w:p w14:paraId="512C4D7E" w14:textId="77777777" w:rsidR="00000000" w:rsidRDefault="00D6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4565" w14:textId="77777777" w:rsidR="00D66E5E" w:rsidRDefault="00D66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24EEE" w14:paraId="512C4D6D" w14:textId="77777777">
      <w:tc>
        <w:tcPr>
          <w:tcW w:w="8570" w:type="dxa"/>
        </w:tcPr>
        <w:p w14:paraId="512C4D6A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C4D6B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2C4D6C" w14:textId="77777777" w:rsidR="00F24EEE" w:rsidRDefault="00F24EEE">
          <w:pPr>
            <w:pStyle w:val="EmptyCellLayoutStyle"/>
            <w:spacing w:after="0" w:line="240" w:lineRule="auto"/>
          </w:pPr>
        </w:p>
      </w:tc>
    </w:tr>
    <w:tr w:rsidR="00F24EEE" w14:paraId="512C4D73" w14:textId="77777777">
      <w:tc>
        <w:tcPr>
          <w:tcW w:w="8570" w:type="dxa"/>
        </w:tcPr>
        <w:p w14:paraId="512C4D6E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4EEE" w14:paraId="512C4D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2C4D6F" w14:textId="77777777" w:rsidR="00F24EEE" w:rsidRDefault="00D66E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2C4D71" w14:textId="77777777" w:rsidR="00F24EEE" w:rsidRDefault="00F24EEE">
          <w:pPr>
            <w:spacing w:after="0" w:line="240" w:lineRule="auto"/>
          </w:pPr>
        </w:p>
      </w:tc>
      <w:tc>
        <w:tcPr>
          <w:tcW w:w="55" w:type="dxa"/>
        </w:tcPr>
        <w:p w14:paraId="512C4D72" w14:textId="77777777" w:rsidR="00F24EEE" w:rsidRDefault="00F24EEE">
          <w:pPr>
            <w:pStyle w:val="EmptyCellLayoutStyle"/>
            <w:spacing w:after="0" w:line="240" w:lineRule="auto"/>
          </w:pPr>
        </w:p>
      </w:tc>
    </w:tr>
    <w:tr w:rsidR="00F24EEE" w14:paraId="512C4D77" w14:textId="77777777">
      <w:tc>
        <w:tcPr>
          <w:tcW w:w="8570" w:type="dxa"/>
        </w:tcPr>
        <w:p w14:paraId="512C4D74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C4D75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2C4D76" w14:textId="77777777" w:rsidR="00F24EEE" w:rsidRDefault="00F24EE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6DD7" w14:textId="77777777" w:rsidR="00D66E5E" w:rsidRDefault="00D66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4D78" w14:textId="77777777" w:rsidR="00000000" w:rsidRDefault="00D66E5E">
      <w:pPr>
        <w:spacing w:after="0" w:line="240" w:lineRule="auto"/>
      </w:pPr>
      <w:r>
        <w:separator/>
      </w:r>
    </w:p>
  </w:footnote>
  <w:footnote w:type="continuationSeparator" w:id="0">
    <w:p w14:paraId="512C4D7A" w14:textId="77777777" w:rsidR="00000000" w:rsidRDefault="00D6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A9B" w14:textId="77777777" w:rsidR="00D66E5E" w:rsidRDefault="00D66E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24EEE" w14:paraId="512C4D20" w14:textId="77777777">
      <w:tc>
        <w:tcPr>
          <w:tcW w:w="148" w:type="dxa"/>
        </w:tcPr>
        <w:p w14:paraId="512C4D1D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2C4D1E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2C4D1F" w14:textId="77777777" w:rsidR="00F24EEE" w:rsidRDefault="00F24EEE">
          <w:pPr>
            <w:pStyle w:val="EmptyCellLayoutStyle"/>
            <w:spacing w:after="0" w:line="240" w:lineRule="auto"/>
          </w:pPr>
        </w:p>
      </w:tc>
    </w:tr>
    <w:tr w:rsidR="00F24EEE" w14:paraId="512C4D65" w14:textId="77777777">
      <w:tc>
        <w:tcPr>
          <w:tcW w:w="148" w:type="dxa"/>
        </w:tcPr>
        <w:p w14:paraId="512C4D21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24EEE" w14:paraId="512C4D2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12C4D22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12C4D23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2C4D24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12C4D25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2C4D26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12C4D27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2C4D28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2C4D29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12C4D2A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12C4D2B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</w:tr>
          <w:tr w:rsidR="00D66E5E" w14:paraId="512C4D39" w14:textId="77777777" w:rsidTr="00D66E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2C4D2D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24EEE" w14:paraId="512C4D2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C4D2E" w14:textId="2D7F8BBD" w:rsidR="00F24EEE" w:rsidRDefault="00D66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 Nájemní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61N11/05 k datu splátky 1.10.2020</w:t>
                      </w:r>
                    </w:p>
                  </w:tc>
                </w:tr>
              </w:tbl>
              <w:p w14:paraId="512C4D30" w14:textId="77777777" w:rsidR="00F24EEE" w:rsidRDefault="00F24EE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2C4D38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</w:tr>
          <w:tr w:rsidR="00F24EEE" w14:paraId="512C4D4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2C4D3A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2C4D3B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2C4D3C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2C4D3D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2C4D3E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2C4D3F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2C4D40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12C4D41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2C4D42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2C4D43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</w:tr>
          <w:tr w:rsidR="00F24EEE" w14:paraId="512C4D5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2C4D45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24EEE" w14:paraId="512C4D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C4D46" w14:textId="77777777" w:rsidR="00F24EEE" w:rsidRDefault="00D66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2C4D48" w14:textId="77777777" w:rsidR="00F24EEE" w:rsidRDefault="00F24E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2C4D49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24EEE" w14:paraId="512C4D4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C4D4A" w14:textId="77777777" w:rsidR="00F24EEE" w:rsidRDefault="00D66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20.07.2023</w:t>
                      </w:r>
                    </w:p>
                  </w:tc>
                </w:tr>
              </w:tbl>
              <w:p w14:paraId="512C4D4C" w14:textId="77777777" w:rsidR="00F24EEE" w:rsidRDefault="00F24EE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2C4D4D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24EEE" w14:paraId="512C4D4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C4D4E" w14:textId="77777777" w:rsidR="00F24EEE" w:rsidRDefault="00D66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2C4D50" w14:textId="77777777" w:rsidR="00F24EEE" w:rsidRDefault="00F24EE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2C4D51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24EEE" w14:paraId="512C4D5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C4D52" w14:textId="77777777" w:rsidR="00F24EEE" w:rsidRDefault="00D66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14:paraId="512C4D54" w14:textId="77777777" w:rsidR="00F24EEE" w:rsidRDefault="00F24EE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2C4D55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2C4D56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</w:tr>
          <w:tr w:rsidR="00F24EEE" w14:paraId="512C4D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12C4D58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2C4D59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2C4D5A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2C4D5B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12C4D5C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12C4D5D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2C4D5E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12C4D5F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2C4D60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2C4D61" w14:textId="77777777" w:rsidR="00F24EEE" w:rsidRDefault="00F24E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2C4D63" w14:textId="77777777" w:rsidR="00F24EEE" w:rsidRDefault="00F24EEE">
          <w:pPr>
            <w:spacing w:after="0" w:line="240" w:lineRule="auto"/>
          </w:pPr>
        </w:p>
      </w:tc>
      <w:tc>
        <w:tcPr>
          <w:tcW w:w="40" w:type="dxa"/>
        </w:tcPr>
        <w:p w14:paraId="512C4D64" w14:textId="77777777" w:rsidR="00F24EEE" w:rsidRDefault="00F24EEE">
          <w:pPr>
            <w:pStyle w:val="EmptyCellLayoutStyle"/>
            <w:spacing w:after="0" w:line="240" w:lineRule="auto"/>
          </w:pPr>
        </w:p>
      </w:tc>
    </w:tr>
    <w:tr w:rsidR="00F24EEE" w14:paraId="512C4D69" w14:textId="77777777">
      <w:tc>
        <w:tcPr>
          <w:tcW w:w="148" w:type="dxa"/>
        </w:tcPr>
        <w:p w14:paraId="512C4D66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2C4D67" w14:textId="77777777" w:rsidR="00F24EEE" w:rsidRDefault="00F24E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2C4D68" w14:textId="77777777" w:rsidR="00F24EEE" w:rsidRDefault="00F24EE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474A" w14:textId="77777777" w:rsidR="00D66E5E" w:rsidRDefault="00D66E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3969623">
    <w:abstractNumId w:val="0"/>
  </w:num>
  <w:num w:numId="2" w16cid:durableId="2086537235">
    <w:abstractNumId w:val="1"/>
  </w:num>
  <w:num w:numId="3" w16cid:durableId="1294210814">
    <w:abstractNumId w:val="2"/>
  </w:num>
  <w:num w:numId="4" w16cid:durableId="1094548003">
    <w:abstractNumId w:val="3"/>
  </w:num>
  <w:num w:numId="5" w16cid:durableId="1326782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EEE"/>
    <w:rsid w:val="00D66E5E"/>
    <w:rsid w:val="00F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C4789"/>
  <w15:docId w15:val="{85250B28-0271-4730-907B-F0F41E82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6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E5E"/>
  </w:style>
  <w:style w:type="paragraph" w:styleId="Zpat">
    <w:name w:val="footer"/>
    <w:basedOn w:val="Normln"/>
    <w:link w:val="ZpatChar"/>
    <w:uiPriority w:val="99"/>
    <w:unhideWhenUsed/>
    <w:rsid w:val="00D6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6" ma:contentTypeDescription="Vytvoří nový dokument" ma:contentTypeScope="" ma:versionID="59f4b89d53c4e1ce9d260a6d3d7d01c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a9e700c6d3efbc1c0a6e978faef6633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HCUZCRXN6NH5-402160669-74373</_dlc_DocId>
    <_dlc_DocIdUrl xmlns="85f4b5cc-4033-44c7-b405-f5eed34c8154">
      <Url>https://spucr.sharepoint.com/sites/Portal/505103/_layouts/15/DocIdRedir.aspx?ID=HCUZCRXN6NH5-402160669-74373</Url>
      <Description>HCUZCRXN6NH5-402160669-74373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05B7C-D6EF-4888-BDE4-1002FF3A2564}"/>
</file>

<file path=customXml/itemProps2.xml><?xml version="1.0" encoding="utf-8"?>
<ds:datastoreItem xmlns:ds="http://schemas.openxmlformats.org/officeDocument/2006/customXml" ds:itemID="{85F85ED9-77F5-4831-9276-C2AA3ACF8F4D}"/>
</file>

<file path=customXml/itemProps3.xml><?xml version="1.0" encoding="utf-8"?>
<ds:datastoreItem xmlns:ds="http://schemas.openxmlformats.org/officeDocument/2006/customXml" ds:itemID="{D4893230-EEB7-46B2-8313-454087289AF7}"/>
</file>

<file path=customXml/itemProps4.xml><?xml version="1.0" encoding="utf-8"?>
<ds:datastoreItem xmlns:ds="http://schemas.openxmlformats.org/officeDocument/2006/customXml" ds:itemID="{CCF7FD73-CE1F-47DB-8A4A-90F561BCE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5455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2</cp:revision>
  <dcterms:created xsi:type="dcterms:W3CDTF">2023-10-11T07:38:00Z</dcterms:created>
  <dcterms:modified xsi:type="dcterms:W3CDTF">2023-10-11T07:39:00Z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5df01731-8b06-4712-ab9d-6b217265a874</vt:lpwstr>
  </property>
</Properties>
</file>