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C684C" w14:textId="77777777" w:rsidR="00211BB3" w:rsidRDefault="00211BB3" w:rsidP="00ED7DC6"/>
    <w:p w14:paraId="334A0DD7" w14:textId="2BFD4E4D" w:rsidR="003D6C6A" w:rsidRPr="00336350" w:rsidRDefault="008A65A0" w:rsidP="00336350">
      <w:pPr>
        <w:spacing w:after="12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KUPNÍ SMLOUVA</w:t>
      </w:r>
      <w:r w:rsidR="00310058" w:rsidRPr="003E362E">
        <w:rPr>
          <w:rFonts w:ascii="Calibri" w:hAnsi="Calibri" w:cs="Calibri"/>
          <w:b/>
          <w:bCs/>
          <w:sz w:val="32"/>
          <w:szCs w:val="32"/>
        </w:rPr>
        <w:t xml:space="preserve">, č. </w:t>
      </w:r>
      <w:r w:rsidR="00336350" w:rsidRPr="003E362E">
        <w:rPr>
          <w:rFonts w:ascii="Calibri" w:hAnsi="Calibri" w:cs="Calibri"/>
          <w:b/>
          <w:bCs/>
          <w:sz w:val="32"/>
          <w:szCs w:val="32"/>
        </w:rPr>
        <w:t>S-</w:t>
      </w:r>
      <w:r w:rsidR="00FD09BF" w:rsidRPr="003E362E">
        <w:rPr>
          <w:rFonts w:ascii="Calibri" w:hAnsi="Calibri" w:cs="Calibri"/>
          <w:b/>
          <w:bCs/>
          <w:sz w:val="32"/>
          <w:szCs w:val="32"/>
        </w:rPr>
        <w:t>0</w:t>
      </w:r>
      <w:r w:rsidR="00AD6EF1" w:rsidRPr="003E362E">
        <w:rPr>
          <w:rFonts w:ascii="Calibri" w:hAnsi="Calibri" w:cs="Calibri"/>
          <w:b/>
          <w:bCs/>
          <w:sz w:val="32"/>
          <w:szCs w:val="32"/>
        </w:rPr>
        <w:t>30</w:t>
      </w:r>
      <w:r w:rsidR="00310058" w:rsidRPr="003E362E">
        <w:rPr>
          <w:rFonts w:ascii="Calibri" w:hAnsi="Calibri" w:cs="Calibri"/>
          <w:b/>
          <w:bCs/>
          <w:sz w:val="32"/>
          <w:szCs w:val="32"/>
        </w:rPr>
        <w:t>/</w:t>
      </w:r>
      <w:r w:rsidR="00336350" w:rsidRPr="003E362E">
        <w:rPr>
          <w:rFonts w:ascii="Calibri" w:hAnsi="Calibri" w:cs="Calibri"/>
          <w:b/>
          <w:bCs/>
          <w:sz w:val="32"/>
          <w:szCs w:val="32"/>
        </w:rPr>
        <w:t>23</w:t>
      </w:r>
    </w:p>
    <w:p w14:paraId="3B01CFF7" w14:textId="424A189C" w:rsidR="00507172" w:rsidRPr="00336350" w:rsidRDefault="00EF485E" w:rsidP="00336350">
      <w:pPr>
        <w:jc w:val="center"/>
        <w:rPr>
          <w:rFonts w:ascii="Calibri" w:hAnsi="Calibri" w:cs="Calibri"/>
          <w:sz w:val="22"/>
          <w:szCs w:val="22"/>
        </w:rPr>
      </w:pPr>
      <w:r w:rsidRPr="00336350">
        <w:rPr>
          <w:rFonts w:ascii="Calibri" w:hAnsi="Calibri" w:cs="Calibri"/>
          <w:sz w:val="22"/>
          <w:szCs w:val="22"/>
        </w:rPr>
        <w:t xml:space="preserve">uzavřená podle § </w:t>
      </w:r>
      <w:r w:rsidR="00E868E6" w:rsidRPr="007B1CD7">
        <w:rPr>
          <w:rFonts w:asciiTheme="minorHAnsi" w:hAnsiTheme="minorHAnsi"/>
          <w:sz w:val="22"/>
          <w:szCs w:val="22"/>
        </w:rPr>
        <w:t>2</w:t>
      </w:r>
      <w:r w:rsidR="008A65A0">
        <w:rPr>
          <w:rFonts w:asciiTheme="minorHAnsi" w:hAnsiTheme="minorHAnsi"/>
          <w:sz w:val="22"/>
          <w:szCs w:val="22"/>
        </w:rPr>
        <w:t>079</w:t>
      </w:r>
      <w:r w:rsidR="00E868E6" w:rsidRPr="007B1CD7">
        <w:rPr>
          <w:rFonts w:asciiTheme="minorHAnsi" w:hAnsiTheme="minorHAnsi"/>
          <w:sz w:val="22"/>
          <w:szCs w:val="22"/>
        </w:rPr>
        <w:t xml:space="preserve"> a násl. zákona</w:t>
      </w:r>
      <w:r w:rsidR="00E868E6" w:rsidRPr="00507172">
        <w:rPr>
          <w:rFonts w:asciiTheme="minorHAnsi" w:hAnsiTheme="minorHAnsi"/>
          <w:sz w:val="22"/>
          <w:szCs w:val="22"/>
        </w:rPr>
        <w:t xml:space="preserve"> </w:t>
      </w:r>
      <w:r w:rsidRPr="00336350">
        <w:rPr>
          <w:rFonts w:ascii="Calibri" w:hAnsi="Calibri" w:cs="Calibri"/>
          <w:sz w:val="22"/>
          <w:szCs w:val="22"/>
        </w:rPr>
        <w:t>č. 89/2012 Sb.,</w:t>
      </w:r>
      <w:r w:rsidR="00813BEF" w:rsidRPr="00336350">
        <w:rPr>
          <w:rFonts w:ascii="Calibri" w:hAnsi="Calibri" w:cs="Calibri"/>
          <w:sz w:val="22"/>
          <w:szCs w:val="22"/>
        </w:rPr>
        <w:t xml:space="preserve"> </w:t>
      </w:r>
      <w:r w:rsidRPr="00336350">
        <w:rPr>
          <w:rFonts w:ascii="Calibri" w:hAnsi="Calibri" w:cs="Calibri"/>
          <w:sz w:val="22"/>
          <w:szCs w:val="22"/>
        </w:rPr>
        <w:t>občanský zákoník</w:t>
      </w:r>
    </w:p>
    <w:p w14:paraId="4F940EEC" w14:textId="77777777" w:rsidR="00405245" w:rsidRDefault="00405245" w:rsidP="00D50CF1">
      <w:pPr>
        <w:rPr>
          <w:rFonts w:asciiTheme="minorHAnsi" w:hAnsiTheme="minorHAnsi"/>
          <w:sz w:val="22"/>
          <w:szCs w:val="22"/>
        </w:rPr>
      </w:pPr>
    </w:p>
    <w:p w14:paraId="7E0D458D" w14:textId="77777777" w:rsidR="007D68F3" w:rsidRDefault="007D68F3" w:rsidP="00AD6EF1">
      <w:pPr>
        <w:tabs>
          <w:tab w:val="left" w:pos="8647"/>
        </w:tabs>
        <w:rPr>
          <w:rFonts w:asciiTheme="minorHAnsi" w:hAnsiTheme="minorHAnsi"/>
          <w:sz w:val="22"/>
          <w:szCs w:val="22"/>
        </w:rPr>
      </w:pPr>
    </w:p>
    <w:p w14:paraId="5E323FE9" w14:textId="77777777" w:rsidR="00310058" w:rsidRPr="007D68F3" w:rsidRDefault="00310058" w:rsidP="0031005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7D68F3">
        <w:rPr>
          <w:rFonts w:asciiTheme="minorHAnsi" w:hAnsiTheme="minorHAnsi"/>
          <w:b/>
          <w:bCs/>
          <w:color w:val="000000"/>
        </w:rPr>
        <w:t>Smluvní strany:</w:t>
      </w:r>
    </w:p>
    <w:p w14:paraId="48CABA11" w14:textId="77777777" w:rsidR="00310058" w:rsidRPr="00310058" w:rsidRDefault="00310058" w:rsidP="003100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2450F1A6" w14:textId="77777777" w:rsidR="00310058" w:rsidRPr="00211BB3" w:rsidRDefault="00310058">
      <w:pPr>
        <w:pStyle w:val="Odstavecseseznamem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Theme="minorHAnsi" w:hAnsiTheme="minorHAnsi"/>
          <w:b/>
          <w:bCs/>
          <w:color w:val="000000"/>
        </w:rPr>
      </w:pPr>
      <w:r w:rsidRPr="00211BB3">
        <w:rPr>
          <w:rFonts w:asciiTheme="minorHAnsi" w:hAnsiTheme="minorHAnsi"/>
          <w:b/>
        </w:rPr>
        <w:t>Česká republika – Úřad průmyslového vlastnictví</w:t>
      </w:r>
    </w:p>
    <w:p w14:paraId="50532E1E" w14:textId="21FE50F1" w:rsidR="00310058" w:rsidRDefault="00310058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Sídlo:</w:t>
      </w:r>
      <w:r w:rsidRPr="00310058">
        <w:rPr>
          <w:rFonts w:asciiTheme="minorHAnsi" w:hAnsiTheme="minorHAnsi"/>
          <w:sz w:val="22"/>
          <w:szCs w:val="22"/>
        </w:rPr>
        <w:tab/>
        <w:t xml:space="preserve">Antonína Čermáka </w:t>
      </w:r>
      <w:r w:rsidR="00C56781">
        <w:rPr>
          <w:rFonts w:asciiTheme="minorHAnsi" w:hAnsiTheme="minorHAnsi"/>
          <w:sz w:val="22"/>
          <w:szCs w:val="22"/>
        </w:rPr>
        <w:t>1057/</w:t>
      </w:r>
      <w:r w:rsidRPr="00310058">
        <w:rPr>
          <w:rFonts w:asciiTheme="minorHAnsi" w:hAnsiTheme="minorHAnsi"/>
          <w:sz w:val="22"/>
          <w:szCs w:val="22"/>
        </w:rPr>
        <w:t xml:space="preserve">2a, 160 68 Praha 6 </w:t>
      </w:r>
      <w:r w:rsidR="005762C3" w:rsidRPr="00D50CF1">
        <w:rPr>
          <w:rFonts w:asciiTheme="minorHAnsi" w:hAnsiTheme="minorHAnsi"/>
          <w:sz w:val="22"/>
          <w:szCs w:val="22"/>
        </w:rPr>
        <w:t>–</w:t>
      </w:r>
      <w:r w:rsidRPr="00310058">
        <w:rPr>
          <w:rFonts w:asciiTheme="minorHAnsi" w:hAnsiTheme="minorHAnsi"/>
          <w:sz w:val="22"/>
          <w:szCs w:val="22"/>
        </w:rPr>
        <w:t xml:space="preserve"> Bubeneč</w:t>
      </w:r>
    </w:p>
    <w:p w14:paraId="221D134F" w14:textId="77777777" w:rsidR="005762C3" w:rsidRPr="00310058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D50CF1">
        <w:rPr>
          <w:rFonts w:asciiTheme="minorHAnsi" w:hAnsiTheme="minorHAnsi"/>
          <w:sz w:val="22"/>
          <w:szCs w:val="22"/>
        </w:rPr>
        <w:t>Právní forma:</w:t>
      </w:r>
      <w:r w:rsidRPr="00D50CF1">
        <w:rPr>
          <w:rFonts w:asciiTheme="minorHAnsi" w:hAnsiTheme="minorHAnsi"/>
          <w:sz w:val="22"/>
          <w:szCs w:val="22"/>
        </w:rPr>
        <w:tab/>
        <w:t>325 – organizační složka státu</w:t>
      </w:r>
    </w:p>
    <w:p w14:paraId="507A9271" w14:textId="77777777" w:rsidR="005762C3" w:rsidRPr="00310058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IČ</w:t>
      </w:r>
      <w:r>
        <w:rPr>
          <w:rFonts w:asciiTheme="minorHAnsi" w:hAnsiTheme="minorHAnsi"/>
          <w:sz w:val="22"/>
          <w:szCs w:val="22"/>
        </w:rPr>
        <w:t>O</w:t>
      </w:r>
      <w:r w:rsidRPr="00310058">
        <w:rPr>
          <w:rFonts w:asciiTheme="minorHAnsi" w:hAnsiTheme="minorHAnsi"/>
          <w:sz w:val="22"/>
          <w:szCs w:val="22"/>
        </w:rPr>
        <w:t>:</w:t>
      </w:r>
      <w:r w:rsidRPr="00310058">
        <w:rPr>
          <w:rFonts w:asciiTheme="minorHAnsi" w:hAnsiTheme="minorHAnsi"/>
          <w:sz w:val="22"/>
          <w:szCs w:val="22"/>
        </w:rPr>
        <w:tab/>
        <w:t>481</w:t>
      </w:r>
      <w:r>
        <w:rPr>
          <w:rFonts w:asciiTheme="minorHAnsi" w:hAnsiTheme="minorHAnsi"/>
          <w:sz w:val="22"/>
          <w:szCs w:val="22"/>
        </w:rPr>
        <w:t xml:space="preserve"> </w:t>
      </w:r>
      <w:r w:rsidRPr="00310058">
        <w:rPr>
          <w:rFonts w:asciiTheme="minorHAnsi" w:hAnsiTheme="minorHAnsi"/>
          <w:sz w:val="22"/>
          <w:szCs w:val="22"/>
        </w:rPr>
        <w:t>35</w:t>
      </w:r>
      <w:r>
        <w:rPr>
          <w:rFonts w:asciiTheme="minorHAnsi" w:hAnsiTheme="minorHAnsi"/>
          <w:sz w:val="22"/>
          <w:szCs w:val="22"/>
        </w:rPr>
        <w:t xml:space="preserve"> </w:t>
      </w:r>
      <w:r w:rsidRPr="00310058">
        <w:rPr>
          <w:rFonts w:asciiTheme="minorHAnsi" w:hAnsiTheme="minorHAnsi"/>
          <w:sz w:val="22"/>
          <w:szCs w:val="22"/>
        </w:rPr>
        <w:t>097</w:t>
      </w:r>
    </w:p>
    <w:p w14:paraId="0950E39A" w14:textId="77777777" w:rsidR="005762C3" w:rsidRPr="00310058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DIČ:</w:t>
      </w:r>
      <w:r w:rsidRPr="00310058">
        <w:rPr>
          <w:rFonts w:asciiTheme="minorHAnsi" w:hAnsiTheme="minorHAnsi"/>
          <w:sz w:val="22"/>
          <w:szCs w:val="22"/>
        </w:rPr>
        <w:tab/>
        <w:t>CZ48135097</w:t>
      </w:r>
    </w:p>
    <w:p w14:paraId="7F3849A8" w14:textId="77777777" w:rsidR="005762C3" w:rsidRDefault="005762C3" w:rsidP="005762C3">
      <w:pPr>
        <w:tabs>
          <w:tab w:val="left" w:pos="4536"/>
        </w:tabs>
        <w:spacing w:after="120"/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Bankovní spojení:</w:t>
      </w:r>
      <w:r w:rsidRPr="00310058">
        <w:rPr>
          <w:rFonts w:asciiTheme="minorHAnsi" w:hAnsiTheme="minorHAnsi"/>
          <w:sz w:val="22"/>
          <w:szCs w:val="22"/>
        </w:rPr>
        <w:tab/>
      </w:r>
      <w:r w:rsidRPr="002E702A">
        <w:rPr>
          <w:rFonts w:asciiTheme="minorHAnsi" w:hAnsiTheme="minorHAnsi"/>
          <w:sz w:val="22"/>
          <w:szCs w:val="22"/>
        </w:rPr>
        <w:t>Česká národní banka</w:t>
      </w:r>
      <w:r w:rsidRPr="00310058">
        <w:rPr>
          <w:rFonts w:asciiTheme="minorHAnsi" w:hAnsiTheme="minorHAnsi"/>
          <w:sz w:val="22"/>
          <w:szCs w:val="22"/>
        </w:rPr>
        <w:t>, č. účtu</w:t>
      </w:r>
      <w:r>
        <w:rPr>
          <w:rFonts w:asciiTheme="minorHAnsi" w:hAnsiTheme="minorHAnsi"/>
          <w:sz w:val="22"/>
          <w:szCs w:val="22"/>
        </w:rPr>
        <w:t>:</w:t>
      </w:r>
      <w:r w:rsidRPr="00310058">
        <w:rPr>
          <w:rFonts w:asciiTheme="minorHAnsi" w:hAnsiTheme="minorHAnsi"/>
          <w:sz w:val="22"/>
          <w:szCs w:val="22"/>
        </w:rPr>
        <w:t xml:space="preserve"> 21526001/0710</w:t>
      </w:r>
    </w:p>
    <w:p w14:paraId="2D6EB382" w14:textId="15325394" w:rsidR="005762C3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 xml:space="preserve">Osoba oprávněná jednat za </w:t>
      </w:r>
      <w:r w:rsidR="00201A8C">
        <w:rPr>
          <w:rFonts w:asciiTheme="minorHAnsi" w:hAnsiTheme="minorHAnsi"/>
          <w:sz w:val="22"/>
          <w:szCs w:val="22"/>
        </w:rPr>
        <w:t>kupujícího</w:t>
      </w:r>
      <w:r w:rsidRPr="00310058">
        <w:rPr>
          <w:rFonts w:asciiTheme="minorHAnsi" w:hAnsiTheme="minorHAnsi"/>
          <w:sz w:val="22"/>
          <w:szCs w:val="22"/>
        </w:rPr>
        <w:t>:</w:t>
      </w:r>
      <w:r w:rsidRPr="00310058">
        <w:rPr>
          <w:rFonts w:asciiTheme="minorHAnsi" w:hAnsiTheme="minorHAnsi"/>
          <w:sz w:val="22"/>
          <w:szCs w:val="22"/>
        </w:rPr>
        <w:tab/>
        <w:t xml:space="preserve">Ing. Luděk Churáček, ředitel </w:t>
      </w:r>
      <w:r w:rsidR="00C56781">
        <w:rPr>
          <w:rFonts w:asciiTheme="minorHAnsi" w:hAnsiTheme="minorHAnsi"/>
          <w:sz w:val="22"/>
          <w:szCs w:val="22"/>
        </w:rPr>
        <w:t>O</w:t>
      </w:r>
      <w:r w:rsidRPr="00310058">
        <w:rPr>
          <w:rFonts w:asciiTheme="minorHAnsi" w:hAnsiTheme="minorHAnsi"/>
          <w:sz w:val="22"/>
          <w:szCs w:val="22"/>
        </w:rPr>
        <w:t>dboru</w:t>
      </w:r>
      <w:r w:rsidR="00C56781">
        <w:rPr>
          <w:rFonts w:asciiTheme="minorHAnsi" w:hAnsiTheme="minorHAnsi"/>
          <w:sz w:val="22"/>
          <w:szCs w:val="22"/>
        </w:rPr>
        <w:t xml:space="preserve"> ekonomického</w:t>
      </w:r>
    </w:p>
    <w:p w14:paraId="14F36AB8" w14:textId="77777777" w:rsidR="008A65A0" w:rsidRPr="008A65A0" w:rsidRDefault="005762C3" w:rsidP="008A65A0">
      <w:pPr>
        <w:tabs>
          <w:tab w:val="left" w:pos="4536"/>
        </w:tabs>
        <w:ind w:left="357"/>
        <w:jc w:val="both"/>
        <w:rPr>
          <w:rFonts w:asciiTheme="minorHAnsi" w:hAnsiTheme="minorHAnsi"/>
          <w:bCs/>
          <w:iCs/>
          <w:sz w:val="22"/>
          <w:szCs w:val="22"/>
        </w:rPr>
      </w:pPr>
      <w:r w:rsidRPr="00310058">
        <w:rPr>
          <w:rFonts w:asciiTheme="minorHAnsi" w:hAnsiTheme="minorHAnsi"/>
          <w:bCs/>
          <w:iCs/>
          <w:sz w:val="22"/>
          <w:szCs w:val="22"/>
        </w:rPr>
        <w:t xml:space="preserve">Odpovědná osoba </w:t>
      </w:r>
      <w:r w:rsidR="00FD09BF">
        <w:rPr>
          <w:rFonts w:asciiTheme="minorHAnsi" w:hAnsiTheme="minorHAnsi"/>
          <w:bCs/>
          <w:iCs/>
          <w:sz w:val="22"/>
          <w:szCs w:val="22"/>
        </w:rPr>
        <w:t>pro účely této smlouvy</w:t>
      </w:r>
      <w:r w:rsidRPr="00310058">
        <w:rPr>
          <w:rFonts w:asciiTheme="minorHAnsi" w:hAnsiTheme="minorHAnsi"/>
          <w:bCs/>
          <w:iCs/>
          <w:sz w:val="22"/>
          <w:szCs w:val="22"/>
        </w:rPr>
        <w:t>:</w:t>
      </w:r>
      <w:r w:rsidRPr="00310058">
        <w:rPr>
          <w:rFonts w:asciiTheme="minorHAnsi" w:hAnsiTheme="minorHAnsi"/>
          <w:bCs/>
          <w:iCs/>
          <w:sz w:val="22"/>
          <w:szCs w:val="22"/>
        </w:rPr>
        <w:tab/>
      </w:r>
      <w:r w:rsidR="008A65A0" w:rsidRPr="008A65A0">
        <w:rPr>
          <w:rFonts w:asciiTheme="minorHAnsi" w:hAnsiTheme="minorHAnsi"/>
          <w:bCs/>
          <w:iCs/>
          <w:sz w:val="22"/>
          <w:szCs w:val="22"/>
        </w:rPr>
        <w:t>Ing. Miroslav Paclík, Ph.D., ředitel Odboru patentových</w:t>
      </w:r>
    </w:p>
    <w:p w14:paraId="2C205E40" w14:textId="7EE8F8E0" w:rsidR="00BB5928" w:rsidRDefault="008A65A0" w:rsidP="008A65A0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8A65A0">
        <w:rPr>
          <w:rFonts w:asciiTheme="minorHAnsi" w:hAnsiTheme="minorHAnsi"/>
          <w:bCs/>
          <w:iCs/>
          <w:sz w:val="22"/>
          <w:szCs w:val="22"/>
        </w:rPr>
        <w:tab/>
        <w:t>informací</w:t>
      </w:r>
    </w:p>
    <w:p w14:paraId="241AEA39" w14:textId="3AC6F3A9" w:rsidR="005762C3" w:rsidRPr="00310058" w:rsidRDefault="005762C3" w:rsidP="00BB5928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379842F5" w14:textId="76EB71FD" w:rsidR="00310058" w:rsidRDefault="00310058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 xml:space="preserve">(dále jen </w:t>
      </w:r>
      <w:r w:rsidRPr="00310058">
        <w:rPr>
          <w:rFonts w:asciiTheme="minorHAnsi" w:hAnsiTheme="minorHAnsi"/>
          <w:b/>
          <w:sz w:val="22"/>
          <w:szCs w:val="22"/>
        </w:rPr>
        <w:t>„</w:t>
      </w:r>
      <w:r w:rsidR="008A65A0">
        <w:rPr>
          <w:rFonts w:asciiTheme="minorHAnsi" w:hAnsiTheme="minorHAnsi"/>
          <w:b/>
          <w:sz w:val="22"/>
          <w:szCs w:val="22"/>
        </w:rPr>
        <w:t>kupující</w:t>
      </w:r>
      <w:r w:rsidRPr="00665204">
        <w:rPr>
          <w:rFonts w:asciiTheme="minorHAnsi" w:hAnsiTheme="minorHAnsi"/>
          <w:bCs/>
          <w:sz w:val="22"/>
          <w:szCs w:val="22"/>
        </w:rPr>
        <w:t>“)</w:t>
      </w:r>
    </w:p>
    <w:p w14:paraId="674D77F5" w14:textId="77777777" w:rsidR="005762C3" w:rsidRPr="005762C3" w:rsidRDefault="005762C3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21FFF2BC" w14:textId="77777777" w:rsidR="00310058" w:rsidRDefault="00310058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b/>
          <w:sz w:val="22"/>
          <w:szCs w:val="22"/>
        </w:rPr>
        <w:t>a</w:t>
      </w:r>
    </w:p>
    <w:p w14:paraId="730FCC05" w14:textId="77777777" w:rsidR="005762C3" w:rsidRPr="005762C3" w:rsidRDefault="005762C3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4012BEB9" w14:textId="62CF430B" w:rsidR="005762C3" w:rsidRPr="00211BB3" w:rsidRDefault="005762C3">
      <w:pPr>
        <w:pStyle w:val="Odstavecseseznamem"/>
        <w:numPr>
          <w:ilvl w:val="0"/>
          <w:numId w:val="5"/>
        </w:numPr>
        <w:tabs>
          <w:tab w:val="left" w:pos="4536"/>
        </w:tabs>
        <w:spacing w:after="120" w:line="240" w:lineRule="auto"/>
        <w:ind w:left="357" w:hanging="357"/>
        <w:jc w:val="both"/>
        <w:rPr>
          <w:rFonts w:asciiTheme="minorHAnsi" w:hAnsiTheme="minorHAnsi"/>
          <w:b/>
        </w:rPr>
      </w:pPr>
      <w:r w:rsidRPr="00211BB3">
        <w:rPr>
          <w:rFonts w:asciiTheme="minorHAnsi" w:hAnsiTheme="minorHAnsi"/>
          <w:b/>
        </w:rPr>
        <w:t>Obchodní firma</w:t>
      </w:r>
      <w:r w:rsidR="00C56781">
        <w:rPr>
          <w:rFonts w:asciiTheme="minorHAnsi" w:hAnsiTheme="minorHAnsi"/>
          <w:b/>
        </w:rPr>
        <w:t xml:space="preserve"> / jméno</w:t>
      </w:r>
      <w:r w:rsidRPr="00211BB3">
        <w:rPr>
          <w:rFonts w:asciiTheme="minorHAnsi" w:hAnsiTheme="minorHAnsi"/>
          <w:b/>
        </w:rPr>
        <w:t>:</w:t>
      </w:r>
      <w:r>
        <w:rPr>
          <w:rFonts w:asciiTheme="minorHAnsi" w:hAnsiTheme="minorHAnsi"/>
          <w:b/>
        </w:rPr>
        <w:tab/>
      </w:r>
      <w:r w:rsidR="00027474">
        <w:rPr>
          <w:rFonts w:asciiTheme="minorHAnsi" w:hAnsiTheme="minorHAnsi"/>
          <w:b/>
        </w:rPr>
        <w:t>ELSO PHILIPS SERVICE, spol. s r.o.</w:t>
      </w:r>
    </w:p>
    <w:p w14:paraId="2A2B900E" w14:textId="142DD5BA" w:rsidR="005762C3" w:rsidRPr="00310058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Adresa:</w:t>
      </w:r>
      <w:r w:rsidRPr="00310058">
        <w:rPr>
          <w:rFonts w:asciiTheme="minorHAnsi" w:hAnsiTheme="minorHAnsi"/>
          <w:sz w:val="22"/>
          <w:szCs w:val="22"/>
        </w:rPr>
        <w:tab/>
      </w:r>
      <w:r w:rsidR="00027474" w:rsidRPr="00027474">
        <w:rPr>
          <w:rFonts w:asciiTheme="minorHAnsi" w:hAnsiTheme="minorHAnsi"/>
          <w:sz w:val="22"/>
          <w:szCs w:val="22"/>
        </w:rPr>
        <w:t>Kladenská 1879/3, 160 00</w:t>
      </w:r>
      <w:r w:rsidR="00027474">
        <w:rPr>
          <w:rFonts w:asciiTheme="minorHAnsi" w:hAnsiTheme="minorHAnsi"/>
          <w:sz w:val="22"/>
          <w:szCs w:val="22"/>
        </w:rPr>
        <w:t xml:space="preserve"> </w:t>
      </w:r>
      <w:r w:rsidR="00B92272" w:rsidRPr="00B92272">
        <w:rPr>
          <w:rFonts w:asciiTheme="minorHAnsi" w:hAnsiTheme="minorHAnsi"/>
          <w:sz w:val="22"/>
          <w:szCs w:val="22"/>
        </w:rPr>
        <w:t>Praha 6 – Břevnov</w:t>
      </w:r>
    </w:p>
    <w:p w14:paraId="6442428C" w14:textId="5BCAC47B" w:rsidR="005762C3" w:rsidRPr="00310058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IČ</w:t>
      </w:r>
      <w:r>
        <w:rPr>
          <w:rFonts w:asciiTheme="minorHAnsi" w:hAnsiTheme="minorHAnsi"/>
          <w:sz w:val="22"/>
          <w:szCs w:val="22"/>
        </w:rPr>
        <w:t>O</w:t>
      </w:r>
      <w:r w:rsidRPr="00310058">
        <w:rPr>
          <w:rFonts w:asciiTheme="minorHAnsi" w:hAnsiTheme="minorHAnsi"/>
          <w:sz w:val="22"/>
          <w:szCs w:val="22"/>
        </w:rPr>
        <w:t>:</w:t>
      </w:r>
      <w:r w:rsidRPr="00310058">
        <w:rPr>
          <w:rFonts w:asciiTheme="minorHAnsi" w:hAnsiTheme="minorHAnsi"/>
          <w:sz w:val="22"/>
          <w:szCs w:val="22"/>
        </w:rPr>
        <w:tab/>
      </w:r>
      <w:r w:rsidR="00027474" w:rsidRPr="00027474">
        <w:rPr>
          <w:rFonts w:asciiTheme="minorHAnsi" w:hAnsiTheme="minorHAnsi"/>
          <w:sz w:val="22"/>
          <w:szCs w:val="22"/>
        </w:rPr>
        <w:t>481</w:t>
      </w:r>
      <w:r w:rsidR="00027474">
        <w:rPr>
          <w:rFonts w:asciiTheme="minorHAnsi" w:hAnsiTheme="minorHAnsi"/>
          <w:sz w:val="22"/>
          <w:szCs w:val="22"/>
        </w:rPr>
        <w:t xml:space="preserve"> </w:t>
      </w:r>
      <w:r w:rsidR="00027474" w:rsidRPr="00027474">
        <w:rPr>
          <w:rFonts w:asciiTheme="minorHAnsi" w:hAnsiTheme="minorHAnsi"/>
          <w:sz w:val="22"/>
          <w:szCs w:val="22"/>
        </w:rPr>
        <w:t>13</w:t>
      </w:r>
      <w:r w:rsidR="00027474">
        <w:rPr>
          <w:rFonts w:asciiTheme="minorHAnsi" w:hAnsiTheme="minorHAnsi"/>
          <w:sz w:val="22"/>
          <w:szCs w:val="22"/>
        </w:rPr>
        <w:t xml:space="preserve"> </w:t>
      </w:r>
      <w:r w:rsidR="00027474" w:rsidRPr="00027474">
        <w:rPr>
          <w:rFonts w:asciiTheme="minorHAnsi" w:hAnsiTheme="minorHAnsi"/>
          <w:sz w:val="22"/>
          <w:szCs w:val="22"/>
        </w:rPr>
        <w:t>336</w:t>
      </w:r>
    </w:p>
    <w:p w14:paraId="5CFFF06A" w14:textId="5FE0215F" w:rsidR="005762C3" w:rsidRPr="00310058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DIČ:</w:t>
      </w:r>
      <w:r w:rsidRPr="00310058">
        <w:rPr>
          <w:rFonts w:asciiTheme="minorHAnsi" w:hAnsiTheme="minorHAnsi"/>
          <w:sz w:val="22"/>
          <w:szCs w:val="22"/>
        </w:rPr>
        <w:tab/>
      </w:r>
      <w:r w:rsidR="00B92272" w:rsidRPr="00B92272">
        <w:rPr>
          <w:rFonts w:asciiTheme="minorHAnsi" w:hAnsiTheme="minorHAnsi"/>
          <w:sz w:val="22"/>
          <w:szCs w:val="22"/>
        </w:rPr>
        <w:t>CZ</w:t>
      </w:r>
      <w:r w:rsidR="00027474" w:rsidRPr="00027474">
        <w:rPr>
          <w:rFonts w:asciiTheme="minorHAnsi" w:hAnsiTheme="minorHAnsi"/>
          <w:sz w:val="22"/>
          <w:szCs w:val="22"/>
        </w:rPr>
        <w:t>48113336</w:t>
      </w:r>
    </w:p>
    <w:p w14:paraId="61B70080" w14:textId="37E908E7" w:rsidR="005762C3" w:rsidRPr="00B92272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Zapsaná u</w:t>
      </w:r>
      <w:r>
        <w:rPr>
          <w:rFonts w:asciiTheme="minorHAnsi" w:hAnsiTheme="minorHAnsi"/>
          <w:sz w:val="22"/>
          <w:szCs w:val="22"/>
        </w:rPr>
        <w:t>:</w:t>
      </w:r>
      <w:r w:rsidRPr="00310058">
        <w:rPr>
          <w:rFonts w:asciiTheme="minorHAnsi" w:hAnsiTheme="minorHAnsi"/>
          <w:sz w:val="22"/>
          <w:szCs w:val="22"/>
        </w:rPr>
        <w:tab/>
      </w:r>
      <w:r w:rsidR="00B92272" w:rsidRPr="00B92272">
        <w:rPr>
          <w:rFonts w:asciiTheme="minorHAnsi" w:hAnsiTheme="minorHAnsi"/>
          <w:sz w:val="22"/>
          <w:szCs w:val="22"/>
        </w:rPr>
        <w:t xml:space="preserve">Městského </w:t>
      </w:r>
      <w:r w:rsidR="00C56781" w:rsidRPr="00B92272">
        <w:rPr>
          <w:rFonts w:asciiTheme="minorHAnsi" w:hAnsiTheme="minorHAnsi"/>
          <w:sz w:val="22"/>
          <w:szCs w:val="22"/>
        </w:rPr>
        <w:t>soudu v</w:t>
      </w:r>
      <w:r w:rsidR="00B92272" w:rsidRPr="00B92272">
        <w:rPr>
          <w:rFonts w:asciiTheme="minorHAnsi" w:hAnsiTheme="minorHAnsi"/>
          <w:sz w:val="22"/>
          <w:szCs w:val="22"/>
        </w:rPr>
        <w:t xml:space="preserve"> Praze</w:t>
      </w:r>
      <w:r w:rsidR="00C56781" w:rsidRPr="00B92272">
        <w:rPr>
          <w:rFonts w:asciiTheme="minorHAnsi" w:hAnsiTheme="minorHAnsi"/>
          <w:sz w:val="22"/>
          <w:szCs w:val="22"/>
        </w:rPr>
        <w:t xml:space="preserve">, spisová značka </w:t>
      </w:r>
      <w:r w:rsidR="00027474" w:rsidRPr="00027474">
        <w:rPr>
          <w:rFonts w:asciiTheme="minorHAnsi" w:hAnsiTheme="minorHAnsi"/>
          <w:sz w:val="22"/>
          <w:szCs w:val="22"/>
        </w:rPr>
        <w:t>C16471</w:t>
      </w:r>
    </w:p>
    <w:p w14:paraId="7921C8A9" w14:textId="77777777" w:rsidR="00027474" w:rsidRDefault="005762C3" w:rsidP="00027474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B92272">
        <w:rPr>
          <w:rFonts w:asciiTheme="minorHAnsi" w:hAnsiTheme="minorHAnsi"/>
          <w:sz w:val="22"/>
          <w:szCs w:val="22"/>
        </w:rPr>
        <w:t>Bankovní spojení:</w:t>
      </w:r>
      <w:r w:rsidRPr="00B92272">
        <w:rPr>
          <w:rFonts w:asciiTheme="minorHAnsi" w:hAnsiTheme="minorHAnsi"/>
          <w:sz w:val="22"/>
          <w:szCs w:val="22"/>
        </w:rPr>
        <w:tab/>
      </w:r>
      <w:r w:rsidR="00027474" w:rsidRPr="00027474">
        <w:rPr>
          <w:rFonts w:asciiTheme="minorHAnsi" w:hAnsiTheme="minorHAnsi"/>
          <w:sz w:val="22"/>
          <w:szCs w:val="22"/>
        </w:rPr>
        <w:t>Československá obchodní banka,</w:t>
      </w:r>
      <w:r w:rsidR="00027474">
        <w:rPr>
          <w:rFonts w:asciiTheme="minorHAnsi" w:hAnsiTheme="minorHAnsi"/>
          <w:sz w:val="22"/>
          <w:szCs w:val="22"/>
        </w:rPr>
        <w:t xml:space="preserve"> </w:t>
      </w:r>
      <w:r w:rsidR="00B92272" w:rsidRPr="00B92272">
        <w:rPr>
          <w:rFonts w:asciiTheme="minorHAnsi" w:hAnsiTheme="minorHAnsi"/>
          <w:sz w:val="22"/>
          <w:szCs w:val="22"/>
        </w:rPr>
        <w:t>a.s.</w:t>
      </w:r>
    </w:p>
    <w:p w14:paraId="449B2137" w14:textId="7D262A2C" w:rsidR="005762C3" w:rsidRPr="00B92272" w:rsidRDefault="00027474" w:rsidP="005762C3">
      <w:pPr>
        <w:tabs>
          <w:tab w:val="left" w:pos="4536"/>
        </w:tabs>
        <w:spacing w:after="120"/>
        <w:ind w:left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5762C3" w:rsidRPr="00B92272">
        <w:rPr>
          <w:rFonts w:asciiTheme="minorHAnsi" w:hAnsiTheme="minorHAnsi"/>
          <w:sz w:val="22"/>
          <w:szCs w:val="22"/>
        </w:rPr>
        <w:t xml:space="preserve">č. účtu: </w:t>
      </w:r>
      <w:r w:rsidRPr="00027474">
        <w:rPr>
          <w:rFonts w:asciiTheme="minorHAnsi" w:hAnsiTheme="minorHAnsi"/>
          <w:sz w:val="22"/>
          <w:szCs w:val="22"/>
        </w:rPr>
        <w:t>800240993/0300</w:t>
      </w:r>
    </w:p>
    <w:p w14:paraId="0E561858" w14:textId="428AAAAB" w:rsidR="005762C3" w:rsidRPr="00B92272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B92272">
        <w:rPr>
          <w:rFonts w:asciiTheme="minorHAnsi" w:hAnsiTheme="minorHAnsi"/>
          <w:sz w:val="22"/>
          <w:szCs w:val="22"/>
        </w:rPr>
        <w:t xml:space="preserve">Osoba oprávněná jednat za </w:t>
      </w:r>
      <w:r w:rsidR="008A65A0" w:rsidRPr="00B92272">
        <w:rPr>
          <w:rFonts w:asciiTheme="minorHAnsi" w:hAnsiTheme="minorHAnsi"/>
          <w:sz w:val="22"/>
          <w:szCs w:val="22"/>
        </w:rPr>
        <w:t>prodávajícího</w:t>
      </w:r>
      <w:r w:rsidRPr="00B92272">
        <w:rPr>
          <w:rFonts w:asciiTheme="minorHAnsi" w:hAnsiTheme="minorHAnsi"/>
          <w:sz w:val="22"/>
          <w:szCs w:val="22"/>
        </w:rPr>
        <w:t>:</w:t>
      </w:r>
      <w:r w:rsidRPr="00B92272">
        <w:rPr>
          <w:rFonts w:asciiTheme="minorHAnsi" w:hAnsiTheme="minorHAnsi"/>
          <w:sz w:val="22"/>
          <w:szCs w:val="22"/>
        </w:rPr>
        <w:tab/>
      </w:r>
      <w:r w:rsidR="008154CC">
        <w:rPr>
          <w:rFonts w:asciiTheme="minorHAnsi" w:hAnsiTheme="minorHAnsi"/>
          <w:sz w:val="22"/>
          <w:szCs w:val="22"/>
        </w:rPr>
        <w:t>XXXXXXXXXX</w:t>
      </w:r>
      <w:r w:rsidR="00027474">
        <w:rPr>
          <w:rFonts w:asciiTheme="minorHAnsi" w:hAnsiTheme="minorHAnsi"/>
          <w:sz w:val="22"/>
          <w:szCs w:val="22"/>
        </w:rPr>
        <w:t>, jednatel</w:t>
      </w:r>
    </w:p>
    <w:p w14:paraId="17F0A7E3" w14:textId="7F24C661" w:rsidR="005762C3" w:rsidRPr="00310058" w:rsidRDefault="008A65A0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B92272">
        <w:rPr>
          <w:rFonts w:asciiTheme="minorHAnsi" w:hAnsiTheme="minorHAnsi"/>
          <w:sz w:val="22"/>
          <w:szCs w:val="22"/>
        </w:rPr>
        <w:t>Odpovědná</w:t>
      </w:r>
      <w:r w:rsidR="005762C3" w:rsidRPr="00B92272">
        <w:rPr>
          <w:rFonts w:asciiTheme="minorHAnsi" w:hAnsiTheme="minorHAnsi"/>
          <w:sz w:val="22"/>
          <w:szCs w:val="22"/>
        </w:rPr>
        <w:t xml:space="preserve"> osoba pro účely této smlouvy:</w:t>
      </w:r>
      <w:r w:rsidR="005762C3" w:rsidRPr="00B92272">
        <w:rPr>
          <w:rFonts w:asciiTheme="minorHAnsi" w:hAnsiTheme="minorHAnsi"/>
          <w:sz w:val="22"/>
          <w:szCs w:val="22"/>
        </w:rPr>
        <w:tab/>
      </w:r>
      <w:r w:rsidR="008154CC">
        <w:rPr>
          <w:rFonts w:asciiTheme="minorHAnsi" w:hAnsiTheme="minorHAnsi"/>
          <w:sz w:val="22"/>
          <w:szCs w:val="22"/>
        </w:rPr>
        <w:t>XXXXXXXXXX</w:t>
      </w:r>
    </w:p>
    <w:p w14:paraId="0665609F" w14:textId="77777777" w:rsidR="00310058" w:rsidRPr="00310058" w:rsidRDefault="00310058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7A386D3A" w14:textId="37E99BC3" w:rsidR="00310058" w:rsidRDefault="00310058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(dále jen „</w:t>
      </w:r>
      <w:r w:rsidR="008A65A0">
        <w:rPr>
          <w:rFonts w:asciiTheme="minorHAnsi" w:hAnsiTheme="minorHAnsi"/>
          <w:b/>
          <w:sz w:val="22"/>
          <w:szCs w:val="22"/>
        </w:rPr>
        <w:t>prodávající</w:t>
      </w:r>
      <w:r w:rsidRPr="00665204">
        <w:rPr>
          <w:rFonts w:asciiTheme="minorHAnsi" w:hAnsiTheme="minorHAnsi"/>
          <w:sz w:val="22"/>
          <w:szCs w:val="22"/>
        </w:rPr>
        <w:t>“)</w:t>
      </w:r>
    </w:p>
    <w:p w14:paraId="61C3567C" w14:textId="77777777" w:rsidR="007F7BD3" w:rsidRDefault="007F7BD3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1DD9BC2C" w14:textId="509994B6" w:rsidR="007F7BD3" w:rsidRPr="00310058" w:rsidRDefault="007F7BD3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(dále společně jako „</w:t>
      </w:r>
      <w:r w:rsidRPr="007F7BD3">
        <w:rPr>
          <w:rFonts w:asciiTheme="minorHAnsi" w:hAnsiTheme="minorHAnsi"/>
          <w:b/>
          <w:sz w:val="22"/>
          <w:szCs w:val="22"/>
        </w:rPr>
        <w:t>smluvní strany</w:t>
      </w:r>
      <w:r>
        <w:rPr>
          <w:rFonts w:asciiTheme="minorHAnsi" w:hAnsiTheme="minorHAnsi"/>
          <w:sz w:val="22"/>
          <w:szCs w:val="22"/>
        </w:rPr>
        <w:t>“</w:t>
      </w:r>
      <w:r w:rsidR="00C56781">
        <w:rPr>
          <w:rFonts w:asciiTheme="minorHAnsi" w:hAnsiTheme="minorHAnsi"/>
          <w:sz w:val="22"/>
          <w:szCs w:val="22"/>
        </w:rPr>
        <w:t xml:space="preserve"> nebo jednotlivě jako „</w:t>
      </w:r>
      <w:r w:rsidR="00C56781" w:rsidRPr="004765F7">
        <w:rPr>
          <w:rFonts w:asciiTheme="minorHAnsi" w:hAnsiTheme="minorHAnsi"/>
          <w:b/>
          <w:bCs/>
          <w:sz w:val="22"/>
          <w:szCs w:val="22"/>
        </w:rPr>
        <w:t>smluvní strana</w:t>
      </w:r>
      <w:r w:rsidR="00C56781">
        <w:rPr>
          <w:rFonts w:asciiTheme="minorHAnsi" w:hAnsiTheme="minorHAnsi"/>
          <w:sz w:val="22"/>
          <w:szCs w:val="22"/>
        </w:rPr>
        <w:t>“</w:t>
      </w:r>
      <w:r>
        <w:rPr>
          <w:rFonts w:asciiTheme="minorHAnsi" w:hAnsiTheme="minorHAnsi"/>
          <w:sz w:val="22"/>
          <w:szCs w:val="22"/>
        </w:rPr>
        <w:t>)</w:t>
      </w:r>
    </w:p>
    <w:p w14:paraId="4514B7C1" w14:textId="77777777" w:rsidR="0041183F" w:rsidRDefault="0041183F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46DA43CD" w14:textId="5F4CF19B" w:rsidR="00B5439B" w:rsidRDefault="00B5439B" w:rsidP="00C56781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F7552B">
        <w:rPr>
          <w:rFonts w:asciiTheme="minorHAnsi" w:hAnsiTheme="minorHAnsi"/>
          <w:sz w:val="22"/>
          <w:szCs w:val="22"/>
        </w:rPr>
        <w:t xml:space="preserve">uzavírají níže uvedeného dne, měsíce a roku tuto </w:t>
      </w:r>
      <w:r w:rsidR="008A65A0">
        <w:rPr>
          <w:rFonts w:asciiTheme="minorHAnsi" w:hAnsiTheme="minorHAnsi"/>
          <w:sz w:val="22"/>
          <w:szCs w:val="22"/>
        </w:rPr>
        <w:t>Kupní smlouvu</w:t>
      </w:r>
      <w:r w:rsidR="00BB5928">
        <w:rPr>
          <w:rFonts w:asciiTheme="minorHAnsi" w:hAnsiTheme="minorHAnsi"/>
          <w:sz w:val="22"/>
          <w:szCs w:val="22"/>
        </w:rPr>
        <w:t xml:space="preserve"> </w:t>
      </w:r>
      <w:r w:rsidRPr="00F7552B">
        <w:rPr>
          <w:rFonts w:asciiTheme="minorHAnsi" w:hAnsiTheme="minorHAnsi"/>
          <w:sz w:val="22"/>
          <w:szCs w:val="22"/>
        </w:rPr>
        <w:t>(dále také jen „</w:t>
      </w:r>
      <w:r w:rsidRPr="00F7552B">
        <w:rPr>
          <w:rFonts w:asciiTheme="minorHAnsi" w:hAnsiTheme="minorHAnsi"/>
          <w:b/>
          <w:sz w:val="22"/>
          <w:szCs w:val="22"/>
        </w:rPr>
        <w:t>smlouva</w:t>
      </w:r>
      <w:r>
        <w:rPr>
          <w:rFonts w:asciiTheme="minorHAnsi" w:hAnsiTheme="minorHAnsi"/>
          <w:sz w:val="22"/>
          <w:szCs w:val="22"/>
        </w:rPr>
        <w:t>“).</w:t>
      </w:r>
    </w:p>
    <w:p w14:paraId="3E67DD66" w14:textId="77777777" w:rsidR="00646FCD" w:rsidRDefault="00646FCD" w:rsidP="00766E2F">
      <w:pPr>
        <w:jc w:val="both"/>
        <w:rPr>
          <w:rFonts w:asciiTheme="minorHAnsi" w:hAnsiTheme="minorHAnsi"/>
          <w:sz w:val="22"/>
          <w:szCs w:val="22"/>
        </w:rPr>
      </w:pPr>
    </w:p>
    <w:p w14:paraId="31A5684C" w14:textId="77777777" w:rsidR="00B5439B" w:rsidRDefault="00B5439B" w:rsidP="00766E2F">
      <w:pPr>
        <w:jc w:val="both"/>
        <w:rPr>
          <w:rFonts w:asciiTheme="minorHAnsi" w:hAnsiTheme="minorHAnsi"/>
          <w:sz w:val="22"/>
          <w:szCs w:val="22"/>
        </w:rPr>
      </w:pPr>
    </w:p>
    <w:p w14:paraId="319F0812" w14:textId="77777777" w:rsidR="00D803BC" w:rsidRPr="00CC5FF5" w:rsidRDefault="00D803BC" w:rsidP="00D803BC">
      <w:pPr>
        <w:jc w:val="center"/>
        <w:rPr>
          <w:rFonts w:asciiTheme="minorHAnsi" w:hAnsiTheme="minorHAnsi"/>
          <w:b/>
        </w:rPr>
      </w:pPr>
      <w:r w:rsidRPr="00CC5FF5">
        <w:rPr>
          <w:rFonts w:asciiTheme="minorHAnsi" w:hAnsiTheme="minorHAnsi"/>
          <w:b/>
        </w:rPr>
        <w:t>I.</w:t>
      </w:r>
    </w:p>
    <w:p w14:paraId="3D0579EC" w14:textId="77777777" w:rsidR="00E856A8" w:rsidRPr="00CC5FF5" w:rsidRDefault="00E856A8" w:rsidP="00E856A8">
      <w:pPr>
        <w:spacing w:after="120"/>
        <w:jc w:val="center"/>
        <w:rPr>
          <w:rFonts w:asciiTheme="minorHAnsi" w:hAnsiTheme="minorHAnsi"/>
          <w:b/>
        </w:rPr>
      </w:pPr>
      <w:r w:rsidRPr="00CC5FF5">
        <w:rPr>
          <w:rFonts w:asciiTheme="minorHAnsi" w:hAnsiTheme="minorHAnsi"/>
          <w:b/>
        </w:rPr>
        <w:t>Úvodní ustanovení</w:t>
      </w:r>
    </w:p>
    <w:p w14:paraId="16233558" w14:textId="566C8536" w:rsidR="00D803BC" w:rsidRDefault="00C36F71">
      <w:pPr>
        <w:pStyle w:val="Odstavecseseznamem"/>
        <w:numPr>
          <w:ilvl w:val="0"/>
          <w:numId w:val="7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E20D93">
        <w:rPr>
          <w:rFonts w:asciiTheme="minorHAnsi" w:hAnsiTheme="minorHAnsi"/>
        </w:rPr>
        <w:t xml:space="preserve">Tato smlouva se uzavírá na základě </w:t>
      </w:r>
      <w:r w:rsidRPr="006E279A">
        <w:rPr>
          <w:rFonts w:asciiTheme="minorHAnsi" w:hAnsiTheme="minorHAnsi"/>
        </w:rPr>
        <w:t>výsledku</w:t>
      </w:r>
      <w:r w:rsidR="003841F4" w:rsidRPr="006E279A">
        <w:rPr>
          <w:rFonts w:asciiTheme="minorHAnsi" w:hAnsiTheme="minorHAnsi"/>
        </w:rPr>
        <w:t xml:space="preserve"> zadávacího </w:t>
      </w:r>
      <w:r w:rsidR="008A65A0">
        <w:rPr>
          <w:rFonts w:asciiTheme="minorHAnsi" w:hAnsiTheme="minorHAnsi"/>
        </w:rPr>
        <w:t xml:space="preserve">postupu </w:t>
      </w:r>
      <w:r w:rsidR="003841F4" w:rsidRPr="006E279A">
        <w:rPr>
          <w:rFonts w:asciiTheme="minorHAnsi" w:hAnsiTheme="minorHAnsi"/>
        </w:rPr>
        <w:t>k</w:t>
      </w:r>
      <w:r w:rsidRPr="006E279A">
        <w:rPr>
          <w:rFonts w:asciiTheme="minorHAnsi" w:hAnsiTheme="minorHAnsi"/>
        </w:rPr>
        <w:t xml:space="preserve"> veřejné zakáz</w:t>
      </w:r>
      <w:r w:rsidR="003841F4" w:rsidRPr="006E279A">
        <w:rPr>
          <w:rFonts w:asciiTheme="minorHAnsi" w:hAnsiTheme="minorHAnsi"/>
        </w:rPr>
        <w:t xml:space="preserve">ce </w:t>
      </w:r>
      <w:r w:rsidR="008A65A0">
        <w:rPr>
          <w:rFonts w:asciiTheme="minorHAnsi" w:hAnsiTheme="minorHAnsi"/>
        </w:rPr>
        <w:t>malého rozsahu</w:t>
      </w:r>
      <w:r w:rsidR="008A65A0">
        <w:rPr>
          <w:rFonts w:asciiTheme="minorHAnsi" w:hAnsiTheme="minorHAnsi"/>
        </w:rPr>
        <w:br/>
      </w:r>
      <w:r w:rsidR="003841F4" w:rsidRPr="006E279A">
        <w:rPr>
          <w:rFonts w:asciiTheme="minorHAnsi" w:hAnsiTheme="minorHAnsi"/>
        </w:rPr>
        <w:t xml:space="preserve">s </w:t>
      </w:r>
      <w:r w:rsidR="003841F4" w:rsidRPr="00C53F18">
        <w:rPr>
          <w:rFonts w:asciiTheme="minorHAnsi" w:hAnsiTheme="minorHAnsi"/>
        </w:rPr>
        <w:t>názvem</w:t>
      </w:r>
      <w:r w:rsidRPr="00C53F18">
        <w:rPr>
          <w:rFonts w:asciiTheme="minorHAnsi" w:hAnsiTheme="minorHAnsi"/>
        </w:rPr>
        <w:t xml:space="preserve"> „</w:t>
      </w:r>
      <w:r w:rsidR="008A65A0" w:rsidRPr="00C53F18">
        <w:rPr>
          <w:rFonts w:asciiTheme="minorHAnsi" w:hAnsiTheme="minorHAnsi"/>
        </w:rPr>
        <w:t>Dodávka serverů</w:t>
      </w:r>
      <w:r w:rsidR="00E856A8" w:rsidRPr="00C53F18">
        <w:rPr>
          <w:rFonts w:asciiTheme="minorHAnsi" w:hAnsiTheme="minorHAnsi"/>
        </w:rPr>
        <w:t>, č.</w:t>
      </w:r>
      <w:r w:rsidR="008A65A0" w:rsidRPr="00C53F18">
        <w:rPr>
          <w:rFonts w:asciiTheme="minorHAnsi" w:hAnsiTheme="minorHAnsi"/>
        </w:rPr>
        <w:t xml:space="preserve"> ZMR-180</w:t>
      </w:r>
      <w:r w:rsidR="004E5C06" w:rsidRPr="00C53F18">
        <w:rPr>
          <w:rFonts w:asciiTheme="minorHAnsi" w:hAnsiTheme="minorHAnsi"/>
        </w:rPr>
        <w:t>“</w:t>
      </w:r>
      <w:r w:rsidR="00E856A8" w:rsidRPr="00C53F18">
        <w:rPr>
          <w:rFonts w:asciiTheme="minorHAnsi" w:hAnsiTheme="minorHAnsi"/>
        </w:rPr>
        <w:t>,</w:t>
      </w:r>
      <w:r w:rsidR="00EE69B7" w:rsidRPr="00C53F18">
        <w:rPr>
          <w:rFonts w:asciiTheme="minorHAnsi" w:hAnsiTheme="minorHAnsi"/>
        </w:rPr>
        <w:t xml:space="preserve"> </w:t>
      </w:r>
      <w:r w:rsidR="00E856A8" w:rsidRPr="00C53F18">
        <w:rPr>
          <w:rFonts w:asciiTheme="minorHAnsi" w:hAnsiTheme="minorHAnsi"/>
        </w:rPr>
        <w:t>tj.</w:t>
      </w:r>
      <w:r w:rsidR="005340E3" w:rsidRPr="00C53F18">
        <w:rPr>
          <w:rFonts w:asciiTheme="minorHAnsi" w:hAnsiTheme="minorHAnsi"/>
        </w:rPr>
        <w:t xml:space="preserve"> </w:t>
      </w:r>
      <w:r w:rsidR="00E856A8" w:rsidRPr="00C53F18">
        <w:rPr>
          <w:rFonts w:asciiTheme="minorHAnsi" w:hAnsiTheme="minorHAnsi"/>
        </w:rPr>
        <w:t xml:space="preserve">v návaznosti </w:t>
      </w:r>
      <w:r w:rsidR="00801F2B" w:rsidRPr="00C53F18">
        <w:rPr>
          <w:rFonts w:asciiTheme="minorHAnsi" w:hAnsiTheme="minorHAnsi"/>
        </w:rPr>
        <w:t xml:space="preserve">na </w:t>
      </w:r>
      <w:r w:rsidR="00E856A8" w:rsidRPr="00C53F18">
        <w:rPr>
          <w:rFonts w:asciiTheme="minorHAnsi" w:hAnsiTheme="minorHAnsi"/>
        </w:rPr>
        <w:t>nabídku</w:t>
      </w:r>
      <w:r w:rsidR="00801F2B" w:rsidRPr="00C53F18">
        <w:rPr>
          <w:rFonts w:asciiTheme="minorHAnsi" w:hAnsiTheme="minorHAnsi"/>
        </w:rPr>
        <w:t xml:space="preserve"> </w:t>
      </w:r>
      <w:r w:rsidR="008A65A0" w:rsidRPr="00C53F18">
        <w:rPr>
          <w:rFonts w:asciiTheme="minorHAnsi" w:hAnsiTheme="minorHAnsi"/>
        </w:rPr>
        <w:t xml:space="preserve">prodávajícího </w:t>
      </w:r>
      <w:r w:rsidR="00801F2B" w:rsidRPr="00C53F18">
        <w:rPr>
          <w:rFonts w:asciiTheme="minorHAnsi" w:hAnsiTheme="minorHAnsi"/>
        </w:rPr>
        <w:t>podanou dne</w:t>
      </w:r>
      <w:r w:rsidR="00C65940" w:rsidRPr="00C53F18">
        <w:rPr>
          <w:rFonts w:asciiTheme="minorHAnsi" w:hAnsiTheme="minorHAnsi"/>
        </w:rPr>
        <w:br/>
      </w:r>
      <w:r w:rsidR="00C53F18" w:rsidRPr="00C53F18">
        <w:rPr>
          <w:rFonts w:asciiTheme="minorHAnsi" w:hAnsiTheme="minorHAnsi"/>
        </w:rPr>
        <w:t>9</w:t>
      </w:r>
      <w:r w:rsidR="00E856A8" w:rsidRPr="00C53F18">
        <w:rPr>
          <w:rFonts w:asciiTheme="minorHAnsi" w:hAnsiTheme="minorHAnsi"/>
        </w:rPr>
        <w:t xml:space="preserve">. </w:t>
      </w:r>
      <w:r w:rsidR="00C53F18" w:rsidRPr="00C53F18">
        <w:rPr>
          <w:rFonts w:asciiTheme="minorHAnsi" w:hAnsiTheme="minorHAnsi"/>
        </w:rPr>
        <w:t>11</w:t>
      </w:r>
      <w:r w:rsidR="00E856A8" w:rsidRPr="00C53F18">
        <w:rPr>
          <w:rFonts w:asciiTheme="minorHAnsi" w:hAnsiTheme="minorHAnsi"/>
        </w:rPr>
        <w:t>. 20</w:t>
      </w:r>
      <w:r w:rsidR="00EE69B7" w:rsidRPr="00C53F18">
        <w:rPr>
          <w:rFonts w:asciiTheme="minorHAnsi" w:hAnsiTheme="minorHAnsi"/>
        </w:rPr>
        <w:t>23</w:t>
      </w:r>
      <w:r w:rsidR="00E856A8" w:rsidRPr="00C53F18">
        <w:rPr>
          <w:rFonts w:asciiTheme="minorHAnsi" w:hAnsiTheme="minorHAnsi"/>
        </w:rPr>
        <w:t xml:space="preserve">, která byla vzhledem ke splnění veškerých zadávacích podmínek stanovených </w:t>
      </w:r>
      <w:r w:rsidR="008A65A0" w:rsidRPr="00C53F18">
        <w:rPr>
          <w:rFonts w:asciiTheme="minorHAnsi" w:hAnsiTheme="minorHAnsi"/>
        </w:rPr>
        <w:t>kupujícím</w:t>
      </w:r>
      <w:r w:rsidR="00E856A8" w:rsidRPr="00C53F18">
        <w:rPr>
          <w:rFonts w:asciiTheme="minorHAnsi" w:hAnsiTheme="minorHAnsi"/>
        </w:rPr>
        <w:t xml:space="preserve"> vybrána jako ekonomicky</w:t>
      </w:r>
      <w:r w:rsidR="00E856A8" w:rsidRPr="00D803BC">
        <w:rPr>
          <w:rFonts w:asciiTheme="minorHAnsi" w:hAnsiTheme="minorHAnsi"/>
        </w:rPr>
        <w:t xml:space="preserve"> nejvýhodnější.</w:t>
      </w:r>
    </w:p>
    <w:p w14:paraId="77778347" w14:textId="2D5F7039" w:rsidR="008A65A0" w:rsidRPr="008A65A0" w:rsidRDefault="00E80FCD">
      <w:pPr>
        <w:pStyle w:val="Odstavecseseznamem"/>
        <w:numPr>
          <w:ilvl w:val="0"/>
          <w:numId w:val="7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D803BC">
        <w:rPr>
          <w:rFonts w:asciiTheme="minorHAnsi" w:hAnsiTheme="minorHAnsi"/>
        </w:rPr>
        <w:t xml:space="preserve">Účelem této smlouvy je realizace </w:t>
      </w:r>
      <w:r w:rsidR="00E856A8" w:rsidRPr="00D803BC">
        <w:rPr>
          <w:rFonts w:asciiTheme="minorHAnsi" w:hAnsiTheme="minorHAnsi"/>
        </w:rPr>
        <w:t xml:space="preserve">výše </w:t>
      </w:r>
      <w:r w:rsidR="00801F2B" w:rsidRPr="00D803BC">
        <w:rPr>
          <w:rFonts w:asciiTheme="minorHAnsi" w:hAnsiTheme="minorHAnsi"/>
        </w:rPr>
        <w:t>specifikované</w:t>
      </w:r>
      <w:r w:rsidRPr="00D803BC">
        <w:rPr>
          <w:rFonts w:asciiTheme="minorHAnsi" w:hAnsiTheme="minorHAnsi"/>
        </w:rPr>
        <w:t xml:space="preserve"> veřejné zakázky,</w:t>
      </w:r>
      <w:r w:rsidR="00E856A8" w:rsidRPr="00D803BC">
        <w:rPr>
          <w:rFonts w:asciiTheme="minorHAnsi" w:hAnsiTheme="minorHAnsi"/>
        </w:rPr>
        <w:t xml:space="preserve"> a </w:t>
      </w:r>
      <w:r w:rsidR="00946EEB" w:rsidRPr="00D803BC">
        <w:rPr>
          <w:rFonts w:asciiTheme="minorHAnsi" w:hAnsiTheme="minorHAnsi"/>
        </w:rPr>
        <w:t>to v rozsahu a za podmínek stanovených touto smlouvou</w:t>
      </w:r>
      <w:r w:rsidR="00946EEB" w:rsidRPr="006E279A">
        <w:rPr>
          <w:rFonts w:asciiTheme="minorHAnsi" w:hAnsiTheme="minorHAnsi"/>
        </w:rPr>
        <w:t xml:space="preserve">, </w:t>
      </w:r>
      <w:r w:rsidR="00831762" w:rsidRPr="006E279A">
        <w:rPr>
          <w:rFonts w:asciiTheme="minorHAnsi" w:hAnsiTheme="minorHAnsi"/>
        </w:rPr>
        <w:t>Zadávací dokumentací</w:t>
      </w:r>
      <w:r w:rsidR="00801F2B" w:rsidRPr="006E279A">
        <w:rPr>
          <w:rFonts w:asciiTheme="minorHAnsi" w:hAnsiTheme="minorHAnsi"/>
        </w:rPr>
        <w:t xml:space="preserve"> k uvedené veřejné zakázce</w:t>
      </w:r>
      <w:r w:rsidR="00831762" w:rsidRPr="006E279A">
        <w:rPr>
          <w:rFonts w:asciiTheme="minorHAnsi" w:hAnsiTheme="minorHAnsi"/>
        </w:rPr>
        <w:t xml:space="preserve">, </w:t>
      </w:r>
      <w:r w:rsidR="00260E6C" w:rsidRPr="006E279A">
        <w:rPr>
          <w:rFonts w:asciiTheme="minorHAnsi" w:hAnsiTheme="minorHAnsi"/>
        </w:rPr>
        <w:t xml:space="preserve">v platném znění, </w:t>
      </w:r>
      <w:r w:rsidR="00831762" w:rsidRPr="006E279A">
        <w:rPr>
          <w:rFonts w:asciiTheme="minorHAnsi" w:hAnsiTheme="minorHAnsi"/>
        </w:rPr>
        <w:t xml:space="preserve">která </w:t>
      </w:r>
      <w:r w:rsidR="001E6AD8" w:rsidRPr="006E279A">
        <w:rPr>
          <w:rFonts w:asciiTheme="minorHAnsi" w:hAnsiTheme="minorHAnsi"/>
        </w:rPr>
        <w:t>je</w:t>
      </w:r>
      <w:r w:rsidR="00831762" w:rsidRPr="006E279A">
        <w:rPr>
          <w:rFonts w:asciiTheme="minorHAnsi" w:hAnsiTheme="minorHAnsi"/>
        </w:rPr>
        <w:t xml:space="preserve"> součást</w:t>
      </w:r>
      <w:r w:rsidR="001E6AD8" w:rsidRPr="006E279A">
        <w:rPr>
          <w:rFonts w:asciiTheme="minorHAnsi" w:hAnsiTheme="minorHAnsi"/>
        </w:rPr>
        <w:t>í</w:t>
      </w:r>
      <w:r w:rsidR="00831762" w:rsidRPr="006E279A">
        <w:rPr>
          <w:rFonts w:asciiTheme="minorHAnsi" w:hAnsiTheme="minorHAnsi"/>
        </w:rPr>
        <w:t xml:space="preserve"> smlouvy</w:t>
      </w:r>
      <w:r w:rsidR="00801F2B" w:rsidRPr="006E279A">
        <w:rPr>
          <w:rFonts w:asciiTheme="minorHAnsi" w:hAnsiTheme="minorHAnsi"/>
        </w:rPr>
        <w:t xml:space="preserve"> </w:t>
      </w:r>
      <w:r w:rsidR="00C40613" w:rsidRPr="006E279A">
        <w:rPr>
          <w:rFonts w:asciiTheme="minorHAnsi" w:hAnsiTheme="minorHAnsi"/>
        </w:rPr>
        <w:t>jako</w:t>
      </w:r>
      <w:r w:rsidR="001E6AD8" w:rsidRPr="006E279A">
        <w:rPr>
          <w:rFonts w:asciiTheme="minorHAnsi" w:hAnsiTheme="minorHAnsi"/>
        </w:rPr>
        <w:t xml:space="preserve"> </w:t>
      </w:r>
      <w:r w:rsidR="001E6AD8" w:rsidRPr="00FF1F62">
        <w:rPr>
          <w:rFonts w:asciiTheme="minorHAnsi" w:hAnsiTheme="minorHAnsi"/>
        </w:rPr>
        <w:t>její</w:t>
      </w:r>
      <w:r w:rsidR="00C40613" w:rsidRPr="00FF1F62">
        <w:rPr>
          <w:rFonts w:asciiTheme="minorHAnsi" w:hAnsiTheme="minorHAnsi"/>
        </w:rPr>
        <w:t xml:space="preserve"> </w:t>
      </w:r>
      <w:r w:rsidR="00831762" w:rsidRPr="00FF1F62">
        <w:rPr>
          <w:rFonts w:asciiTheme="minorHAnsi" w:hAnsiTheme="minorHAnsi"/>
        </w:rPr>
        <w:t>příloha č. 1, a v</w:t>
      </w:r>
      <w:r w:rsidR="00831762" w:rsidRPr="00E20D93">
        <w:rPr>
          <w:rFonts w:asciiTheme="minorHAnsi" w:hAnsiTheme="minorHAnsi"/>
        </w:rPr>
        <w:t> souladu</w:t>
      </w:r>
      <w:r w:rsidR="00831762" w:rsidRPr="00D803BC">
        <w:rPr>
          <w:rFonts w:asciiTheme="minorHAnsi" w:hAnsiTheme="minorHAnsi"/>
        </w:rPr>
        <w:t xml:space="preserve"> s obsahem výše uveden</w:t>
      </w:r>
      <w:r w:rsidR="00801F2B" w:rsidRPr="00D803BC">
        <w:rPr>
          <w:rFonts w:asciiTheme="minorHAnsi" w:hAnsiTheme="minorHAnsi"/>
        </w:rPr>
        <w:t xml:space="preserve">é </w:t>
      </w:r>
      <w:r w:rsidR="00831762" w:rsidRPr="00D803BC">
        <w:rPr>
          <w:rFonts w:asciiTheme="minorHAnsi" w:hAnsiTheme="minorHAnsi"/>
        </w:rPr>
        <w:t>nabídk</w:t>
      </w:r>
      <w:r w:rsidR="00801F2B" w:rsidRPr="00D803BC">
        <w:rPr>
          <w:rFonts w:asciiTheme="minorHAnsi" w:hAnsiTheme="minorHAnsi"/>
        </w:rPr>
        <w:t>y</w:t>
      </w:r>
      <w:r w:rsidR="00831762" w:rsidRPr="00D803BC">
        <w:rPr>
          <w:rFonts w:asciiTheme="minorHAnsi" w:hAnsiTheme="minorHAnsi"/>
        </w:rPr>
        <w:t xml:space="preserve"> </w:t>
      </w:r>
      <w:r w:rsidR="008A65A0">
        <w:rPr>
          <w:rFonts w:asciiTheme="minorHAnsi" w:hAnsiTheme="minorHAnsi"/>
        </w:rPr>
        <w:t>prodávajícího</w:t>
      </w:r>
      <w:r w:rsidR="00395CEA" w:rsidRPr="00D803BC">
        <w:rPr>
          <w:rFonts w:asciiTheme="minorHAnsi" w:hAnsiTheme="minorHAnsi"/>
        </w:rPr>
        <w:t>.</w:t>
      </w:r>
    </w:p>
    <w:p w14:paraId="38930F8F" w14:textId="77777777" w:rsidR="00C006A9" w:rsidRDefault="00C006A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055D45E3" w14:textId="31F5AA4D" w:rsidR="00766E2F" w:rsidRPr="00CC5FF5" w:rsidRDefault="006B7DD9" w:rsidP="0047110C">
      <w:pPr>
        <w:jc w:val="center"/>
        <w:rPr>
          <w:rFonts w:asciiTheme="minorHAnsi" w:hAnsiTheme="minorHAnsi"/>
          <w:b/>
        </w:rPr>
      </w:pPr>
      <w:r w:rsidRPr="00CC5FF5">
        <w:rPr>
          <w:rFonts w:asciiTheme="minorHAnsi" w:hAnsiTheme="minorHAnsi"/>
          <w:b/>
        </w:rPr>
        <w:lastRenderedPageBreak/>
        <w:t>I</w:t>
      </w:r>
      <w:r w:rsidR="00D803BC" w:rsidRPr="00CC5FF5">
        <w:rPr>
          <w:rFonts w:asciiTheme="minorHAnsi" w:hAnsiTheme="minorHAnsi"/>
          <w:b/>
        </w:rPr>
        <w:t>I</w:t>
      </w:r>
      <w:r w:rsidRPr="00CC5FF5">
        <w:rPr>
          <w:rFonts w:asciiTheme="minorHAnsi" w:hAnsiTheme="minorHAnsi"/>
          <w:b/>
        </w:rPr>
        <w:t>.</w:t>
      </w:r>
    </w:p>
    <w:p w14:paraId="664EC125" w14:textId="77777777" w:rsidR="00E712FF" w:rsidRPr="00CC5FF5" w:rsidRDefault="003D6C6A" w:rsidP="0047110C">
      <w:pPr>
        <w:spacing w:after="120"/>
        <w:jc w:val="center"/>
        <w:rPr>
          <w:rFonts w:asciiTheme="minorHAnsi" w:hAnsiTheme="minorHAnsi"/>
          <w:b/>
        </w:rPr>
      </w:pPr>
      <w:r w:rsidRPr="00CC5FF5">
        <w:rPr>
          <w:rFonts w:asciiTheme="minorHAnsi" w:hAnsiTheme="minorHAnsi"/>
          <w:b/>
        </w:rPr>
        <w:t>Předmět smlouvy</w:t>
      </w:r>
    </w:p>
    <w:p w14:paraId="1FE8C05C" w14:textId="7322A39B" w:rsidR="00094557" w:rsidRDefault="00051E00">
      <w:pPr>
        <w:pStyle w:val="Odstavecseseznamem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bookmarkStart w:id="0" w:name="_Hlk11910195"/>
      <w:r w:rsidRPr="00FC6E09">
        <w:rPr>
          <w:rFonts w:asciiTheme="minorHAnsi" w:hAnsiTheme="minorHAnsi"/>
        </w:rPr>
        <w:t xml:space="preserve">Dle této smlouvy, za </w:t>
      </w:r>
      <w:r w:rsidRPr="006E279A">
        <w:rPr>
          <w:rFonts w:asciiTheme="minorHAnsi" w:hAnsiTheme="minorHAnsi"/>
        </w:rPr>
        <w:t xml:space="preserve">podmínek v ní obsažených </w:t>
      </w:r>
      <w:r w:rsidRPr="00FF1F62">
        <w:rPr>
          <w:rFonts w:asciiTheme="minorHAnsi" w:hAnsiTheme="minorHAnsi"/>
        </w:rPr>
        <w:t>a taktéž v souladu se Zadávací dokumentací</w:t>
      </w:r>
      <w:r w:rsidR="00D803BC" w:rsidRPr="00FF1F62">
        <w:rPr>
          <w:rFonts w:asciiTheme="minorHAnsi" w:hAnsiTheme="minorHAnsi"/>
        </w:rPr>
        <w:t xml:space="preserve"> </w:t>
      </w:r>
      <w:r w:rsidRPr="00FF1F62">
        <w:rPr>
          <w:rFonts w:asciiTheme="minorHAnsi" w:hAnsiTheme="minorHAnsi"/>
        </w:rPr>
        <w:t>(příloha</w:t>
      </w:r>
      <w:r w:rsidR="00D803BC" w:rsidRPr="00FF1F62">
        <w:rPr>
          <w:rFonts w:asciiTheme="minorHAnsi" w:hAnsiTheme="minorHAnsi"/>
        </w:rPr>
        <w:br/>
      </w:r>
      <w:r w:rsidRPr="00FF1F62">
        <w:rPr>
          <w:rFonts w:asciiTheme="minorHAnsi" w:hAnsiTheme="minorHAnsi"/>
        </w:rPr>
        <w:t>č. 1 smlouvy) k veřejné zakázce „</w:t>
      </w:r>
      <w:r w:rsidR="00094557" w:rsidRPr="00FF1F62">
        <w:rPr>
          <w:rFonts w:asciiTheme="minorHAnsi" w:hAnsiTheme="minorHAnsi"/>
        </w:rPr>
        <w:t>Dodávka serverů</w:t>
      </w:r>
      <w:r w:rsidR="005C264B" w:rsidRPr="00FF1F62">
        <w:rPr>
          <w:rFonts w:asciiTheme="minorHAnsi" w:hAnsiTheme="minorHAnsi"/>
        </w:rPr>
        <w:t xml:space="preserve">, č. </w:t>
      </w:r>
      <w:r w:rsidR="00094557" w:rsidRPr="00FF1F62">
        <w:rPr>
          <w:rFonts w:asciiTheme="minorHAnsi" w:hAnsiTheme="minorHAnsi"/>
        </w:rPr>
        <w:t>ZMR-180</w:t>
      </w:r>
      <w:r w:rsidRPr="00FF1F62">
        <w:rPr>
          <w:rFonts w:asciiTheme="minorHAnsi" w:hAnsiTheme="minorHAnsi"/>
        </w:rPr>
        <w:t>“,</w:t>
      </w:r>
      <w:r w:rsidR="00013DCE" w:rsidRPr="00FF1F62">
        <w:rPr>
          <w:rFonts w:asciiTheme="minorHAnsi" w:hAnsiTheme="minorHAnsi"/>
        </w:rPr>
        <w:t xml:space="preserve"> n</w:t>
      </w:r>
      <w:r w:rsidRPr="00FF1F62">
        <w:rPr>
          <w:rFonts w:asciiTheme="minorHAnsi" w:hAnsiTheme="minorHAnsi"/>
        </w:rPr>
        <w:t>a</w:t>
      </w:r>
      <w:r w:rsidRPr="006E279A">
        <w:rPr>
          <w:rFonts w:asciiTheme="minorHAnsi" w:hAnsiTheme="minorHAnsi"/>
        </w:rPr>
        <w:t xml:space="preserve"> základě jejíhož výsledku se tato smlouva uzavírá, se </w:t>
      </w:r>
      <w:r w:rsidR="00094557" w:rsidRPr="00052729">
        <w:rPr>
          <w:rFonts w:asciiTheme="minorHAnsi" w:hAnsiTheme="minorHAnsi"/>
        </w:rPr>
        <w:t xml:space="preserve">prodávající zavazuje dodat </w:t>
      </w:r>
      <w:r w:rsidR="00094557">
        <w:rPr>
          <w:rFonts w:asciiTheme="minorHAnsi" w:hAnsiTheme="minorHAnsi"/>
        </w:rPr>
        <w:t xml:space="preserve">kupujícímu </w:t>
      </w:r>
      <w:r w:rsidR="00094557" w:rsidRPr="00052729">
        <w:rPr>
          <w:rFonts w:asciiTheme="minorHAnsi" w:hAnsiTheme="minorHAnsi"/>
        </w:rPr>
        <w:t>servery (včetně hardware, software i veškeré dokumentace) specifikované v Zadávací dokumentaci (dále jen „</w:t>
      </w:r>
      <w:r w:rsidR="00094557" w:rsidRPr="00052729">
        <w:rPr>
          <w:rFonts w:asciiTheme="minorHAnsi" w:hAnsiTheme="minorHAnsi"/>
          <w:b/>
        </w:rPr>
        <w:t>servery</w:t>
      </w:r>
      <w:r w:rsidR="00094557" w:rsidRPr="00052729">
        <w:rPr>
          <w:rFonts w:asciiTheme="minorHAnsi" w:hAnsiTheme="minorHAnsi"/>
        </w:rPr>
        <w:t>“)</w:t>
      </w:r>
      <w:r w:rsidR="005560C4">
        <w:rPr>
          <w:rFonts w:asciiTheme="minorHAnsi" w:hAnsiTheme="minorHAnsi"/>
        </w:rPr>
        <w:t xml:space="preserve"> a</w:t>
      </w:r>
      <w:r w:rsidR="00094557">
        <w:rPr>
          <w:rFonts w:asciiTheme="minorHAnsi" w:hAnsiTheme="minorHAnsi"/>
        </w:rPr>
        <w:t xml:space="preserve"> </w:t>
      </w:r>
      <w:r w:rsidR="00094557" w:rsidRPr="00052729">
        <w:rPr>
          <w:rFonts w:asciiTheme="minorHAnsi" w:hAnsiTheme="minorHAnsi"/>
        </w:rPr>
        <w:t>poskytnout mu patřičnou rozšířenou</w:t>
      </w:r>
      <w:r w:rsidR="00D14595">
        <w:rPr>
          <w:rFonts w:asciiTheme="minorHAnsi" w:hAnsiTheme="minorHAnsi"/>
        </w:rPr>
        <w:t xml:space="preserve"> </w:t>
      </w:r>
      <w:r w:rsidR="00D14595" w:rsidRPr="00FF1F62">
        <w:rPr>
          <w:rFonts w:asciiTheme="minorHAnsi" w:hAnsiTheme="minorHAnsi"/>
        </w:rPr>
        <w:t>záruku</w:t>
      </w:r>
      <w:r w:rsidR="00094557" w:rsidRPr="00FF1F62">
        <w:rPr>
          <w:rFonts w:asciiTheme="minorHAnsi" w:hAnsiTheme="minorHAnsi"/>
        </w:rPr>
        <w:t>, a to vše minimálně v rozsahu podle prodávajícím předložené specifikace plnění</w:t>
      </w:r>
      <w:r w:rsidR="00BA0A1F" w:rsidRPr="00FF1F62">
        <w:rPr>
          <w:rFonts w:asciiTheme="minorHAnsi" w:hAnsiTheme="minorHAnsi"/>
        </w:rPr>
        <w:t xml:space="preserve">, </w:t>
      </w:r>
      <w:r w:rsidR="00094557" w:rsidRPr="00FF1F62">
        <w:rPr>
          <w:rFonts w:asciiTheme="minorHAnsi" w:hAnsiTheme="minorHAnsi"/>
        </w:rPr>
        <w:t>uvedené v příloze č. 2 smlouvy</w:t>
      </w:r>
      <w:r w:rsidR="00094557" w:rsidRPr="00052729">
        <w:rPr>
          <w:rFonts w:asciiTheme="minorHAnsi" w:hAnsiTheme="minorHAnsi"/>
        </w:rPr>
        <w:t xml:space="preserve"> (dále souhrnně označováno t</w:t>
      </w:r>
      <w:r w:rsidR="00D3019F">
        <w:rPr>
          <w:rFonts w:asciiTheme="minorHAnsi" w:hAnsiTheme="minorHAnsi"/>
        </w:rPr>
        <w:t>éž</w:t>
      </w:r>
      <w:r w:rsidR="00094557" w:rsidRPr="00052729">
        <w:rPr>
          <w:rFonts w:asciiTheme="minorHAnsi" w:hAnsiTheme="minorHAnsi"/>
        </w:rPr>
        <w:t xml:space="preserve"> jako „</w:t>
      </w:r>
      <w:r w:rsidR="00094557" w:rsidRPr="00052729">
        <w:rPr>
          <w:rFonts w:asciiTheme="minorHAnsi" w:hAnsiTheme="minorHAnsi"/>
          <w:b/>
        </w:rPr>
        <w:t>plnění</w:t>
      </w:r>
      <w:r w:rsidR="00094557" w:rsidRPr="00052729">
        <w:rPr>
          <w:rFonts w:asciiTheme="minorHAnsi" w:hAnsiTheme="minorHAnsi"/>
        </w:rPr>
        <w:t>“)</w:t>
      </w:r>
      <w:r w:rsidR="00D3019F">
        <w:rPr>
          <w:rFonts w:asciiTheme="minorHAnsi" w:hAnsiTheme="minorHAnsi"/>
        </w:rPr>
        <w:t xml:space="preserve">, </w:t>
      </w:r>
      <w:r w:rsidR="00094557" w:rsidRPr="00BA0A1F">
        <w:rPr>
          <w:rFonts w:asciiTheme="minorHAnsi" w:hAnsiTheme="minorHAnsi"/>
          <w:spacing w:val="-2"/>
        </w:rPr>
        <w:t>a umožnit kupujícímu nabýt k</w:t>
      </w:r>
      <w:r w:rsidR="00BA0A1F" w:rsidRPr="00BA0A1F">
        <w:rPr>
          <w:rFonts w:asciiTheme="minorHAnsi" w:hAnsiTheme="minorHAnsi"/>
          <w:spacing w:val="-2"/>
        </w:rPr>
        <w:t xml:space="preserve"> dodaným </w:t>
      </w:r>
      <w:r w:rsidR="00094557" w:rsidRPr="00BA0A1F">
        <w:rPr>
          <w:rFonts w:asciiTheme="minorHAnsi" w:hAnsiTheme="minorHAnsi"/>
          <w:spacing w:val="-2"/>
        </w:rPr>
        <w:t xml:space="preserve">serverům vlastnická práva v souladu </w:t>
      </w:r>
      <w:r w:rsidR="00BA0A1F" w:rsidRPr="00BA0A1F">
        <w:rPr>
          <w:rFonts w:asciiTheme="minorHAnsi" w:hAnsiTheme="minorHAnsi"/>
          <w:spacing w:val="-2"/>
        </w:rPr>
        <w:t xml:space="preserve">s touto </w:t>
      </w:r>
      <w:r w:rsidR="00094557" w:rsidRPr="00BA0A1F">
        <w:rPr>
          <w:rFonts w:asciiTheme="minorHAnsi" w:hAnsiTheme="minorHAnsi"/>
          <w:spacing w:val="-2"/>
        </w:rPr>
        <w:t>smlouvou.</w:t>
      </w:r>
    </w:p>
    <w:p w14:paraId="3F978093" w14:textId="56FC161A" w:rsidR="00094557" w:rsidRPr="00094557" w:rsidRDefault="00094557">
      <w:pPr>
        <w:pStyle w:val="Odstavecseseznamem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094557">
        <w:rPr>
          <w:rFonts w:asciiTheme="minorHAnsi" w:hAnsiTheme="minorHAnsi"/>
        </w:rPr>
        <w:t>Kupující se pak zavazuje výše uvedené plnění převzít a zaplatit za ně prodávajícímu sjednanou kupní cenu podle podmínek této smlouvy.</w:t>
      </w:r>
    </w:p>
    <w:p w14:paraId="3D3FFB9B" w14:textId="41A9F5B0" w:rsidR="004E4BB5" w:rsidRPr="004E4BB5" w:rsidRDefault="004E4BB5">
      <w:pPr>
        <w:pStyle w:val="Odstavecseseznamem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7D43AD">
        <w:t xml:space="preserve">Výše uvedená Zadávací dokumentace včetně všech jejích příloh byla </w:t>
      </w:r>
      <w:r w:rsidR="00E1064F">
        <w:t xml:space="preserve">prodávajícímu </w:t>
      </w:r>
      <w:r w:rsidRPr="007D43AD">
        <w:t>zpřístupněna</w:t>
      </w:r>
      <w:r w:rsidR="00E1064F">
        <w:t xml:space="preserve"> </w:t>
      </w:r>
      <w:r w:rsidR="00A33D24" w:rsidRPr="004E4BB5">
        <w:rPr>
          <w:rFonts w:asciiTheme="minorHAnsi" w:hAnsiTheme="minorHAnsi"/>
        </w:rPr>
        <w:t xml:space="preserve">v rámci </w:t>
      </w:r>
      <w:r w:rsidR="00A33D24" w:rsidRPr="00096254">
        <w:t xml:space="preserve">zveřejnění zadávacích podmínek </w:t>
      </w:r>
      <w:r w:rsidR="00A33D24">
        <w:t>anebo zveřejnění změny zadávacích podmínek</w:t>
      </w:r>
      <w:r w:rsidR="00A33D24" w:rsidRPr="00096254">
        <w:t xml:space="preserve"> k</w:t>
      </w:r>
      <w:r w:rsidR="00A33D24">
        <w:t xml:space="preserve">e </w:t>
      </w:r>
      <w:r>
        <w:t>shora</w:t>
      </w:r>
      <w:r w:rsidRPr="00096254">
        <w:t xml:space="preserve"> uvedené veřejné zakázce</w:t>
      </w:r>
      <w:r w:rsidRPr="00210451">
        <w:t>, což</w:t>
      </w:r>
      <w:r w:rsidRPr="00273D75">
        <w:t xml:space="preserve"> podpisem této smlouvy</w:t>
      </w:r>
      <w:r>
        <w:t xml:space="preserve"> </w:t>
      </w:r>
      <w:r w:rsidRPr="00273D75">
        <w:t>stvrzuje</w:t>
      </w:r>
      <w:r w:rsidRPr="004E4BB5">
        <w:rPr>
          <w:rFonts w:asciiTheme="minorHAnsi" w:hAnsiTheme="minorHAnsi"/>
        </w:rPr>
        <w:t>, přičemž tím</w:t>
      </w:r>
      <w:r w:rsidR="00094557">
        <w:rPr>
          <w:rFonts w:asciiTheme="minorHAnsi" w:hAnsiTheme="minorHAnsi"/>
        </w:rPr>
        <w:t>to aktem</w:t>
      </w:r>
      <w:r w:rsidRPr="004E4BB5">
        <w:rPr>
          <w:rFonts w:asciiTheme="minorHAnsi" w:hAnsiTheme="minorHAnsi"/>
        </w:rPr>
        <w:t xml:space="preserve"> taktéž potvrzuje, že se</w:t>
      </w:r>
      <w:r w:rsidR="00260E6C">
        <w:rPr>
          <w:rFonts w:asciiTheme="minorHAnsi" w:hAnsiTheme="minorHAnsi"/>
        </w:rPr>
        <w:t xml:space="preserve"> </w:t>
      </w:r>
      <w:r w:rsidRPr="004E4BB5">
        <w:rPr>
          <w:rFonts w:asciiTheme="minorHAnsi" w:hAnsiTheme="minorHAnsi"/>
        </w:rPr>
        <w:t>s touto Zadávací dokumentací a všemi jejími přílohami, v platném znění, důkladně seznámil</w:t>
      </w:r>
      <w:r w:rsidR="00094557">
        <w:rPr>
          <w:rFonts w:asciiTheme="minorHAnsi" w:hAnsiTheme="minorHAnsi"/>
        </w:rPr>
        <w:br/>
      </w:r>
      <w:r w:rsidRPr="004E4BB5">
        <w:rPr>
          <w:rFonts w:asciiTheme="minorHAnsi" w:hAnsiTheme="minorHAnsi"/>
        </w:rPr>
        <w:t xml:space="preserve">a že je schopen </w:t>
      </w:r>
      <w:r w:rsidR="00E1064F" w:rsidRPr="00E1064F">
        <w:rPr>
          <w:rFonts w:asciiTheme="minorHAnsi" w:hAnsiTheme="minorHAnsi"/>
        </w:rPr>
        <w:t>plnění v rozsahu tam specifikovaném kupujícímu poskytnout.</w:t>
      </w:r>
    </w:p>
    <w:p w14:paraId="78259EE6" w14:textId="1884FDB3" w:rsidR="005C1B8B" w:rsidRDefault="00E1064F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Prodávající</w:t>
      </w:r>
      <w:r w:rsidR="006959CE">
        <w:rPr>
          <w:rFonts w:asciiTheme="minorHAnsi" w:hAnsiTheme="minorHAnsi"/>
        </w:rPr>
        <w:t xml:space="preserve"> </w:t>
      </w:r>
      <w:r w:rsidR="005C1B8B" w:rsidRPr="00DE3301">
        <w:rPr>
          <w:rFonts w:asciiTheme="minorHAnsi" w:hAnsiTheme="minorHAnsi"/>
        </w:rPr>
        <w:t>prohlašuje a svým podpisem níže stvrzuje, že je v souladu s právními předpisy způsobilý</w:t>
      </w:r>
      <w:r w:rsidR="005C1B8B" w:rsidRPr="00DE3301">
        <w:rPr>
          <w:rFonts w:asciiTheme="minorHAnsi" w:hAnsiTheme="minorHAnsi"/>
        </w:rPr>
        <w:br/>
        <w:t>a oprávněný k uzavření a následnému plnění této smlouvy.</w:t>
      </w:r>
    </w:p>
    <w:bookmarkEnd w:id="0"/>
    <w:p w14:paraId="245F1180" w14:textId="7D3425EE" w:rsidR="007107C2" w:rsidRDefault="007107C2" w:rsidP="00E1064F">
      <w:pPr>
        <w:jc w:val="both"/>
        <w:rPr>
          <w:rFonts w:asciiTheme="minorHAnsi" w:hAnsiTheme="minorHAnsi"/>
          <w:sz w:val="22"/>
          <w:szCs w:val="22"/>
        </w:rPr>
      </w:pPr>
    </w:p>
    <w:p w14:paraId="0C8CF925" w14:textId="2BA95C79" w:rsidR="007C3ACB" w:rsidRPr="00CC5FF5" w:rsidRDefault="007C3ACB" w:rsidP="007C3ACB">
      <w:pPr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III</w:t>
      </w:r>
      <w:r w:rsidRPr="00CC5FF5">
        <w:rPr>
          <w:rFonts w:asciiTheme="minorHAnsi" w:hAnsiTheme="minorHAnsi"/>
          <w:b/>
          <w:szCs w:val="22"/>
        </w:rPr>
        <w:t>.</w:t>
      </w:r>
    </w:p>
    <w:p w14:paraId="173EB3FF" w14:textId="3868D27B" w:rsidR="007C3ACB" w:rsidRPr="00CC5FF5" w:rsidRDefault="007C3ACB" w:rsidP="007C3ACB">
      <w:pPr>
        <w:spacing w:after="120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Doba a místo plnění</w:t>
      </w:r>
    </w:p>
    <w:p w14:paraId="484FB31E" w14:textId="2D24C121" w:rsidR="00BA0A1F" w:rsidRDefault="00BA0A1F">
      <w:pPr>
        <w:pStyle w:val="Odstavecseseznamem"/>
        <w:numPr>
          <w:ilvl w:val="0"/>
          <w:numId w:val="16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BA0A1F">
        <w:rPr>
          <w:rFonts w:asciiTheme="minorHAnsi" w:hAnsiTheme="minorHAnsi"/>
        </w:rPr>
        <w:t xml:space="preserve">Plnění sjednané touto smlouvou bude </w:t>
      </w:r>
      <w:r w:rsidRPr="00BA0A1F">
        <w:rPr>
          <w:rFonts w:asciiTheme="minorHAnsi" w:hAnsiTheme="minorHAnsi"/>
          <w:b/>
          <w:bCs/>
        </w:rPr>
        <w:t xml:space="preserve">uskutečněno </w:t>
      </w:r>
      <w:r w:rsidRPr="00FF1F62">
        <w:rPr>
          <w:rFonts w:asciiTheme="minorHAnsi" w:hAnsiTheme="minorHAnsi"/>
          <w:b/>
          <w:bCs/>
        </w:rPr>
        <w:t xml:space="preserve">nejpozději do </w:t>
      </w:r>
      <w:r w:rsidR="00FF1F62" w:rsidRPr="00FF1F62">
        <w:rPr>
          <w:rFonts w:asciiTheme="minorHAnsi" w:hAnsiTheme="minorHAnsi"/>
          <w:b/>
          <w:bCs/>
        </w:rPr>
        <w:t>19. 12. 2023</w:t>
      </w:r>
      <w:r w:rsidR="00FF1F62" w:rsidRPr="00FF1F62">
        <w:rPr>
          <w:rFonts w:asciiTheme="minorHAnsi" w:hAnsiTheme="minorHAnsi"/>
        </w:rPr>
        <w:t>.</w:t>
      </w:r>
      <w:r w:rsidRPr="00FF1F62">
        <w:rPr>
          <w:rFonts w:asciiTheme="minorHAnsi" w:hAnsiTheme="minorHAnsi"/>
        </w:rPr>
        <w:t xml:space="preserve"> Místem</w:t>
      </w:r>
      <w:r w:rsidRPr="00BA0A1F">
        <w:rPr>
          <w:rFonts w:asciiTheme="minorHAnsi" w:hAnsiTheme="minorHAnsi"/>
        </w:rPr>
        <w:t xml:space="preserve"> dodání serverů je sídlo kupujícího na adrese uvedené na straně první.</w:t>
      </w:r>
    </w:p>
    <w:p w14:paraId="655A968F" w14:textId="76611EC9" w:rsidR="00BA0A1F" w:rsidRDefault="00BA0A1F">
      <w:pPr>
        <w:pStyle w:val="Odstavecseseznamem"/>
        <w:numPr>
          <w:ilvl w:val="0"/>
          <w:numId w:val="16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BA0A1F">
        <w:rPr>
          <w:rFonts w:asciiTheme="minorHAnsi" w:hAnsiTheme="minorHAnsi"/>
          <w:b/>
          <w:bCs/>
        </w:rPr>
        <w:t>Kontaktní osobou</w:t>
      </w:r>
      <w:r w:rsidRPr="00BA0A1F">
        <w:rPr>
          <w:rFonts w:asciiTheme="minorHAnsi" w:hAnsiTheme="minorHAnsi"/>
        </w:rPr>
        <w:t xml:space="preserve"> pro účely plnění podle této smlouvy je </w:t>
      </w:r>
      <w:r w:rsidRPr="00BA0A1F">
        <w:rPr>
          <w:rFonts w:asciiTheme="minorHAnsi" w:hAnsiTheme="minorHAnsi"/>
          <w:b/>
          <w:bCs/>
        </w:rPr>
        <w:t>ze strany kupujícího</w:t>
      </w:r>
      <w:r w:rsidRPr="00BA0A1F">
        <w:rPr>
          <w:rFonts w:asciiTheme="minorHAnsi" w:hAnsiTheme="minorHAnsi"/>
        </w:rPr>
        <w:t xml:space="preserve"> jím pověřený pracovník </w:t>
      </w:r>
      <w:r w:rsidR="008154CC">
        <w:rPr>
          <w:rFonts w:asciiTheme="minorHAnsi" w:hAnsiTheme="minorHAnsi"/>
        </w:rPr>
        <w:t>XXXXXXXXXX</w:t>
      </w:r>
      <w:r w:rsidR="008154CC" w:rsidRPr="00BA0A1F">
        <w:rPr>
          <w:rFonts w:asciiTheme="minorHAnsi" w:hAnsiTheme="minorHAnsi"/>
        </w:rPr>
        <w:t xml:space="preserve"> </w:t>
      </w:r>
      <w:r w:rsidRPr="00BA0A1F">
        <w:rPr>
          <w:rFonts w:asciiTheme="minorHAnsi" w:hAnsiTheme="minorHAnsi"/>
        </w:rPr>
        <w:t xml:space="preserve">(tel.: </w:t>
      </w:r>
      <w:r w:rsidR="008154CC">
        <w:rPr>
          <w:rFonts w:asciiTheme="minorHAnsi" w:hAnsiTheme="minorHAnsi"/>
        </w:rPr>
        <w:t>XXXXXXXXXX</w:t>
      </w:r>
      <w:r w:rsidRPr="00BA0A1F">
        <w:rPr>
          <w:rFonts w:asciiTheme="minorHAnsi" w:hAnsiTheme="minorHAnsi"/>
        </w:rPr>
        <w:t xml:space="preserve">, mobil: </w:t>
      </w:r>
      <w:r w:rsidR="008154CC">
        <w:rPr>
          <w:rFonts w:asciiTheme="minorHAnsi" w:hAnsiTheme="minorHAnsi"/>
        </w:rPr>
        <w:t>XXXXXXXXXX</w:t>
      </w:r>
      <w:r w:rsidRPr="00BA0A1F">
        <w:rPr>
          <w:rFonts w:asciiTheme="minorHAnsi" w:hAnsiTheme="minorHAnsi"/>
        </w:rPr>
        <w:t xml:space="preserve">, e-mail: </w:t>
      </w:r>
      <w:r w:rsidR="008154CC">
        <w:rPr>
          <w:rFonts w:asciiTheme="minorHAnsi" w:hAnsiTheme="minorHAnsi"/>
        </w:rPr>
        <w:t>XXXXXXXXXX</w:t>
      </w:r>
      <w:r w:rsidRPr="00BA0A1F">
        <w:rPr>
          <w:rFonts w:asciiTheme="minorHAnsi" w:hAnsiTheme="minorHAnsi"/>
        </w:rPr>
        <w:t xml:space="preserve">), který převezme dodávku na základě </w:t>
      </w:r>
      <w:r w:rsidRPr="00BA0A1F">
        <w:rPr>
          <w:rFonts w:asciiTheme="minorHAnsi" w:hAnsiTheme="minorHAnsi"/>
          <w:b/>
          <w:bCs/>
        </w:rPr>
        <w:t>dodacího listu</w:t>
      </w:r>
      <w:r w:rsidRPr="00BA0A1F">
        <w:rPr>
          <w:rFonts w:asciiTheme="minorHAnsi" w:hAnsiTheme="minorHAnsi"/>
        </w:rPr>
        <w:t xml:space="preserve"> podepsaného oběma smluvními stranami. Dodací list</w:t>
      </w:r>
      <w:r>
        <w:rPr>
          <w:rFonts w:asciiTheme="minorHAnsi" w:hAnsiTheme="minorHAnsi"/>
        </w:rPr>
        <w:t xml:space="preserve"> </w:t>
      </w:r>
      <w:r w:rsidRPr="00BA0A1F">
        <w:rPr>
          <w:rFonts w:asciiTheme="minorHAnsi" w:hAnsiTheme="minorHAnsi"/>
        </w:rPr>
        <w:t>bude obsahovat případné výhrady kupujícího.</w:t>
      </w:r>
    </w:p>
    <w:p w14:paraId="7466E2B5" w14:textId="1575E712" w:rsidR="00BA0A1F" w:rsidRDefault="00BA0A1F" w:rsidP="004E721B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682CD2">
        <w:rPr>
          <w:rFonts w:asciiTheme="minorHAnsi" w:hAnsiTheme="minorHAnsi"/>
          <w:b/>
          <w:bCs/>
        </w:rPr>
        <w:t>Kontaktní osobou</w:t>
      </w:r>
      <w:r w:rsidRPr="00682CD2">
        <w:rPr>
          <w:rFonts w:asciiTheme="minorHAnsi" w:hAnsiTheme="minorHAnsi"/>
        </w:rPr>
        <w:t xml:space="preserve"> pro účely plnění podle této smlouvy je </w:t>
      </w:r>
      <w:r w:rsidRPr="00682CD2">
        <w:rPr>
          <w:rFonts w:asciiTheme="minorHAnsi" w:hAnsiTheme="minorHAnsi"/>
          <w:b/>
          <w:bCs/>
        </w:rPr>
        <w:t>ze strany prodávajícího</w:t>
      </w:r>
      <w:r w:rsidRPr="00682CD2">
        <w:rPr>
          <w:rFonts w:asciiTheme="minorHAnsi" w:hAnsiTheme="minorHAnsi"/>
        </w:rPr>
        <w:t xml:space="preserve"> </w:t>
      </w:r>
      <w:r w:rsidR="008154CC">
        <w:rPr>
          <w:rFonts w:asciiTheme="minorHAnsi" w:hAnsiTheme="minorHAnsi"/>
        </w:rPr>
        <w:t>XXXXXXXXXX</w:t>
      </w:r>
      <w:r w:rsidR="00FE6195">
        <w:rPr>
          <w:rFonts w:asciiTheme="minorHAnsi" w:hAnsiTheme="minorHAnsi"/>
        </w:rPr>
        <w:br/>
      </w:r>
      <w:r w:rsidRPr="00682CD2">
        <w:rPr>
          <w:rFonts w:asciiTheme="minorHAnsi" w:hAnsiTheme="minorHAnsi"/>
        </w:rPr>
        <w:t>(</w:t>
      </w:r>
      <w:r w:rsidR="00682CD2" w:rsidRPr="00682CD2">
        <w:rPr>
          <w:rFonts w:asciiTheme="minorHAnsi" w:hAnsiTheme="minorHAnsi"/>
        </w:rPr>
        <w:t xml:space="preserve">tel.: </w:t>
      </w:r>
      <w:r w:rsidR="008154CC">
        <w:rPr>
          <w:rFonts w:asciiTheme="minorHAnsi" w:hAnsiTheme="minorHAnsi"/>
        </w:rPr>
        <w:t>XXXXXXXXXX</w:t>
      </w:r>
      <w:r w:rsidR="00682CD2" w:rsidRPr="00682CD2">
        <w:rPr>
          <w:rFonts w:asciiTheme="minorHAnsi" w:hAnsiTheme="minorHAnsi"/>
        </w:rPr>
        <w:t xml:space="preserve">, mobil: </w:t>
      </w:r>
      <w:r w:rsidR="008154CC">
        <w:rPr>
          <w:rFonts w:asciiTheme="minorHAnsi" w:hAnsiTheme="minorHAnsi"/>
        </w:rPr>
        <w:t>XXXXXXXXXX</w:t>
      </w:r>
      <w:r w:rsidR="00682CD2" w:rsidRPr="00682CD2">
        <w:rPr>
          <w:rFonts w:asciiTheme="minorHAnsi" w:hAnsiTheme="minorHAnsi"/>
        </w:rPr>
        <w:t xml:space="preserve">, e-mail: </w:t>
      </w:r>
      <w:r w:rsidR="008154CC">
        <w:rPr>
          <w:rFonts w:asciiTheme="minorHAnsi" w:hAnsiTheme="minorHAnsi"/>
        </w:rPr>
        <w:t>XXXXXXXXXX</w:t>
      </w:r>
      <w:r w:rsidR="00682CD2">
        <w:rPr>
          <w:rFonts w:asciiTheme="minorHAnsi" w:hAnsiTheme="minorHAnsi"/>
        </w:rPr>
        <w:t>).</w:t>
      </w:r>
    </w:p>
    <w:p w14:paraId="60298CA1" w14:textId="77777777" w:rsidR="00682CD2" w:rsidRPr="00682CD2" w:rsidRDefault="00682CD2" w:rsidP="00682CD2">
      <w:pPr>
        <w:jc w:val="both"/>
        <w:rPr>
          <w:rFonts w:asciiTheme="minorHAnsi" w:hAnsiTheme="minorHAnsi"/>
          <w:sz w:val="22"/>
          <w:szCs w:val="22"/>
        </w:rPr>
      </w:pPr>
    </w:p>
    <w:p w14:paraId="72F9BCAC" w14:textId="391D7ED1" w:rsidR="003D6C6A" w:rsidRPr="00CC5FF5" w:rsidRDefault="00520FCC" w:rsidP="0047110C">
      <w:pPr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I</w:t>
      </w:r>
      <w:r w:rsidR="003D6C6A" w:rsidRPr="00CC5FF5">
        <w:rPr>
          <w:rFonts w:asciiTheme="minorHAnsi" w:hAnsiTheme="minorHAnsi"/>
          <w:b/>
          <w:szCs w:val="22"/>
        </w:rPr>
        <w:t>V.</w:t>
      </w:r>
    </w:p>
    <w:p w14:paraId="71C7FB9B" w14:textId="0DD9836D" w:rsidR="003D6C6A" w:rsidRPr="00CC5FF5" w:rsidRDefault="00EA622B" w:rsidP="0047110C">
      <w:pPr>
        <w:spacing w:after="120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Kupní cena</w:t>
      </w:r>
    </w:p>
    <w:p w14:paraId="49390A70" w14:textId="666C38BE" w:rsidR="00323E1D" w:rsidRPr="00323E1D" w:rsidRDefault="00520FCC">
      <w:pPr>
        <w:pStyle w:val="Odstavecseseznamem"/>
        <w:numPr>
          <w:ilvl w:val="0"/>
          <w:numId w:val="10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520FCC">
        <w:rPr>
          <w:rFonts w:asciiTheme="minorHAnsi" w:hAnsiTheme="minorHAnsi"/>
        </w:rPr>
        <w:t xml:space="preserve">Celková </w:t>
      </w:r>
      <w:r w:rsidR="00EA622B">
        <w:rPr>
          <w:rFonts w:asciiTheme="minorHAnsi" w:hAnsiTheme="minorHAnsi"/>
        </w:rPr>
        <w:t>kupní cena (v Kč)</w:t>
      </w:r>
      <w:r w:rsidRPr="00520FCC">
        <w:rPr>
          <w:rFonts w:asciiTheme="minorHAnsi" w:hAnsiTheme="minorHAnsi"/>
        </w:rPr>
        <w:t xml:space="preserve"> </w:t>
      </w:r>
      <w:r w:rsidR="00EA622B">
        <w:rPr>
          <w:rFonts w:asciiTheme="minorHAnsi" w:hAnsiTheme="minorHAnsi"/>
        </w:rPr>
        <w:t xml:space="preserve">za sjednané plnění </w:t>
      </w:r>
      <w:r w:rsidR="00EA622B" w:rsidRPr="002475A8">
        <w:rPr>
          <w:rFonts w:asciiTheme="minorHAnsi" w:hAnsiTheme="minorHAnsi"/>
        </w:rPr>
        <w:t xml:space="preserve">je </w:t>
      </w:r>
      <w:r w:rsidRPr="00520FCC">
        <w:rPr>
          <w:rFonts w:asciiTheme="minorHAnsi" w:hAnsiTheme="minorHAnsi"/>
        </w:rPr>
        <w:t>dohodou smluvních stran stanovena takto:</w:t>
      </w:r>
    </w:p>
    <w:tbl>
      <w:tblPr>
        <w:tblW w:w="9072" w:type="dxa"/>
        <w:tblInd w:w="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3"/>
        <w:gridCol w:w="726"/>
        <w:gridCol w:w="1814"/>
        <w:gridCol w:w="1814"/>
        <w:gridCol w:w="1814"/>
        <w:gridCol w:w="1811"/>
      </w:tblGrid>
      <w:tr w:rsidR="00323E1D" w:rsidRPr="006D5B8C" w14:paraId="55847394" w14:textId="77777777" w:rsidTr="007F7128">
        <w:trPr>
          <w:cantSplit/>
          <w:trHeight w:hRule="exact" w:val="567"/>
        </w:trPr>
        <w:tc>
          <w:tcPr>
            <w:tcW w:w="602" w:type="pct"/>
            <w:shd w:val="clear" w:color="auto" w:fill="FFFFFF"/>
            <w:vAlign w:val="center"/>
          </w:tcPr>
          <w:p w14:paraId="2F934968" w14:textId="77777777" w:rsidR="00323E1D" w:rsidRPr="006D5B8C" w:rsidRDefault="00323E1D" w:rsidP="007F71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Položka</w:t>
            </w:r>
          </w:p>
        </w:tc>
        <w:tc>
          <w:tcPr>
            <w:tcW w:w="400" w:type="pct"/>
            <w:shd w:val="clear" w:color="auto" w:fill="FFFFFF"/>
            <w:vAlign w:val="center"/>
          </w:tcPr>
          <w:p w14:paraId="4073E782" w14:textId="77777777" w:rsidR="00323E1D" w:rsidRPr="000C006D" w:rsidRDefault="00323E1D" w:rsidP="007F712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00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Počet kusů</w:t>
            </w:r>
          </w:p>
        </w:tc>
        <w:tc>
          <w:tcPr>
            <w:tcW w:w="1000" w:type="pct"/>
            <w:shd w:val="clear" w:color="auto" w:fill="FFFFFF"/>
            <w:vAlign w:val="center"/>
          </w:tcPr>
          <w:p w14:paraId="39854011" w14:textId="77777777" w:rsidR="00323E1D" w:rsidRPr="001531B4" w:rsidRDefault="00323E1D" w:rsidP="007F71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B8C">
              <w:rPr>
                <w:rFonts w:asciiTheme="minorHAnsi" w:hAnsiTheme="minorHAnsi" w:cstheme="minorHAnsi"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 jeden kus bez DPH</w:t>
            </w:r>
          </w:p>
        </w:tc>
        <w:tc>
          <w:tcPr>
            <w:tcW w:w="1000" w:type="pct"/>
            <w:shd w:val="clear" w:color="auto" w:fill="FFFFFF"/>
            <w:vAlign w:val="center"/>
          </w:tcPr>
          <w:p w14:paraId="47F79DD9" w14:textId="77777777" w:rsidR="00323E1D" w:rsidRPr="006D5B8C" w:rsidRDefault="00323E1D" w:rsidP="007F71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5B8C">
              <w:rPr>
                <w:rFonts w:asciiTheme="minorHAnsi" w:hAnsiTheme="minorHAnsi" w:cstheme="minorHAnsi"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celkem bez DPH</w:t>
            </w:r>
          </w:p>
        </w:tc>
        <w:tc>
          <w:tcPr>
            <w:tcW w:w="1000" w:type="pct"/>
            <w:vAlign w:val="center"/>
          </w:tcPr>
          <w:p w14:paraId="016F673A" w14:textId="77777777" w:rsidR="00323E1D" w:rsidRPr="006D5B8C" w:rsidRDefault="00323E1D" w:rsidP="007F71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Celková č</w:t>
            </w:r>
            <w:r w:rsidRPr="006D5B8C">
              <w:rPr>
                <w:rFonts w:asciiTheme="minorHAnsi" w:hAnsiTheme="minorHAnsi" w:cstheme="minorHAnsi"/>
                <w:sz w:val="22"/>
                <w:szCs w:val="22"/>
              </w:rPr>
              <w:t>ástka DPH</w:t>
            </w:r>
          </w:p>
        </w:tc>
        <w:tc>
          <w:tcPr>
            <w:tcW w:w="1000" w:type="pct"/>
            <w:vAlign w:val="center"/>
          </w:tcPr>
          <w:p w14:paraId="29D7C3EF" w14:textId="77777777" w:rsidR="00323E1D" w:rsidRPr="006D5B8C" w:rsidRDefault="00323E1D" w:rsidP="007F71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B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celkem včetně</w:t>
            </w:r>
            <w:r w:rsidRPr="006D5B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DPH</w:t>
            </w:r>
          </w:p>
        </w:tc>
      </w:tr>
      <w:tr w:rsidR="00323E1D" w:rsidRPr="006D5B8C" w14:paraId="5A0D5F10" w14:textId="77777777" w:rsidTr="007F7128">
        <w:trPr>
          <w:cantSplit/>
          <w:trHeight w:hRule="exact" w:val="567"/>
        </w:trPr>
        <w:tc>
          <w:tcPr>
            <w:tcW w:w="602" w:type="pct"/>
            <w:shd w:val="clear" w:color="auto" w:fill="FFFFFF"/>
            <w:vAlign w:val="center"/>
          </w:tcPr>
          <w:p w14:paraId="5552CC3E" w14:textId="77777777" w:rsidR="00323E1D" w:rsidRPr="006D5B8C" w:rsidRDefault="00323E1D" w:rsidP="007F71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Server</w:t>
            </w:r>
          </w:p>
        </w:tc>
        <w:tc>
          <w:tcPr>
            <w:tcW w:w="400" w:type="pct"/>
            <w:shd w:val="clear" w:color="auto" w:fill="FFFFFF"/>
            <w:vAlign w:val="center"/>
          </w:tcPr>
          <w:p w14:paraId="64725604" w14:textId="304FA5AD" w:rsidR="00323E1D" w:rsidRPr="006D5B8C" w:rsidRDefault="00C53F18" w:rsidP="007F7128">
            <w:pPr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000" w:type="pct"/>
            <w:shd w:val="clear" w:color="auto" w:fill="FFFFFF"/>
            <w:vAlign w:val="center"/>
          </w:tcPr>
          <w:p w14:paraId="115ABC16" w14:textId="09FF2685" w:rsidR="00323E1D" w:rsidRPr="006D5B8C" w:rsidRDefault="00682CD2" w:rsidP="007F7128">
            <w:pPr>
              <w:ind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153 422</w:t>
            </w:r>
            <w:r w:rsidR="00C53F18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000" w:type="pct"/>
            <w:shd w:val="clear" w:color="auto" w:fill="FFFFFF"/>
            <w:vAlign w:val="center"/>
          </w:tcPr>
          <w:p w14:paraId="60EE494B" w14:textId="26EAF39A" w:rsidR="00323E1D" w:rsidRPr="006D5B8C" w:rsidRDefault="00682CD2" w:rsidP="007F7128">
            <w:pPr>
              <w:ind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306 844</w:t>
            </w:r>
            <w:r w:rsidR="00C53F18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000" w:type="pct"/>
            <w:vAlign w:val="center"/>
          </w:tcPr>
          <w:p w14:paraId="307EB004" w14:textId="2AF7282F" w:rsidR="00323E1D" w:rsidRPr="006D5B8C" w:rsidRDefault="00682CD2" w:rsidP="007F7128">
            <w:pPr>
              <w:ind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64 437</w:t>
            </w:r>
            <w:r w:rsidR="00C53F1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00" w:type="pct"/>
            <w:vAlign w:val="center"/>
          </w:tcPr>
          <w:p w14:paraId="07336744" w14:textId="3400871F" w:rsidR="00323E1D" w:rsidRPr="006D5B8C" w:rsidRDefault="00682CD2" w:rsidP="007F7128">
            <w:pPr>
              <w:pStyle w:val="Nadpis5"/>
              <w:ind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371 281</w:t>
            </w:r>
            <w:r w:rsidR="00C53F18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</w:tr>
    </w:tbl>
    <w:p w14:paraId="61E0AFDB" w14:textId="77F97488" w:rsidR="00323E1D" w:rsidRPr="00323E1D" w:rsidRDefault="00520FCC">
      <w:pPr>
        <w:pStyle w:val="Odstavecseseznamem"/>
        <w:numPr>
          <w:ilvl w:val="0"/>
          <w:numId w:val="10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23E1D">
        <w:rPr>
          <w:rFonts w:asciiTheme="minorHAnsi" w:hAnsiTheme="minorHAnsi"/>
        </w:rPr>
        <w:t xml:space="preserve">Výše uvedená celková </w:t>
      </w:r>
      <w:r w:rsidR="00EA622B" w:rsidRPr="00323E1D">
        <w:rPr>
          <w:rFonts w:asciiTheme="minorHAnsi" w:hAnsiTheme="minorHAnsi"/>
        </w:rPr>
        <w:t>kupní cena</w:t>
      </w:r>
      <w:r w:rsidRPr="00323E1D">
        <w:rPr>
          <w:rFonts w:asciiTheme="minorHAnsi" w:hAnsiTheme="minorHAnsi"/>
        </w:rPr>
        <w:t xml:space="preserve"> </w:t>
      </w:r>
      <w:r w:rsidR="00EA622B" w:rsidRPr="00323E1D">
        <w:rPr>
          <w:rFonts w:asciiTheme="minorHAnsi" w:hAnsiTheme="minorHAnsi"/>
        </w:rPr>
        <w:t>je cenou nejvýše přípustnou a zahrnuje veškeré náklady či jiné</w:t>
      </w:r>
      <w:r w:rsidR="00323E1D" w:rsidRPr="00323E1D">
        <w:rPr>
          <w:rFonts w:asciiTheme="minorHAnsi" w:hAnsiTheme="minorHAnsi"/>
        </w:rPr>
        <w:t xml:space="preserve"> </w:t>
      </w:r>
      <w:r w:rsidR="00EA622B" w:rsidRPr="00323E1D">
        <w:rPr>
          <w:rFonts w:asciiTheme="minorHAnsi" w:hAnsiTheme="minorHAnsi"/>
        </w:rPr>
        <w:t>poplatky prodávajícího spojené s realizací předmětu této smlouvy a se splněním všech povinností prodávajícího z této smlouvy pro něj vyplývajících.</w:t>
      </w:r>
    </w:p>
    <w:p w14:paraId="1E9F2217" w14:textId="77777777" w:rsidR="00323E1D" w:rsidRPr="00323E1D" w:rsidRDefault="00EA622B">
      <w:pPr>
        <w:pStyle w:val="Odstavecseseznamem"/>
        <w:numPr>
          <w:ilvl w:val="0"/>
          <w:numId w:val="10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23E1D">
        <w:rPr>
          <w:rFonts w:asciiTheme="minorHAnsi" w:hAnsiTheme="minorHAnsi"/>
        </w:rPr>
        <w:t xml:space="preserve">Celková kupní cena zahrnuje i odměnu za poskytnutí případné licence k užití softwaru serverů tvořících předmět smlouvy a odměnu za veškeré updaty i upgrady softwaru serverů poskytované po dobu trvání rozšířené záruky </w:t>
      </w:r>
      <w:r w:rsidRPr="00FF1F62">
        <w:rPr>
          <w:rFonts w:asciiTheme="minorHAnsi" w:hAnsiTheme="minorHAnsi"/>
        </w:rPr>
        <w:t>dle čl. VII. odst. 2. smlouvy.</w:t>
      </w:r>
    </w:p>
    <w:p w14:paraId="07573626" w14:textId="77777777" w:rsidR="00937E57" w:rsidRDefault="00BE7FFC">
      <w:pPr>
        <w:pStyle w:val="Odstavecseseznamem"/>
        <w:numPr>
          <w:ilvl w:val="0"/>
          <w:numId w:val="10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23E1D">
        <w:rPr>
          <w:rFonts w:asciiTheme="minorHAnsi" w:hAnsiTheme="minorHAnsi" w:cstheme="minorHAnsi"/>
        </w:rPr>
        <w:t>Smluvní cena může být změněna</w:t>
      </w:r>
      <w:r w:rsidR="00520FCC" w:rsidRPr="00323E1D">
        <w:rPr>
          <w:rFonts w:asciiTheme="minorHAnsi" w:hAnsiTheme="minorHAnsi" w:cstheme="minorHAnsi"/>
        </w:rPr>
        <w:t xml:space="preserve"> pouze</w:t>
      </w:r>
      <w:r w:rsidR="00026ADB" w:rsidRPr="00323E1D">
        <w:rPr>
          <w:rFonts w:asciiTheme="minorHAnsi" w:hAnsiTheme="minorHAnsi" w:cstheme="minorHAnsi"/>
        </w:rPr>
        <w:t xml:space="preserve"> </w:t>
      </w:r>
      <w:r w:rsidRPr="00323E1D">
        <w:rPr>
          <w:rFonts w:asciiTheme="minorHAnsi" w:hAnsiTheme="minorHAnsi" w:cstheme="minorHAnsi"/>
        </w:rPr>
        <w:t>z důvodu a v mezích případné změny zákona č. 235/2004 Sb., o dani z přidané hodnoty, ve znění pozdějších předpisů.</w:t>
      </w:r>
    </w:p>
    <w:p w14:paraId="69FF1189" w14:textId="77777777" w:rsidR="00E00818" w:rsidRDefault="00E00818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</w:rPr>
        <w:br w:type="page"/>
      </w:r>
    </w:p>
    <w:p w14:paraId="220894D4" w14:textId="2CD8E2EA" w:rsidR="00937E57" w:rsidRDefault="00937E57">
      <w:pPr>
        <w:pStyle w:val="Odstavecseseznamem"/>
        <w:numPr>
          <w:ilvl w:val="0"/>
          <w:numId w:val="10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937E57">
        <w:rPr>
          <w:rFonts w:asciiTheme="minorHAnsi" w:hAnsiTheme="minorHAnsi" w:cstheme="minorHAnsi"/>
        </w:rPr>
        <w:lastRenderedPageBreak/>
        <w:t xml:space="preserve">Prodávající prohlašuje, že jakékoliv plnění </w:t>
      </w:r>
      <w:r w:rsidR="009F2F50">
        <w:rPr>
          <w:rFonts w:asciiTheme="minorHAnsi" w:hAnsiTheme="minorHAnsi" w:cstheme="minorHAnsi"/>
        </w:rPr>
        <w:t>po</w:t>
      </w:r>
      <w:r w:rsidRPr="00937E57">
        <w:rPr>
          <w:rFonts w:asciiTheme="minorHAnsi" w:hAnsiTheme="minorHAnsi" w:cstheme="minorHAnsi"/>
        </w:rPr>
        <w:t>dle této smlouvy je bez právních vad, zejména že není</w:t>
      </w:r>
      <w:r>
        <w:rPr>
          <w:rFonts w:asciiTheme="minorHAnsi" w:hAnsiTheme="minorHAnsi" w:cstheme="minorHAnsi"/>
        </w:rPr>
        <w:br/>
      </w:r>
      <w:r w:rsidRPr="00937E57">
        <w:rPr>
          <w:rFonts w:asciiTheme="minorHAnsi" w:hAnsiTheme="minorHAnsi" w:cstheme="minorHAnsi"/>
        </w:rPr>
        <w:t>a nebude zatíženo žádnými právy třetích osob, z nichž by pro kupujícího vyplynul jakýkoliv finanční nebo jiný závazek ve prospěch třetí strany. V případě, že bude toto oznámení nepravdivé, je prodávající v plném rozsahu odpovědný za případné následky takového jednání, přičemž právo kupujícího</w:t>
      </w:r>
      <w:r>
        <w:rPr>
          <w:rFonts w:asciiTheme="minorHAnsi" w:hAnsiTheme="minorHAnsi" w:cstheme="minorHAnsi"/>
        </w:rPr>
        <w:br/>
      </w:r>
      <w:r w:rsidRPr="00937E57">
        <w:rPr>
          <w:rFonts w:asciiTheme="minorHAnsi" w:hAnsiTheme="minorHAnsi" w:cstheme="minorHAnsi"/>
        </w:rPr>
        <w:t>na případnou náhradu škody a smluvní pokutu zůstává nedotčeno.</w:t>
      </w:r>
    </w:p>
    <w:p w14:paraId="7561FBB1" w14:textId="77777777" w:rsidR="00937E57" w:rsidRPr="00937E57" w:rsidRDefault="00937E57" w:rsidP="005560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F44273" w14:textId="2B803CE5" w:rsidR="007C3ACB" w:rsidRPr="00CC5FF5" w:rsidRDefault="007C3ACB" w:rsidP="007C3ACB">
      <w:pPr>
        <w:jc w:val="center"/>
        <w:rPr>
          <w:rFonts w:asciiTheme="minorHAnsi" w:hAnsiTheme="minorHAnsi"/>
          <w:b/>
          <w:szCs w:val="22"/>
        </w:rPr>
      </w:pPr>
      <w:r w:rsidRPr="00CC5FF5">
        <w:rPr>
          <w:rFonts w:asciiTheme="minorHAnsi" w:hAnsiTheme="minorHAnsi"/>
          <w:b/>
          <w:szCs w:val="22"/>
        </w:rPr>
        <w:t>V.</w:t>
      </w:r>
    </w:p>
    <w:p w14:paraId="3FA5F0AC" w14:textId="406794A2" w:rsidR="007C3ACB" w:rsidRPr="00CC5FF5" w:rsidRDefault="007C3ACB" w:rsidP="007C3ACB">
      <w:pPr>
        <w:spacing w:after="120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Platební podmínky a fakturace</w:t>
      </w:r>
    </w:p>
    <w:p w14:paraId="4742B58D" w14:textId="26CAB22C" w:rsidR="0066246A" w:rsidRDefault="00291073">
      <w:pPr>
        <w:pStyle w:val="Odstavecseseznamem"/>
        <w:numPr>
          <w:ilvl w:val="0"/>
          <w:numId w:val="17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Kupní </w:t>
      </w:r>
      <w:r w:rsidR="00BE7FFC" w:rsidRPr="00BE7FFC">
        <w:rPr>
          <w:rFonts w:asciiTheme="minorHAnsi" w:hAnsiTheme="minorHAnsi" w:cstheme="minorHAnsi"/>
        </w:rPr>
        <w:t>cena bude proplacena následujícím způsobem:</w:t>
      </w:r>
    </w:p>
    <w:p w14:paraId="35E979B5" w14:textId="19FE3FFE" w:rsidR="00291073" w:rsidRPr="00CB166A" w:rsidRDefault="00291073">
      <w:pPr>
        <w:pStyle w:val="Zkladntext2"/>
        <w:numPr>
          <w:ilvl w:val="0"/>
          <w:numId w:val="11"/>
        </w:numPr>
        <w:spacing w:after="80"/>
        <w:rPr>
          <w:rFonts w:asciiTheme="minorHAnsi" w:hAnsiTheme="minorHAnsi"/>
          <w:sz w:val="22"/>
          <w:szCs w:val="22"/>
        </w:rPr>
      </w:pPr>
      <w:r w:rsidRPr="00291073">
        <w:rPr>
          <w:rFonts w:asciiTheme="minorHAnsi" w:hAnsiTheme="minorHAnsi"/>
          <w:spacing w:val="-2"/>
          <w:sz w:val="22"/>
          <w:szCs w:val="22"/>
        </w:rPr>
        <w:t>Po předání a převzetí plně</w:t>
      </w:r>
      <w:r w:rsidRPr="00FF1F62">
        <w:rPr>
          <w:rFonts w:asciiTheme="minorHAnsi" w:hAnsiTheme="minorHAnsi"/>
          <w:spacing w:val="-2"/>
          <w:sz w:val="22"/>
          <w:szCs w:val="22"/>
        </w:rPr>
        <w:t xml:space="preserve">ní dle čl. II. odst. 1. </w:t>
      </w:r>
      <w:r w:rsidR="00FF1F62" w:rsidRPr="00FF1F62">
        <w:rPr>
          <w:rFonts w:asciiTheme="minorHAnsi" w:hAnsiTheme="minorHAnsi"/>
          <w:spacing w:val="-2"/>
          <w:sz w:val="22"/>
          <w:szCs w:val="22"/>
        </w:rPr>
        <w:t xml:space="preserve">smlouvy </w:t>
      </w:r>
      <w:r w:rsidRPr="00FF1F62">
        <w:rPr>
          <w:rFonts w:asciiTheme="minorHAnsi" w:hAnsiTheme="minorHAnsi"/>
          <w:spacing w:val="-2"/>
          <w:sz w:val="22"/>
          <w:szCs w:val="22"/>
        </w:rPr>
        <w:t>a po odstranění případných vad uvedených</w:t>
      </w:r>
      <w:r w:rsidRPr="00FF1F62">
        <w:rPr>
          <w:rFonts w:asciiTheme="minorHAnsi" w:hAnsiTheme="minorHAnsi"/>
          <w:sz w:val="22"/>
          <w:szCs w:val="22"/>
        </w:rPr>
        <w:t xml:space="preserve"> v</w:t>
      </w:r>
      <w:r w:rsidRPr="00FF1F62">
        <w:rPr>
          <w:rFonts w:asciiTheme="minorHAnsi" w:hAnsiTheme="minorHAnsi"/>
          <w:b/>
          <w:sz w:val="22"/>
          <w:szCs w:val="22"/>
        </w:rPr>
        <w:t> dodacím listu</w:t>
      </w:r>
      <w:r w:rsidRPr="00FF1F62">
        <w:rPr>
          <w:rFonts w:asciiTheme="minorHAnsi" w:hAnsiTheme="minorHAnsi"/>
          <w:sz w:val="22"/>
          <w:szCs w:val="22"/>
        </w:rPr>
        <w:t xml:space="preserve"> bude prodávajícím vystavena faktura.</w:t>
      </w:r>
    </w:p>
    <w:p w14:paraId="58EEDC4F" w14:textId="4F89E87C" w:rsidR="00291073" w:rsidRPr="00CB166A" w:rsidRDefault="00291073">
      <w:pPr>
        <w:pStyle w:val="Zkladntext2"/>
        <w:numPr>
          <w:ilvl w:val="0"/>
          <w:numId w:val="11"/>
        </w:numPr>
        <w:spacing w:after="80"/>
        <w:rPr>
          <w:rFonts w:asciiTheme="minorHAnsi" w:hAnsiTheme="minorHAnsi"/>
          <w:sz w:val="22"/>
          <w:szCs w:val="22"/>
        </w:rPr>
      </w:pPr>
      <w:r w:rsidRPr="00291073">
        <w:rPr>
          <w:rFonts w:asciiTheme="minorHAnsi" w:hAnsiTheme="minorHAnsi"/>
          <w:spacing w:val="-2"/>
          <w:sz w:val="22"/>
          <w:szCs w:val="22"/>
        </w:rPr>
        <w:t>V případě, že faktura není odesílána prostřednictvím datové schránky, doručí prodávající</w:t>
      </w:r>
      <w:r>
        <w:rPr>
          <w:rFonts w:asciiTheme="minorHAnsi" w:hAnsiTheme="minorHAnsi"/>
          <w:sz w:val="22"/>
          <w:szCs w:val="22"/>
        </w:rPr>
        <w:t xml:space="preserve"> </w:t>
      </w:r>
      <w:r w:rsidRPr="00CB166A">
        <w:rPr>
          <w:rFonts w:asciiTheme="minorHAnsi" w:hAnsiTheme="minorHAnsi"/>
          <w:sz w:val="22"/>
          <w:szCs w:val="22"/>
        </w:rPr>
        <w:t>kupujícímu fakturu ve dvou vyhotoveních.</w:t>
      </w:r>
    </w:p>
    <w:p w14:paraId="5E86AE72" w14:textId="77777777" w:rsidR="00291073" w:rsidRPr="00CB166A" w:rsidRDefault="00291073">
      <w:pPr>
        <w:pStyle w:val="Zkladntext2"/>
        <w:numPr>
          <w:ilvl w:val="0"/>
          <w:numId w:val="11"/>
        </w:numPr>
        <w:spacing w:after="80"/>
        <w:rPr>
          <w:rFonts w:asciiTheme="minorHAnsi" w:hAnsiTheme="minorHAnsi"/>
          <w:sz w:val="22"/>
          <w:szCs w:val="22"/>
        </w:rPr>
      </w:pPr>
      <w:r w:rsidRPr="00CB166A">
        <w:rPr>
          <w:rFonts w:asciiTheme="minorHAnsi" w:hAnsiTheme="minorHAnsi"/>
          <w:sz w:val="22"/>
          <w:szCs w:val="22"/>
        </w:rPr>
        <w:t>Splatnost faktury bude 21 kalendářních dnů od jejího doručení prodávajícím do sídla kupujícího.</w:t>
      </w:r>
    </w:p>
    <w:p w14:paraId="6FDF2CE5" w14:textId="7CFF6F8F" w:rsidR="00291073" w:rsidRPr="00CB166A" w:rsidRDefault="00291073">
      <w:pPr>
        <w:pStyle w:val="Zkladntext2"/>
        <w:numPr>
          <w:ilvl w:val="0"/>
          <w:numId w:val="11"/>
        </w:numPr>
        <w:spacing w:after="80"/>
        <w:rPr>
          <w:rFonts w:asciiTheme="minorHAnsi" w:hAnsiTheme="minorHAnsi"/>
          <w:sz w:val="22"/>
          <w:szCs w:val="22"/>
        </w:rPr>
      </w:pPr>
      <w:r w:rsidRPr="00CB166A">
        <w:rPr>
          <w:rFonts w:asciiTheme="minorHAnsi" w:hAnsiTheme="minorHAnsi"/>
          <w:sz w:val="22"/>
          <w:szCs w:val="22"/>
        </w:rPr>
        <w:t>Kupující splní svou platební povinnost v den, v němž bude příslušná částka připsána na bankovní účet prodávajícího.</w:t>
      </w:r>
      <w:r>
        <w:rPr>
          <w:rFonts w:asciiTheme="minorHAnsi" w:hAnsiTheme="minorHAnsi"/>
          <w:sz w:val="22"/>
          <w:szCs w:val="22"/>
        </w:rPr>
        <w:t xml:space="preserve"> </w:t>
      </w:r>
      <w:r w:rsidRPr="00291073">
        <w:rPr>
          <w:rFonts w:asciiTheme="minorHAnsi" w:hAnsiTheme="minorHAnsi"/>
          <w:sz w:val="22"/>
          <w:szCs w:val="22"/>
        </w:rPr>
        <w:t>Platba bude uskutečněna v korunách českých (Kč) a rovněž veškeré cenové</w:t>
      </w:r>
      <w:r>
        <w:rPr>
          <w:rFonts w:asciiTheme="minorHAnsi" w:hAnsiTheme="minorHAnsi"/>
          <w:sz w:val="22"/>
          <w:szCs w:val="22"/>
        </w:rPr>
        <w:t xml:space="preserve"> </w:t>
      </w:r>
      <w:r w:rsidRPr="00291073">
        <w:rPr>
          <w:rFonts w:asciiTheme="minorHAnsi" w:hAnsiTheme="minorHAnsi"/>
          <w:sz w:val="22"/>
          <w:szCs w:val="22"/>
        </w:rPr>
        <w:t>údaje budou v této měně.</w:t>
      </w:r>
    </w:p>
    <w:p w14:paraId="5FCA3318" w14:textId="40E6462A" w:rsidR="00291073" w:rsidRPr="00CB166A" w:rsidRDefault="00291073">
      <w:pPr>
        <w:pStyle w:val="Zkladntext2"/>
        <w:numPr>
          <w:ilvl w:val="0"/>
          <w:numId w:val="11"/>
        </w:numPr>
        <w:spacing w:after="240"/>
        <w:rPr>
          <w:rFonts w:asciiTheme="minorHAnsi" w:hAnsiTheme="minorHAnsi"/>
          <w:sz w:val="22"/>
          <w:szCs w:val="22"/>
        </w:rPr>
      </w:pPr>
      <w:r w:rsidRPr="00CB166A">
        <w:rPr>
          <w:rFonts w:asciiTheme="minorHAnsi" w:hAnsiTheme="minorHAnsi"/>
          <w:sz w:val="22"/>
          <w:szCs w:val="22"/>
        </w:rPr>
        <w:t>Prodávající není oprávněn požadovat po kupujícím zálohu</w:t>
      </w:r>
      <w:r>
        <w:rPr>
          <w:rFonts w:asciiTheme="minorHAnsi" w:hAnsiTheme="minorHAnsi"/>
          <w:sz w:val="22"/>
          <w:szCs w:val="22"/>
        </w:rPr>
        <w:t xml:space="preserve"> </w:t>
      </w:r>
      <w:r w:rsidRPr="00291073">
        <w:rPr>
          <w:rFonts w:asciiTheme="minorHAnsi" w:hAnsiTheme="minorHAnsi"/>
          <w:sz w:val="22"/>
          <w:szCs w:val="22"/>
        </w:rPr>
        <w:t>v jakékoli formě</w:t>
      </w:r>
      <w:r w:rsidR="005560C4">
        <w:rPr>
          <w:rFonts w:asciiTheme="minorHAnsi" w:hAnsiTheme="minorHAnsi"/>
          <w:sz w:val="22"/>
          <w:szCs w:val="22"/>
        </w:rPr>
        <w:t xml:space="preserve"> </w:t>
      </w:r>
      <w:r w:rsidR="005560C4" w:rsidRPr="002940AC">
        <w:rPr>
          <w:rFonts w:asciiTheme="minorHAnsi" w:hAnsiTheme="minorHAnsi" w:cstheme="minorHAnsi"/>
          <w:sz w:val="22"/>
          <w:szCs w:val="22"/>
        </w:rPr>
        <w:t>a ani jedna smluvní strana neposkytne druhé smluvní straně závdavek.</w:t>
      </w:r>
    </w:p>
    <w:p w14:paraId="38AC269B" w14:textId="6A1DC3F4" w:rsidR="000E5673" w:rsidRPr="000E5673" w:rsidRDefault="00D212B8">
      <w:pPr>
        <w:pStyle w:val="Odstavecseseznamem"/>
        <w:numPr>
          <w:ilvl w:val="0"/>
          <w:numId w:val="17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66246A">
        <w:rPr>
          <w:rFonts w:asciiTheme="minorHAnsi" w:hAnsiTheme="minorHAnsi"/>
        </w:rPr>
        <w:t>Faktura musí mít náležitosti daňového dokladu podle zákona č. 235/2004 Sb., o dani z přidané hodnoty</w:t>
      </w:r>
      <w:r w:rsidR="00142253" w:rsidRPr="0066246A">
        <w:rPr>
          <w:rFonts w:asciiTheme="minorHAnsi" w:hAnsiTheme="minorHAnsi"/>
        </w:rPr>
        <w:t>,</w:t>
      </w:r>
      <w:r w:rsidR="00260E6C">
        <w:rPr>
          <w:rFonts w:asciiTheme="minorHAnsi" w:hAnsiTheme="minorHAnsi"/>
        </w:rPr>
        <w:t xml:space="preserve"> </w:t>
      </w:r>
      <w:r w:rsidR="00142253" w:rsidRPr="0066246A">
        <w:rPr>
          <w:rFonts w:asciiTheme="minorHAnsi" w:hAnsiTheme="minorHAnsi"/>
        </w:rPr>
        <w:t>ve znění pozdějších předpisů.</w:t>
      </w:r>
      <w:r w:rsidRPr="0066246A">
        <w:rPr>
          <w:rFonts w:asciiTheme="minorHAnsi" w:hAnsiTheme="minorHAnsi"/>
        </w:rPr>
        <w:t xml:space="preserve"> Nebude-li faktura obsahovat tyto náležitosti, anebo pokud bude</w:t>
      </w:r>
      <w:r w:rsidR="00260E6C">
        <w:rPr>
          <w:rFonts w:asciiTheme="minorHAnsi" w:hAnsiTheme="minorHAnsi"/>
        </w:rPr>
        <w:t xml:space="preserve"> </w:t>
      </w:r>
      <w:r w:rsidRPr="0066246A">
        <w:rPr>
          <w:rFonts w:asciiTheme="minorHAnsi" w:hAnsiTheme="minorHAnsi"/>
        </w:rPr>
        <w:t xml:space="preserve">obsahovat nesprávné cenové údaje, vyhrazuje si </w:t>
      </w:r>
      <w:r w:rsidR="00291073">
        <w:rPr>
          <w:rFonts w:asciiTheme="minorHAnsi" w:hAnsiTheme="minorHAnsi"/>
        </w:rPr>
        <w:t>kupující</w:t>
      </w:r>
      <w:r w:rsidR="002C58D5">
        <w:rPr>
          <w:rFonts w:asciiTheme="minorHAnsi" w:hAnsiTheme="minorHAnsi"/>
        </w:rPr>
        <w:t xml:space="preserve"> </w:t>
      </w:r>
      <w:r w:rsidRPr="0066246A">
        <w:rPr>
          <w:rFonts w:asciiTheme="minorHAnsi" w:hAnsiTheme="minorHAnsi"/>
        </w:rPr>
        <w:t xml:space="preserve">právo ji ve lhůtě splatnosti vrátit zpět </w:t>
      </w:r>
      <w:r w:rsidR="00291073">
        <w:rPr>
          <w:rFonts w:asciiTheme="minorHAnsi" w:hAnsiTheme="minorHAnsi"/>
        </w:rPr>
        <w:t xml:space="preserve">prodávajícímu </w:t>
      </w:r>
      <w:r w:rsidRPr="0066246A">
        <w:rPr>
          <w:rFonts w:asciiTheme="minorHAnsi" w:hAnsiTheme="minorHAnsi"/>
        </w:rPr>
        <w:t xml:space="preserve">k přepracování </w:t>
      </w:r>
      <w:r w:rsidR="00260E6C">
        <w:rPr>
          <w:rFonts w:asciiTheme="minorHAnsi" w:hAnsiTheme="minorHAnsi"/>
        </w:rPr>
        <w:t>/</w:t>
      </w:r>
      <w:r w:rsidR="002C58D5">
        <w:rPr>
          <w:rFonts w:asciiTheme="minorHAnsi" w:hAnsiTheme="minorHAnsi"/>
        </w:rPr>
        <w:t xml:space="preserve"> </w:t>
      </w:r>
      <w:r w:rsidRPr="0066246A">
        <w:rPr>
          <w:rFonts w:asciiTheme="minorHAnsi" w:hAnsiTheme="minorHAnsi"/>
        </w:rPr>
        <w:t xml:space="preserve">doplnění, aniž se tak dostane do prodlení se </w:t>
      </w:r>
      <w:r w:rsidR="001950A2">
        <w:rPr>
          <w:rFonts w:asciiTheme="minorHAnsi" w:hAnsiTheme="minorHAnsi"/>
        </w:rPr>
        <w:t>s</w:t>
      </w:r>
      <w:r w:rsidRPr="0066246A">
        <w:rPr>
          <w:rFonts w:asciiTheme="minorHAnsi" w:hAnsiTheme="minorHAnsi"/>
        </w:rPr>
        <w:t xml:space="preserve">platností, přičemž na tuto fakturu se v </w:t>
      </w:r>
      <w:r w:rsidRPr="005B5B9E">
        <w:rPr>
          <w:rFonts w:asciiTheme="minorHAnsi" w:hAnsiTheme="minorHAnsi"/>
        </w:rPr>
        <w:t>takovém případě hledí jako</w:t>
      </w:r>
      <w:r w:rsidR="00D73AA5" w:rsidRPr="005B5B9E">
        <w:rPr>
          <w:rFonts w:asciiTheme="minorHAnsi" w:hAnsiTheme="minorHAnsi"/>
        </w:rPr>
        <w:t xml:space="preserve"> </w:t>
      </w:r>
      <w:r w:rsidRPr="005B5B9E">
        <w:rPr>
          <w:rFonts w:asciiTheme="minorHAnsi" w:hAnsiTheme="minorHAnsi"/>
        </w:rPr>
        <w:t>na nedoručenou. Lhůta splatnosti pak začíná běžet znov</w:t>
      </w:r>
      <w:r w:rsidR="00D73AA5" w:rsidRPr="005B5B9E">
        <w:rPr>
          <w:rFonts w:asciiTheme="minorHAnsi" w:hAnsiTheme="minorHAnsi"/>
        </w:rPr>
        <w:t>u</w:t>
      </w:r>
      <w:r w:rsidR="00D73AA5" w:rsidRPr="005B5B9E">
        <w:rPr>
          <w:rFonts w:asciiTheme="minorHAnsi" w:hAnsiTheme="minorHAnsi"/>
        </w:rPr>
        <w:br/>
      </w:r>
      <w:r w:rsidRPr="005B5B9E">
        <w:rPr>
          <w:rFonts w:asciiTheme="minorHAnsi" w:hAnsiTheme="minorHAnsi"/>
        </w:rPr>
        <w:t xml:space="preserve">od opětovného </w:t>
      </w:r>
      <w:r w:rsidR="002C58D5" w:rsidRPr="005B5B9E">
        <w:rPr>
          <w:rFonts w:asciiTheme="minorHAnsi" w:hAnsiTheme="minorHAnsi"/>
        </w:rPr>
        <w:t xml:space="preserve">doručení </w:t>
      </w:r>
      <w:r w:rsidRPr="005B5B9E">
        <w:rPr>
          <w:rFonts w:asciiTheme="minorHAnsi" w:hAnsiTheme="minorHAnsi"/>
        </w:rPr>
        <w:t>náležitě doplněného</w:t>
      </w:r>
      <w:r w:rsidR="00D73AA5" w:rsidRPr="0066246A">
        <w:rPr>
          <w:rFonts w:asciiTheme="minorHAnsi" w:hAnsiTheme="minorHAnsi"/>
        </w:rPr>
        <w:t xml:space="preserve"> </w:t>
      </w:r>
      <w:r w:rsidRPr="0066246A">
        <w:rPr>
          <w:rFonts w:asciiTheme="minorHAnsi" w:hAnsiTheme="minorHAnsi"/>
        </w:rPr>
        <w:t>či opraveného dokladu.</w:t>
      </w:r>
    </w:p>
    <w:p w14:paraId="1E01D50C" w14:textId="6485E175" w:rsidR="000E5673" w:rsidRPr="000E5673" w:rsidRDefault="005B78DC">
      <w:pPr>
        <w:pStyle w:val="Odstavecseseznamem"/>
        <w:numPr>
          <w:ilvl w:val="0"/>
          <w:numId w:val="17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0E5673">
        <w:rPr>
          <w:rFonts w:asciiTheme="minorHAnsi" w:hAnsiTheme="minorHAnsi"/>
        </w:rPr>
        <w:t>Faktura</w:t>
      </w:r>
      <w:r w:rsidR="00C13BCD">
        <w:rPr>
          <w:rFonts w:asciiTheme="minorHAnsi" w:hAnsiTheme="minorHAnsi"/>
        </w:rPr>
        <w:t xml:space="preserve"> </w:t>
      </w:r>
      <w:r w:rsidR="00A16C28">
        <w:rPr>
          <w:rFonts w:asciiTheme="minorHAnsi" w:hAnsiTheme="minorHAnsi"/>
        </w:rPr>
        <w:t xml:space="preserve">prodávajícího </w:t>
      </w:r>
      <w:r w:rsidRPr="000E5673">
        <w:rPr>
          <w:rFonts w:asciiTheme="minorHAnsi" w:hAnsiTheme="minorHAnsi"/>
        </w:rPr>
        <w:t>musí obsahovat zejména tyto náležitosti:</w:t>
      </w:r>
    </w:p>
    <w:p w14:paraId="3E10263A" w14:textId="77777777" w:rsidR="000E5673" w:rsidRPr="00507172" w:rsidRDefault="000E5673" w:rsidP="002C58D5">
      <w:pPr>
        <w:numPr>
          <w:ilvl w:val="0"/>
          <w:numId w:val="2"/>
        </w:numPr>
        <w:tabs>
          <w:tab w:val="clear" w:pos="720"/>
        </w:tabs>
        <w:spacing w:after="4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507172">
        <w:rPr>
          <w:rFonts w:asciiTheme="minorHAnsi" w:hAnsiTheme="minorHAnsi"/>
          <w:sz w:val="22"/>
          <w:szCs w:val="22"/>
        </w:rPr>
        <w:t>označení faktury a čísla IČ</w:t>
      </w:r>
      <w:r>
        <w:rPr>
          <w:rFonts w:asciiTheme="minorHAnsi" w:hAnsiTheme="minorHAnsi"/>
          <w:sz w:val="22"/>
          <w:szCs w:val="22"/>
        </w:rPr>
        <w:t>O</w:t>
      </w:r>
      <w:r w:rsidRPr="00507172">
        <w:rPr>
          <w:rFonts w:asciiTheme="minorHAnsi" w:hAnsiTheme="minorHAnsi"/>
          <w:sz w:val="22"/>
          <w:szCs w:val="22"/>
        </w:rPr>
        <w:t xml:space="preserve"> a DIČ</w:t>
      </w:r>
      <w:r>
        <w:rPr>
          <w:rFonts w:asciiTheme="minorHAnsi" w:hAnsiTheme="minorHAnsi"/>
          <w:sz w:val="22"/>
          <w:szCs w:val="22"/>
        </w:rPr>
        <w:t>;</w:t>
      </w:r>
    </w:p>
    <w:p w14:paraId="0C975EFB" w14:textId="1D22F7E2" w:rsidR="000E5673" w:rsidRPr="00507172" w:rsidRDefault="000E5673" w:rsidP="002C58D5">
      <w:pPr>
        <w:numPr>
          <w:ilvl w:val="0"/>
          <w:numId w:val="2"/>
        </w:numPr>
        <w:tabs>
          <w:tab w:val="clear" w:pos="720"/>
        </w:tabs>
        <w:spacing w:after="4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507172">
        <w:rPr>
          <w:rFonts w:asciiTheme="minorHAnsi" w:hAnsiTheme="minorHAnsi"/>
          <w:sz w:val="22"/>
          <w:szCs w:val="22"/>
        </w:rPr>
        <w:t xml:space="preserve">název a </w:t>
      </w:r>
      <w:r w:rsidR="00291073" w:rsidRPr="00AB0FE1">
        <w:rPr>
          <w:rFonts w:asciiTheme="minorHAnsi" w:hAnsiTheme="minorHAnsi"/>
          <w:sz w:val="22"/>
          <w:szCs w:val="22"/>
        </w:rPr>
        <w:t>sídlo prodávajícího a kupujícího</w:t>
      </w:r>
      <w:r>
        <w:rPr>
          <w:rFonts w:asciiTheme="minorHAnsi" w:hAnsiTheme="minorHAnsi"/>
          <w:sz w:val="22"/>
          <w:szCs w:val="22"/>
        </w:rPr>
        <w:t>, vč. čísel bankovních</w:t>
      </w:r>
      <w:r w:rsidRPr="00507172">
        <w:rPr>
          <w:rFonts w:asciiTheme="minorHAnsi" w:hAnsiTheme="minorHAnsi"/>
          <w:sz w:val="22"/>
          <w:szCs w:val="22"/>
        </w:rPr>
        <w:t xml:space="preserve"> účtů</w:t>
      </w:r>
      <w:r>
        <w:rPr>
          <w:rFonts w:asciiTheme="minorHAnsi" w:hAnsiTheme="minorHAnsi"/>
          <w:sz w:val="22"/>
          <w:szCs w:val="22"/>
        </w:rPr>
        <w:t>;</w:t>
      </w:r>
    </w:p>
    <w:p w14:paraId="262389D8" w14:textId="77777777" w:rsidR="000E5673" w:rsidRPr="00507172" w:rsidRDefault="000E5673" w:rsidP="002C58D5">
      <w:pPr>
        <w:numPr>
          <w:ilvl w:val="0"/>
          <w:numId w:val="2"/>
        </w:numPr>
        <w:tabs>
          <w:tab w:val="clear" w:pos="720"/>
        </w:tabs>
        <w:spacing w:after="4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507172">
        <w:rPr>
          <w:rFonts w:asciiTheme="minorHAnsi" w:hAnsiTheme="minorHAnsi"/>
          <w:sz w:val="22"/>
          <w:szCs w:val="22"/>
        </w:rPr>
        <w:t>název a číslo smlouvy</w:t>
      </w:r>
      <w:r>
        <w:rPr>
          <w:rFonts w:asciiTheme="minorHAnsi" w:hAnsiTheme="minorHAnsi"/>
          <w:sz w:val="22"/>
          <w:szCs w:val="22"/>
        </w:rPr>
        <w:t>;</w:t>
      </w:r>
    </w:p>
    <w:p w14:paraId="3C6BE1F6" w14:textId="014579B5" w:rsidR="000E5673" w:rsidRDefault="000E5673" w:rsidP="002C58D5">
      <w:pPr>
        <w:numPr>
          <w:ilvl w:val="0"/>
          <w:numId w:val="2"/>
        </w:numPr>
        <w:tabs>
          <w:tab w:val="clear" w:pos="720"/>
        </w:tabs>
        <w:spacing w:after="4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507172">
        <w:rPr>
          <w:rFonts w:asciiTheme="minorHAnsi" w:hAnsiTheme="minorHAnsi"/>
          <w:sz w:val="22"/>
          <w:szCs w:val="22"/>
        </w:rPr>
        <w:t>předmět plnění</w:t>
      </w:r>
      <w:r>
        <w:rPr>
          <w:rFonts w:asciiTheme="minorHAnsi" w:hAnsiTheme="minorHAnsi"/>
          <w:sz w:val="22"/>
          <w:szCs w:val="22"/>
        </w:rPr>
        <w:t>;</w:t>
      </w:r>
    </w:p>
    <w:p w14:paraId="3DFEF729" w14:textId="77777777" w:rsidR="005B5B9E" w:rsidRPr="005B5B9E" w:rsidRDefault="002C58D5" w:rsidP="005B5B9E">
      <w:pPr>
        <w:numPr>
          <w:ilvl w:val="0"/>
          <w:numId w:val="2"/>
        </w:numPr>
        <w:tabs>
          <w:tab w:val="clear" w:pos="720"/>
        </w:tabs>
        <w:spacing w:after="4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5B5B9E">
        <w:rPr>
          <w:rFonts w:asciiTheme="minorHAnsi" w:hAnsiTheme="minorHAnsi"/>
          <w:sz w:val="22"/>
          <w:szCs w:val="22"/>
        </w:rPr>
        <w:t>cena poskytnutého plnění;</w:t>
      </w:r>
    </w:p>
    <w:p w14:paraId="7CEA85F8" w14:textId="1A7CBA2C" w:rsidR="005B5B9E" w:rsidRPr="005B5B9E" w:rsidRDefault="005B5B9E" w:rsidP="005B5B9E">
      <w:pPr>
        <w:numPr>
          <w:ilvl w:val="0"/>
          <w:numId w:val="2"/>
        </w:numPr>
        <w:tabs>
          <w:tab w:val="clear" w:pos="720"/>
        </w:tabs>
        <w:spacing w:after="4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5B5B9E">
        <w:rPr>
          <w:rFonts w:asciiTheme="minorHAnsi" w:hAnsiTheme="minorHAnsi"/>
          <w:sz w:val="22"/>
          <w:szCs w:val="22"/>
        </w:rPr>
        <w:t>účtovaná částka;</w:t>
      </w:r>
    </w:p>
    <w:p w14:paraId="4F2DC8CF" w14:textId="77777777" w:rsidR="000E5673" w:rsidRPr="005B5B9E" w:rsidRDefault="000E5673" w:rsidP="002C58D5">
      <w:pPr>
        <w:numPr>
          <w:ilvl w:val="0"/>
          <w:numId w:val="2"/>
        </w:numPr>
        <w:tabs>
          <w:tab w:val="clear" w:pos="720"/>
        </w:tabs>
        <w:spacing w:after="4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5B5B9E">
        <w:rPr>
          <w:rFonts w:asciiTheme="minorHAnsi" w:hAnsiTheme="minorHAnsi"/>
          <w:sz w:val="22"/>
          <w:szCs w:val="22"/>
        </w:rPr>
        <w:t>DPH v plné výši;</w:t>
      </w:r>
    </w:p>
    <w:p w14:paraId="2A7D8C23" w14:textId="77777777" w:rsidR="000E5673" w:rsidRPr="00507172" w:rsidRDefault="000E5673" w:rsidP="002C58D5">
      <w:pPr>
        <w:numPr>
          <w:ilvl w:val="0"/>
          <w:numId w:val="2"/>
        </w:numPr>
        <w:tabs>
          <w:tab w:val="clear" w:pos="720"/>
        </w:tabs>
        <w:spacing w:after="4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5B5B9E">
        <w:rPr>
          <w:rFonts w:asciiTheme="minorHAnsi" w:hAnsiTheme="minorHAnsi"/>
          <w:sz w:val="22"/>
          <w:szCs w:val="22"/>
        </w:rPr>
        <w:t>datum uskutečnění zdanitelného</w:t>
      </w:r>
      <w:r w:rsidRPr="00507172">
        <w:rPr>
          <w:rFonts w:asciiTheme="minorHAnsi" w:hAnsiTheme="minorHAnsi"/>
          <w:sz w:val="22"/>
          <w:szCs w:val="22"/>
        </w:rPr>
        <w:t xml:space="preserve"> plnění</w:t>
      </w:r>
      <w:r>
        <w:rPr>
          <w:rFonts w:asciiTheme="minorHAnsi" w:hAnsiTheme="minorHAnsi"/>
          <w:sz w:val="22"/>
          <w:szCs w:val="22"/>
        </w:rPr>
        <w:t>;</w:t>
      </w:r>
    </w:p>
    <w:p w14:paraId="1C40164B" w14:textId="29A05B3A" w:rsidR="000E5673" w:rsidRDefault="000E5673" w:rsidP="002C58D5">
      <w:pPr>
        <w:numPr>
          <w:ilvl w:val="0"/>
          <w:numId w:val="2"/>
        </w:numPr>
        <w:tabs>
          <w:tab w:val="clear" w:pos="720"/>
        </w:tabs>
        <w:spacing w:after="4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507172">
        <w:rPr>
          <w:rFonts w:asciiTheme="minorHAnsi" w:hAnsiTheme="minorHAnsi"/>
          <w:sz w:val="22"/>
          <w:szCs w:val="22"/>
        </w:rPr>
        <w:t>den vystavení a splatnosti faktury</w:t>
      </w:r>
      <w:r>
        <w:rPr>
          <w:rFonts w:asciiTheme="minorHAnsi" w:hAnsiTheme="minorHAnsi"/>
          <w:sz w:val="22"/>
          <w:szCs w:val="22"/>
        </w:rPr>
        <w:t>;</w:t>
      </w:r>
    </w:p>
    <w:p w14:paraId="1B78929D" w14:textId="62B19BA5" w:rsidR="002C58D5" w:rsidRPr="00027B25" w:rsidRDefault="002C58D5" w:rsidP="002C58D5">
      <w:pPr>
        <w:pStyle w:val="Odstavecseseznamem"/>
        <w:numPr>
          <w:ilvl w:val="0"/>
          <w:numId w:val="2"/>
        </w:numPr>
        <w:spacing w:after="240" w:line="240" w:lineRule="auto"/>
        <w:ind w:left="714" w:hanging="357"/>
        <w:contextualSpacing w:val="0"/>
        <w:rPr>
          <w:rFonts w:asciiTheme="minorHAnsi" w:eastAsia="Times New Roman" w:hAnsiTheme="minorHAnsi"/>
          <w:lang w:eastAsia="cs-CZ"/>
        </w:rPr>
      </w:pPr>
      <w:r w:rsidRPr="00027B25">
        <w:rPr>
          <w:rFonts w:asciiTheme="minorHAnsi" w:hAnsiTheme="minorHAnsi"/>
        </w:rPr>
        <w:t>v</w:t>
      </w:r>
      <w:r>
        <w:rPr>
          <w:rFonts w:asciiTheme="minorHAnsi" w:hAnsiTheme="minorHAnsi"/>
        </w:rPr>
        <w:t> </w:t>
      </w:r>
      <w:r w:rsidRPr="00027B25">
        <w:rPr>
          <w:rFonts w:asciiTheme="minorHAnsi" w:hAnsiTheme="minorHAnsi"/>
        </w:rPr>
        <w:t>příloze</w:t>
      </w:r>
      <w:r>
        <w:rPr>
          <w:rFonts w:asciiTheme="minorHAnsi" w:hAnsiTheme="minorHAnsi"/>
        </w:rPr>
        <w:t xml:space="preserve"> </w:t>
      </w:r>
      <w:r w:rsidR="00291073" w:rsidRPr="00291073">
        <w:rPr>
          <w:rFonts w:asciiTheme="minorHAnsi" w:hAnsiTheme="minorHAnsi"/>
          <w:b/>
          <w:bCs/>
        </w:rPr>
        <w:t>dodací list</w:t>
      </w:r>
      <w:r w:rsidR="00FF1F62">
        <w:rPr>
          <w:rFonts w:asciiTheme="minorHAnsi" w:eastAsia="Times New Roman" w:hAnsiTheme="minorHAnsi"/>
          <w:lang w:eastAsia="cs-CZ"/>
        </w:rPr>
        <w:t xml:space="preserve"> </w:t>
      </w:r>
      <w:r w:rsidR="00FF1F62" w:rsidRPr="00FF1F62">
        <w:rPr>
          <w:rFonts w:asciiTheme="minorHAnsi" w:eastAsia="Times New Roman" w:hAnsiTheme="minorHAnsi"/>
          <w:b/>
          <w:bCs/>
          <w:u w:val="single"/>
          <w:lang w:eastAsia="cs-CZ"/>
        </w:rPr>
        <w:t>bez výhrad</w:t>
      </w:r>
      <w:r w:rsidR="00FF1F62">
        <w:rPr>
          <w:rFonts w:asciiTheme="minorHAnsi" w:eastAsia="Times New Roman" w:hAnsiTheme="minorHAnsi"/>
          <w:lang w:eastAsia="cs-CZ"/>
        </w:rPr>
        <w:t>.</w:t>
      </w:r>
    </w:p>
    <w:p w14:paraId="02788EC5" w14:textId="3B709B49" w:rsidR="00D245D0" w:rsidRPr="000E5673" w:rsidRDefault="00E71610">
      <w:pPr>
        <w:pStyle w:val="Odstavecseseznamem"/>
        <w:numPr>
          <w:ilvl w:val="0"/>
          <w:numId w:val="17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Kupující</w:t>
      </w:r>
      <w:r w:rsidR="002C58D5">
        <w:rPr>
          <w:rFonts w:asciiTheme="minorHAnsi" w:hAnsiTheme="minorHAnsi"/>
        </w:rPr>
        <w:t xml:space="preserve"> </w:t>
      </w:r>
      <w:r w:rsidR="00972695" w:rsidRPr="000E5673">
        <w:rPr>
          <w:rFonts w:asciiTheme="minorHAnsi" w:hAnsiTheme="minorHAnsi"/>
        </w:rPr>
        <w:t xml:space="preserve">není plátcem DPH dle zákona č. 235/2004 Sb., </w:t>
      </w:r>
      <w:r w:rsidR="00D73AA5" w:rsidRPr="000E5673">
        <w:rPr>
          <w:rFonts w:asciiTheme="minorHAnsi" w:hAnsiTheme="minorHAnsi"/>
        </w:rPr>
        <w:t>o dani z přidané hodnoty, ve znění pozdějších předpisů</w:t>
      </w:r>
      <w:r w:rsidR="00972695" w:rsidRPr="000E5673">
        <w:rPr>
          <w:rFonts w:asciiTheme="minorHAnsi" w:hAnsiTheme="minorHAnsi"/>
        </w:rPr>
        <w:t>. Obchodní vztah</w:t>
      </w:r>
      <w:r w:rsidR="00D73AA5" w:rsidRPr="000E5673">
        <w:rPr>
          <w:rFonts w:asciiTheme="minorHAnsi" w:hAnsiTheme="minorHAnsi"/>
        </w:rPr>
        <w:t xml:space="preserve"> s</w:t>
      </w:r>
      <w:r w:rsidR="00972695" w:rsidRPr="000E5673">
        <w:rPr>
          <w:rFonts w:asciiTheme="minorHAnsi" w:hAnsiTheme="minorHAnsi"/>
        </w:rPr>
        <w:t>e řídí podle zákona č. 89/2012 Sb.,</w:t>
      </w:r>
      <w:r w:rsidR="00D52989" w:rsidRPr="000E5673">
        <w:rPr>
          <w:rFonts w:asciiTheme="minorHAnsi" w:hAnsiTheme="minorHAnsi"/>
        </w:rPr>
        <w:t xml:space="preserve"> </w:t>
      </w:r>
      <w:r w:rsidR="00813BEF" w:rsidRPr="000E5673">
        <w:rPr>
          <w:rFonts w:asciiTheme="minorHAnsi" w:hAnsiTheme="minorHAnsi"/>
        </w:rPr>
        <w:t>občanský zákoník</w:t>
      </w:r>
      <w:r w:rsidR="00D73AA5" w:rsidRPr="000E5673">
        <w:rPr>
          <w:rFonts w:asciiTheme="minorHAnsi" w:hAnsiTheme="minorHAnsi"/>
        </w:rPr>
        <w:t>.</w:t>
      </w:r>
    </w:p>
    <w:p w14:paraId="5AC1974C" w14:textId="5D933F03" w:rsidR="005560C4" w:rsidRPr="00A633B8" w:rsidRDefault="005560C4">
      <w:pPr>
        <w:rPr>
          <w:rFonts w:asciiTheme="minorHAnsi" w:hAnsiTheme="minorHAnsi"/>
          <w:bCs/>
          <w:sz w:val="22"/>
          <w:szCs w:val="22"/>
        </w:rPr>
      </w:pPr>
    </w:p>
    <w:p w14:paraId="233E8330" w14:textId="66C97CB2" w:rsidR="005B78DC" w:rsidRPr="00CC5FF5" w:rsidRDefault="00CD6485" w:rsidP="00CD6485">
      <w:pPr>
        <w:jc w:val="center"/>
        <w:rPr>
          <w:rFonts w:asciiTheme="minorHAnsi" w:hAnsiTheme="minorHAnsi"/>
          <w:b/>
          <w:szCs w:val="22"/>
        </w:rPr>
      </w:pPr>
      <w:r w:rsidRPr="00CC5FF5">
        <w:rPr>
          <w:rFonts w:asciiTheme="minorHAnsi" w:hAnsiTheme="minorHAnsi"/>
          <w:b/>
          <w:szCs w:val="22"/>
        </w:rPr>
        <w:t>VI.</w:t>
      </w:r>
    </w:p>
    <w:p w14:paraId="303B9730" w14:textId="309C925B" w:rsidR="00EE44E8" w:rsidRPr="00FF1F62" w:rsidRDefault="005560C4" w:rsidP="00A208DC">
      <w:pPr>
        <w:spacing w:after="120"/>
        <w:jc w:val="center"/>
        <w:rPr>
          <w:rFonts w:asciiTheme="minorHAnsi" w:hAnsiTheme="minorHAnsi"/>
          <w:b/>
          <w:szCs w:val="22"/>
        </w:rPr>
      </w:pPr>
      <w:r w:rsidRPr="00FF1F62">
        <w:rPr>
          <w:rFonts w:asciiTheme="minorHAnsi" w:hAnsiTheme="minorHAnsi"/>
          <w:b/>
          <w:szCs w:val="22"/>
        </w:rPr>
        <w:t>Dodací podmínky, pr</w:t>
      </w:r>
      <w:r w:rsidR="00A208DC" w:rsidRPr="00FF1F62">
        <w:rPr>
          <w:rFonts w:asciiTheme="minorHAnsi" w:hAnsiTheme="minorHAnsi"/>
          <w:b/>
          <w:szCs w:val="22"/>
        </w:rPr>
        <w:t>áva a povinnosti smluvních stran</w:t>
      </w:r>
    </w:p>
    <w:p w14:paraId="05A650EF" w14:textId="6223866D" w:rsidR="005560C4" w:rsidRPr="00FF1F62" w:rsidRDefault="005560C4" w:rsidP="005560C4">
      <w:pPr>
        <w:pStyle w:val="Odstavecseseznamem"/>
        <w:numPr>
          <w:ilvl w:val="3"/>
          <w:numId w:val="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FF1F62">
        <w:rPr>
          <w:rFonts w:asciiTheme="minorHAnsi" w:hAnsiTheme="minorHAnsi"/>
        </w:rPr>
        <w:t xml:space="preserve">Prodávající je povinen předat kupujícímu spolu se servery taktéž </w:t>
      </w:r>
      <w:r w:rsidRPr="00FF1F62">
        <w:rPr>
          <w:rFonts w:asciiTheme="minorHAnsi" w:hAnsiTheme="minorHAnsi"/>
          <w:b/>
        </w:rPr>
        <w:t xml:space="preserve">kompletní dokumentaci dodaných serverů </w:t>
      </w:r>
      <w:r w:rsidRPr="00FF1F62">
        <w:rPr>
          <w:rFonts w:asciiTheme="minorHAnsi" w:hAnsiTheme="minorHAnsi"/>
        </w:rPr>
        <w:t xml:space="preserve">podle čl. II. odst. 1., kam patří především produktové a záruční listy, příslušná technická dokumentace obsahující přesný popis a charakteristiku dodaných serverů vč. příslušenství, uživatelské příručky, manuály a návody k obsluze v českém jazyce potřebné k řádnému a bezpečnému užívání dodaných serverů a k jejich údržbě, případné prohlášení o shodě, certifikáty kvality a bezpečnosti a další </w:t>
      </w:r>
      <w:r w:rsidRPr="00FF1F62">
        <w:rPr>
          <w:rFonts w:asciiTheme="minorHAnsi" w:hAnsiTheme="minorHAnsi"/>
        </w:rPr>
        <w:lastRenderedPageBreak/>
        <w:t>doklady, které se k serverům vztahují a jsou nezbytné pro jejich řádné užívání; přičemž kupující potvrdí prodávajícímu převzetí výše uvedených dokumentů a provedení dodávky v </w:t>
      </w:r>
      <w:r w:rsidRPr="00FF1F62">
        <w:rPr>
          <w:rFonts w:asciiTheme="minorHAnsi" w:hAnsiTheme="minorHAnsi"/>
          <w:b/>
        </w:rPr>
        <w:t>dodacím listu</w:t>
      </w:r>
      <w:r w:rsidRPr="00FF1F62">
        <w:rPr>
          <w:rFonts w:asciiTheme="minorHAnsi" w:hAnsiTheme="minorHAnsi"/>
        </w:rPr>
        <w:t>.</w:t>
      </w:r>
    </w:p>
    <w:p w14:paraId="587B9D71" w14:textId="4A321DAB" w:rsidR="005560C4" w:rsidRPr="000A6EB7" w:rsidRDefault="005560C4" w:rsidP="005560C4">
      <w:pPr>
        <w:pStyle w:val="Odstavecseseznamem"/>
        <w:numPr>
          <w:ilvl w:val="3"/>
          <w:numId w:val="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FF1F62">
        <w:rPr>
          <w:rFonts w:asciiTheme="minorHAnsi" w:hAnsiTheme="minorHAnsi"/>
        </w:rPr>
        <w:t>Prodávající se zavazuje předat kupujícímu veškeré sjednané plnění včetně souvisejících dokumentů</w:t>
      </w:r>
      <w:r w:rsidRPr="00FF1F62">
        <w:rPr>
          <w:rFonts w:asciiTheme="minorHAnsi" w:hAnsiTheme="minorHAnsi"/>
        </w:rPr>
        <w:br/>
        <w:t>podle předchozího odstavce tohoto článku řádně</w:t>
      </w:r>
      <w:r w:rsidRPr="00CF459C">
        <w:rPr>
          <w:rFonts w:asciiTheme="minorHAnsi" w:hAnsiTheme="minorHAnsi"/>
        </w:rPr>
        <w:t xml:space="preserve"> a včas, v souladu s podmínkami stanovenými touto smlouvou</w:t>
      </w:r>
      <w:r w:rsidRPr="0018039D">
        <w:rPr>
          <w:rFonts w:asciiTheme="minorHAnsi" w:hAnsiTheme="minorHAnsi"/>
        </w:rPr>
        <w:t>, bez jakýchkoli vad</w:t>
      </w:r>
      <w:r w:rsidRPr="000A6EB7">
        <w:rPr>
          <w:rFonts w:asciiTheme="minorHAnsi" w:hAnsiTheme="minorHAnsi"/>
        </w:rPr>
        <w:t>, a umožnit kupujícímu nabýt k dodaným serverům a jejich součástem potřebná vlastnická práva.</w:t>
      </w:r>
    </w:p>
    <w:p w14:paraId="1953CFDF" w14:textId="77777777" w:rsidR="005560C4" w:rsidRPr="000A6EB7" w:rsidRDefault="005560C4" w:rsidP="005560C4">
      <w:pPr>
        <w:pStyle w:val="Odstavecseseznamem"/>
        <w:numPr>
          <w:ilvl w:val="3"/>
          <w:numId w:val="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0A6EB7">
        <w:rPr>
          <w:rFonts w:asciiTheme="minorHAnsi" w:hAnsiTheme="minorHAnsi"/>
        </w:rPr>
        <w:t xml:space="preserve">Vlastnické právo k dodaným serverům a jejich součástem, v rozsahu stanoveném touto smlouvou, nabývá kupující okamžikem podpisu </w:t>
      </w:r>
      <w:r w:rsidRPr="000A6EB7">
        <w:rPr>
          <w:rFonts w:asciiTheme="minorHAnsi" w:hAnsiTheme="minorHAnsi"/>
          <w:b/>
        </w:rPr>
        <w:t>dodacího listu</w:t>
      </w:r>
      <w:r w:rsidRPr="000A6EB7">
        <w:rPr>
          <w:rFonts w:asciiTheme="minorHAnsi" w:hAnsiTheme="minorHAnsi"/>
        </w:rPr>
        <w:t xml:space="preserve"> bez výhrad.</w:t>
      </w:r>
    </w:p>
    <w:p w14:paraId="3F5A4CFE" w14:textId="77777777" w:rsidR="005560C4" w:rsidRPr="000A6EB7" w:rsidRDefault="005560C4" w:rsidP="005560C4">
      <w:pPr>
        <w:pStyle w:val="Odstavecseseznamem"/>
        <w:numPr>
          <w:ilvl w:val="3"/>
          <w:numId w:val="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0A6EB7">
        <w:rPr>
          <w:rFonts w:asciiTheme="minorHAnsi" w:hAnsiTheme="minorHAnsi"/>
        </w:rPr>
        <w:t>Nebezpečí škody na předmětu plnění nese až do nabytí vlastnického práva kupujícím prodávající.</w:t>
      </w:r>
    </w:p>
    <w:p w14:paraId="064881D8" w14:textId="2AF2948C" w:rsidR="005560C4" w:rsidRPr="000A6EB7" w:rsidRDefault="005560C4" w:rsidP="005560C4">
      <w:pPr>
        <w:pStyle w:val="Odstavecseseznamem"/>
        <w:numPr>
          <w:ilvl w:val="3"/>
          <w:numId w:val="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0A6EB7">
        <w:rPr>
          <w:rFonts w:asciiTheme="minorHAnsi" w:hAnsiTheme="minorHAnsi"/>
        </w:rPr>
        <w:t xml:space="preserve">Předání a převzetí sjednaného plnění bude stvrzeno podpisem </w:t>
      </w:r>
      <w:r w:rsidRPr="000A6EB7">
        <w:rPr>
          <w:rFonts w:asciiTheme="minorHAnsi" w:hAnsiTheme="minorHAnsi"/>
          <w:b/>
        </w:rPr>
        <w:t>dodacího listu</w:t>
      </w:r>
      <w:r w:rsidRPr="000A6EB7">
        <w:rPr>
          <w:rFonts w:asciiTheme="minorHAnsi" w:hAnsiTheme="minorHAnsi"/>
        </w:rPr>
        <w:t xml:space="preserve"> oprávněnými zástupci obou smluvních stran. V případě, že bude uskutečněno plnění vykazující jakékoli vady, budou veškerá</w:t>
      </w:r>
      <w:r w:rsidR="0037208D">
        <w:rPr>
          <w:rFonts w:asciiTheme="minorHAnsi" w:hAnsiTheme="minorHAnsi"/>
        </w:rPr>
        <w:t xml:space="preserve"> </w:t>
      </w:r>
      <w:r w:rsidRPr="000A6EB7">
        <w:rPr>
          <w:rFonts w:asciiTheme="minorHAnsi" w:hAnsiTheme="minorHAnsi"/>
        </w:rPr>
        <w:t xml:space="preserve">takováto zjištění uvedena v </w:t>
      </w:r>
      <w:r w:rsidRPr="000A6EB7">
        <w:rPr>
          <w:rFonts w:asciiTheme="minorHAnsi" w:hAnsiTheme="minorHAnsi"/>
          <w:b/>
        </w:rPr>
        <w:t>dodacím listu</w:t>
      </w:r>
      <w:r w:rsidRPr="000A6EB7">
        <w:rPr>
          <w:rFonts w:asciiTheme="minorHAnsi" w:hAnsiTheme="minorHAnsi"/>
        </w:rPr>
        <w:t xml:space="preserve"> </w:t>
      </w:r>
      <w:r w:rsidRPr="000A6EB7">
        <w:t>s dohodnutými termíny k jejich odstranění</w:t>
      </w:r>
      <w:r w:rsidRPr="000A6EB7">
        <w:rPr>
          <w:rFonts w:asciiTheme="minorHAnsi" w:hAnsiTheme="minorHAnsi"/>
        </w:rPr>
        <w:t>, přičemž</w:t>
      </w:r>
      <w:r w:rsidR="0037208D">
        <w:rPr>
          <w:rFonts w:asciiTheme="minorHAnsi" w:hAnsiTheme="minorHAnsi"/>
        </w:rPr>
        <w:t xml:space="preserve"> </w:t>
      </w:r>
      <w:r w:rsidRPr="000A6EB7">
        <w:rPr>
          <w:rFonts w:asciiTheme="minorHAnsi" w:hAnsiTheme="minorHAnsi"/>
        </w:rPr>
        <w:t>prodávající následně zajistí nápravu tak, aby bylo účelu této smlouvy řádně a včas dosaženo.</w:t>
      </w:r>
    </w:p>
    <w:p w14:paraId="26A9FF95" w14:textId="2F230292" w:rsidR="005560C4" w:rsidRPr="000A6EB7" w:rsidRDefault="005560C4" w:rsidP="005560C4">
      <w:pPr>
        <w:pStyle w:val="Odstavecseseznamem"/>
        <w:numPr>
          <w:ilvl w:val="3"/>
          <w:numId w:val="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0A6EB7">
        <w:rPr>
          <w:rFonts w:asciiTheme="minorHAnsi" w:hAnsiTheme="minorHAnsi"/>
        </w:rPr>
        <w:t xml:space="preserve">Kupující je povinen </w:t>
      </w:r>
      <w:r w:rsidR="00BC5DFC" w:rsidRPr="000A6EB7">
        <w:rPr>
          <w:rFonts w:asciiTheme="minorHAnsi" w:hAnsiTheme="minorHAnsi"/>
        </w:rPr>
        <w:t xml:space="preserve">předávané </w:t>
      </w:r>
      <w:r w:rsidRPr="000A6EB7">
        <w:rPr>
          <w:rFonts w:asciiTheme="minorHAnsi" w:hAnsiTheme="minorHAnsi"/>
        </w:rPr>
        <w:t>převzít plnění a zaplatit za ně prodávajícímu smluvenou kupní cenu pouze</w:t>
      </w:r>
      <w:r w:rsidR="00BC5DFC" w:rsidRPr="000A6EB7">
        <w:rPr>
          <w:rFonts w:asciiTheme="minorHAnsi" w:hAnsiTheme="minorHAnsi"/>
        </w:rPr>
        <w:t xml:space="preserve"> </w:t>
      </w:r>
      <w:r w:rsidRPr="000A6EB7">
        <w:rPr>
          <w:rFonts w:asciiTheme="minorHAnsi" w:hAnsiTheme="minorHAnsi"/>
        </w:rPr>
        <w:t xml:space="preserve">za předpokladu, že </w:t>
      </w:r>
      <w:r w:rsidR="00BC5DFC" w:rsidRPr="000A6EB7">
        <w:rPr>
          <w:rFonts w:asciiTheme="minorHAnsi" w:hAnsiTheme="minorHAnsi"/>
        </w:rPr>
        <w:t xml:space="preserve">toto </w:t>
      </w:r>
      <w:r w:rsidRPr="000A6EB7">
        <w:rPr>
          <w:rFonts w:asciiTheme="minorHAnsi" w:hAnsiTheme="minorHAnsi"/>
        </w:rPr>
        <w:t>plnění nevykazuje vady a splňuje všechny podmínky sjednané smlouvou.</w:t>
      </w:r>
    </w:p>
    <w:p w14:paraId="62BEAEE0" w14:textId="1EC10956" w:rsidR="005560C4" w:rsidRPr="000A6EB7" w:rsidRDefault="005560C4" w:rsidP="005560C4">
      <w:pPr>
        <w:pStyle w:val="Odstavecseseznamem"/>
        <w:numPr>
          <w:ilvl w:val="3"/>
          <w:numId w:val="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0A6EB7">
        <w:rPr>
          <w:rFonts w:asciiTheme="minorHAnsi" w:hAnsiTheme="minorHAnsi"/>
        </w:rPr>
        <w:t xml:space="preserve">Prodávající je oprávněn vystavit daňový doklad (fakturu) teprve až po řádném předání celého předmětu plnění bez jakýchkoli vad, tedy po podepsání </w:t>
      </w:r>
      <w:r w:rsidRPr="000A6EB7">
        <w:rPr>
          <w:rFonts w:asciiTheme="minorHAnsi" w:hAnsiTheme="minorHAnsi"/>
          <w:b/>
        </w:rPr>
        <w:t>dodacího listu</w:t>
      </w:r>
      <w:r w:rsidRPr="000A6EB7">
        <w:rPr>
          <w:rFonts w:asciiTheme="minorHAnsi" w:hAnsiTheme="minorHAnsi"/>
        </w:rPr>
        <w:t xml:space="preserve"> pověřenými zástupci obou smluvních stran bez výhrad.</w:t>
      </w:r>
    </w:p>
    <w:p w14:paraId="4847A69C" w14:textId="77777777" w:rsidR="005560C4" w:rsidRPr="000A6EB7" w:rsidRDefault="005560C4" w:rsidP="005560C4">
      <w:pPr>
        <w:pStyle w:val="Odstavecseseznamem"/>
        <w:numPr>
          <w:ilvl w:val="3"/>
          <w:numId w:val="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0A6EB7">
        <w:rPr>
          <w:rFonts w:asciiTheme="minorHAnsi" w:hAnsiTheme="minorHAnsi"/>
        </w:rPr>
        <w:t>Smluvní strany jsou povinny pro potřeby řádného a včasného naplnění účelu této smlouvy vyvíjet vzájemnou součinnost. Se všemi předanými podklady, zjištěnými údaji a informacemi bude prodávající zacházet šetrně a nezneužije je ve prospěch třetí osoby a nevyužije je ani k jiným účelům.</w:t>
      </w:r>
    </w:p>
    <w:p w14:paraId="7FCF8356" w14:textId="65D34A29" w:rsidR="005560C4" w:rsidRPr="000A6EB7" w:rsidRDefault="005560C4" w:rsidP="005560C4">
      <w:pPr>
        <w:pStyle w:val="Odstavecseseznamem"/>
        <w:numPr>
          <w:ilvl w:val="3"/>
          <w:numId w:val="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0A6EB7">
        <w:rPr>
          <w:rFonts w:asciiTheme="minorHAnsi" w:hAnsiTheme="minorHAnsi"/>
        </w:rPr>
        <w:t>Kupující je povinen předat prodávajícímu včas veškeré informace a podklady, které jsou potřebné k řádné realizaci plnění podle této smlouvy.</w:t>
      </w:r>
    </w:p>
    <w:p w14:paraId="56EE842F" w14:textId="77777777" w:rsidR="005560C4" w:rsidRPr="000A6EB7" w:rsidRDefault="005560C4" w:rsidP="005560C4">
      <w:pPr>
        <w:pStyle w:val="Odstavecseseznamem"/>
        <w:numPr>
          <w:ilvl w:val="3"/>
          <w:numId w:val="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0A6EB7">
        <w:rPr>
          <w:rFonts w:asciiTheme="minorHAnsi" w:hAnsiTheme="minorHAnsi"/>
        </w:rPr>
        <w:t>Kupující se zavazuje dodržovat podmínky užívání dodaných serverů a jejich součástí.</w:t>
      </w:r>
    </w:p>
    <w:p w14:paraId="15E815CB" w14:textId="70AE8382" w:rsidR="005560C4" w:rsidRPr="000A6EB7" w:rsidRDefault="005560C4" w:rsidP="005560C4">
      <w:pPr>
        <w:pStyle w:val="Odstavecseseznamem"/>
        <w:numPr>
          <w:ilvl w:val="3"/>
          <w:numId w:val="1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0A6EB7">
        <w:rPr>
          <w:rFonts w:asciiTheme="minorHAnsi" w:hAnsiTheme="minorHAnsi"/>
        </w:rPr>
        <w:t>Kupující je povinen poskytnout prodávajícímu potřebnou součinnost při odstraňování zjištěných vad.</w:t>
      </w:r>
    </w:p>
    <w:p w14:paraId="71F7F5BB" w14:textId="77777777" w:rsidR="005560C4" w:rsidRPr="005560C4" w:rsidRDefault="005560C4" w:rsidP="005560C4">
      <w:pPr>
        <w:jc w:val="both"/>
        <w:rPr>
          <w:rFonts w:asciiTheme="minorHAnsi" w:hAnsiTheme="minorHAnsi"/>
          <w:sz w:val="22"/>
          <w:szCs w:val="22"/>
        </w:rPr>
      </w:pPr>
    </w:p>
    <w:p w14:paraId="43CD1FF7" w14:textId="050D5C8C" w:rsidR="004917AD" w:rsidRPr="00066246" w:rsidRDefault="004917AD" w:rsidP="004917AD">
      <w:pPr>
        <w:jc w:val="center"/>
        <w:rPr>
          <w:rFonts w:ascii="Calibri" w:hAnsi="Calibri"/>
          <w:b/>
        </w:rPr>
      </w:pPr>
      <w:r w:rsidRPr="00066246">
        <w:rPr>
          <w:rFonts w:ascii="Calibri" w:hAnsi="Calibri"/>
          <w:b/>
        </w:rPr>
        <w:t>VII.</w:t>
      </w:r>
    </w:p>
    <w:p w14:paraId="2F500F56" w14:textId="46622241" w:rsidR="004917AD" w:rsidRPr="00066246" w:rsidRDefault="00B02160" w:rsidP="004917AD">
      <w:pPr>
        <w:spacing w:after="120"/>
        <w:jc w:val="center"/>
        <w:rPr>
          <w:rFonts w:ascii="Calibri" w:hAnsi="Calibri"/>
          <w:b/>
        </w:rPr>
      </w:pPr>
      <w:r w:rsidRPr="00066246">
        <w:rPr>
          <w:rFonts w:ascii="Calibri" w:hAnsi="Calibri"/>
          <w:b/>
        </w:rPr>
        <w:t>Záru</w:t>
      </w:r>
      <w:r w:rsidR="005560C4" w:rsidRPr="00066246">
        <w:rPr>
          <w:rFonts w:ascii="Calibri" w:hAnsi="Calibri"/>
          <w:b/>
        </w:rPr>
        <w:t>ční podmínky a odpovědnost za vady</w:t>
      </w:r>
    </w:p>
    <w:p w14:paraId="18476D8F" w14:textId="5378C814" w:rsidR="008F5F98" w:rsidRPr="000A6EB7" w:rsidRDefault="008F5F98">
      <w:pPr>
        <w:pStyle w:val="Odstavecseseznamem"/>
        <w:numPr>
          <w:ilvl w:val="3"/>
          <w:numId w:val="9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0A6EB7">
        <w:rPr>
          <w:rFonts w:asciiTheme="minorHAnsi" w:hAnsiTheme="minorHAnsi"/>
        </w:rPr>
        <w:t>Prodávající se zavazuje předat předmět plnění bez jakýchkoli faktických a právních vad a za podmínek sjednaných touto smlouvou.</w:t>
      </w:r>
    </w:p>
    <w:p w14:paraId="0742C18C" w14:textId="05607F1E" w:rsidR="008F5F98" w:rsidRPr="000A6EB7" w:rsidRDefault="008F5F98">
      <w:pPr>
        <w:pStyle w:val="Odstavecseseznamem"/>
        <w:numPr>
          <w:ilvl w:val="3"/>
          <w:numId w:val="9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0A6EB7">
        <w:rPr>
          <w:rFonts w:asciiTheme="minorHAnsi" w:hAnsiTheme="minorHAnsi"/>
          <w:spacing w:val="-2"/>
        </w:rPr>
        <w:t xml:space="preserve">Prodávající </w:t>
      </w:r>
      <w:r w:rsidR="00C755D2">
        <w:rPr>
          <w:rFonts w:asciiTheme="minorHAnsi" w:hAnsiTheme="minorHAnsi"/>
          <w:spacing w:val="-2"/>
        </w:rPr>
        <w:t xml:space="preserve">poskytuje kupujícímu </w:t>
      </w:r>
      <w:r w:rsidRPr="000A6EB7">
        <w:rPr>
          <w:rFonts w:asciiTheme="minorHAnsi" w:hAnsiTheme="minorHAnsi"/>
          <w:spacing w:val="-2"/>
        </w:rPr>
        <w:t xml:space="preserve">na dodané servery </w:t>
      </w:r>
      <w:r w:rsidR="00FC64BF">
        <w:rPr>
          <w:rFonts w:asciiTheme="minorHAnsi" w:hAnsiTheme="minorHAnsi"/>
        </w:rPr>
        <w:t>rozšířenou</w:t>
      </w:r>
      <w:r w:rsidRPr="000A6EB7">
        <w:rPr>
          <w:rFonts w:asciiTheme="minorHAnsi" w:hAnsiTheme="minorHAnsi"/>
        </w:rPr>
        <w:t xml:space="preserve"> záruku</w:t>
      </w:r>
      <w:r w:rsidR="00FC64BF">
        <w:rPr>
          <w:rFonts w:asciiTheme="minorHAnsi" w:hAnsiTheme="minorHAnsi"/>
        </w:rPr>
        <w:t xml:space="preserve"> </w:t>
      </w:r>
      <w:r w:rsidR="00AE1A83" w:rsidRPr="000A6EB7">
        <w:rPr>
          <w:rFonts w:asciiTheme="minorHAnsi" w:hAnsiTheme="minorHAnsi"/>
          <w:spacing w:val="-2"/>
        </w:rPr>
        <w:t>(</w:t>
      </w:r>
      <w:bookmarkStart w:id="1" w:name="_Hlk23344329"/>
      <w:r w:rsidR="00AE1A83" w:rsidRPr="000A6EB7">
        <w:rPr>
          <w:rFonts w:asciiTheme="minorHAnsi" w:hAnsiTheme="minorHAnsi"/>
          <w:spacing w:val="-2"/>
        </w:rPr>
        <w:t>na hardware i s tím spojený software</w:t>
      </w:r>
      <w:bookmarkEnd w:id="1"/>
      <w:r w:rsidR="00AE1A83" w:rsidRPr="000A6EB7">
        <w:rPr>
          <w:rFonts w:asciiTheme="minorHAnsi" w:hAnsiTheme="minorHAnsi"/>
          <w:spacing w:val="-2"/>
        </w:rPr>
        <w:t>)</w:t>
      </w:r>
      <w:r w:rsidR="00AE1A83">
        <w:rPr>
          <w:rFonts w:asciiTheme="minorHAnsi" w:hAnsiTheme="minorHAnsi"/>
          <w:spacing w:val="-2"/>
        </w:rPr>
        <w:t xml:space="preserve"> </w:t>
      </w:r>
      <w:r w:rsidRPr="000A6EB7">
        <w:rPr>
          <w:rFonts w:asciiTheme="minorHAnsi" w:hAnsiTheme="minorHAnsi"/>
        </w:rPr>
        <w:t>zahrnující všechny updaty i upgrady (nová funkcionalita) v délce trvání nejméně</w:t>
      </w:r>
      <w:r w:rsidR="00C755D2">
        <w:rPr>
          <w:rFonts w:asciiTheme="minorHAnsi" w:hAnsiTheme="minorHAnsi"/>
        </w:rPr>
        <w:t xml:space="preserve"> </w:t>
      </w:r>
      <w:r w:rsidRPr="000A6EB7">
        <w:rPr>
          <w:rFonts w:asciiTheme="minorHAnsi" w:hAnsiTheme="minorHAnsi"/>
        </w:rPr>
        <w:t>60 měsíců</w:t>
      </w:r>
      <w:r w:rsidR="00FC64BF">
        <w:rPr>
          <w:rFonts w:asciiTheme="minorHAnsi" w:hAnsiTheme="minorHAnsi"/>
        </w:rPr>
        <w:br/>
      </w:r>
      <w:r w:rsidRPr="000A6EB7">
        <w:rPr>
          <w:rFonts w:asciiTheme="minorHAnsi" w:hAnsiTheme="minorHAnsi"/>
        </w:rPr>
        <w:t>a dále hardwarovou záruku se zkrácenou dobou vyřízení do druhého pracovního dne</w:t>
      </w:r>
      <w:r w:rsidR="00C755D2">
        <w:rPr>
          <w:rFonts w:asciiTheme="minorHAnsi" w:hAnsiTheme="minorHAnsi"/>
        </w:rPr>
        <w:t xml:space="preserve"> </w:t>
      </w:r>
      <w:r w:rsidRPr="000A6EB7">
        <w:rPr>
          <w:rFonts w:asciiTheme="minorHAnsi" w:hAnsiTheme="minorHAnsi"/>
        </w:rPr>
        <w:t>v místě instalace, a to v obou případech od okamžiku řádného převzetí plnění kupujícím bez výhrad.</w:t>
      </w:r>
      <w:r w:rsidR="00C755D2">
        <w:rPr>
          <w:rFonts w:asciiTheme="minorHAnsi" w:hAnsiTheme="minorHAnsi"/>
        </w:rPr>
        <w:t xml:space="preserve"> </w:t>
      </w:r>
      <w:r w:rsidRPr="000A6EB7">
        <w:rPr>
          <w:rFonts w:asciiTheme="minorHAnsi" w:hAnsiTheme="minorHAnsi"/>
        </w:rPr>
        <w:t>Po celou záruční dobu</w:t>
      </w:r>
      <w:r w:rsidR="00FC64BF">
        <w:rPr>
          <w:rFonts w:asciiTheme="minorHAnsi" w:hAnsiTheme="minorHAnsi"/>
        </w:rPr>
        <w:t xml:space="preserve"> </w:t>
      </w:r>
      <w:r w:rsidRPr="000A6EB7">
        <w:rPr>
          <w:rFonts w:asciiTheme="minorHAnsi" w:hAnsiTheme="minorHAnsi"/>
        </w:rPr>
        <w:t>ručí prodávající kupujícímu za funkčnost dodaných serverů,</w:t>
      </w:r>
      <w:r w:rsidR="00FC64BF">
        <w:rPr>
          <w:rFonts w:asciiTheme="minorHAnsi" w:hAnsiTheme="minorHAnsi"/>
        </w:rPr>
        <w:t xml:space="preserve"> </w:t>
      </w:r>
      <w:r w:rsidRPr="000A6EB7">
        <w:rPr>
          <w:rFonts w:asciiTheme="minorHAnsi" w:hAnsiTheme="minorHAnsi"/>
        </w:rPr>
        <w:t>za předpokladu</w:t>
      </w:r>
      <w:r w:rsidR="00C755D2">
        <w:rPr>
          <w:rFonts w:asciiTheme="minorHAnsi" w:hAnsiTheme="minorHAnsi"/>
        </w:rPr>
        <w:t xml:space="preserve"> </w:t>
      </w:r>
      <w:r w:rsidRPr="000A6EB7">
        <w:rPr>
          <w:rFonts w:asciiTheme="minorHAnsi" w:hAnsiTheme="minorHAnsi"/>
        </w:rPr>
        <w:t>jejich standardního používání. Doba záruky se prodlouží o dobu</w:t>
      </w:r>
      <w:r w:rsidR="00072EE7">
        <w:rPr>
          <w:rFonts w:asciiTheme="minorHAnsi" w:hAnsiTheme="minorHAnsi"/>
        </w:rPr>
        <w:t xml:space="preserve"> </w:t>
      </w:r>
      <w:r w:rsidRPr="000A6EB7">
        <w:rPr>
          <w:rFonts w:asciiTheme="minorHAnsi" w:hAnsiTheme="minorHAnsi"/>
        </w:rPr>
        <w:t>od uplatnění oprávněné reklamace</w:t>
      </w:r>
      <w:r w:rsidR="00C755D2">
        <w:rPr>
          <w:rFonts w:asciiTheme="minorHAnsi" w:hAnsiTheme="minorHAnsi"/>
        </w:rPr>
        <w:t xml:space="preserve"> </w:t>
      </w:r>
      <w:r w:rsidRPr="000A6EB7">
        <w:rPr>
          <w:rFonts w:asciiTheme="minorHAnsi" w:hAnsiTheme="minorHAnsi"/>
        </w:rPr>
        <w:t>do odstranění vady.</w:t>
      </w:r>
    </w:p>
    <w:p w14:paraId="2707CCFC" w14:textId="77777777" w:rsidR="008F5F98" w:rsidRPr="000A6EB7" w:rsidRDefault="008F5F98">
      <w:pPr>
        <w:pStyle w:val="Odstavecseseznamem"/>
        <w:numPr>
          <w:ilvl w:val="3"/>
          <w:numId w:val="9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0A6EB7">
        <w:rPr>
          <w:rFonts w:asciiTheme="minorHAnsi" w:hAnsiTheme="minorHAnsi"/>
        </w:rPr>
        <w:t>Prodávající zaručuje, že veškeré úkony a služby v rámci plnění záručních podmínek budou kupujícímu poskytovány na vysoké profesionální a odborné úrovni, v souladu s odbornými i komerčními zvyklostmi.</w:t>
      </w:r>
    </w:p>
    <w:p w14:paraId="714FB111" w14:textId="333F71CD" w:rsidR="008F5F98" w:rsidRPr="000A6EB7" w:rsidRDefault="008F5F98">
      <w:pPr>
        <w:pStyle w:val="Odstavecseseznamem"/>
        <w:numPr>
          <w:ilvl w:val="3"/>
          <w:numId w:val="9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0A6EB7">
        <w:rPr>
          <w:rFonts w:asciiTheme="minorHAnsi" w:hAnsiTheme="minorHAnsi"/>
        </w:rPr>
        <w:t xml:space="preserve">Prodávající se zaručuje </w:t>
      </w:r>
      <w:r w:rsidR="00FC64BF">
        <w:rPr>
          <w:rFonts w:asciiTheme="minorHAnsi" w:hAnsiTheme="minorHAnsi"/>
        </w:rPr>
        <w:t xml:space="preserve">zajistit </w:t>
      </w:r>
      <w:r w:rsidRPr="000A6EB7">
        <w:rPr>
          <w:rFonts w:asciiTheme="minorHAnsi" w:hAnsiTheme="minorHAnsi"/>
        </w:rPr>
        <w:t>kupujícímu v souvislosti s dodanými servery telefonickou</w:t>
      </w:r>
      <w:r w:rsidR="00FC64BF">
        <w:rPr>
          <w:rFonts w:asciiTheme="minorHAnsi" w:hAnsiTheme="minorHAnsi"/>
        </w:rPr>
        <w:t xml:space="preserve"> </w:t>
      </w:r>
      <w:r w:rsidRPr="000A6EB7">
        <w:rPr>
          <w:rFonts w:asciiTheme="minorHAnsi" w:hAnsiTheme="minorHAnsi"/>
        </w:rPr>
        <w:t xml:space="preserve">a e-mailovou podporu </w:t>
      </w:r>
      <w:r w:rsidR="00FC64BF">
        <w:rPr>
          <w:rFonts w:asciiTheme="minorHAnsi" w:hAnsiTheme="minorHAnsi"/>
        </w:rPr>
        <w:t xml:space="preserve">přímo od výrobce HW </w:t>
      </w:r>
      <w:r w:rsidRPr="000A6EB7">
        <w:rPr>
          <w:rFonts w:asciiTheme="minorHAnsi" w:hAnsiTheme="minorHAnsi"/>
        </w:rPr>
        <w:t>v českém jazyce (7 dní v týdnu, 24 hodin denně).</w:t>
      </w:r>
    </w:p>
    <w:p w14:paraId="1948CAFF" w14:textId="3A722203" w:rsidR="008F5F98" w:rsidRPr="000A6EB7" w:rsidRDefault="008F5F98">
      <w:pPr>
        <w:pStyle w:val="Odstavecseseznamem"/>
        <w:numPr>
          <w:ilvl w:val="3"/>
          <w:numId w:val="9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0A6EB7">
        <w:rPr>
          <w:rFonts w:asciiTheme="minorHAnsi" w:hAnsiTheme="minorHAnsi"/>
        </w:rPr>
        <w:t>Prodávající se zaručuje, že dodané servery budou po celou dobu poskytnuté záruky způsobilé pro použití ke stanovenému účelu, že budou funkční dle dodané dokumentace a zachovají si smluvené</w:t>
      </w:r>
      <w:r w:rsidRPr="000A6EB7">
        <w:rPr>
          <w:rFonts w:asciiTheme="minorHAnsi" w:hAnsiTheme="minorHAnsi"/>
        </w:rPr>
        <w:br/>
        <w:t>i jinak obvyklé vlastnosti.</w:t>
      </w:r>
    </w:p>
    <w:p w14:paraId="18A048D1" w14:textId="50CBEAC3" w:rsidR="008F5F98" w:rsidRPr="000A6EB7" w:rsidRDefault="008F5F98">
      <w:pPr>
        <w:pStyle w:val="Odstavecseseznamem"/>
        <w:numPr>
          <w:ilvl w:val="3"/>
          <w:numId w:val="9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0A6EB7">
        <w:rPr>
          <w:rFonts w:asciiTheme="minorHAnsi" w:hAnsiTheme="minorHAnsi"/>
        </w:rPr>
        <w:t>Poskytnutá záruka se nevztahuje na vady způsobené neodborným nebo neoprávněným zásahem</w:t>
      </w:r>
      <w:r w:rsidR="005727DD">
        <w:rPr>
          <w:rFonts w:asciiTheme="minorHAnsi" w:hAnsiTheme="minorHAnsi"/>
        </w:rPr>
        <w:t xml:space="preserve"> kupujícího </w:t>
      </w:r>
      <w:r w:rsidRPr="000A6EB7">
        <w:rPr>
          <w:rFonts w:asciiTheme="minorHAnsi" w:hAnsiTheme="minorHAnsi"/>
        </w:rPr>
        <w:t>do dodaných serverů, nedodržením stanovených provozních podmínek či mechanickým poškozením.</w:t>
      </w:r>
    </w:p>
    <w:p w14:paraId="58164BE5" w14:textId="77777777" w:rsidR="008F5F98" w:rsidRPr="000A6EB7" w:rsidRDefault="008F5F98">
      <w:pPr>
        <w:pStyle w:val="Odstavecseseznamem"/>
        <w:numPr>
          <w:ilvl w:val="3"/>
          <w:numId w:val="9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0A6EB7">
        <w:rPr>
          <w:rFonts w:asciiTheme="minorHAnsi" w:hAnsiTheme="minorHAnsi"/>
        </w:rPr>
        <w:lastRenderedPageBreak/>
        <w:t>Prodávající se zaručuje, že dodané servery včetně jejich součástí nejsou zatíženy právy třetích osob</w:t>
      </w:r>
      <w:r w:rsidRPr="000A6EB7">
        <w:rPr>
          <w:rFonts w:asciiTheme="minorHAnsi" w:hAnsiTheme="minorHAnsi"/>
        </w:rPr>
        <w:br/>
        <w:t>a neváznou na nich žádné právní ani faktické vady, které by bránily realizaci této smlouvy a následnému užívání dodaných zařízení.</w:t>
      </w:r>
    </w:p>
    <w:p w14:paraId="6A6A8574" w14:textId="59771876" w:rsidR="008F5F98" w:rsidRPr="000A6EB7" w:rsidRDefault="008F5F98">
      <w:pPr>
        <w:pStyle w:val="Odstavecseseznamem"/>
        <w:numPr>
          <w:ilvl w:val="3"/>
          <w:numId w:val="9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0A6EB7">
        <w:rPr>
          <w:rFonts w:asciiTheme="minorHAnsi" w:hAnsiTheme="minorHAnsi"/>
        </w:rPr>
        <w:t>Prodávající se dále zaručuje, že dodané servery jsou, jako celek i jejich jednotlivé části, v souladu</w:t>
      </w:r>
      <w:r w:rsidRPr="000A6EB7">
        <w:rPr>
          <w:rFonts w:asciiTheme="minorHAnsi" w:hAnsiTheme="minorHAnsi"/>
        </w:rPr>
        <w:br/>
        <w:t>se všemi platnými právními předpisy, technickými normami a standardy a splňují veškeré zákonné podmínky pro jejich užívání.</w:t>
      </w:r>
    </w:p>
    <w:p w14:paraId="138E973F" w14:textId="51ECEE74" w:rsidR="008F5F98" w:rsidRPr="005320BF" w:rsidRDefault="008F5F98">
      <w:pPr>
        <w:pStyle w:val="Odstavecseseznamem"/>
        <w:numPr>
          <w:ilvl w:val="3"/>
          <w:numId w:val="9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5320BF">
        <w:t xml:space="preserve">Zjistí-li kupující během záruční doby, že </w:t>
      </w:r>
      <w:r w:rsidRPr="005320BF">
        <w:rPr>
          <w:rFonts w:asciiTheme="minorHAnsi" w:hAnsiTheme="minorHAnsi"/>
        </w:rPr>
        <w:t xml:space="preserve">servery </w:t>
      </w:r>
      <w:r w:rsidRPr="005320BF">
        <w:t>vykazují vady nebo neodpovídají podmínkám této smlouvy, neprodleně vyzve písemně prodávajícího k zajištění nápravy. Prodávající je povinen nejpozději v následující pracovní den od obdržení výzvy kupujícího zahájit na vlastní náklady odstraňování zjištěných vad se stanovením pevného termínu pro jejich odstranění</w:t>
      </w:r>
      <w:r w:rsidRPr="005320BF">
        <w:rPr>
          <w:rFonts w:asciiTheme="minorHAnsi" w:hAnsiTheme="minorHAnsi"/>
        </w:rPr>
        <w:t xml:space="preserve"> na základě vzájemné dohody smluvních stran. </w:t>
      </w:r>
      <w:r w:rsidRPr="005320BF">
        <w:t>V případě, že charakter a závažnost vady neumožní prodávajícímu dodržet lhůtu jednoho pracovního</w:t>
      </w:r>
      <w:r>
        <w:t xml:space="preserve"> </w:t>
      </w:r>
      <w:r w:rsidRPr="005320BF">
        <w:t>dne, dohodnou se smluvní strany písemně na lhůtě delší. Prodávající se zavazuje nést veškeré náklady</w:t>
      </w:r>
      <w:r>
        <w:t xml:space="preserve"> </w:t>
      </w:r>
      <w:r w:rsidRPr="005320BF">
        <w:t>s dostavením se na místo a odborným posouzením reklamovaných vad. Záruční vada je včas uplatněna odesláním ohlášení reklamace i v poslední den záruční doby.</w:t>
      </w:r>
    </w:p>
    <w:p w14:paraId="604D1923" w14:textId="5B173FBA" w:rsidR="008F5F98" w:rsidRPr="005320BF" w:rsidRDefault="008F5F98">
      <w:pPr>
        <w:pStyle w:val="Odstavecseseznamem"/>
        <w:numPr>
          <w:ilvl w:val="3"/>
          <w:numId w:val="9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5320BF">
        <w:rPr>
          <w:rFonts w:asciiTheme="minorHAnsi" w:hAnsiTheme="minorHAnsi"/>
        </w:rPr>
        <w:t>Veškeré vady na dodaných serverech</w:t>
      </w:r>
      <w:r>
        <w:rPr>
          <w:rFonts w:asciiTheme="minorHAnsi" w:hAnsiTheme="minorHAnsi"/>
        </w:rPr>
        <w:t xml:space="preserve">, </w:t>
      </w:r>
      <w:r w:rsidRPr="005320BF">
        <w:rPr>
          <w:rFonts w:asciiTheme="minorHAnsi" w:hAnsiTheme="minorHAnsi"/>
        </w:rPr>
        <w:t>zjištěné kupujícím v záruční době</w:t>
      </w:r>
      <w:r>
        <w:rPr>
          <w:rFonts w:asciiTheme="minorHAnsi" w:hAnsiTheme="minorHAnsi"/>
        </w:rPr>
        <w:t>,</w:t>
      </w:r>
      <w:r w:rsidRPr="005320BF">
        <w:rPr>
          <w:rFonts w:asciiTheme="minorHAnsi" w:hAnsiTheme="minorHAnsi"/>
        </w:rPr>
        <w:t xml:space="preserve"> budou odstraňovány</w:t>
      </w:r>
      <w:r>
        <w:rPr>
          <w:rFonts w:asciiTheme="minorHAnsi" w:hAnsiTheme="minorHAnsi"/>
        </w:rPr>
        <w:t xml:space="preserve"> </w:t>
      </w:r>
      <w:r w:rsidRPr="005320BF">
        <w:rPr>
          <w:rFonts w:asciiTheme="minorHAnsi" w:hAnsiTheme="minorHAnsi"/>
        </w:rPr>
        <w:t>následujícím způsobem:</w:t>
      </w:r>
    </w:p>
    <w:p w14:paraId="08CA37F9" w14:textId="7063F0B8" w:rsidR="008F5F98" w:rsidRPr="005320BF" w:rsidRDefault="00066246">
      <w:pPr>
        <w:pStyle w:val="Odstavecseseznamem"/>
        <w:numPr>
          <w:ilvl w:val="4"/>
          <w:numId w:val="9"/>
        </w:numPr>
        <w:spacing w:after="60" w:line="240" w:lineRule="auto"/>
        <w:ind w:left="714" w:hanging="357"/>
        <w:contextualSpacing w:val="0"/>
        <w:jc w:val="both"/>
        <w:rPr>
          <w:rFonts w:asciiTheme="minorHAnsi" w:hAnsiTheme="minorHAnsi"/>
        </w:rPr>
      </w:pPr>
      <w:r>
        <w:t>V</w:t>
      </w:r>
      <w:r w:rsidR="008F5F98" w:rsidRPr="005320BF">
        <w:t xml:space="preserve"> případě opravitelných vad má kupující právo požadovat po prodávajícím odstranění vady bezplatnou opravou vadného </w:t>
      </w:r>
      <w:r w:rsidR="008F5F98" w:rsidRPr="005320BF">
        <w:rPr>
          <w:rFonts w:asciiTheme="minorHAnsi" w:hAnsiTheme="minorHAnsi"/>
        </w:rPr>
        <w:t xml:space="preserve">serveru </w:t>
      </w:r>
      <w:r w:rsidR="008F5F98" w:rsidRPr="005320BF">
        <w:t>nebo jeho části;</w:t>
      </w:r>
    </w:p>
    <w:p w14:paraId="50D20048" w14:textId="145F7F75" w:rsidR="008F5F98" w:rsidRPr="005320BF" w:rsidRDefault="00066246">
      <w:pPr>
        <w:pStyle w:val="Odstavecseseznamem"/>
        <w:numPr>
          <w:ilvl w:val="4"/>
          <w:numId w:val="9"/>
        </w:numPr>
        <w:spacing w:after="240" w:line="240" w:lineRule="auto"/>
        <w:ind w:left="714" w:hanging="357"/>
        <w:contextualSpacing w:val="0"/>
        <w:jc w:val="both"/>
        <w:rPr>
          <w:rFonts w:asciiTheme="minorHAnsi" w:hAnsiTheme="minorHAnsi"/>
        </w:rPr>
      </w:pPr>
      <w:r>
        <w:t>V</w:t>
      </w:r>
      <w:r w:rsidR="008F5F98" w:rsidRPr="005320BF">
        <w:t xml:space="preserve"> případě neopravitelných vad má kupující právo požadovat po prodávajícím odstranění vady bezplatným dodáním nového </w:t>
      </w:r>
      <w:r w:rsidR="008F5F98" w:rsidRPr="005320BF">
        <w:rPr>
          <w:rFonts w:asciiTheme="minorHAnsi" w:hAnsiTheme="minorHAnsi"/>
        </w:rPr>
        <w:t>serveru</w:t>
      </w:r>
      <w:r w:rsidR="008F5F98" w:rsidRPr="005320BF">
        <w:t>, včetně odvozu a (ekologické) likvidace vadných komponent.</w:t>
      </w:r>
    </w:p>
    <w:p w14:paraId="2361A62C" w14:textId="0D34502F" w:rsidR="008F5F98" w:rsidRPr="008F5F98" w:rsidRDefault="008F5F98">
      <w:pPr>
        <w:pStyle w:val="Odstavecseseznamem"/>
        <w:numPr>
          <w:ilvl w:val="3"/>
          <w:numId w:val="9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5320BF">
        <w:t xml:space="preserve">Nenastoupí-li prodávající k odstranění reklamované vady do </w:t>
      </w:r>
      <w:r w:rsidR="00D46BDB">
        <w:t xml:space="preserve">následujícího </w:t>
      </w:r>
      <w:r w:rsidRPr="005320BF">
        <w:t>pracovní</w:t>
      </w:r>
      <w:r w:rsidR="00D46BDB">
        <w:t>ho</w:t>
      </w:r>
      <w:r w:rsidRPr="005320BF">
        <w:t xml:space="preserve"> dn</w:t>
      </w:r>
      <w:r w:rsidR="00D46BDB">
        <w:t>e</w:t>
      </w:r>
      <w:r w:rsidRPr="005320BF">
        <w:t xml:space="preserve"> od jejího nahlášení anebo </w:t>
      </w:r>
      <w:r w:rsidRPr="005320BF">
        <w:rPr>
          <w:rFonts w:asciiTheme="minorHAnsi" w:hAnsiTheme="minorHAnsi"/>
        </w:rPr>
        <w:t>neodstraní-li reklamovanou vadu ve lhůtě písemně dohodnuté s kupujícím, jinak nejpozději</w:t>
      </w:r>
      <w:r w:rsidR="00D46BDB">
        <w:rPr>
          <w:rFonts w:asciiTheme="minorHAnsi" w:hAnsiTheme="minorHAnsi"/>
        </w:rPr>
        <w:t xml:space="preserve"> </w:t>
      </w:r>
      <w:r w:rsidRPr="005320BF">
        <w:rPr>
          <w:rFonts w:asciiTheme="minorHAnsi" w:hAnsiTheme="minorHAnsi"/>
        </w:rPr>
        <w:t xml:space="preserve">do 30 </w:t>
      </w:r>
      <w:r w:rsidR="0056665D">
        <w:rPr>
          <w:rFonts w:asciiTheme="minorHAnsi" w:hAnsiTheme="minorHAnsi"/>
        </w:rPr>
        <w:t>kalendářních dnů</w:t>
      </w:r>
      <w:r>
        <w:rPr>
          <w:rFonts w:asciiTheme="minorHAnsi" w:hAnsiTheme="minorHAnsi"/>
        </w:rPr>
        <w:t xml:space="preserve"> </w:t>
      </w:r>
      <w:r w:rsidRPr="005320BF">
        <w:rPr>
          <w:rFonts w:asciiTheme="minorHAnsi" w:hAnsiTheme="minorHAnsi"/>
        </w:rPr>
        <w:t xml:space="preserve">od doručení reklamace prodávajícímu, je kupující oprávněn </w:t>
      </w:r>
      <w:r w:rsidRPr="005320BF">
        <w:t>pověřit odstraněním vady třetí osobu</w:t>
      </w:r>
      <w:r>
        <w:t xml:space="preserve"> </w:t>
      </w:r>
      <w:r w:rsidRPr="005320BF">
        <w:t>a náklady s tím spojené půjdou k tíži prodávajícího, s čímž prodávající vyjadřuje svůj souhlas. V tomto případě je prodávající povinen uhradit kupujícímu zároveň smluvní pokutu ve výši 10 000 Kč</w:t>
      </w:r>
      <w:r w:rsidR="0056665D">
        <w:t xml:space="preserve"> </w:t>
      </w:r>
      <w:r w:rsidRPr="005320BF">
        <w:t xml:space="preserve">za každý takový případ. </w:t>
      </w:r>
      <w:r w:rsidRPr="008F5F98">
        <w:rPr>
          <w:spacing w:val="-2"/>
        </w:rPr>
        <w:t>Prodávající je povinen tyto náklady a smluvní pokutu uhradit do 14 kalendářních</w:t>
      </w:r>
      <w:r w:rsidRPr="005320BF">
        <w:t xml:space="preserve"> dnů poté, co jejich vyúčtování obdržel od kupujícího. Zaplacením smluvní pokuty není</w:t>
      </w:r>
      <w:r>
        <w:t xml:space="preserve"> </w:t>
      </w:r>
      <w:r w:rsidRPr="005320BF">
        <w:t>dotčeno právo</w:t>
      </w:r>
      <w:r w:rsidR="0056665D">
        <w:t xml:space="preserve"> </w:t>
      </w:r>
      <w:r w:rsidRPr="005320BF">
        <w:t>na náhradu škody v plném rozsahu. Smluvní pokuta se na náhradu škody nezapočítává.</w:t>
      </w:r>
    </w:p>
    <w:p w14:paraId="35ADE57B" w14:textId="77777777" w:rsidR="008F5F98" w:rsidRPr="008F5F98" w:rsidRDefault="008F5F98" w:rsidP="008F5F98">
      <w:pPr>
        <w:jc w:val="both"/>
        <w:rPr>
          <w:rFonts w:asciiTheme="minorHAnsi" w:hAnsiTheme="minorHAnsi"/>
          <w:sz w:val="22"/>
          <w:szCs w:val="22"/>
        </w:rPr>
      </w:pPr>
    </w:p>
    <w:p w14:paraId="0F7DD127" w14:textId="33E1DBA0" w:rsidR="00CF6406" w:rsidRPr="00CC5FF5" w:rsidRDefault="005F69A8" w:rsidP="00CF6406">
      <w:pPr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V</w:t>
      </w:r>
      <w:r w:rsidR="00B02160">
        <w:rPr>
          <w:rFonts w:asciiTheme="minorHAnsi" w:hAnsiTheme="minorHAnsi"/>
          <w:b/>
          <w:szCs w:val="22"/>
        </w:rPr>
        <w:t>I</w:t>
      </w:r>
      <w:r>
        <w:rPr>
          <w:rFonts w:asciiTheme="minorHAnsi" w:hAnsiTheme="minorHAnsi"/>
          <w:b/>
          <w:szCs w:val="22"/>
        </w:rPr>
        <w:t>II</w:t>
      </w:r>
      <w:r w:rsidR="00CF6406" w:rsidRPr="00CC5FF5">
        <w:rPr>
          <w:rFonts w:asciiTheme="minorHAnsi" w:hAnsiTheme="minorHAnsi"/>
          <w:b/>
          <w:szCs w:val="22"/>
        </w:rPr>
        <w:t>.</w:t>
      </w:r>
    </w:p>
    <w:p w14:paraId="68CD745F" w14:textId="1EE00F7E" w:rsidR="00AE1577" w:rsidRPr="00CC5FF5" w:rsidRDefault="005560C4" w:rsidP="00AE1577">
      <w:pPr>
        <w:spacing w:after="120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Ostatní s</w:t>
      </w:r>
      <w:r w:rsidR="00342D0F">
        <w:rPr>
          <w:rFonts w:asciiTheme="minorHAnsi" w:hAnsiTheme="minorHAnsi"/>
          <w:b/>
          <w:szCs w:val="22"/>
        </w:rPr>
        <w:t>mluvní pokuty a odpovědnost za škodu</w:t>
      </w:r>
    </w:p>
    <w:p w14:paraId="79CD01AB" w14:textId="3F1EA6A7" w:rsidR="00690CE9" w:rsidRPr="00690CE9" w:rsidRDefault="007D2FB8">
      <w:pPr>
        <w:pStyle w:val="Odstavecseseznamem"/>
        <w:numPr>
          <w:ilvl w:val="6"/>
          <w:numId w:val="12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7D2FB8">
        <w:rPr>
          <w:rFonts w:asciiTheme="minorHAnsi" w:hAnsiTheme="minorHAnsi"/>
        </w:rPr>
        <w:t xml:space="preserve">Smluvní strany se dohodly, že </w:t>
      </w:r>
      <w:r w:rsidR="005B10B2">
        <w:rPr>
          <w:rFonts w:asciiTheme="minorHAnsi" w:hAnsiTheme="minorHAnsi"/>
          <w:b/>
          <w:bCs/>
        </w:rPr>
        <w:t>prodávající</w:t>
      </w:r>
      <w:r w:rsidR="00D726CB">
        <w:rPr>
          <w:rFonts w:asciiTheme="minorHAnsi" w:hAnsiTheme="minorHAnsi"/>
          <w:b/>
          <w:bCs/>
        </w:rPr>
        <w:t xml:space="preserve"> </w:t>
      </w:r>
      <w:r w:rsidRPr="007D2FB8">
        <w:rPr>
          <w:rFonts w:asciiTheme="minorHAnsi" w:hAnsiTheme="minorHAnsi"/>
          <w:b/>
          <w:bCs/>
        </w:rPr>
        <w:t>zaplatí</w:t>
      </w:r>
      <w:r w:rsidRPr="007D2FB8">
        <w:rPr>
          <w:rFonts w:asciiTheme="minorHAnsi" w:hAnsiTheme="minorHAnsi"/>
        </w:rPr>
        <w:t xml:space="preserve"> </w:t>
      </w:r>
      <w:r w:rsidR="005F69A8">
        <w:rPr>
          <w:rFonts w:asciiTheme="minorHAnsi" w:hAnsiTheme="minorHAnsi"/>
        </w:rPr>
        <w:t>kupujícímu</w:t>
      </w:r>
      <w:r w:rsidRPr="007D2FB8">
        <w:rPr>
          <w:rFonts w:asciiTheme="minorHAnsi" w:hAnsiTheme="minorHAnsi"/>
        </w:rPr>
        <w:t xml:space="preserve"> smluvní pokutu (je-li nedodržení</w:t>
      </w:r>
      <w:r w:rsidR="005F69A8">
        <w:rPr>
          <w:rFonts w:asciiTheme="minorHAnsi" w:hAnsiTheme="minorHAnsi"/>
        </w:rPr>
        <w:t xml:space="preserve"> </w:t>
      </w:r>
      <w:r w:rsidRPr="007D2FB8">
        <w:rPr>
          <w:rFonts w:asciiTheme="minorHAnsi" w:hAnsiTheme="minorHAnsi"/>
        </w:rPr>
        <w:t xml:space="preserve">smluvních podmínek zaviněné </w:t>
      </w:r>
      <w:r w:rsidR="00A16C28">
        <w:rPr>
          <w:rFonts w:asciiTheme="minorHAnsi" w:hAnsiTheme="minorHAnsi"/>
        </w:rPr>
        <w:t>prodávajícím</w:t>
      </w:r>
      <w:r w:rsidRPr="007D2FB8">
        <w:rPr>
          <w:rFonts w:asciiTheme="minorHAnsi" w:hAnsiTheme="minorHAnsi"/>
        </w:rPr>
        <w:t>):</w:t>
      </w:r>
    </w:p>
    <w:p w14:paraId="55B481AA" w14:textId="39257324" w:rsidR="005F69A8" w:rsidRPr="00E71258" w:rsidRDefault="00066246">
      <w:pPr>
        <w:pStyle w:val="Odstavecseseznamem"/>
        <w:numPr>
          <w:ilvl w:val="6"/>
          <w:numId w:val="13"/>
        </w:numPr>
        <w:spacing w:after="120" w:line="240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V</w:t>
      </w:r>
      <w:r w:rsidR="005F69A8" w:rsidRPr="005F69A8">
        <w:rPr>
          <w:rFonts w:asciiTheme="minorHAnsi" w:hAnsiTheme="minorHAnsi"/>
        </w:rPr>
        <w:t> </w:t>
      </w:r>
      <w:r w:rsidR="005F69A8" w:rsidRPr="00E71258">
        <w:rPr>
          <w:rFonts w:asciiTheme="minorHAnsi" w:hAnsiTheme="minorHAnsi"/>
        </w:rPr>
        <w:t>případě prodlení prodávajícího s uskutečněním sjednaného plnění oproti konečnému termínu stanovenému v čl. III. odst. 1.</w:t>
      </w:r>
      <w:r w:rsidR="00E71258" w:rsidRPr="00E71258">
        <w:rPr>
          <w:rFonts w:asciiTheme="minorHAnsi" w:hAnsiTheme="minorHAnsi"/>
        </w:rPr>
        <w:t xml:space="preserve"> smlouvy</w:t>
      </w:r>
      <w:r w:rsidR="005F69A8" w:rsidRPr="00E71258">
        <w:rPr>
          <w:rFonts w:asciiTheme="minorHAnsi" w:hAnsiTheme="minorHAnsi"/>
        </w:rPr>
        <w:t>, případně oproti dohodnutému termínu</w:t>
      </w:r>
      <w:r w:rsidR="007C6AF6" w:rsidRPr="00E71258">
        <w:rPr>
          <w:rFonts w:asciiTheme="minorHAnsi" w:hAnsiTheme="minorHAnsi"/>
        </w:rPr>
        <w:t xml:space="preserve">, </w:t>
      </w:r>
      <w:r w:rsidR="005F69A8" w:rsidRPr="00E71258">
        <w:rPr>
          <w:rFonts w:asciiTheme="minorHAnsi" w:hAnsiTheme="minorHAnsi"/>
        </w:rPr>
        <w:t>uvedeném</w:t>
      </w:r>
      <w:r w:rsidR="007C6AF6" w:rsidRPr="00E71258">
        <w:rPr>
          <w:rFonts w:asciiTheme="minorHAnsi" w:hAnsiTheme="minorHAnsi"/>
        </w:rPr>
        <w:t>u</w:t>
      </w:r>
      <w:r w:rsidR="005F69A8" w:rsidRPr="00E71258">
        <w:rPr>
          <w:rFonts w:asciiTheme="minorHAnsi" w:hAnsiTheme="minorHAnsi"/>
        </w:rPr>
        <w:t xml:space="preserve"> v</w:t>
      </w:r>
      <w:r w:rsidR="00E71258" w:rsidRPr="00E71258">
        <w:rPr>
          <w:rFonts w:asciiTheme="minorHAnsi" w:hAnsiTheme="minorHAnsi"/>
        </w:rPr>
        <w:t> </w:t>
      </w:r>
      <w:r w:rsidR="005F69A8" w:rsidRPr="00E71258">
        <w:rPr>
          <w:rFonts w:asciiTheme="minorHAnsi" w:hAnsiTheme="minorHAnsi"/>
          <w:b/>
        </w:rPr>
        <w:t>dodacím</w:t>
      </w:r>
      <w:r w:rsidR="00E71258" w:rsidRPr="00E71258">
        <w:rPr>
          <w:rFonts w:asciiTheme="minorHAnsi" w:hAnsiTheme="minorHAnsi"/>
          <w:b/>
        </w:rPr>
        <w:t xml:space="preserve"> </w:t>
      </w:r>
      <w:r w:rsidR="005F69A8" w:rsidRPr="00E71258">
        <w:rPr>
          <w:rFonts w:asciiTheme="minorHAnsi" w:hAnsiTheme="minorHAnsi"/>
          <w:b/>
        </w:rPr>
        <w:t>listu</w:t>
      </w:r>
      <w:r w:rsidR="005F69A8" w:rsidRPr="00E71258">
        <w:rPr>
          <w:rFonts w:asciiTheme="minorHAnsi" w:hAnsiTheme="minorHAnsi"/>
        </w:rPr>
        <w:t xml:space="preserve"> při postupu podle čl. VI. odst. 5.</w:t>
      </w:r>
      <w:r w:rsidR="00E71258" w:rsidRPr="00E71258">
        <w:rPr>
          <w:rFonts w:asciiTheme="minorHAnsi" w:hAnsiTheme="minorHAnsi"/>
        </w:rPr>
        <w:t xml:space="preserve"> smlouvy</w:t>
      </w:r>
      <w:r w:rsidR="005F69A8" w:rsidRPr="00E71258">
        <w:rPr>
          <w:rFonts w:asciiTheme="minorHAnsi" w:hAnsiTheme="minorHAnsi"/>
        </w:rPr>
        <w:t>, ve výši 0,05 % z kupní ceny včetně DPH dle čl. IV. odst. 1.,</w:t>
      </w:r>
      <w:r w:rsidR="00E71258" w:rsidRPr="00E71258">
        <w:rPr>
          <w:rFonts w:asciiTheme="minorHAnsi" w:hAnsiTheme="minorHAnsi"/>
        </w:rPr>
        <w:t xml:space="preserve"> </w:t>
      </w:r>
      <w:r w:rsidR="005F69A8" w:rsidRPr="00E71258">
        <w:rPr>
          <w:rFonts w:asciiTheme="minorHAnsi" w:hAnsiTheme="minorHAnsi"/>
        </w:rPr>
        <w:t>a to za každý započatý den prodlení;</w:t>
      </w:r>
    </w:p>
    <w:p w14:paraId="2C528D16" w14:textId="4B120746" w:rsidR="005F69A8" w:rsidRPr="00E71258" w:rsidRDefault="00066246">
      <w:pPr>
        <w:pStyle w:val="Odstavecseseznamem"/>
        <w:numPr>
          <w:ilvl w:val="6"/>
          <w:numId w:val="13"/>
        </w:numPr>
        <w:spacing w:after="120" w:line="240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E71258">
        <w:rPr>
          <w:rFonts w:asciiTheme="minorHAnsi" w:hAnsiTheme="minorHAnsi"/>
        </w:rPr>
        <w:t>V</w:t>
      </w:r>
      <w:r w:rsidR="005F69A8" w:rsidRPr="00E71258">
        <w:rPr>
          <w:rFonts w:asciiTheme="minorHAnsi" w:hAnsiTheme="minorHAnsi"/>
        </w:rPr>
        <w:t xml:space="preserve"> případě porušení povinností prodávajícího uvedených v čl. VI. odst. 1., 2., 8. a čl. VII. odst. 2., 4., 5., 7. a 8. </w:t>
      </w:r>
      <w:r w:rsidR="00E71258" w:rsidRPr="00E71258">
        <w:rPr>
          <w:rFonts w:asciiTheme="minorHAnsi" w:hAnsiTheme="minorHAnsi"/>
        </w:rPr>
        <w:t xml:space="preserve">smlouvy </w:t>
      </w:r>
      <w:r w:rsidR="005F69A8" w:rsidRPr="00E71258">
        <w:rPr>
          <w:rFonts w:asciiTheme="minorHAnsi" w:hAnsiTheme="minorHAnsi"/>
        </w:rPr>
        <w:t>ve výši 5000,00 Kč za každý jednotlivý případ porušení.</w:t>
      </w:r>
    </w:p>
    <w:p w14:paraId="0FE25EEF" w14:textId="5D552B0E" w:rsidR="007D2FB8" w:rsidRPr="00E71258" w:rsidRDefault="007D2FB8">
      <w:pPr>
        <w:pStyle w:val="Odstavecseseznamem"/>
        <w:numPr>
          <w:ilvl w:val="6"/>
          <w:numId w:val="12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E71258">
        <w:rPr>
          <w:rFonts w:asciiTheme="minorHAnsi" w:hAnsiTheme="minorHAnsi"/>
        </w:rPr>
        <w:t xml:space="preserve">Smluvní strany se dohodly, že </w:t>
      </w:r>
      <w:r w:rsidR="00F97873" w:rsidRPr="00E71258">
        <w:rPr>
          <w:rFonts w:asciiTheme="minorHAnsi" w:hAnsiTheme="minorHAnsi"/>
          <w:b/>
          <w:bCs/>
        </w:rPr>
        <w:t>kupující</w:t>
      </w:r>
      <w:r w:rsidRPr="00E71258">
        <w:rPr>
          <w:rFonts w:asciiTheme="minorHAnsi" w:hAnsiTheme="minorHAnsi"/>
          <w:b/>
          <w:bCs/>
        </w:rPr>
        <w:t xml:space="preserve"> zaplatí</w:t>
      </w:r>
      <w:r w:rsidRPr="00E71258">
        <w:rPr>
          <w:rFonts w:asciiTheme="minorHAnsi" w:hAnsiTheme="minorHAnsi"/>
        </w:rPr>
        <w:t xml:space="preserve"> </w:t>
      </w:r>
      <w:r w:rsidR="00F97873" w:rsidRPr="00E71258">
        <w:rPr>
          <w:rFonts w:asciiTheme="minorHAnsi" w:hAnsiTheme="minorHAnsi"/>
        </w:rPr>
        <w:t>prodávajícímu</w:t>
      </w:r>
      <w:r w:rsidR="00D726CB" w:rsidRPr="00E71258">
        <w:rPr>
          <w:rFonts w:asciiTheme="minorHAnsi" w:hAnsiTheme="minorHAnsi"/>
        </w:rPr>
        <w:t xml:space="preserve"> </w:t>
      </w:r>
      <w:r w:rsidRPr="00E71258">
        <w:rPr>
          <w:rFonts w:asciiTheme="minorHAnsi" w:hAnsiTheme="minorHAnsi"/>
        </w:rPr>
        <w:t xml:space="preserve">smluvní pokutu </w:t>
      </w:r>
      <w:r w:rsidRPr="00E71258">
        <w:rPr>
          <w:color w:val="000000"/>
        </w:rPr>
        <w:t>za prodlení se zaplacením faktury podle čl. V.</w:t>
      </w:r>
      <w:r w:rsidR="00D726CB" w:rsidRPr="00E71258">
        <w:rPr>
          <w:color w:val="000000"/>
        </w:rPr>
        <w:t xml:space="preserve"> </w:t>
      </w:r>
      <w:r w:rsidRPr="00E71258">
        <w:rPr>
          <w:color w:val="000000"/>
        </w:rPr>
        <w:t xml:space="preserve">ve výši 0,05 % </w:t>
      </w:r>
      <w:r w:rsidR="00F97873" w:rsidRPr="00E71258">
        <w:rPr>
          <w:rFonts w:asciiTheme="minorHAnsi" w:hAnsiTheme="minorHAnsi"/>
        </w:rPr>
        <w:t>z dlužné částky včetně DPH za každý den prodlení</w:t>
      </w:r>
      <w:r w:rsidRPr="00E71258">
        <w:rPr>
          <w:color w:val="000000"/>
        </w:rPr>
        <w:t xml:space="preserve">, </w:t>
      </w:r>
      <w:r w:rsidRPr="00E71258">
        <w:rPr>
          <w:rFonts w:asciiTheme="minorHAnsi" w:hAnsiTheme="minorHAnsi"/>
        </w:rPr>
        <w:t>je</w:t>
      </w:r>
      <w:r w:rsidR="00066246" w:rsidRPr="00E71258">
        <w:rPr>
          <w:rFonts w:asciiTheme="minorHAnsi" w:hAnsiTheme="minorHAnsi"/>
        </w:rPr>
        <w:t>-li</w:t>
      </w:r>
      <w:r w:rsidRPr="00E71258">
        <w:rPr>
          <w:rFonts w:asciiTheme="minorHAnsi" w:hAnsiTheme="minorHAnsi"/>
        </w:rPr>
        <w:t xml:space="preserve"> nedodržení zaviněné </w:t>
      </w:r>
      <w:r w:rsidR="00F97873" w:rsidRPr="00E71258">
        <w:rPr>
          <w:rFonts w:asciiTheme="minorHAnsi" w:hAnsiTheme="minorHAnsi"/>
        </w:rPr>
        <w:t>kupujícím</w:t>
      </w:r>
      <w:r w:rsidRPr="00E71258">
        <w:rPr>
          <w:rFonts w:asciiTheme="minorHAnsi" w:hAnsiTheme="minorHAnsi"/>
        </w:rPr>
        <w:t>.</w:t>
      </w:r>
    </w:p>
    <w:p w14:paraId="7C30D207" w14:textId="489CF02D" w:rsidR="00342D0F" w:rsidRPr="006E78ED" w:rsidRDefault="00AC25EF">
      <w:pPr>
        <w:pStyle w:val="Odstavecseseznamem"/>
        <w:numPr>
          <w:ilvl w:val="6"/>
          <w:numId w:val="12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6E78ED">
        <w:rPr>
          <w:rFonts w:asciiTheme="minorHAnsi" w:hAnsiTheme="minorHAnsi" w:cstheme="minorHAnsi"/>
        </w:rPr>
        <w:t xml:space="preserve">Splatnost smluvních pokut je 14 </w:t>
      </w:r>
      <w:r w:rsidR="00342D0F" w:rsidRPr="006E78ED">
        <w:rPr>
          <w:rFonts w:asciiTheme="minorHAnsi" w:hAnsiTheme="minorHAnsi" w:cstheme="minorHAnsi"/>
        </w:rPr>
        <w:t xml:space="preserve">kalendářních </w:t>
      </w:r>
      <w:r w:rsidRPr="006E78ED">
        <w:rPr>
          <w:rFonts w:asciiTheme="minorHAnsi" w:hAnsiTheme="minorHAnsi" w:cstheme="minorHAnsi"/>
        </w:rPr>
        <w:t>dnů, a to na základě faktury vystavené oprávněnou</w:t>
      </w:r>
      <w:r w:rsidR="0077317E" w:rsidRPr="006E78ED">
        <w:rPr>
          <w:rFonts w:asciiTheme="minorHAnsi" w:hAnsiTheme="minorHAnsi" w:cstheme="minorHAnsi"/>
        </w:rPr>
        <w:t xml:space="preserve"> </w:t>
      </w:r>
      <w:r w:rsidRPr="006E78ED">
        <w:rPr>
          <w:rFonts w:asciiTheme="minorHAnsi" w:hAnsiTheme="minorHAnsi" w:cstheme="minorHAnsi"/>
        </w:rPr>
        <w:t xml:space="preserve">smluvní stranou </w:t>
      </w:r>
      <w:r w:rsidRPr="00E71258">
        <w:rPr>
          <w:rFonts w:asciiTheme="minorHAnsi" w:hAnsiTheme="minorHAnsi" w:cstheme="minorHAnsi"/>
        </w:rPr>
        <w:t>smluvní straně povinné</w:t>
      </w:r>
      <w:r w:rsidR="00EA510C" w:rsidRPr="00E71258">
        <w:rPr>
          <w:rFonts w:asciiTheme="minorHAnsi" w:hAnsiTheme="minorHAnsi" w:cstheme="minorHAnsi"/>
        </w:rPr>
        <w:t xml:space="preserve">, </w:t>
      </w:r>
      <w:r w:rsidR="00EA510C" w:rsidRPr="00E71258">
        <w:rPr>
          <w:rFonts w:asciiTheme="minorHAnsi" w:hAnsiTheme="minorHAnsi"/>
        </w:rPr>
        <w:t>přičemž pro náležitosti této faktury a její vyúčtování platí obdobně ustanovení uvedená v čl. V. smlouvy.</w:t>
      </w:r>
    </w:p>
    <w:p w14:paraId="4BE47202" w14:textId="0EEF2154" w:rsidR="00342D0F" w:rsidRPr="00342D0F" w:rsidRDefault="00AC25EF">
      <w:pPr>
        <w:pStyle w:val="Odstavecseseznamem"/>
        <w:numPr>
          <w:ilvl w:val="6"/>
          <w:numId w:val="12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42D0F">
        <w:rPr>
          <w:rFonts w:asciiTheme="minorHAnsi" w:hAnsiTheme="minorHAnsi" w:cstheme="minorHAnsi"/>
        </w:rPr>
        <w:t xml:space="preserve">Zaplacení smluvní pokuty </w:t>
      </w:r>
      <w:r w:rsidR="00B70E34" w:rsidRPr="00CF459C">
        <w:rPr>
          <w:rFonts w:asciiTheme="minorHAnsi" w:hAnsiTheme="minorHAnsi"/>
        </w:rPr>
        <w:t>nezbavuje prodávajícího odpovědnosti za škodu, která porušením jeho povinností sjednaných touto smlouvou kupujícímu nebo třetí osobě vznikla.</w:t>
      </w:r>
    </w:p>
    <w:p w14:paraId="0E91CBF7" w14:textId="3AE54A93" w:rsidR="00783E81" w:rsidRPr="00CC5FF5" w:rsidRDefault="009A3C88" w:rsidP="00171ED6">
      <w:pPr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lastRenderedPageBreak/>
        <w:t>I</w:t>
      </w:r>
      <w:r w:rsidR="00171ED6" w:rsidRPr="00CC5FF5">
        <w:rPr>
          <w:rFonts w:asciiTheme="minorHAnsi" w:hAnsiTheme="minorHAnsi"/>
          <w:b/>
          <w:szCs w:val="22"/>
        </w:rPr>
        <w:t>X.</w:t>
      </w:r>
    </w:p>
    <w:p w14:paraId="0A4A8173" w14:textId="77777777" w:rsidR="00783E81" w:rsidRPr="00CC5FF5" w:rsidRDefault="00EC30B6" w:rsidP="00783E81">
      <w:pPr>
        <w:spacing w:after="120"/>
        <w:jc w:val="center"/>
        <w:rPr>
          <w:rFonts w:asciiTheme="minorHAnsi" w:hAnsiTheme="minorHAnsi"/>
          <w:b/>
          <w:szCs w:val="22"/>
        </w:rPr>
      </w:pPr>
      <w:r w:rsidRPr="00CC5FF5">
        <w:rPr>
          <w:rFonts w:asciiTheme="minorHAnsi" w:hAnsiTheme="minorHAnsi"/>
          <w:b/>
          <w:szCs w:val="22"/>
        </w:rPr>
        <w:t>Ukončení</w:t>
      </w:r>
      <w:r w:rsidR="00783E81" w:rsidRPr="00CC5FF5">
        <w:rPr>
          <w:rFonts w:asciiTheme="minorHAnsi" w:hAnsiTheme="minorHAnsi"/>
          <w:b/>
          <w:szCs w:val="22"/>
        </w:rPr>
        <w:t xml:space="preserve"> smlouvy</w:t>
      </w:r>
    </w:p>
    <w:p w14:paraId="3B5D8916" w14:textId="57DF5223" w:rsidR="00CC5FF5" w:rsidRPr="001756FB" w:rsidRDefault="00CC5FF5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</w:pPr>
      <w:r w:rsidRPr="00CC5FF5">
        <w:rPr>
          <w:rFonts w:asciiTheme="minorHAnsi" w:hAnsiTheme="minorHAnsi"/>
        </w:rPr>
        <w:t>Jestliže kterákoli ze smluvních stran poruší podstatným způsobem tuto smlouvu, je </w:t>
      </w:r>
      <w:r w:rsidR="004F1798">
        <w:rPr>
          <w:rFonts w:asciiTheme="minorHAnsi" w:hAnsiTheme="minorHAnsi"/>
        </w:rPr>
        <w:t>dotčená</w:t>
      </w:r>
      <w:r w:rsidRPr="00CC5FF5">
        <w:rPr>
          <w:rFonts w:asciiTheme="minorHAnsi" w:hAnsiTheme="minorHAnsi"/>
        </w:rPr>
        <w:t xml:space="preserve"> strana oprávněna písemně vyzvat </w:t>
      </w:r>
      <w:r w:rsidR="00167F23">
        <w:rPr>
          <w:rFonts w:asciiTheme="minorHAnsi" w:hAnsiTheme="minorHAnsi"/>
        </w:rPr>
        <w:t>proti</w:t>
      </w:r>
      <w:r w:rsidRPr="00CC5FF5">
        <w:rPr>
          <w:rFonts w:asciiTheme="minorHAnsi" w:hAnsiTheme="minorHAnsi"/>
        </w:rPr>
        <w:t xml:space="preserve">stranu ke splnění jejích závazků. Pokud do 10 </w:t>
      </w:r>
      <w:r w:rsidR="00D8484E">
        <w:rPr>
          <w:rFonts w:asciiTheme="minorHAnsi" w:hAnsiTheme="minorHAnsi"/>
        </w:rPr>
        <w:t xml:space="preserve">kalendářních </w:t>
      </w:r>
      <w:r w:rsidRPr="00CC5FF5">
        <w:rPr>
          <w:rFonts w:asciiTheme="minorHAnsi" w:hAnsiTheme="minorHAnsi"/>
        </w:rPr>
        <w:t>dnů od doručení</w:t>
      </w:r>
      <w:r w:rsidR="00D8484E">
        <w:rPr>
          <w:rFonts w:asciiTheme="minorHAnsi" w:hAnsiTheme="minorHAnsi"/>
        </w:rPr>
        <w:t xml:space="preserve"> </w:t>
      </w:r>
      <w:r w:rsidRPr="00CC5FF5">
        <w:rPr>
          <w:rFonts w:asciiTheme="minorHAnsi" w:hAnsiTheme="minorHAnsi"/>
        </w:rPr>
        <w:t>této výzvy strana, která porušila smlouvu, neučiní uspokojivé kroky k</w:t>
      </w:r>
      <w:r>
        <w:rPr>
          <w:rFonts w:asciiTheme="minorHAnsi" w:hAnsiTheme="minorHAnsi"/>
        </w:rPr>
        <w:t> </w:t>
      </w:r>
      <w:r w:rsidRPr="00CC5FF5">
        <w:rPr>
          <w:rFonts w:asciiTheme="minorHAnsi" w:hAnsiTheme="minorHAnsi"/>
        </w:rPr>
        <w:t>nápravě</w:t>
      </w:r>
      <w:r>
        <w:rPr>
          <w:rFonts w:asciiTheme="minorHAnsi" w:hAnsiTheme="minorHAnsi"/>
        </w:rPr>
        <w:t xml:space="preserve"> nebo </w:t>
      </w:r>
      <w:r w:rsidRPr="00B37608">
        <w:rPr>
          <w:rFonts w:asciiTheme="minorHAnsi" w:hAnsiTheme="minorHAnsi"/>
          <w:spacing w:val="-4"/>
        </w:rPr>
        <w:t xml:space="preserve">neodstraní porušení svých závazků, může </w:t>
      </w:r>
      <w:r w:rsidR="00167F23" w:rsidRPr="00B37608">
        <w:rPr>
          <w:rFonts w:asciiTheme="minorHAnsi" w:hAnsiTheme="minorHAnsi"/>
          <w:spacing w:val="-4"/>
        </w:rPr>
        <w:t>dotčená</w:t>
      </w:r>
      <w:r w:rsidRPr="00B37608">
        <w:rPr>
          <w:rFonts w:asciiTheme="minorHAnsi" w:hAnsiTheme="minorHAnsi"/>
          <w:spacing w:val="-4"/>
        </w:rPr>
        <w:t xml:space="preserve"> strana od smlouvy </w:t>
      </w:r>
      <w:r w:rsidRPr="00B37608">
        <w:rPr>
          <w:rFonts w:asciiTheme="minorHAnsi" w:hAnsiTheme="minorHAnsi"/>
          <w:b/>
          <w:spacing w:val="-4"/>
        </w:rPr>
        <w:t>odstoupit</w:t>
      </w:r>
      <w:r w:rsidRPr="00B37608">
        <w:rPr>
          <w:rFonts w:asciiTheme="minorHAnsi" w:hAnsiTheme="minorHAnsi"/>
          <w:spacing w:val="-4"/>
        </w:rPr>
        <w:t>, aniž by se tím</w:t>
      </w:r>
      <w:r w:rsidR="00B37608" w:rsidRPr="00B37608">
        <w:rPr>
          <w:rFonts w:asciiTheme="minorHAnsi" w:hAnsiTheme="minorHAnsi"/>
          <w:spacing w:val="-4"/>
        </w:rPr>
        <w:t xml:space="preserve"> </w:t>
      </w:r>
      <w:r w:rsidRPr="00B37608">
        <w:rPr>
          <w:rFonts w:asciiTheme="minorHAnsi" w:hAnsiTheme="minorHAnsi"/>
          <w:spacing w:val="-4"/>
        </w:rPr>
        <w:t>zbavovala výkonu jakýchkoli jiných práv nebo prostředků k dosažení nápravy.</w:t>
      </w:r>
    </w:p>
    <w:p w14:paraId="535C6D68" w14:textId="77777777" w:rsidR="00D8484E" w:rsidRPr="003C6094" w:rsidRDefault="00D8484E">
      <w:pPr>
        <w:pStyle w:val="Odstavecseseznamem"/>
        <w:numPr>
          <w:ilvl w:val="0"/>
          <w:numId w:val="18"/>
        </w:numPr>
        <w:suppressAutoHyphens/>
        <w:spacing w:after="120" w:line="240" w:lineRule="auto"/>
        <w:contextualSpacing w:val="0"/>
        <w:jc w:val="both"/>
        <w:rPr>
          <w:rFonts w:asciiTheme="minorHAnsi" w:hAnsiTheme="minorHAnsi"/>
        </w:rPr>
      </w:pPr>
      <w:r>
        <w:rPr>
          <w:color w:val="000000"/>
        </w:rPr>
        <w:t xml:space="preserve">Mezi </w:t>
      </w:r>
      <w:r w:rsidRPr="00083370">
        <w:rPr>
          <w:b/>
          <w:bCs/>
        </w:rPr>
        <w:t>podstatné případy</w:t>
      </w:r>
      <w:r>
        <w:t xml:space="preserve"> </w:t>
      </w:r>
      <w:r w:rsidRPr="00EB3536">
        <w:rPr>
          <w:b/>
          <w:bCs/>
        </w:rPr>
        <w:t>porušení</w:t>
      </w:r>
      <w:r w:rsidRPr="005C789A">
        <w:t xml:space="preserve"> této smlouvy</w:t>
      </w:r>
      <w:r>
        <w:t>, pro něž lze od smlouvy odstoupit, patří zejména:</w:t>
      </w:r>
    </w:p>
    <w:p w14:paraId="147C4C7E" w14:textId="2AB673C4" w:rsidR="00E65F19" w:rsidRPr="00052729" w:rsidRDefault="004A2E98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textAlignment w:val="baseline"/>
      </w:pPr>
      <w:r w:rsidRPr="004A2E98">
        <w:rPr>
          <w:rFonts w:asciiTheme="minorHAnsi" w:hAnsiTheme="minorHAnsi"/>
        </w:rPr>
        <w:t>P</w:t>
      </w:r>
      <w:r w:rsidR="00E65F19" w:rsidRPr="00052729">
        <w:rPr>
          <w:color w:val="000000"/>
        </w:rPr>
        <w:t>rodávající</w:t>
      </w:r>
      <w:r w:rsidR="00E65F19" w:rsidRPr="00052729">
        <w:t xml:space="preserve"> je v prodlení </w:t>
      </w:r>
      <w:r w:rsidR="00E65F19" w:rsidRPr="00052729">
        <w:rPr>
          <w:rFonts w:asciiTheme="minorHAnsi" w:hAnsiTheme="minorHAnsi"/>
        </w:rPr>
        <w:t xml:space="preserve">s uskutečněním </w:t>
      </w:r>
      <w:r w:rsidR="00E65F19" w:rsidRPr="00E71258">
        <w:rPr>
          <w:rFonts w:asciiTheme="minorHAnsi" w:hAnsiTheme="minorHAnsi"/>
        </w:rPr>
        <w:t xml:space="preserve">plnění nebo jakékoli jeho části podle čl. II. odst. 1. </w:t>
      </w:r>
      <w:r w:rsidR="00E71258" w:rsidRPr="00E71258">
        <w:rPr>
          <w:rFonts w:asciiTheme="minorHAnsi" w:hAnsiTheme="minorHAnsi"/>
        </w:rPr>
        <w:t xml:space="preserve">smlouvy </w:t>
      </w:r>
      <w:r w:rsidR="00E65F19" w:rsidRPr="00E71258">
        <w:t xml:space="preserve">po dobu delší než 10 kalendářních dnů od uplynutí stanoveného termínu </w:t>
      </w:r>
      <w:r w:rsidR="003D5B15" w:rsidRPr="00E71258">
        <w:t>dle</w:t>
      </w:r>
      <w:r w:rsidR="00E65F19" w:rsidRPr="00E71258">
        <w:t xml:space="preserve"> čl. III. odst. 1. nebo termínů dohodnutých podle čl. </w:t>
      </w:r>
      <w:r w:rsidR="00E65F19" w:rsidRPr="00E71258">
        <w:rPr>
          <w:rFonts w:asciiTheme="minorHAnsi" w:hAnsiTheme="minorHAnsi"/>
        </w:rPr>
        <w:t>VI. odst. 5. smlouvy;</w:t>
      </w:r>
    </w:p>
    <w:p w14:paraId="369BFA8B" w14:textId="2D580482" w:rsidR="00682ADB" w:rsidRDefault="00E65F19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textAlignment w:val="baseline"/>
      </w:pPr>
      <w:r w:rsidRPr="00052729">
        <w:t xml:space="preserve">Kupující zjistí, že technické parametry dodaných </w:t>
      </w:r>
      <w:r w:rsidRPr="00682ADB">
        <w:rPr>
          <w:rFonts w:asciiTheme="minorHAnsi" w:hAnsiTheme="minorHAnsi"/>
        </w:rPr>
        <w:t>serverů</w:t>
      </w:r>
      <w:r w:rsidRPr="00052729">
        <w:t xml:space="preserve"> neodpovídají požadavkům stanoveným touto smlouvou, technickými normami nebo právními předpisy;</w:t>
      </w:r>
    </w:p>
    <w:p w14:paraId="24B1CAA4" w14:textId="19CD053E" w:rsidR="00E71258" w:rsidRDefault="00E71258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textAlignment w:val="baseline"/>
      </w:pPr>
      <w:r>
        <w:t xml:space="preserve">Kupující </w:t>
      </w:r>
      <w:r w:rsidRPr="00E71258">
        <w:t>zjistí, že dodané servery včetně jejich součástí jsou zatíženy právy třetích osob či na nich váznou právní či faktické vady bránící realizaci smlouvy a následnému užívání dodaných zařízení</w:t>
      </w:r>
      <w:r>
        <w:t>;</w:t>
      </w:r>
    </w:p>
    <w:p w14:paraId="3E913243" w14:textId="77777777" w:rsidR="00682ADB" w:rsidRPr="00682ADB" w:rsidRDefault="009A3C88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textAlignment w:val="baseline"/>
      </w:pPr>
      <w:r w:rsidRPr="00682ADB">
        <w:rPr>
          <w:rFonts w:asciiTheme="minorHAnsi" w:hAnsiTheme="minorHAnsi"/>
        </w:rPr>
        <w:t xml:space="preserve">Prodávající </w:t>
      </w:r>
      <w:r w:rsidR="00D8484E" w:rsidRPr="00682ADB">
        <w:rPr>
          <w:rFonts w:asciiTheme="minorHAnsi" w:hAnsiTheme="minorHAnsi"/>
        </w:rPr>
        <w:t xml:space="preserve">závažným způsobem poruší povinnost ochrany chráněných informací </w:t>
      </w:r>
      <w:r w:rsidR="00D8484E" w:rsidRPr="00E71258">
        <w:rPr>
          <w:rFonts w:asciiTheme="minorHAnsi" w:hAnsiTheme="minorHAnsi"/>
        </w:rPr>
        <w:t>dle čl. X.</w:t>
      </w:r>
      <w:r w:rsidR="007956B0" w:rsidRPr="00E71258">
        <w:rPr>
          <w:rFonts w:asciiTheme="minorHAnsi" w:hAnsiTheme="minorHAnsi"/>
        </w:rPr>
        <w:t xml:space="preserve"> smlouvy</w:t>
      </w:r>
      <w:r w:rsidR="007956B0" w:rsidRPr="00682ADB">
        <w:rPr>
          <w:rFonts w:asciiTheme="minorHAnsi" w:hAnsiTheme="minorHAnsi"/>
        </w:rPr>
        <w:t>;</w:t>
      </w:r>
    </w:p>
    <w:p w14:paraId="1C635529" w14:textId="77777777" w:rsidR="00682ADB" w:rsidRDefault="009A3C88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textAlignment w:val="baseline"/>
      </w:pPr>
      <w:r>
        <w:t>Kupující</w:t>
      </w:r>
      <w:r w:rsidR="00D8484E" w:rsidRPr="006E78ED">
        <w:t xml:space="preserve"> </w:t>
      </w:r>
      <w:r w:rsidR="00D227E5" w:rsidRPr="006E78ED">
        <w:t>zjistí, že</w:t>
      </w:r>
      <w:r w:rsidR="00D8484E" w:rsidRPr="006E78ED">
        <w:t xml:space="preserve"> </w:t>
      </w:r>
      <w:r>
        <w:t xml:space="preserve">prodávající </w:t>
      </w:r>
      <w:r w:rsidR="00427D20" w:rsidRPr="006E78ED">
        <w:t xml:space="preserve">ve své nabídce v rámci </w:t>
      </w:r>
      <w:r w:rsidR="00D8484E" w:rsidRPr="00682ADB">
        <w:rPr>
          <w:rFonts w:asciiTheme="minorHAnsi" w:hAnsiTheme="minorHAnsi"/>
        </w:rPr>
        <w:t xml:space="preserve">zadávacího </w:t>
      </w:r>
      <w:r w:rsidRPr="00682ADB">
        <w:rPr>
          <w:rFonts w:asciiTheme="minorHAnsi" w:hAnsiTheme="minorHAnsi"/>
        </w:rPr>
        <w:t>postupu</w:t>
      </w:r>
      <w:r w:rsidR="00D8484E" w:rsidRPr="00682ADB">
        <w:rPr>
          <w:rFonts w:asciiTheme="minorHAnsi" w:hAnsiTheme="minorHAnsi"/>
        </w:rPr>
        <w:t xml:space="preserve"> k veřejné zakázce</w:t>
      </w:r>
      <w:r w:rsidR="00427D20" w:rsidRPr="006E78ED">
        <w:t>,</w:t>
      </w:r>
      <w:r w:rsidR="00427D20" w:rsidRPr="00D227E5">
        <w:t xml:space="preserve"> která předcházela uzavření této </w:t>
      </w:r>
      <w:r w:rsidR="00D227E5" w:rsidRPr="00D227E5">
        <w:t>s</w:t>
      </w:r>
      <w:r w:rsidR="00427D20" w:rsidRPr="00D227E5">
        <w:t xml:space="preserve">mlouvy, uvedl informace nebo předložil doklady, které neodpovídají skutečnosti a měly nebo mohly mít vliv na výsledek zadávacího </w:t>
      </w:r>
      <w:r>
        <w:t>postupu</w:t>
      </w:r>
      <w:r w:rsidR="00D8484E">
        <w:t>;</w:t>
      </w:r>
    </w:p>
    <w:p w14:paraId="4045624D" w14:textId="77777777" w:rsidR="00682ADB" w:rsidRDefault="009A3C88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textAlignment w:val="baseline"/>
      </w:pPr>
      <w:r w:rsidRPr="00682ADB">
        <w:rPr>
          <w:color w:val="000000"/>
        </w:rPr>
        <w:t xml:space="preserve">Prodávající </w:t>
      </w:r>
      <w:r w:rsidR="00855BA9" w:rsidRPr="00D227E5">
        <w:t xml:space="preserve">vstoupí do likvidace, na jeho majetek byl prohlášen úpadek, nebo </w:t>
      </w:r>
      <w:r w:rsidRPr="00682ADB">
        <w:rPr>
          <w:color w:val="000000"/>
        </w:rPr>
        <w:t xml:space="preserve">prodávající </w:t>
      </w:r>
      <w:r w:rsidR="00855BA9" w:rsidRPr="00D227E5">
        <w:t>sám podal dlužnický návrh na zahájení insolvenčního řízení, nebo insolvenční návrh byl zamítnut, protože majetek nepostačuje k úhradě nákladů insolvenčního řízení;</w:t>
      </w:r>
    </w:p>
    <w:p w14:paraId="265DD2B4" w14:textId="59985906" w:rsidR="00D8484E" w:rsidRPr="00D8484E" w:rsidRDefault="009A3C88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textAlignment w:val="baseline"/>
      </w:pPr>
      <w:r>
        <w:t>Prodávající</w:t>
      </w:r>
      <w:r w:rsidR="00D227E5" w:rsidRPr="00D227E5">
        <w:t xml:space="preserve"> </w:t>
      </w:r>
      <w:r w:rsidR="00855BA9" w:rsidRPr="00D227E5">
        <w:t>je trestně stíhán podle zákona č. 418/2011 Sb., o trestní odpovědnosti právnických osob</w:t>
      </w:r>
      <w:r w:rsidR="00E5099C">
        <w:t xml:space="preserve"> a řízení proti nim, </w:t>
      </w:r>
      <w:r w:rsidR="00E5099C" w:rsidRPr="00682ADB">
        <w:rPr>
          <w:rFonts w:asciiTheme="minorHAnsi" w:hAnsiTheme="minorHAnsi"/>
          <w:bCs/>
        </w:rPr>
        <w:t>ve znění pozdějších předpisů</w:t>
      </w:r>
      <w:r w:rsidR="00E71258">
        <w:rPr>
          <w:rFonts w:asciiTheme="minorHAnsi" w:hAnsiTheme="minorHAnsi"/>
          <w:bCs/>
        </w:rPr>
        <w:t>, nebo podle zákona č. 40/2009 Sb., trestní zákoník, ve znění pozdějších předpisů.</w:t>
      </w:r>
    </w:p>
    <w:p w14:paraId="1AE64E16" w14:textId="274B9359" w:rsidR="00855BA9" w:rsidRPr="008541C6" w:rsidRDefault="00855BA9">
      <w:pPr>
        <w:pStyle w:val="Odstavecseseznamem"/>
        <w:numPr>
          <w:ilvl w:val="0"/>
          <w:numId w:val="18"/>
        </w:numPr>
        <w:spacing w:after="120" w:line="240" w:lineRule="auto"/>
        <w:ind w:left="357" w:hanging="357"/>
        <w:contextualSpacing w:val="0"/>
        <w:jc w:val="both"/>
      </w:pPr>
      <w:r w:rsidRPr="008541C6">
        <w:rPr>
          <w:color w:val="000000"/>
        </w:rPr>
        <w:t>Odstoupení od sm</w:t>
      </w:r>
      <w:r>
        <w:rPr>
          <w:color w:val="000000"/>
        </w:rPr>
        <w:t xml:space="preserve">louvy musí mít písemnou formu, </w:t>
      </w:r>
      <w:r w:rsidR="009A3C88" w:rsidRPr="00B967D8">
        <w:rPr>
          <w:color w:val="000000"/>
        </w:rPr>
        <w:t xml:space="preserve">přičemž odstoupením od smlouvy se závazek zrušuje od počátku. Pokud </w:t>
      </w:r>
      <w:r w:rsidR="009A3C88">
        <w:rPr>
          <w:color w:val="000000"/>
        </w:rPr>
        <w:t>prodávající</w:t>
      </w:r>
      <w:r w:rsidR="009A3C88" w:rsidRPr="00B967D8">
        <w:rPr>
          <w:color w:val="000000"/>
        </w:rPr>
        <w:t xml:space="preserve"> již částečně plnil, může </w:t>
      </w:r>
      <w:r w:rsidR="009A3C88">
        <w:rPr>
          <w:color w:val="000000"/>
        </w:rPr>
        <w:t xml:space="preserve">kupující </w:t>
      </w:r>
      <w:r w:rsidR="009A3C88" w:rsidRPr="00B967D8">
        <w:rPr>
          <w:color w:val="000000"/>
        </w:rPr>
        <w:t xml:space="preserve">odstoupit od smlouvy jen ohledně nesplněné části plnění, avšak nemá-li toto částečné plnění pro </w:t>
      </w:r>
      <w:r w:rsidR="009A3C88">
        <w:rPr>
          <w:color w:val="000000"/>
        </w:rPr>
        <w:t>kupujícího</w:t>
      </w:r>
      <w:r w:rsidR="009A3C88" w:rsidRPr="00B967D8">
        <w:rPr>
          <w:color w:val="000000"/>
        </w:rPr>
        <w:t xml:space="preserve"> význam, může </w:t>
      </w:r>
      <w:r w:rsidR="009A3C88">
        <w:rPr>
          <w:color w:val="000000"/>
        </w:rPr>
        <w:t xml:space="preserve">kupující </w:t>
      </w:r>
      <w:r w:rsidR="009A3C88" w:rsidRPr="00B967D8">
        <w:rPr>
          <w:color w:val="000000"/>
        </w:rPr>
        <w:t>odstoupit od smlouvy ohledně plnění celého.</w:t>
      </w:r>
      <w:r w:rsidR="009A3C88">
        <w:rPr>
          <w:color w:val="000000"/>
        </w:rPr>
        <w:t xml:space="preserve"> </w:t>
      </w:r>
      <w:r w:rsidR="00EA510C" w:rsidRPr="00216B19">
        <w:rPr>
          <w:rFonts w:asciiTheme="minorHAnsi" w:hAnsiTheme="minorHAnsi"/>
        </w:rPr>
        <w:t>Odstoupení je účinné okamžikem doručení písemného oznámení</w:t>
      </w:r>
      <w:r w:rsidR="00EA510C">
        <w:rPr>
          <w:rFonts w:asciiTheme="minorHAnsi" w:hAnsiTheme="minorHAnsi"/>
        </w:rPr>
        <w:t xml:space="preserve"> </w:t>
      </w:r>
      <w:r w:rsidR="00EA510C" w:rsidRPr="00216B19">
        <w:rPr>
          <w:rFonts w:asciiTheme="minorHAnsi" w:hAnsiTheme="minorHAnsi"/>
        </w:rPr>
        <w:t>o odstoupení druhé smluvní straně.</w:t>
      </w:r>
    </w:p>
    <w:p w14:paraId="104E50C0" w14:textId="7A9B5096" w:rsidR="00855BA9" w:rsidRPr="00A633B8" w:rsidRDefault="00855BA9" w:rsidP="00A633B8">
      <w:pPr>
        <w:pStyle w:val="Odstavecseseznamem"/>
        <w:numPr>
          <w:ilvl w:val="0"/>
          <w:numId w:val="18"/>
        </w:numPr>
        <w:spacing w:after="120" w:line="240" w:lineRule="auto"/>
        <w:ind w:left="357" w:hanging="357"/>
        <w:contextualSpacing w:val="0"/>
        <w:jc w:val="both"/>
      </w:pPr>
      <w:r w:rsidRPr="008541C6">
        <w:rPr>
          <w:color w:val="000000"/>
        </w:rPr>
        <w:t>Odstoupením od smlouvy není dotčeno právo na náhradu škody vzniklé z porušení povinnosti či právo na zaplacení smluvní pokuty a úroku z prodlení.</w:t>
      </w:r>
    </w:p>
    <w:p w14:paraId="577693DD" w14:textId="77777777" w:rsidR="00A633B8" w:rsidRPr="00E33008" w:rsidRDefault="00A633B8" w:rsidP="00A633B8">
      <w:pPr>
        <w:pStyle w:val="Odstavecseseznamem"/>
        <w:numPr>
          <w:ilvl w:val="0"/>
          <w:numId w:val="18"/>
        </w:numPr>
        <w:spacing w:after="0" w:line="240" w:lineRule="auto"/>
        <w:contextualSpacing w:val="0"/>
        <w:jc w:val="both"/>
      </w:pPr>
      <w:r w:rsidRPr="00C74F4F">
        <w:rPr>
          <w:rFonts w:asciiTheme="minorHAnsi" w:hAnsiTheme="minorHAnsi"/>
        </w:rPr>
        <w:t xml:space="preserve">Ukončením účinnosti této smlouvy z jakéhokoliv důvodu nejsou </w:t>
      </w:r>
      <w:r w:rsidRPr="00E71258">
        <w:rPr>
          <w:rFonts w:asciiTheme="minorHAnsi" w:hAnsiTheme="minorHAnsi"/>
        </w:rPr>
        <w:t>nijak dotčena ustanovení čl. X. a jejich účinnost přetrvá i po ukončení účinnosti smlouvy. To platí i pro nároky na úhradu smluvních pokut</w:t>
      </w:r>
      <w:r w:rsidRPr="00E71258">
        <w:rPr>
          <w:rFonts w:asciiTheme="minorHAnsi" w:hAnsiTheme="minorHAnsi"/>
        </w:rPr>
        <w:br/>
        <w:t>či na náhradu škody, pokud vznikly v průběhu trvání smlouvy, stejně jako i další ustanovení a nároky, z jejichž povahy vyplývá, že mají trvat i po zániku účinnosti této smlouvy.</w:t>
      </w:r>
    </w:p>
    <w:p w14:paraId="277C966A" w14:textId="523E8264" w:rsidR="00D55F30" w:rsidRPr="00EA510C" w:rsidRDefault="00D55F30" w:rsidP="00AB1889">
      <w:pPr>
        <w:rPr>
          <w:rFonts w:asciiTheme="minorHAnsi" w:hAnsiTheme="minorHAnsi"/>
          <w:bCs/>
          <w:sz w:val="22"/>
          <w:szCs w:val="22"/>
        </w:rPr>
      </w:pPr>
    </w:p>
    <w:p w14:paraId="0D61685F" w14:textId="778DC7D8" w:rsidR="002208F9" w:rsidRPr="007426D5" w:rsidRDefault="002208F9" w:rsidP="002208F9">
      <w:pPr>
        <w:jc w:val="center"/>
        <w:rPr>
          <w:rFonts w:asciiTheme="minorHAnsi" w:hAnsiTheme="minorHAnsi" w:cstheme="minorHAnsi"/>
          <w:b/>
          <w:bCs/>
        </w:rPr>
      </w:pPr>
      <w:r w:rsidRPr="007426D5">
        <w:rPr>
          <w:rFonts w:asciiTheme="minorHAnsi" w:hAnsiTheme="minorHAnsi" w:cstheme="minorHAnsi"/>
          <w:b/>
          <w:bCs/>
        </w:rPr>
        <w:t>X.</w:t>
      </w:r>
    </w:p>
    <w:p w14:paraId="6CEDB058" w14:textId="773F5DF8" w:rsidR="002208F9" w:rsidRPr="007426D5" w:rsidRDefault="00FB1A6F" w:rsidP="002208F9">
      <w:pPr>
        <w:spacing w:after="1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Ochrana informací a obchodního tajemství</w:t>
      </w:r>
    </w:p>
    <w:p w14:paraId="61D46163" w14:textId="37FCEE63" w:rsidR="00651633" w:rsidRPr="00EC62E9" w:rsidRDefault="00FB1A6F">
      <w:pPr>
        <w:pStyle w:val="Odstavecseseznamem10"/>
        <w:widowControl w:val="0"/>
        <w:numPr>
          <w:ilvl w:val="0"/>
          <w:numId w:val="14"/>
        </w:numPr>
        <w:spacing w:before="0" w:after="120"/>
        <w:ind w:left="357" w:hanging="357"/>
        <w:contextualSpacing w:val="0"/>
        <w:rPr>
          <w:rFonts w:asciiTheme="minorHAnsi" w:hAnsiTheme="minorHAnsi"/>
          <w:sz w:val="22"/>
          <w:szCs w:val="22"/>
        </w:rPr>
      </w:pPr>
      <w:r w:rsidRPr="00D6791A">
        <w:rPr>
          <w:rFonts w:asciiTheme="minorHAnsi" w:hAnsiTheme="minorHAnsi"/>
          <w:sz w:val="22"/>
          <w:szCs w:val="22"/>
        </w:rPr>
        <w:t xml:space="preserve">Smluvní strany se zavazují, že při realizaci této smlouvy budou chránit a utajovat před nepovolanými osobami informace a </w:t>
      </w:r>
      <w:r w:rsidRPr="00251D20">
        <w:rPr>
          <w:rFonts w:asciiTheme="minorHAnsi" w:hAnsiTheme="minorHAnsi"/>
          <w:sz w:val="22"/>
          <w:szCs w:val="22"/>
        </w:rPr>
        <w:t>skutečnosti tvořící obchodní tajemství dle § 504 občanského zákoníku a takové informace a skutečnosti, které některá ze smluvních stran jako chráněné označila (dále jen „</w:t>
      </w:r>
      <w:r w:rsidRPr="00251D20">
        <w:rPr>
          <w:rFonts w:asciiTheme="minorHAnsi" w:hAnsiTheme="minorHAnsi"/>
          <w:b/>
          <w:bCs/>
          <w:sz w:val="22"/>
          <w:szCs w:val="22"/>
        </w:rPr>
        <w:t>chráněné informace</w:t>
      </w:r>
      <w:r w:rsidRPr="00251D20">
        <w:rPr>
          <w:rFonts w:asciiTheme="minorHAnsi" w:hAnsiTheme="minorHAnsi"/>
          <w:sz w:val="22"/>
          <w:szCs w:val="22"/>
        </w:rPr>
        <w:t>“). Nedohodnou-li se smluvní strany výslovně jinak, považují se za chráněné implicitně</w:t>
      </w:r>
      <w:r w:rsidR="006D2052" w:rsidRPr="00251D20">
        <w:rPr>
          <w:rFonts w:asciiTheme="minorHAnsi" w:hAnsiTheme="minorHAnsi"/>
          <w:sz w:val="22"/>
          <w:szCs w:val="22"/>
        </w:rPr>
        <w:t xml:space="preserve"> </w:t>
      </w:r>
      <w:r w:rsidRPr="00251D20">
        <w:rPr>
          <w:rFonts w:asciiTheme="minorHAnsi" w:hAnsiTheme="minorHAnsi"/>
          <w:sz w:val="22"/>
          <w:szCs w:val="22"/>
        </w:rPr>
        <w:t xml:space="preserve">všechny informace, které by mohly ohrozit bezpečnost informačního systému jedné ze smluvních stran nebo informace, které patří do obchodního tajemství jedné ze smluvních stran, tj. například technické informace o provozovaných informačních a komunikačních technologiích, seznamy zákazníků, nákupní prameny, seznamy zástupců stran, popisy </w:t>
      </w:r>
      <w:r w:rsidR="006D2052" w:rsidRPr="00251D20">
        <w:rPr>
          <w:rFonts w:asciiTheme="minorHAnsi" w:hAnsiTheme="minorHAnsi"/>
          <w:sz w:val="22"/>
          <w:szCs w:val="22"/>
        </w:rPr>
        <w:t xml:space="preserve">či </w:t>
      </w:r>
      <w:r w:rsidRPr="00251D20">
        <w:rPr>
          <w:rFonts w:asciiTheme="minorHAnsi" w:hAnsiTheme="minorHAnsi"/>
          <w:sz w:val="22"/>
          <w:szCs w:val="22"/>
        </w:rPr>
        <w:t>části popisů technologických procesů a vzorců, technických vzorců a technického know-how, informace o provozních metodách, procedurách</w:t>
      </w:r>
      <w:r w:rsidR="006D2052" w:rsidRPr="00251D20">
        <w:rPr>
          <w:rFonts w:asciiTheme="minorHAnsi" w:hAnsiTheme="minorHAnsi"/>
          <w:sz w:val="22"/>
          <w:szCs w:val="22"/>
        </w:rPr>
        <w:t xml:space="preserve"> </w:t>
      </w:r>
      <w:r w:rsidRPr="00251D20">
        <w:rPr>
          <w:rFonts w:asciiTheme="minorHAnsi" w:hAnsiTheme="minorHAnsi"/>
          <w:sz w:val="22"/>
          <w:szCs w:val="22"/>
        </w:rPr>
        <w:t xml:space="preserve">a pracovních </w:t>
      </w:r>
      <w:r w:rsidRPr="00251D20">
        <w:rPr>
          <w:rFonts w:asciiTheme="minorHAnsi" w:hAnsiTheme="minorHAnsi"/>
          <w:sz w:val="22"/>
          <w:szCs w:val="22"/>
        </w:rPr>
        <w:lastRenderedPageBreak/>
        <w:t xml:space="preserve">postupech, obchodní </w:t>
      </w:r>
      <w:r w:rsidR="006D2052" w:rsidRPr="00251D20">
        <w:rPr>
          <w:rFonts w:asciiTheme="minorHAnsi" w:hAnsiTheme="minorHAnsi"/>
          <w:sz w:val="22"/>
          <w:szCs w:val="22"/>
        </w:rPr>
        <w:t>či</w:t>
      </w:r>
      <w:r w:rsidRPr="00251D20">
        <w:rPr>
          <w:rFonts w:asciiTheme="minorHAnsi" w:hAnsiTheme="minorHAnsi"/>
          <w:sz w:val="22"/>
          <w:szCs w:val="22"/>
        </w:rPr>
        <w:t xml:space="preserve"> marketingové plány, koncepce a strategie nebo jejich části, nabídky, kontrakty, smlouvy, dohody nebo jiná ujednání s třetími stranami, informace o výsledcích hospodaření, o vztazích s obchodními partnery, personální politika, odměňování zaměstnanců</w:t>
      </w:r>
      <w:r w:rsidR="006D2052" w:rsidRPr="00251D20">
        <w:rPr>
          <w:rFonts w:asciiTheme="minorHAnsi" w:hAnsiTheme="minorHAnsi"/>
          <w:sz w:val="22"/>
          <w:szCs w:val="22"/>
        </w:rPr>
        <w:t xml:space="preserve"> </w:t>
      </w:r>
      <w:r w:rsidRPr="00251D20">
        <w:rPr>
          <w:rFonts w:asciiTheme="minorHAnsi" w:hAnsiTheme="minorHAnsi"/>
          <w:sz w:val="22"/>
          <w:szCs w:val="22"/>
        </w:rPr>
        <w:t>a všechny další informace, jejichž zveřejnění přijímající stranou by předávající straně mohlo způsobit škodu.</w:t>
      </w:r>
    </w:p>
    <w:p w14:paraId="108B2A74" w14:textId="5F65DCCC" w:rsidR="00EA510C" w:rsidRPr="00BA026C" w:rsidRDefault="00FB1A6F">
      <w:pPr>
        <w:pStyle w:val="Odstavecseseznamem10"/>
        <w:widowControl w:val="0"/>
        <w:numPr>
          <w:ilvl w:val="0"/>
          <w:numId w:val="14"/>
        </w:numPr>
        <w:spacing w:before="0" w:after="120"/>
        <w:ind w:left="357" w:hanging="357"/>
        <w:contextualSpacing w:val="0"/>
        <w:rPr>
          <w:rFonts w:asciiTheme="minorHAnsi" w:hAnsiTheme="minorHAnsi"/>
          <w:sz w:val="22"/>
          <w:szCs w:val="22"/>
        </w:rPr>
      </w:pPr>
      <w:r w:rsidRPr="00D6791A">
        <w:rPr>
          <w:rFonts w:asciiTheme="minorHAnsi" w:hAnsiTheme="minorHAnsi"/>
          <w:sz w:val="22"/>
          <w:szCs w:val="22"/>
        </w:rPr>
        <w:t>Strana, které byly poskytnuty chráněné informace, vyvine pro zachování jejich tajnosti stejné úsilí, jako by se jednalo o její vlastní chráněné informace. Pořizovat kopie nebo záložní kopie chráněných</w:t>
      </w:r>
      <w:r w:rsidR="00251D20">
        <w:rPr>
          <w:rFonts w:asciiTheme="minorHAnsi" w:hAnsiTheme="minorHAnsi"/>
          <w:sz w:val="22"/>
          <w:szCs w:val="22"/>
        </w:rPr>
        <w:t xml:space="preserve"> </w:t>
      </w:r>
      <w:r w:rsidRPr="00D6791A">
        <w:rPr>
          <w:rFonts w:asciiTheme="minorHAnsi" w:hAnsiTheme="minorHAnsi"/>
          <w:sz w:val="22"/>
          <w:szCs w:val="22"/>
        </w:rPr>
        <w:t>informací druhé strany je možné pouze na základě předchozího písemného souhlasu druhé strany.</w:t>
      </w:r>
      <w:r w:rsidR="00251D20">
        <w:rPr>
          <w:rFonts w:asciiTheme="minorHAnsi" w:hAnsiTheme="minorHAnsi"/>
          <w:sz w:val="22"/>
          <w:szCs w:val="22"/>
        </w:rPr>
        <w:t xml:space="preserve"> </w:t>
      </w:r>
      <w:r w:rsidRPr="00D6791A">
        <w:rPr>
          <w:rFonts w:asciiTheme="minorHAnsi" w:hAnsiTheme="minorHAnsi"/>
          <w:sz w:val="22"/>
          <w:szCs w:val="22"/>
        </w:rPr>
        <w:t>Bez předchozího písemného souhlasu druhé smluvní strany se obě strany zavazují nepředat chráněné informace třetím osobám.</w:t>
      </w:r>
    </w:p>
    <w:p w14:paraId="2970A8D0" w14:textId="211728F6" w:rsidR="00FB1A6F" w:rsidRPr="00D6791A" w:rsidRDefault="00FB1A6F">
      <w:pPr>
        <w:pStyle w:val="Odstavecseseznamem10"/>
        <w:widowControl w:val="0"/>
        <w:numPr>
          <w:ilvl w:val="0"/>
          <w:numId w:val="14"/>
        </w:numPr>
        <w:spacing w:before="0" w:after="120"/>
        <w:ind w:left="357" w:hanging="357"/>
        <w:contextualSpacing w:val="0"/>
        <w:rPr>
          <w:rFonts w:asciiTheme="minorHAnsi" w:hAnsiTheme="minorHAnsi"/>
          <w:sz w:val="22"/>
          <w:szCs w:val="22"/>
        </w:rPr>
      </w:pPr>
      <w:r w:rsidRPr="00D6791A">
        <w:rPr>
          <w:rFonts w:asciiTheme="minorHAnsi" w:hAnsiTheme="minorHAnsi"/>
          <w:sz w:val="22"/>
          <w:szCs w:val="22"/>
        </w:rPr>
        <w:t>Smluvní strany se zavazují:</w:t>
      </w:r>
    </w:p>
    <w:p w14:paraId="62090DED" w14:textId="77777777" w:rsidR="00FB1A6F" w:rsidRPr="00D6791A" w:rsidRDefault="00FB1A6F">
      <w:pPr>
        <w:pStyle w:val="Odstavecseseznamem10"/>
        <w:widowControl w:val="0"/>
        <w:numPr>
          <w:ilvl w:val="0"/>
          <w:numId w:val="15"/>
        </w:numPr>
        <w:spacing w:before="0" w:after="120"/>
        <w:ind w:left="714" w:hanging="357"/>
        <w:contextualSpacing w:val="0"/>
        <w:rPr>
          <w:rFonts w:asciiTheme="minorHAnsi" w:hAnsiTheme="minorHAnsi"/>
          <w:sz w:val="22"/>
          <w:szCs w:val="22"/>
        </w:rPr>
      </w:pPr>
      <w:r w:rsidRPr="00D6791A">
        <w:rPr>
          <w:rFonts w:asciiTheme="minorHAnsi" w:hAnsiTheme="minorHAnsi"/>
          <w:sz w:val="22"/>
          <w:szCs w:val="22"/>
        </w:rPr>
        <w:t>zachovávat v tajnosti veškeré chráněné informace týkající se druhé smluvní strany, používat chráněné informace týkající se druhé smluvní strany pouze pro účely stanovené touto smlouvou;</w:t>
      </w:r>
    </w:p>
    <w:p w14:paraId="10683031" w14:textId="0CD4B82D" w:rsidR="00FB1A6F" w:rsidRPr="006E78ED" w:rsidRDefault="00FB1A6F">
      <w:pPr>
        <w:pStyle w:val="Odstavecseseznamem10"/>
        <w:widowControl w:val="0"/>
        <w:numPr>
          <w:ilvl w:val="0"/>
          <w:numId w:val="15"/>
        </w:numPr>
        <w:spacing w:before="0" w:after="120"/>
        <w:ind w:left="714" w:hanging="357"/>
        <w:contextualSpacing w:val="0"/>
        <w:rPr>
          <w:rFonts w:asciiTheme="minorHAnsi" w:hAnsiTheme="minorHAnsi"/>
          <w:sz w:val="22"/>
          <w:szCs w:val="22"/>
        </w:rPr>
      </w:pPr>
      <w:r w:rsidRPr="00D6791A">
        <w:rPr>
          <w:rFonts w:asciiTheme="minorHAnsi" w:hAnsiTheme="minorHAnsi"/>
          <w:sz w:val="22"/>
          <w:szCs w:val="22"/>
        </w:rPr>
        <w:t xml:space="preserve">neodtajňovat obsah jednání nebo chráněné informace třetím osobám s výjimkou vlastních zaměstnanců a subdodavatelů, je-li to nezbytné </w:t>
      </w:r>
      <w:r w:rsidR="007E19FB" w:rsidRPr="00D6791A">
        <w:rPr>
          <w:rFonts w:asciiTheme="minorHAnsi" w:hAnsiTheme="minorHAnsi"/>
          <w:sz w:val="22"/>
          <w:szCs w:val="22"/>
        </w:rPr>
        <w:t xml:space="preserve">pro účely </w:t>
      </w:r>
      <w:r w:rsidR="00682ADB" w:rsidRPr="001D1E50">
        <w:rPr>
          <w:rFonts w:asciiTheme="minorHAnsi" w:hAnsiTheme="minorHAnsi"/>
          <w:sz w:val="22"/>
          <w:szCs w:val="22"/>
        </w:rPr>
        <w:t xml:space="preserve">plnění </w:t>
      </w:r>
      <w:r w:rsidR="00682ADB">
        <w:rPr>
          <w:rFonts w:asciiTheme="minorHAnsi" w:hAnsiTheme="minorHAnsi"/>
          <w:sz w:val="22"/>
          <w:szCs w:val="22"/>
        </w:rPr>
        <w:t>po</w:t>
      </w:r>
      <w:r w:rsidR="00682ADB" w:rsidRPr="001D1E50">
        <w:rPr>
          <w:rFonts w:asciiTheme="minorHAnsi" w:hAnsiTheme="minorHAnsi"/>
          <w:sz w:val="22"/>
          <w:szCs w:val="22"/>
        </w:rPr>
        <w:t>dle této smlouvy</w:t>
      </w:r>
      <w:r w:rsidRPr="00D6791A">
        <w:rPr>
          <w:rFonts w:asciiTheme="minorHAnsi" w:hAnsiTheme="minorHAnsi"/>
          <w:sz w:val="22"/>
          <w:szCs w:val="22"/>
        </w:rPr>
        <w:t>. Všichni výše</w:t>
      </w:r>
      <w:r w:rsidR="00AB1889">
        <w:rPr>
          <w:rFonts w:asciiTheme="minorHAnsi" w:hAnsiTheme="minorHAnsi"/>
          <w:sz w:val="22"/>
          <w:szCs w:val="22"/>
        </w:rPr>
        <w:t xml:space="preserve"> </w:t>
      </w:r>
      <w:r w:rsidRPr="00D6791A">
        <w:rPr>
          <w:rFonts w:asciiTheme="minorHAnsi" w:hAnsiTheme="minorHAnsi"/>
          <w:sz w:val="22"/>
          <w:szCs w:val="22"/>
        </w:rPr>
        <w:t>označení</w:t>
      </w:r>
      <w:r>
        <w:rPr>
          <w:rFonts w:asciiTheme="minorHAnsi" w:hAnsiTheme="minorHAnsi"/>
          <w:sz w:val="22"/>
          <w:szCs w:val="22"/>
        </w:rPr>
        <w:t xml:space="preserve"> </w:t>
      </w:r>
      <w:r w:rsidRPr="00D6791A">
        <w:rPr>
          <w:rFonts w:asciiTheme="minorHAnsi" w:hAnsiTheme="minorHAnsi"/>
          <w:sz w:val="22"/>
          <w:szCs w:val="22"/>
        </w:rPr>
        <w:t>zaměstnanci a subdodavatelé musí být před odtajněním chráněných informací upozorněni</w:t>
      </w:r>
      <w:r w:rsidR="007E19FB">
        <w:rPr>
          <w:rFonts w:asciiTheme="minorHAnsi" w:hAnsiTheme="minorHAnsi"/>
          <w:sz w:val="22"/>
          <w:szCs w:val="22"/>
        </w:rPr>
        <w:br/>
      </w:r>
      <w:r w:rsidRPr="00D6791A">
        <w:rPr>
          <w:rFonts w:asciiTheme="minorHAnsi" w:hAnsiTheme="minorHAnsi"/>
          <w:sz w:val="22"/>
          <w:szCs w:val="22"/>
        </w:rPr>
        <w:t xml:space="preserve">na závazky ochrany </w:t>
      </w:r>
      <w:r w:rsidRPr="006E78ED">
        <w:rPr>
          <w:rFonts w:asciiTheme="minorHAnsi" w:hAnsiTheme="minorHAnsi"/>
          <w:sz w:val="22"/>
          <w:szCs w:val="22"/>
        </w:rPr>
        <w:t>chráněných informací obsažených v této smlouvě a musí se písemně zavázat,</w:t>
      </w:r>
      <w:r w:rsidRPr="006E78ED">
        <w:rPr>
          <w:rFonts w:asciiTheme="minorHAnsi" w:hAnsiTheme="minorHAnsi"/>
          <w:sz w:val="22"/>
          <w:szCs w:val="22"/>
        </w:rPr>
        <w:br/>
        <w:t xml:space="preserve">že se budou řídit </w:t>
      </w:r>
      <w:r w:rsidRPr="00E71258">
        <w:rPr>
          <w:rFonts w:asciiTheme="minorHAnsi" w:hAnsiTheme="minorHAnsi"/>
          <w:sz w:val="22"/>
          <w:szCs w:val="22"/>
        </w:rPr>
        <w:t>ustanovením odst. 4. tohoto článku;</w:t>
      </w:r>
    </w:p>
    <w:p w14:paraId="080D7B48" w14:textId="186C588A" w:rsidR="00FB1A6F" w:rsidRDefault="00FB1A6F">
      <w:pPr>
        <w:pStyle w:val="Odstavecseseznamem10"/>
        <w:widowControl w:val="0"/>
        <w:numPr>
          <w:ilvl w:val="0"/>
          <w:numId w:val="15"/>
        </w:numPr>
        <w:spacing w:before="0" w:after="240"/>
        <w:ind w:left="714" w:hanging="357"/>
        <w:contextualSpacing w:val="0"/>
        <w:rPr>
          <w:rFonts w:asciiTheme="minorHAnsi" w:hAnsiTheme="minorHAnsi"/>
          <w:sz w:val="22"/>
          <w:szCs w:val="22"/>
        </w:rPr>
      </w:pPr>
      <w:r w:rsidRPr="006E78ED">
        <w:rPr>
          <w:rFonts w:asciiTheme="minorHAnsi" w:hAnsiTheme="minorHAnsi"/>
          <w:sz w:val="22"/>
          <w:szCs w:val="22"/>
        </w:rPr>
        <w:t>po obdržení písemné žádosti druhé smluvní strany bez zbytečného</w:t>
      </w:r>
      <w:r w:rsidRPr="00027B25">
        <w:rPr>
          <w:rFonts w:asciiTheme="minorHAnsi" w:hAnsiTheme="minorHAnsi"/>
          <w:sz w:val="22"/>
          <w:szCs w:val="22"/>
        </w:rPr>
        <w:t xml:space="preserve"> odkladu vrátit druhé smluvní straně všechny kopie chráněných informací, které se druhé</w:t>
      </w:r>
      <w:r w:rsidRPr="00D6791A">
        <w:rPr>
          <w:rFonts w:asciiTheme="minorHAnsi" w:hAnsiTheme="minorHAnsi"/>
          <w:sz w:val="22"/>
          <w:szCs w:val="22"/>
        </w:rPr>
        <w:t xml:space="preserve"> smluvní strany týkají, nebo tyto kopie na žádost druhé smluvní strany zničit a písemně potvrdit druhé smluvní straně jejich zničení.</w:t>
      </w:r>
    </w:p>
    <w:p w14:paraId="46927BE3" w14:textId="1C765374" w:rsidR="00251D20" w:rsidRDefault="00251D20" w:rsidP="00A633B8">
      <w:pPr>
        <w:pStyle w:val="Odstavecseseznamem10"/>
        <w:widowControl w:val="0"/>
        <w:numPr>
          <w:ilvl w:val="0"/>
          <w:numId w:val="14"/>
        </w:numPr>
        <w:spacing w:before="0"/>
        <w:ind w:left="357" w:hanging="357"/>
        <w:contextualSpacing w:val="0"/>
        <w:rPr>
          <w:rFonts w:asciiTheme="minorHAnsi" w:hAnsiTheme="minorHAnsi"/>
          <w:sz w:val="22"/>
          <w:szCs w:val="22"/>
        </w:rPr>
      </w:pPr>
      <w:r w:rsidRPr="00251D20">
        <w:rPr>
          <w:rFonts w:asciiTheme="minorHAnsi" w:hAnsiTheme="minorHAnsi"/>
          <w:sz w:val="22"/>
          <w:szCs w:val="22"/>
        </w:rPr>
        <w:t>Tato smlouva nevylučuje poskytnutí chráněných informací v případě, že tyto informace bude potřeba poskytnout na základě ustanovení zákona nebo jiného právního předpisu, na základě žádosti soudu</w:t>
      </w:r>
      <w:r w:rsidR="00E71258">
        <w:rPr>
          <w:rFonts w:asciiTheme="minorHAnsi" w:hAnsiTheme="minorHAnsi"/>
          <w:sz w:val="22"/>
          <w:szCs w:val="22"/>
        </w:rPr>
        <w:br/>
        <w:t xml:space="preserve">či </w:t>
      </w:r>
      <w:r w:rsidRPr="00251D20">
        <w:rPr>
          <w:rFonts w:asciiTheme="minorHAnsi" w:hAnsiTheme="minorHAnsi"/>
          <w:sz w:val="22"/>
          <w:szCs w:val="22"/>
        </w:rPr>
        <w:t>správního orgánu, a to za podmínky, že žádné poskytnutí chráněných informací nebude</w:t>
      </w:r>
      <w:r w:rsidR="00E71258">
        <w:rPr>
          <w:rFonts w:asciiTheme="minorHAnsi" w:hAnsiTheme="minorHAnsi"/>
          <w:sz w:val="22"/>
          <w:szCs w:val="22"/>
        </w:rPr>
        <w:t xml:space="preserve"> </w:t>
      </w:r>
      <w:r w:rsidRPr="00251D20">
        <w:rPr>
          <w:rFonts w:asciiTheme="minorHAnsi" w:hAnsiTheme="minorHAnsi"/>
          <w:sz w:val="22"/>
          <w:szCs w:val="22"/>
        </w:rPr>
        <w:t>uskutečněno bez předchozí konzultace s druhou smluvní stranou.</w:t>
      </w:r>
    </w:p>
    <w:p w14:paraId="76D4D171" w14:textId="5D73C27A" w:rsidR="002208F9" w:rsidRPr="00FB1A6F" w:rsidRDefault="002208F9">
      <w:pPr>
        <w:rPr>
          <w:rFonts w:asciiTheme="minorHAnsi" w:hAnsiTheme="minorHAnsi"/>
          <w:bCs/>
          <w:sz w:val="22"/>
          <w:szCs w:val="22"/>
        </w:rPr>
      </w:pPr>
    </w:p>
    <w:p w14:paraId="71A330FA" w14:textId="3D7137B6" w:rsidR="00A22761" w:rsidRPr="007426D5" w:rsidRDefault="00A22761" w:rsidP="007426D5">
      <w:pPr>
        <w:jc w:val="center"/>
        <w:rPr>
          <w:rFonts w:asciiTheme="minorHAnsi" w:hAnsiTheme="minorHAnsi" w:cstheme="minorHAnsi"/>
          <w:b/>
          <w:bCs/>
        </w:rPr>
      </w:pPr>
      <w:r w:rsidRPr="007426D5">
        <w:rPr>
          <w:rFonts w:asciiTheme="minorHAnsi" w:hAnsiTheme="minorHAnsi" w:cstheme="minorHAnsi"/>
          <w:b/>
          <w:bCs/>
        </w:rPr>
        <w:t>X</w:t>
      </w:r>
      <w:r w:rsidR="007D2FB8">
        <w:rPr>
          <w:rFonts w:asciiTheme="minorHAnsi" w:hAnsiTheme="minorHAnsi" w:cstheme="minorHAnsi"/>
          <w:b/>
          <w:bCs/>
        </w:rPr>
        <w:t>I</w:t>
      </w:r>
      <w:r w:rsidRPr="007426D5">
        <w:rPr>
          <w:rFonts w:asciiTheme="minorHAnsi" w:hAnsiTheme="minorHAnsi" w:cstheme="minorHAnsi"/>
          <w:b/>
          <w:bCs/>
        </w:rPr>
        <w:t>.</w:t>
      </w:r>
    </w:p>
    <w:p w14:paraId="1C9AEA2C" w14:textId="77777777" w:rsidR="003D6C6A" w:rsidRPr="00E00818" w:rsidRDefault="00423F4C" w:rsidP="007426D5">
      <w:pPr>
        <w:spacing w:after="120"/>
        <w:jc w:val="center"/>
        <w:rPr>
          <w:rFonts w:asciiTheme="minorHAnsi" w:hAnsiTheme="minorHAnsi" w:cstheme="minorHAnsi"/>
          <w:b/>
          <w:bCs/>
        </w:rPr>
      </w:pPr>
      <w:r w:rsidRPr="00E00818">
        <w:rPr>
          <w:rFonts w:asciiTheme="minorHAnsi" w:hAnsiTheme="minorHAnsi" w:cstheme="minorHAnsi"/>
          <w:b/>
          <w:bCs/>
        </w:rPr>
        <w:t xml:space="preserve">Závěrečná </w:t>
      </w:r>
      <w:r w:rsidR="00656C41" w:rsidRPr="00E00818">
        <w:rPr>
          <w:rFonts w:asciiTheme="minorHAnsi" w:hAnsiTheme="minorHAnsi" w:cstheme="minorHAnsi"/>
          <w:b/>
          <w:bCs/>
        </w:rPr>
        <w:t>ustanovení</w:t>
      </w:r>
    </w:p>
    <w:p w14:paraId="7E165D7E" w14:textId="081A4D17" w:rsidR="00D731E5" w:rsidRPr="00E00818" w:rsidRDefault="00423F4C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00818">
        <w:rPr>
          <w:rFonts w:asciiTheme="minorHAnsi" w:hAnsiTheme="minorHAnsi"/>
          <w:sz w:val="22"/>
          <w:szCs w:val="22"/>
        </w:rPr>
        <w:t>Práva a povinnosti vyplývající z této smlouvy</w:t>
      </w:r>
      <w:r w:rsidR="0012193F" w:rsidRPr="00E00818">
        <w:rPr>
          <w:rFonts w:asciiTheme="minorHAnsi" w:hAnsiTheme="minorHAnsi"/>
          <w:sz w:val="22"/>
          <w:szCs w:val="22"/>
        </w:rPr>
        <w:t>, stejně jako i vztahy mezi smluvními stranami touto smlouvou neupravené,</w:t>
      </w:r>
      <w:r w:rsidRPr="00E00818">
        <w:rPr>
          <w:rFonts w:asciiTheme="minorHAnsi" w:hAnsiTheme="minorHAnsi"/>
          <w:sz w:val="22"/>
          <w:szCs w:val="22"/>
        </w:rPr>
        <w:t xml:space="preserve"> se řídí právním řádem České republiky, zejména pak příslušnými ustanoveními zákona č. 89/2012 Sb., občanský zákoník, a předpisy souvisejícími, jakožto</w:t>
      </w:r>
      <w:r w:rsidR="0012193F" w:rsidRPr="00E00818">
        <w:rPr>
          <w:rFonts w:asciiTheme="minorHAnsi" w:hAnsiTheme="minorHAnsi"/>
          <w:sz w:val="22"/>
          <w:szCs w:val="22"/>
        </w:rPr>
        <w:t xml:space="preserve"> </w:t>
      </w:r>
      <w:r w:rsidRPr="00E00818">
        <w:rPr>
          <w:rFonts w:asciiTheme="minorHAnsi" w:hAnsiTheme="minorHAnsi"/>
          <w:sz w:val="22"/>
          <w:szCs w:val="22"/>
        </w:rPr>
        <w:t>i dalšími platnými právními předpisy vztahující</w:t>
      </w:r>
      <w:r w:rsidR="0012193F" w:rsidRPr="00E00818">
        <w:rPr>
          <w:rFonts w:asciiTheme="minorHAnsi" w:hAnsiTheme="minorHAnsi"/>
          <w:sz w:val="22"/>
          <w:szCs w:val="22"/>
        </w:rPr>
        <w:t>mi</w:t>
      </w:r>
      <w:r w:rsidRPr="00E00818">
        <w:rPr>
          <w:rFonts w:asciiTheme="minorHAnsi" w:hAnsiTheme="minorHAnsi"/>
          <w:sz w:val="22"/>
          <w:szCs w:val="22"/>
        </w:rPr>
        <w:t xml:space="preserve"> se k předmětu plnění této smlouvy.</w:t>
      </w:r>
    </w:p>
    <w:p w14:paraId="3F43F224" w14:textId="3FA0AB82" w:rsidR="003B7CC4" w:rsidRPr="00E00818" w:rsidRDefault="00D731E5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00818">
        <w:rPr>
          <w:rFonts w:ascii="Calibri" w:hAnsi="Calibri"/>
          <w:sz w:val="22"/>
          <w:szCs w:val="22"/>
        </w:rPr>
        <w:t>Smluvní strany shodně prohlašují, že tato smlouva byla uzavřena svobodně, srozumitelně a vážně, bez jakékoliv tísně a nátlaku a bez ekonomického zvýhodnění některé ze smluvních stran, což potvrzují</w:t>
      </w:r>
      <w:r w:rsidR="0012193F" w:rsidRPr="00E00818">
        <w:rPr>
          <w:rFonts w:ascii="Calibri" w:hAnsi="Calibri"/>
          <w:sz w:val="22"/>
          <w:szCs w:val="22"/>
        </w:rPr>
        <w:t xml:space="preserve"> </w:t>
      </w:r>
      <w:r w:rsidRPr="00E00818">
        <w:rPr>
          <w:rFonts w:ascii="Calibri" w:hAnsi="Calibri"/>
          <w:sz w:val="22"/>
          <w:szCs w:val="22"/>
        </w:rPr>
        <w:t>svým podpisem.</w:t>
      </w:r>
    </w:p>
    <w:p w14:paraId="692814FC" w14:textId="77777777" w:rsidR="00FA4A3A" w:rsidRPr="00E00818" w:rsidRDefault="00FA4A3A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00818">
        <w:rPr>
          <w:rFonts w:asciiTheme="minorHAnsi" w:hAnsiTheme="minorHAnsi"/>
          <w:sz w:val="22"/>
          <w:szCs w:val="22"/>
        </w:rPr>
        <w:t>Vyskytnou-li se události, které jedné nebo oběma smluvním stranám částečně nebo úplně znemožní plnění jejich povinností dle této smlouvy, jsou povinny se o tomto bez zbytečného odkladu informovat</w:t>
      </w:r>
      <w:r w:rsidRPr="00E00818">
        <w:rPr>
          <w:rFonts w:asciiTheme="minorHAnsi" w:hAnsiTheme="minorHAnsi"/>
          <w:sz w:val="22"/>
          <w:szCs w:val="22"/>
        </w:rPr>
        <w:br/>
        <w:t>a společně podniknout kroky k jejich překonání. Nesplnění této povinnosti zakládá právo na náhradu újmy pro stranu, která se porušení smlouvy dle tohoto odstavce nedopustila.</w:t>
      </w:r>
    </w:p>
    <w:p w14:paraId="7479BAC2" w14:textId="0E62F112" w:rsidR="004E62EF" w:rsidRPr="004C03FA" w:rsidRDefault="00FA4A3A" w:rsidP="004E62EF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00818">
        <w:rPr>
          <w:rFonts w:asciiTheme="minorHAnsi" w:hAnsiTheme="minorHAnsi"/>
          <w:sz w:val="22"/>
          <w:szCs w:val="22"/>
        </w:rPr>
        <w:t xml:space="preserve">Smluvní strany jsou povinny se vzájemně a bez zbytečného odkladu informovat o změně údajů týkajících se jejich identifikace uvedených na straně první, jakož i ostatních údajů nutných pro plnění dle této smlouvy. Dojde-li u </w:t>
      </w:r>
      <w:r w:rsidR="00D623AB" w:rsidRPr="00E00818">
        <w:rPr>
          <w:rFonts w:asciiTheme="minorHAnsi" w:hAnsiTheme="minorHAnsi"/>
          <w:sz w:val="22"/>
          <w:szCs w:val="22"/>
        </w:rPr>
        <w:t>prodávajícího</w:t>
      </w:r>
      <w:r w:rsidRPr="00E00818">
        <w:rPr>
          <w:rFonts w:asciiTheme="minorHAnsi" w:hAnsiTheme="minorHAnsi"/>
          <w:sz w:val="22"/>
          <w:szCs w:val="22"/>
        </w:rPr>
        <w:t xml:space="preserve"> ke změně podstatných skutečností zapisovaných do obchodního rejstříku [přeměna právnické osoby (změna právní formy, fúze nebo rozštěpení), změna sídla,</w:t>
      </w:r>
      <w:r w:rsidR="004E62EF">
        <w:rPr>
          <w:rFonts w:asciiTheme="minorHAnsi" w:hAnsiTheme="minorHAnsi"/>
          <w:sz w:val="22"/>
          <w:szCs w:val="22"/>
        </w:rPr>
        <w:t xml:space="preserve"> </w:t>
      </w:r>
      <w:r w:rsidRPr="00E00818">
        <w:rPr>
          <w:rFonts w:asciiTheme="minorHAnsi" w:hAnsiTheme="minorHAnsi"/>
          <w:sz w:val="22"/>
          <w:szCs w:val="22"/>
        </w:rPr>
        <w:t xml:space="preserve">hrozící úpadek, vstup do likvidace a jiné] je </w:t>
      </w:r>
      <w:r w:rsidR="004E62EF">
        <w:rPr>
          <w:rFonts w:asciiTheme="minorHAnsi" w:hAnsiTheme="minorHAnsi"/>
          <w:sz w:val="22"/>
          <w:szCs w:val="22"/>
        </w:rPr>
        <w:t>povinen oznámit nové skutečnosti kupujícímu ve lhůtě 14 dnů</w:t>
      </w:r>
      <w:r w:rsidR="004E62EF">
        <w:rPr>
          <w:rFonts w:asciiTheme="minorHAnsi" w:hAnsiTheme="minorHAnsi"/>
          <w:sz w:val="22"/>
          <w:szCs w:val="22"/>
        </w:rPr>
        <w:br/>
        <w:t>od zápisu této změny ve veřejném rejstříku.</w:t>
      </w:r>
    </w:p>
    <w:p w14:paraId="79E2170B" w14:textId="77777777" w:rsidR="00FA4A3A" w:rsidRPr="00E00818" w:rsidRDefault="00FA4A3A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00818">
        <w:rPr>
          <w:rFonts w:asciiTheme="minorHAnsi" w:hAnsiTheme="minorHAnsi"/>
          <w:sz w:val="22"/>
          <w:szCs w:val="22"/>
        </w:rPr>
        <w:t>Všechny spory vzniklé v souvislosti s touto smlouvou a jejím prováděním se smluvní strany pokusí řešit cestou vzájemné dohody prostřednictvím svých pověřených zástupců.</w:t>
      </w:r>
    </w:p>
    <w:p w14:paraId="61564109" w14:textId="0BB4B1BE" w:rsidR="00FA4A3A" w:rsidRPr="00E00818" w:rsidRDefault="00FA4A3A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00818">
        <w:rPr>
          <w:rFonts w:asciiTheme="minorHAnsi" w:hAnsiTheme="minorHAnsi"/>
          <w:sz w:val="22"/>
          <w:szCs w:val="22"/>
        </w:rPr>
        <w:t xml:space="preserve">V případě soudního sporu bude tento spor řešit příslušný obecný soud </w:t>
      </w:r>
      <w:r w:rsidR="00D623AB" w:rsidRPr="00E00818">
        <w:rPr>
          <w:rFonts w:asciiTheme="minorHAnsi" w:hAnsiTheme="minorHAnsi"/>
          <w:sz w:val="22"/>
          <w:szCs w:val="22"/>
        </w:rPr>
        <w:t>kupujícího</w:t>
      </w:r>
      <w:r w:rsidRPr="00E00818">
        <w:rPr>
          <w:rFonts w:asciiTheme="minorHAnsi" w:hAnsiTheme="minorHAnsi"/>
          <w:sz w:val="22"/>
          <w:szCs w:val="22"/>
        </w:rPr>
        <w:t>.</w:t>
      </w:r>
    </w:p>
    <w:p w14:paraId="20FE815E" w14:textId="77777777" w:rsidR="00BA10F7" w:rsidRPr="00BA10F7" w:rsidRDefault="00FA4A3A" w:rsidP="00BA10F7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BA10F7">
        <w:rPr>
          <w:rFonts w:asciiTheme="minorHAnsi" w:hAnsiTheme="minorHAnsi"/>
          <w:sz w:val="22"/>
          <w:szCs w:val="22"/>
        </w:rPr>
        <w:lastRenderedPageBreak/>
        <w:t>Zánikem smlouvy nezaniká právo na již vzniklé (splatné) smluvní pokuty podle smlouvy.</w:t>
      </w:r>
    </w:p>
    <w:p w14:paraId="326A6803" w14:textId="5922A41B" w:rsidR="00BA10F7" w:rsidRPr="00BA10F7" w:rsidRDefault="00BA10F7" w:rsidP="00BA10F7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BA10F7">
        <w:rPr>
          <w:rFonts w:asciiTheme="minorHAnsi" w:hAnsiTheme="minorHAnsi"/>
          <w:sz w:val="22"/>
          <w:szCs w:val="22"/>
        </w:rPr>
        <w:t>Tato smlouva se vyhotovuje v elektronické podobě a každá ze smluvních stran ji opatří zaručeným elektronickým podpisem oprávněné osoby.</w:t>
      </w:r>
    </w:p>
    <w:p w14:paraId="1358B82A" w14:textId="49375C98" w:rsidR="004D1E76" w:rsidRPr="00E00818" w:rsidRDefault="004D1E76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00818">
        <w:rPr>
          <w:rFonts w:asciiTheme="minorHAnsi" w:hAnsiTheme="minorHAnsi"/>
          <w:sz w:val="22"/>
          <w:szCs w:val="22"/>
        </w:rPr>
        <w:t>Tuto smlouvu lze měnit či doplňovat pouze formou písemných dodatků odsouhlasených a podepsaných oprávněnými zástupci obou smluvních stran, které se poté stávají nedílnou součástí smlouvy.</w:t>
      </w:r>
    </w:p>
    <w:p w14:paraId="4D9DD216" w14:textId="77777777" w:rsidR="004D1E76" w:rsidRPr="00E00818" w:rsidRDefault="004D1E76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00818">
        <w:rPr>
          <w:rFonts w:asciiTheme="minorHAnsi" w:hAnsiTheme="minorHAnsi"/>
          <w:sz w:val="22"/>
          <w:szCs w:val="22"/>
        </w:rPr>
        <w:t>Je-li nebo stane-li se některé ustanovení této smlouvy neplatným, neúčinným či nevykonatelným, ostatní ustanovení smlouvy tím nejsou dotčena, přičemž smluvní strany se zavazují nahradit takovéto ustanovení dodatkem tak, aby bylo účelu smlouvy dosaženo.</w:t>
      </w:r>
    </w:p>
    <w:p w14:paraId="211B245F" w14:textId="7B69E921" w:rsidR="008E2E3D" w:rsidRPr="006E78ED" w:rsidRDefault="008E2E3D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C62E9">
        <w:rPr>
          <w:rFonts w:ascii="Calibri" w:eastAsia="Calibri" w:hAnsi="Calibri"/>
          <w:sz w:val="22"/>
          <w:szCs w:val="22"/>
        </w:rPr>
        <w:t xml:space="preserve">V souladu s </w:t>
      </w:r>
      <w:r w:rsidRPr="00EC62E9">
        <w:rPr>
          <w:rFonts w:ascii="Calibri" w:hAnsi="Calibri"/>
          <w:sz w:val="22"/>
          <w:szCs w:val="22"/>
        </w:rPr>
        <w:t>nařízením Evropského parlamentu a Rady (EU) 2016/679 o ochraně fyzických osob</w:t>
      </w:r>
      <w:r w:rsidRPr="00EC62E9">
        <w:rPr>
          <w:rFonts w:ascii="Calibri" w:hAnsi="Calibri"/>
          <w:sz w:val="22"/>
          <w:szCs w:val="22"/>
        </w:rPr>
        <w:br/>
        <w:t xml:space="preserve">v souvislosti se zpracováním osobních údajů a o volném pohybu těchto údajů a o zrušení směrnice 95/46/ES, budou smluvní strany při plnění </w:t>
      </w:r>
      <w:r w:rsidRPr="00E71258">
        <w:rPr>
          <w:rFonts w:ascii="Calibri" w:hAnsi="Calibri"/>
          <w:sz w:val="22"/>
          <w:szCs w:val="22"/>
        </w:rPr>
        <w:t xml:space="preserve">závazků </w:t>
      </w:r>
      <w:r w:rsidR="00716BD1" w:rsidRPr="00E71258">
        <w:rPr>
          <w:rFonts w:ascii="Calibri" w:hAnsi="Calibri"/>
          <w:sz w:val="22"/>
          <w:szCs w:val="22"/>
        </w:rPr>
        <w:t xml:space="preserve">vyplývajících </w:t>
      </w:r>
      <w:r w:rsidRPr="00E71258">
        <w:rPr>
          <w:rFonts w:ascii="Calibri" w:hAnsi="Calibri"/>
          <w:sz w:val="22"/>
          <w:szCs w:val="22"/>
        </w:rPr>
        <w:t>z této smlouvy</w:t>
      </w:r>
      <w:r w:rsidR="00716BD1" w:rsidRPr="00E71258">
        <w:rPr>
          <w:rFonts w:ascii="Calibri" w:hAnsi="Calibri"/>
          <w:sz w:val="22"/>
          <w:szCs w:val="22"/>
        </w:rPr>
        <w:t xml:space="preserve"> </w:t>
      </w:r>
      <w:r w:rsidRPr="00E71258">
        <w:rPr>
          <w:rFonts w:ascii="Calibri" w:hAnsi="Calibri"/>
          <w:sz w:val="22"/>
          <w:szCs w:val="22"/>
        </w:rPr>
        <w:t xml:space="preserve">vždy postupovat v souladu s podmínkami uvedenými v dokumentu </w:t>
      </w:r>
      <w:r w:rsidRPr="00E71258">
        <w:rPr>
          <w:rFonts w:ascii="Calibri" w:hAnsi="Calibri"/>
          <w:b/>
          <w:bCs/>
          <w:sz w:val="22"/>
          <w:szCs w:val="22"/>
        </w:rPr>
        <w:t>Informace o ochraně osobních údajů</w:t>
      </w:r>
      <w:r w:rsidR="003B7CC4" w:rsidRPr="00E71258">
        <w:rPr>
          <w:rFonts w:ascii="Calibri" w:hAnsi="Calibri"/>
          <w:sz w:val="22"/>
          <w:szCs w:val="22"/>
        </w:rPr>
        <w:t xml:space="preserve">, v aktuálním znění, který vydal Úřad průmyslového vlastnictví a který tvoří přílohu č. </w:t>
      </w:r>
      <w:r w:rsidR="00E00818" w:rsidRPr="00E71258">
        <w:rPr>
          <w:rFonts w:ascii="Calibri" w:hAnsi="Calibri"/>
          <w:sz w:val="22"/>
          <w:szCs w:val="22"/>
        </w:rPr>
        <w:t>3</w:t>
      </w:r>
      <w:r w:rsidR="003B7CC4" w:rsidRPr="00E71258">
        <w:rPr>
          <w:rFonts w:ascii="Calibri" w:hAnsi="Calibri"/>
          <w:sz w:val="22"/>
          <w:szCs w:val="22"/>
        </w:rPr>
        <w:t xml:space="preserve"> této smlouvy</w:t>
      </w:r>
      <w:r w:rsidR="003B7CC4" w:rsidRPr="006E78ED">
        <w:rPr>
          <w:rFonts w:ascii="Calibri" w:hAnsi="Calibri"/>
          <w:sz w:val="22"/>
          <w:szCs w:val="22"/>
        </w:rPr>
        <w:t>.</w:t>
      </w:r>
    </w:p>
    <w:p w14:paraId="294F251C" w14:textId="77777777" w:rsidR="00423F4C" w:rsidRPr="006E78ED" w:rsidRDefault="006638F9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E78ED">
        <w:rPr>
          <w:rFonts w:asciiTheme="minorHAnsi" w:hAnsiTheme="minorHAnsi"/>
          <w:sz w:val="22"/>
          <w:szCs w:val="22"/>
        </w:rPr>
        <w:t>Smluvní strany s</w:t>
      </w:r>
      <w:r w:rsidR="0013501F" w:rsidRPr="006E78ED">
        <w:rPr>
          <w:rFonts w:asciiTheme="minorHAnsi" w:hAnsiTheme="minorHAnsi"/>
          <w:sz w:val="22"/>
          <w:szCs w:val="22"/>
        </w:rPr>
        <w:t xml:space="preserve">e </w:t>
      </w:r>
      <w:r w:rsidR="00E5099C" w:rsidRPr="006E78ED">
        <w:rPr>
          <w:rFonts w:asciiTheme="minorHAnsi" w:hAnsiTheme="minorHAnsi"/>
          <w:sz w:val="22"/>
          <w:szCs w:val="22"/>
        </w:rPr>
        <w:t>dohodly, s přihlédnutím k zákonu č. 110/2019 Sb., o zpracování osobních údajů,</w:t>
      </w:r>
      <w:r w:rsidR="00E5099C" w:rsidRPr="006E78ED">
        <w:rPr>
          <w:rFonts w:asciiTheme="minorHAnsi" w:hAnsiTheme="minorHAnsi"/>
          <w:sz w:val="22"/>
          <w:szCs w:val="22"/>
        </w:rPr>
        <w:br/>
      </w:r>
      <w:r w:rsidR="00E5099C" w:rsidRPr="006E78ED">
        <w:rPr>
          <w:rFonts w:asciiTheme="minorHAnsi" w:hAnsiTheme="minorHAnsi"/>
          <w:bCs/>
          <w:sz w:val="22"/>
          <w:szCs w:val="22"/>
        </w:rPr>
        <w:t>ve znění pozdějších předpisů</w:t>
      </w:r>
      <w:r w:rsidR="00E5099C" w:rsidRPr="006E78ED">
        <w:rPr>
          <w:rFonts w:asciiTheme="minorHAnsi" w:hAnsiTheme="minorHAnsi"/>
          <w:sz w:val="22"/>
          <w:szCs w:val="22"/>
        </w:rPr>
        <w:t>, že tuto smlouvu včetně příloh elektronicky zveřejní.</w:t>
      </w:r>
    </w:p>
    <w:p w14:paraId="5C4F596B" w14:textId="364160BE" w:rsidR="00E5099C" w:rsidRPr="006E78ED" w:rsidRDefault="00E5099C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E78ED">
        <w:rPr>
          <w:rFonts w:asciiTheme="minorHAnsi" w:hAnsiTheme="minorHAnsi"/>
          <w:sz w:val="22"/>
          <w:szCs w:val="22"/>
        </w:rPr>
        <w:t xml:space="preserve">Uveřejnění smlouvy v </w:t>
      </w:r>
      <w:r w:rsidR="003B7CC4" w:rsidRPr="006E78ED">
        <w:rPr>
          <w:rFonts w:asciiTheme="minorHAnsi" w:hAnsiTheme="minorHAnsi"/>
          <w:sz w:val="22"/>
          <w:szCs w:val="22"/>
        </w:rPr>
        <w:t>R</w:t>
      </w:r>
      <w:r w:rsidRPr="006E78ED">
        <w:rPr>
          <w:rFonts w:asciiTheme="minorHAnsi" w:hAnsiTheme="minorHAnsi"/>
          <w:sz w:val="22"/>
          <w:szCs w:val="22"/>
        </w:rPr>
        <w:t xml:space="preserve">egistru smluv zajistí </w:t>
      </w:r>
      <w:r w:rsidR="00E00818">
        <w:rPr>
          <w:rFonts w:asciiTheme="minorHAnsi" w:hAnsiTheme="minorHAnsi"/>
          <w:sz w:val="22"/>
          <w:szCs w:val="22"/>
        </w:rPr>
        <w:t>kupující,</w:t>
      </w:r>
      <w:r w:rsidRPr="006E78ED">
        <w:rPr>
          <w:rFonts w:asciiTheme="minorHAnsi" w:hAnsiTheme="minorHAnsi"/>
          <w:sz w:val="22"/>
          <w:szCs w:val="22"/>
        </w:rPr>
        <w:t xml:space="preserve"> v souladu se zákonem č. 340/2015 Sb.,</w:t>
      </w:r>
      <w:r w:rsidR="00E00818">
        <w:rPr>
          <w:rFonts w:asciiTheme="minorHAnsi" w:hAnsiTheme="minorHAnsi"/>
          <w:sz w:val="22"/>
          <w:szCs w:val="22"/>
        </w:rPr>
        <w:t xml:space="preserve"> </w:t>
      </w:r>
      <w:r w:rsidRPr="006E78ED">
        <w:rPr>
          <w:rFonts w:asciiTheme="minorHAnsi" w:hAnsiTheme="minorHAnsi"/>
          <w:sz w:val="22"/>
          <w:szCs w:val="22"/>
        </w:rPr>
        <w:t xml:space="preserve">o registru smluv, </w:t>
      </w:r>
      <w:r w:rsidRPr="006E78ED">
        <w:rPr>
          <w:rFonts w:asciiTheme="minorHAnsi" w:hAnsiTheme="minorHAnsi"/>
          <w:bCs/>
          <w:sz w:val="22"/>
          <w:szCs w:val="22"/>
        </w:rPr>
        <w:t>ve znění pozdějších předpisů</w:t>
      </w:r>
      <w:r w:rsidRPr="006E78ED">
        <w:rPr>
          <w:rFonts w:asciiTheme="minorHAnsi" w:hAnsiTheme="minorHAnsi"/>
          <w:sz w:val="22"/>
          <w:szCs w:val="22"/>
        </w:rPr>
        <w:t xml:space="preserve">, </w:t>
      </w:r>
      <w:r w:rsidR="00E00818">
        <w:rPr>
          <w:rFonts w:asciiTheme="minorHAnsi" w:hAnsiTheme="minorHAnsi"/>
          <w:spacing w:val="-2"/>
          <w:sz w:val="22"/>
          <w:szCs w:val="22"/>
        </w:rPr>
        <w:t xml:space="preserve">a to </w:t>
      </w:r>
      <w:r w:rsidRPr="00E00818">
        <w:rPr>
          <w:rFonts w:asciiTheme="minorHAnsi" w:hAnsiTheme="minorHAnsi"/>
          <w:spacing w:val="-2"/>
          <w:sz w:val="22"/>
          <w:szCs w:val="22"/>
        </w:rPr>
        <w:t xml:space="preserve">bez odkladu po obdržení </w:t>
      </w:r>
      <w:r w:rsidR="00E00818">
        <w:rPr>
          <w:rFonts w:asciiTheme="minorHAnsi" w:hAnsiTheme="minorHAnsi"/>
          <w:spacing w:val="-2"/>
          <w:sz w:val="22"/>
          <w:szCs w:val="22"/>
        </w:rPr>
        <w:t xml:space="preserve">oboustranně </w:t>
      </w:r>
      <w:r w:rsidRPr="00E00818">
        <w:rPr>
          <w:rFonts w:asciiTheme="minorHAnsi" w:hAnsiTheme="minorHAnsi"/>
          <w:spacing w:val="-2"/>
          <w:sz w:val="22"/>
          <w:szCs w:val="22"/>
        </w:rPr>
        <w:t>podepsané smlouvy</w:t>
      </w:r>
      <w:r w:rsidR="00E00818">
        <w:rPr>
          <w:rFonts w:asciiTheme="minorHAnsi" w:hAnsiTheme="minorHAnsi"/>
          <w:spacing w:val="-2"/>
          <w:sz w:val="22"/>
          <w:szCs w:val="22"/>
        </w:rPr>
        <w:t>.</w:t>
      </w:r>
    </w:p>
    <w:p w14:paraId="438363EC" w14:textId="574B6A61" w:rsidR="00716BD1" w:rsidRPr="006E78ED" w:rsidRDefault="00716BD1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E78ED">
        <w:rPr>
          <w:rFonts w:asciiTheme="minorHAnsi" w:hAnsiTheme="minorHAnsi"/>
          <w:sz w:val="22"/>
          <w:szCs w:val="22"/>
        </w:rPr>
        <w:t xml:space="preserve">Tato smlouva nabývá platnosti a účinnosti dnem jejího podpisu </w:t>
      </w:r>
      <w:r w:rsidR="00617E80" w:rsidRPr="006E78ED">
        <w:rPr>
          <w:rFonts w:asciiTheme="minorHAnsi" w:hAnsiTheme="minorHAnsi"/>
          <w:sz w:val="22"/>
          <w:szCs w:val="22"/>
        </w:rPr>
        <w:t>oběma s</w:t>
      </w:r>
      <w:r w:rsidRPr="006E78ED">
        <w:rPr>
          <w:rFonts w:asciiTheme="minorHAnsi" w:hAnsiTheme="minorHAnsi"/>
          <w:sz w:val="22"/>
          <w:szCs w:val="22"/>
        </w:rPr>
        <w:t>mluvními stranami, přičemž účinnost smlouvy je podmíněna jejím uveřejněním prostřednictvím Registru smluv.</w:t>
      </w:r>
    </w:p>
    <w:p w14:paraId="4C45347E" w14:textId="64AFDEA4" w:rsidR="00665CCA" w:rsidRPr="006E78ED" w:rsidRDefault="00E71258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665CCA" w:rsidRPr="006E78ED">
        <w:rPr>
          <w:rFonts w:asciiTheme="minorHAnsi" w:hAnsiTheme="minorHAnsi"/>
          <w:sz w:val="22"/>
          <w:szCs w:val="22"/>
        </w:rPr>
        <w:t>oučástí této smlouvy jsou následující přílohy:</w:t>
      </w:r>
    </w:p>
    <w:p w14:paraId="1E5A5E5A" w14:textId="377B6517" w:rsidR="00FB1A6F" w:rsidRPr="006E78ED" w:rsidRDefault="00FB1A6F" w:rsidP="00424EC6">
      <w:pPr>
        <w:pStyle w:val="arial"/>
        <w:numPr>
          <w:ilvl w:val="0"/>
          <w:numId w:val="0"/>
        </w:numPr>
        <w:spacing w:after="60"/>
        <w:ind w:left="357"/>
        <w:rPr>
          <w:rFonts w:asciiTheme="minorHAnsi" w:hAnsiTheme="minorHAnsi"/>
          <w:sz w:val="22"/>
          <w:szCs w:val="22"/>
        </w:rPr>
      </w:pPr>
      <w:r w:rsidRPr="006E78ED">
        <w:rPr>
          <w:rFonts w:asciiTheme="minorHAnsi" w:hAnsiTheme="minorHAnsi"/>
          <w:sz w:val="22"/>
          <w:szCs w:val="22"/>
        </w:rPr>
        <w:t xml:space="preserve">Příloha č. </w:t>
      </w:r>
      <w:r w:rsidR="00E00818">
        <w:rPr>
          <w:rFonts w:asciiTheme="minorHAnsi" w:hAnsiTheme="minorHAnsi"/>
          <w:sz w:val="22"/>
          <w:szCs w:val="22"/>
        </w:rPr>
        <w:t>2</w:t>
      </w:r>
      <w:r w:rsidRPr="006E78ED">
        <w:rPr>
          <w:rFonts w:asciiTheme="minorHAnsi" w:hAnsiTheme="minorHAnsi"/>
          <w:sz w:val="22"/>
          <w:szCs w:val="22"/>
        </w:rPr>
        <w:t xml:space="preserve"> </w:t>
      </w:r>
      <w:r w:rsidRPr="006E78ED">
        <w:rPr>
          <w:rFonts w:ascii="Calibri" w:hAnsi="Calibri"/>
          <w:sz w:val="22"/>
          <w:szCs w:val="22"/>
        </w:rPr>
        <w:t>–</w:t>
      </w:r>
      <w:r w:rsidRPr="006E78ED">
        <w:rPr>
          <w:rFonts w:asciiTheme="minorHAnsi" w:hAnsiTheme="minorHAnsi"/>
          <w:sz w:val="22"/>
          <w:szCs w:val="22"/>
        </w:rPr>
        <w:t xml:space="preserve"> </w:t>
      </w:r>
      <w:r w:rsidR="00E00818" w:rsidRPr="00E00818">
        <w:rPr>
          <w:rFonts w:asciiTheme="minorHAnsi" w:hAnsiTheme="minorHAnsi"/>
          <w:sz w:val="22"/>
          <w:szCs w:val="22"/>
        </w:rPr>
        <w:t xml:space="preserve">Specifikace plnění z nabídky prodávajícího podané </w:t>
      </w:r>
      <w:r w:rsidR="00E00818" w:rsidRPr="0091443E">
        <w:rPr>
          <w:rFonts w:asciiTheme="minorHAnsi" w:hAnsiTheme="minorHAnsi"/>
          <w:sz w:val="22"/>
          <w:szCs w:val="22"/>
        </w:rPr>
        <w:t xml:space="preserve">dne </w:t>
      </w:r>
      <w:r w:rsidR="0091443E" w:rsidRPr="0091443E">
        <w:rPr>
          <w:rFonts w:asciiTheme="minorHAnsi" w:hAnsiTheme="minorHAnsi"/>
          <w:sz w:val="22"/>
          <w:szCs w:val="22"/>
        </w:rPr>
        <w:t>9</w:t>
      </w:r>
      <w:r w:rsidR="00E00818" w:rsidRPr="0091443E">
        <w:rPr>
          <w:rFonts w:asciiTheme="minorHAnsi" w:hAnsiTheme="minorHAnsi"/>
          <w:sz w:val="22"/>
          <w:szCs w:val="22"/>
        </w:rPr>
        <w:t xml:space="preserve">. </w:t>
      </w:r>
      <w:r w:rsidR="0091443E" w:rsidRPr="0091443E">
        <w:rPr>
          <w:rFonts w:asciiTheme="minorHAnsi" w:hAnsiTheme="minorHAnsi"/>
          <w:sz w:val="22"/>
          <w:szCs w:val="22"/>
        </w:rPr>
        <w:t>11</w:t>
      </w:r>
      <w:r w:rsidR="00E00818" w:rsidRPr="0091443E">
        <w:rPr>
          <w:rFonts w:asciiTheme="minorHAnsi" w:hAnsiTheme="minorHAnsi"/>
          <w:sz w:val="22"/>
          <w:szCs w:val="22"/>
        </w:rPr>
        <w:t>. 2023.</w:t>
      </w:r>
    </w:p>
    <w:p w14:paraId="7AEFCF97" w14:textId="6AC5ADBA" w:rsidR="00FB1A6F" w:rsidRPr="006E78ED" w:rsidRDefault="00B10484" w:rsidP="00FB1A6F">
      <w:pPr>
        <w:pStyle w:val="arial"/>
        <w:numPr>
          <w:ilvl w:val="0"/>
          <w:numId w:val="0"/>
        </w:numPr>
        <w:ind w:left="357"/>
        <w:rPr>
          <w:rFonts w:asciiTheme="minorHAnsi" w:hAnsiTheme="minorHAnsi"/>
          <w:sz w:val="22"/>
          <w:szCs w:val="22"/>
        </w:rPr>
      </w:pPr>
      <w:r w:rsidRPr="006E78ED">
        <w:rPr>
          <w:rFonts w:asciiTheme="minorHAnsi" w:hAnsiTheme="minorHAnsi"/>
          <w:sz w:val="22"/>
          <w:szCs w:val="22"/>
        </w:rPr>
        <w:t xml:space="preserve">Příloha č. </w:t>
      </w:r>
      <w:r w:rsidR="00E00818">
        <w:rPr>
          <w:rFonts w:asciiTheme="minorHAnsi" w:hAnsiTheme="minorHAnsi"/>
          <w:sz w:val="22"/>
          <w:szCs w:val="22"/>
        </w:rPr>
        <w:t>3</w:t>
      </w:r>
      <w:r w:rsidRPr="006E78ED">
        <w:rPr>
          <w:rFonts w:asciiTheme="minorHAnsi" w:hAnsiTheme="minorHAnsi"/>
          <w:sz w:val="22"/>
          <w:szCs w:val="22"/>
        </w:rPr>
        <w:t xml:space="preserve"> </w:t>
      </w:r>
      <w:r w:rsidRPr="006E78ED">
        <w:rPr>
          <w:rFonts w:ascii="Calibri" w:hAnsi="Calibri"/>
          <w:sz w:val="22"/>
          <w:szCs w:val="22"/>
        </w:rPr>
        <w:t>–</w:t>
      </w:r>
      <w:r w:rsidRPr="006E78ED">
        <w:rPr>
          <w:rFonts w:asciiTheme="minorHAnsi" w:hAnsiTheme="minorHAnsi"/>
          <w:sz w:val="22"/>
          <w:szCs w:val="22"/>
        </w:rPr>
        <w:t xml:space="preserve"> Informace o ochraně osobních údajů</w:t>
      </w:r>
    </w:p>
    <w:p w14:paraId="4DFBD94E" w14:textId="018736CE" w:rsidR="00FB1A6F" w:rsidRDefault="00FB1A6F" w:rsidP="008F68CB">
      <w:pPr>
        <w:pStyle w:val="arial"/>
        <w:numPr>
          <w:ilvl w:val="0"/>
          <w:numId w:val="0"/>
        </w:numPr>
        <w:ind w:left="357"/>
        <w:rPr>
          <w:rFonts w:asciiTheme="minorHAnsi" w:hAnsiTheme="minorHAnsi"/>
          <w:sz w:val="22"/>
          <w:szCs w:val="22"/>
        </w:rPr>
      </w:pPr>
    </w:p>
    <w:p w14:paraId="3B4E1F14" w14:textId="77777777" w:rsidR="008F68CB" w:rsidRDefault="008F68CB" w:rsidP="008F68CB">
      <w:pPr>
        <w:pStyle w:val="arial"/>
        <w:numPr>
          <w:ilvl w:val="0"/>
          <w:numId w:val="0"/>
        </w:numPr>
        <w:ind w:left="357"/>
        <w:rPr>
          <w:rFonts w:asciiTheme="minorHAnsi" w:hAnsiTheme="minorHAnsi"/>
          <w:sz w:val="22"/>
          <w:szCs w:val="22"/>
        </w:rPr>
      </w:pPr>
    </w:p>
    <w:p w14:paraId="219A2876" w14:textId="1C365488" w:rsidR="007426D5" w:rsidRDefault="00271642" w:rsidP="008F68CB">
      <w:pPr>
        <w:pStyle w:val="arial"/>
        <w:numPr>
          <w:ilvl w:val="0"/>
          <w:numId w:val="0"/>
        </w:numPr>
        <w:ind w:left="357"/>
        <w:rPr>
          <w:rFonts w:ascii="Calibri" w:hAnsi="Calibri"/>
          <w:sz w:val="22"/>
          <w:szCs w:val="22"/>
        </w:rPr>
      </w:pPr>
      <w:r w:rsidRPr="006E78ED">
        <w:rPr>
          <w:rFonts w:ascii="Calibri" w:hAnsi="Calibri"/>
          <w:sz w:val="22"/>
          <w:szCs w:val="22"/>
        </w:rPr>
        <w:t>P</w:t>
      </w:r>
      <w:r w:rsidR="00D86051" w:rsidRPr="006E78ED">
        <w:rPr>
          <w:rFonts w:ascii="Calibri" w:hAnsi="Calibri"/>
          <w:sz w:val="22"/>
          <w:szCs w:val="22"/>
        </w:rPr>
        <w:t>řílohu č. 1 smlouvy – Zadávací dokumentac</w:t>
      </w:r>
      <w:r w:rsidR="008E2E3D" w:rsidRPr="006E78ED">
        <w:rPr>
          <w:rFonts w:ascii="Calibri" w:hAnsi="Calibri"/>
          <w:sz w:val="22"/>
          <w:szCs w:val="22"/>
        </w:rPr>
        <w:t>i</w:t>
      </w:r>
      <w:r w:rsidR="00D86051" w:rsidRPr="006E78ED">
        <w:rPr>
          <w:rFonts w:ascii="Calibri" w:hAnsi="Calibri"/>
          <w:sz w:val="22"/>
          <w:szCs w:val="22"/>
        </w:rPr>
        <w:t xml:space="preserve"> </w:t>
      </w:r>
      <w:r w:rsidR="00FB1A6F" w:rsidRPr="006E78ED">
        <w:rPr>
          <w:rFonts w:ascii="Calibri" w:hAnsi="Calibri"/>
          <w:sz w:val="22"/>
          <w:szCs w:val="22"/>
        </w:rPr>
        <w:t>k veřej</w:t>
      </w:r>
      <w:r w:rsidR="00FB1A6F" w:rsidRPr="00E71258">
        <w:rPr>
          <w:rFonts w:ascii="Calibri" w:hAnsi="Calibri"/>
          <w:sz w:val="22"/>
          <w:szCs w:val="22"/>
        </w:rPr>
        <w:t xml:space="preserve">né zakázce </w:t>
      </w:r>
      <w:r w:rsidR="00D86051" w:rsidRPr="00E71258">
        <w:rPr>
          <w:rFonts w:ascii="Calibri" w:hAnsi="Calibri"/>
          <w:sz w:val="22"/>
          <w:szCs w:val="22"/>
        </w:rPr>
        <w:t>„</w:t>
      </w:r>
      <w:r w:rsidR="00E00818" w:rsidRPr="00E71258">
        <w:rPr>
          <w:rFonts w:asciiTheme="minorHAnsi" w:hAnsiTheme="minorHAnsi"/>
          <w:sz w:val="22"/>
          <w:szCs w:val="22"/>
        </w:rPr>
        <w:t>Dodávka serverů</w:t>
      </w:r>
      <w:r w:rsidR="00FA4A3A" w:rsidRPr="00E71258">
        <w:rPr>
          <w:rFonts w:asciiTheme="minorHAnsi" w:hAnsiTheme="minorHAnsi"/>
          <w:sz w:val="22"/>
          <w:szCs w:val="22"/>
        </w:rPr>
        <w:t>,</w:t>
      </w:r>
      <w:r w:rsidR="00C65940" w:rsidRPr="00E71258">
        <w:rPr>
          <w:rFonts w:asciiTheme="minorHAnsi" w:hAnsiTheme="minorHAnsi"/>
          <w:sz w:val="22"/>
          <w:szCs w:val="22"/>
        </w:rPr>
        <w:t xml:space="preserve"> </w:t>
      </w:r>
      <w:r w:rsidR="00FA4A3A" w:rsidRPr="00E71258">
        <w:rPr>
          <w:rFonts w:asciiTheme="minorHAnsi" w:hAnsiTheme="minorHAnsi"/>
          <w:sz w:val="22"/>
          <w:szCs w:val="22"/>
        </w:rPr>
        <w:t xml:space="preserve">č. </w:t>
      </w:r>
      <w:r w:rsidR="00E00818" w:rsidRPr="00E71258">
        <w:rPr>
          <w:rFonts w:asciiTheme="minorHAnsi" w:hAnsiTheme="minorHAnsi"/>
          <w:sz w:val="22"/>
          <w:szCs w:val="22"/>
        </w:rPr>
        <w:t>ZMR-180</w:t>
      </w:r>
      <w:r w:rsidR="003418F6" w:rsidRPr="00E71258">
        <w:rPr>
          <w:rFonts w:asciiTheme="minorHAnsi" w:hAnsiTheme="minorHAnsi"/>
          <w:sz w:val="22"/>
          <w:szCs w:val="22"/>
        </w:rPr>
        <w:t xml:space="preserve">“ </w:t>
      </w:r>
      <w:r w:rsidR="00D86051" w:rsidRPr="00E71258">
        <w:rPr>
          <w:rFonts w:ascii="Calibri" w:hAnsi="Calibri"/>
          <w:sz w:val="22"/>
          <w:szCs w:val="22"/>
        </w:rPr>
        <w:t xml:space="preserve">(včetně všech jejích příloh) obdržel </w:t>
      </w:r>
      <w:r w:rsidR="00E00818" w:rsidRPr="00E71258">
        <w:rPr>
          <w:rFonts w:ascii="Calibri" w:hAnsi="Calibri"/>
          <w:sz w:val="22"/>
          <w:szCs w:val="22"/>
        </w:rPr>
        <w:t xml:space="preserve">prodávající </w:t>
      </w:r>
      <w:r w:rsidR="00FB1A6F" w:rsidRPr="00E71258">
        <w:rPr>
          <w:rFonts w:ascii="Calibri" w:hAnsi="Calibri"/>
          <w:sz w:val="22"/>
          <w:szCs w:val="22"/>
        </w:rPr>
        <w:t>v rámci zveřejnění zadávacích podmínek anebo zveřejnění změny zadávacích podmínek k uvedené veřejné zakázce.</w:t>
      </w:r>
    </w:p>
    <w:p w14:paraId="535B50D7" w14:textId="3F0B1C7B" w:rsidR="00424EC6" w:rsidRDefault="00424EC6" w:rsidP="008F68CB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2850744D" w14:textId="77777777" w:rsidR="008F68CB" w:rsidRDefault="008F68CB" w:rsidP="008F68CB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0ABAD745" w14:textId="4DBF310E" w:rsidR="007426D5" w:rsidRPr="007426D5" w:rsidRDefault="00435A30" w:rsidP="008F68CB">
      <w:pPr>
        <w:ind w:left="357"/>
        <w:jc w:val="both"/>
        <w:rPr>
          <w:rFonts w:ascii="Calibri" w:hAnsi="Calibri"/>
          <w:sz w:val="22"/>
          <w:szCs w:val="22"/>
        </w:rPr>
      </w:pPr>
      <w:r w:rsidRPr="00507172">
        <w:rPr>
          <w:rFonts w:asciiTheme="minorHAnsi" w:hAnsiTheme="minorHAnsi"/>
          <w:sz w:val="22"/>
          <w:szCs w:val="22"/>
        </w:rPr>
        <w:t>V Praze dne</w:t>
      </w:r>
      <w:r w:rsidR="00BA10F7">
        <w:rPr>
          <w:rFonts w:asciiTheme="minorHAnsi" w:hAnsiTheme="minorHAnsi"/>
          <w:sz w:val="22"/>
          <w:szCs w:val="22"/>
        </w:rPr>
        <w:t xml:space="preserve"> dle elektronických podpisů</w:t>
      </w:r>
    </w:p>
    <w:p w14:paraId="41465061" w14:textId="318A6ABE" w:rsidR="00424EC6" w:rsidRDefault="00424EC6" w:rsidP="008F68CB">
      <w:pPr>
        <w:ind w:left="357"/>
        <w:jc w:val="both"/>
        <w:rPr>
          <w:rFonts w:ascii="Calibri" w:hAnsi="Calibri" w:cs="Calibri"/>
          <w:sz w:val="22"/>
          <w:szCs w:val="22"/>
        </w:rPr>
      </w:pPr>
    </w:p>
    <w:p w14:paraId="262DBA6A" w14:textId="77777777" w:rsidR="008F68CB" w:rsidRDefault="008F68CB" w:rsidP="008F68CB">
      <w:pPr>
        <w:ind w:left="357"/>
        <w:jc w:val="both"/>
        <w:rPr>
          <w:rFonts w:ascii="Calibri" w:hAnsi="Calibri" w:cs="Calibri"/>
          <w:sz w:val="22"/>
          <w:szCs w:val="22"/>
        </w:rPr>
      </w:pPr>
    </w:p>
    <w:p w14:paraId="3F6E33BB" w14:textId="18091489" w:rsidR="00337311" w:rsidRDefault="003E2C83" w:rsidP="008F68CB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7426D5">
        <w:rPr>
          <w:rFonts w:ascii="Calibri" w:hAnsi="Calibri" w:cs="Calibri"/>
          <w:sz w:val="22"/>
          <w:szCs w:val="22"/>
        </w:rPr>
        <w:t xml:space="preserve">Za </w:t>
      </w:r>
      <w:r w:rsidR="00E00818">
        <w:rPr>
          <w:rFonts w:ascii="Calibri" w:hAnsi="Calibri" w:cs="Calibri"/>
          <w:sz w:val="22"/>
          <w:szCs w:val="22"/>
        </w:rPr>
        <w:t>kupujícího</w:t>
      </w:r>
      <w:r w:rsidR="006638F9" w:rsidRPr="007426D5">
        <w:rPr>
          <w:rFonts w:ascii="Calibri" w:hAnsi="Calibri" w:cs="Calibri"/>
          <w:sz w:val="22"/>
          <w:szCs w:val="22"/>
        </w:rPr>
        <w:t>:</w:t>
      </w:r>
      <w:r w:rsidR="007426D5">
        <w:rPr>
          <w:rFonts w:ascii="Calibri" w:hAnsi="Calibri" w:cs="Calibri"/>
          <w:sz w:val="22"/>
          <w:szCs w:val="22"/>
        </w:rPr>
        <w:tab/>
      </w:r>
      <w:r w:rsidR="00435A30" w:rsidRPr="007426D5">
        <w:rPr>
          <w:rFonts w:ascii="Calibri" w:hAnsi="Calibri" w:cs="Calibri"/>
          <w:sz w:val="22"/>
          <w:szCs w:val="22"/>
        </w:rPr>
        <w:t>Z</w:t>
      </w:r>
      <w:r w:rsidRPr="007426D5">
        <w:rPr>
          <w:rFonts w:ascii="Calibri" w:hAnsi="Calibri" w:cs="Calibri"/>
          <w:sz w:val="22"/>
          <w:szCs w:val="22"/>
        </w:rPr>
        <w:t xml:space="preserve">a </w:t>
      </w:r>
      <w:r w:rsidR="00E00818">
        <w:rPr>
          <w:rFonts w:ascii="Calibri" w:hAnsi="Calibri" w:cs="Calibri"/>
          <w:sz w:val="22"/>
          <w:szCs w:val="22"/>
        </w:rPr>
        <w:t>prodávajícího</w:t>
      </w:r>
      <w:r w:rsidR="00435A30" w:rsidRPr="007426D5">
        <w:rPr>
          <w:rFonts w:ascii="Calibri" w:hAnsi="Calibri" w:cs="Calibri"/>
          <w:sz w:val="22"/>
          <w:szCs w:val="22"/>
        </w:rPr>
        <w:t>:</w:t>
      </w:r>
    </w:p>
    <w:p w14:paraId="5BC0DBBC" w14:textId="4355419C" w:rsidR="00E00818" w:rsidRDefault="00E00818" w:rsidP="008F68CB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38C2D3FD" w14:textId="3AC9D7D4" w:rsidR="008F68CB" w:rsidRDefault="008F68CB" w:rsidP="008F68CB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6C69AF83" w14:textId="77777777" w:rsidR="00BA10F7" w:rsidRDefault="00BA10F7" w:rsidP="008F68CB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0399BCF0" w14:textId="418666A4" w:rsidR="00E00818" w:rsidRDefault="00E00818" w:rsidP="008F68CB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01C35060" w14:textId="77777777" w:rsidR="00435A30" w:rsidRPr="00507172" w:rsidRDefault="003E2C83" w:rsidP="00DD6DA6">
      <w:pPr>
        <w:tabs>
          <w:tab w:val="left" w:pos="5670"/>
        </w:tabs>
        <w:spacing w:after="60"/>
        <w:ind w:left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……………………………..</w:t>
      </w:r>
      <w:r w:rsidR="000A5AD9">
        <w:rPr>
          <w:rFonts w:asciiTheme="minorHAnsi" w:hAnsiTheme="minorHAnsi"/>
          <w:sz w:val="22"/>
          <w:szCs w:val="22"/>
        </w:rPr>
        <w:tab/>
        <w:t>……………………………</w:t>
      </w:r>
      <w:r w:rsidR="00435A30" w:rsidRPr="00507172">
        <w:rPr>
          <w:rFonts w:asciiTheme="minorHAnsi" w:hAnsiTheme="minorHAnsi"/>
          <w:sz w:val="22"/>
          <w:szCs w:val="22"/>
        </w:rPr>
        <w:tab/>
      </w:r>
    </w:p>
    <w:p w14:paraId="3CEF1245" w14:textId="3CA12749" w:rsidR="00435A30" w:rsidRPr="00507172" w:rsidRDefault="00435A30" w:rsidP="00DD6DA6">
      <w:pPr>
        <w:tabs>
          <w:tab w:val="left" w:pos="5670"/>
        </w:tabs>
        <w:ind w:left="357" w:right="-285"/>
        <w:jc w:val="both"/>
        <w:rPr>
          <w:rFonts w:asciiTheme="minorHAnsi" w:hAnsiTheme="minorHAnsi"/>
          <w:sz w:val="22"/>
          <w:szCs w:val="22"/>
        </w:rPr>
      </w:pPr>
      <w:r w:rsidRPr="00507172">
        <w:rPr>
          <w:rFonts w:asciiTheme="minorHAnsi" w:hAnsiTheme="minorHAnsi"/>
          <w:sz w:val="22"/>
          <w:szCs w:val="22"/>
        </w:rPr>
        <w:t>Ing. Luděk Churáček</w:t>
      </w:r>
      <w:r w:rsidR="003E2C83">
        <w:rPr>
          <w:rFonts w:asciiTheme="minorHAnsi" w:hAnsiTheme="minorHAnsi"/>
          <w:sz w:val="22"/>
          <w:szCs w:val="22"/>
        </w:rPr>
        <w:tab/>
      </w:r>
      <w:r w:rsidR="008154CC">
        <w:rPr>
          <w:rFonts w:asciiTheme="minorHAnsi" w:hAnsiTheme="minorHAnsi"/>
          <w:sz w:val="22"/>
          <w:szCs w:val="22"/>
        </w:rPr>
        <w:t>XXXXXXXXXX</w:t>
      </w:r>
    </w:p>
    <w:p w14:paraId="2A5957D8" w14:textId="4BFA0703" w:rsidR="00B12F63" w:rsidRPr="00507172" w:rsidRDefault="00435A30" w:rsidP="00E00818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507172">
        <w:rPr>
          <w:rFonts w:asciiTheme="minorHAnsi" w:hAnsiTheme="minorHAnsi"/>
          <w:sz w:val="22"/>
          <w:szCs w:val="22"/>
        </w:rPr>
        <w:t>ředitel ekonomického odboru</w:t>
      </w:r>
      <w:r w:rsidRPr="00507172">
        <w:rPr>
          <w:rFonts w:asciiTheme="minorHAnsi" w:hAnsiTheme="minorHAnsi"/>
          <w:sz w:val="22"/>
          <w:szCs w:val="22"/>
        </w:rPr>
        <w:tab/>
      </w:r>
      <w:r w:rsidR="0091443E">
        <w:rPr>
          <w:rFonts w:asciiTheme="minorHAnsi" w:hAnsiTheme="minorHAnsi"/>
          <w:sz w:val="22"/>
          <w:szCs w:val="22"/>
        </w:rPr>
        <w:t>jednatel</w:t>
      </w:r>
    </w:p>
    <w:sectPr w:rsidR="00B12F63" w:rsidRPr="00507172" w:rsidSect="00251D20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7EE12" w14:textId="77777777" w:rsidR="009A34B9" w:rsidRDefault="009A34B9">
      <w:r>
        <w:separator/>
      </w:r>
    </w:p>
  </w:endnote>
  <w:endnote w:type="continuationSeparator" w:id="0">
    <w:p w14:paraId="660A49BB" w14:textId="77777777" w:rsidR="009A34B9" w:rsidRDefault="009A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ED17C" w14:textId="77777777" w:rsidR="00052D9D" w:rsidRDefault="000A1BE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52D9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A76733" w14:textId="77777777" w:rsidR="00052D9D" w:rsidRDefault="00052D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611738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7857ADA6" w14:textId="0408C720" w:rsidR="00052D9D" w:rsidRPr="00E00818" w:rsidRDefault="004C56E4" w:rsidP="00E00818">
        <w:pPr>
          <w:pStyle w:val="Zpat"/>
          <w:jc w:val="center"/>
          <w:rPr>
            <w:rFonts w:asciiTheme="minorHAnsi" w:hAnsiTheme="minorHAnsi"/>
            <w:sz w:val="22"/>
            <w:szCs w:val="22"/>
          </w:rPr>
        </w:pPr>
        <w:r w:rsidRPr="00E23E76">
          <w:rPr>
            <w:rFonts w:asciiTheme="minorHAnsi" w:hAnsiTheme="minorHAnsi"/>
            <w:sz w:val="22"/>
            <w:szCs w:val="22"/>
          </w:rPr>
          <w:fldChar w:fldCharType="begin"/>
        </w:r>
        <w:r w:rsidRPr="00E23E76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E23E76">
          <w:rPr>
            <w:rFonts w:asciiTheme="minorHAnsi" w:hAnsiTheme="minorHAnsi"/>
            <w:sz w:val="22"/>
            <w:szCs w:val="22"/>
          </w:rPr>
          <w:fldChar w:fldCharType="separate"/>
        </w:r>
        <w:r w:rsidRPr="00E23E76">
          <w:rPr>
            <w:rFonts w:asciiTheme="minorHAnsi" w:hAnsiTheme="minorHAnsi"/>
            <w:sz w:val="22"/>
            <w:szCs w:val="22"/>
          </w:rPr>
          <w:t>2</w:t>
        </w:r>
        <w:r w:rsidRPr="00E23E76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DB576" w14:textId="5D908A70" w:rsidR="00B805C1" w:rsidRPr="00B805C1" w:rsidRDefault="00B805C1" w:rsidP="00B805C1">
    <w:pPr>
      <w:pStyle w:val="Zpat"/>
      <w:jc w:val="center"/>
      <w:rPr>
        <w:rFonts w:asciiTheme="minorHAnsi" w:hAnsiTheme="minorHAnsi" w:cstheme="minorHAnsi"/>
        <w:sz w:val="22"/>
        <w:szCs w:val="22"/>
      </w:rPr>
    </w:pPr>
    <w:r w:rsidRPr="00B805C1">
      <w:rPr>
        <w:rFonts w:asciiTheme="minorHAnsi" w:hAnsiTheme="minorHAnsi" w:cstheme="minorHAnsi"/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B7638" w14:textId="77777777" w:rsidR="009A34B9" w:rsidRDefault="009A34B9">
      <w:r>
        <w:separator/>
      </w:r>
    </w:p>
  </w:footnote>
  <w:footnote w:type="continuationSeparator" w:id="0">
    <w:p w14:paraId="7CADD5FE" w14:textId="77777777" w:rsidR="009A34B9" w:rsidRDefault="009A3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15510" w14:textId="6714DD5B" w:rsidR="00211BB3" w:rsidRPr="00463A18" w:rsidRDefault="00211BB3" w:rsidP="00211BB3">
    <w:pPr>
      <w:pStyle w:val="Zhlav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9"/>
    <w:multiLevelType w:val="multi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1"/>
    <w:multiLevelType w:val="multilevel"/>
    <w:tmpl w:val="00000011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6E0693"/>
    <w:multiLevelType w:val="hybridMultilevel"/>
    <w:tmpl w:val="3E2816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E00AD"/>
    <w:multiLevelType w:val="multilevel"/>
    <w:tmpl w:val="69684F06"/>
    <w:lvl w:ilvl="0">
      <w:start w:val="1"/>
      <w:numFmt w:val="decimal"/>
      <w:pStyle w:val="ari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13D57366"/>
    <w:multiLevelType w:val="hybridMultilevel"/>
    <w:tmpl w:val="DFF8A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00D3D"/>
    <w:multiLevelType w:val="hybridMultilevel"/>
    <w:tmpl w:val="B4909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8692F"/>
    <w:multiLevelType w:val="hybridMultilevel"/>
    <w:tmpl w:val="DFF8A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20E66"/>
    <w:multiLevelType w:val="hybridMultilevel"/>
    <w:tmpl w:val="8FECC9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C3CEC"/>
    <w:multiLevelType w:val="hybridMultilevel"/>
    <w:tmpl w:val="94201712"/>
    <w:lvl w:ilvl="0" w:tplc="FFFFFFFF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6B7063"/>
    <w:multiLevelType w:val="multilevel"/>
    <w:tmpl w:val="F7727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644"/>
        </w:tabs>
        <w:ind w:left="644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96202"/>
    <w:multiLevelType w:val="multilevel"/>
    <w:tmpl w:val="F7727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8B65F0"/>
    <w:multiLevelType w:val="hybridMultilevel"/>
    <w:tmpl w:val="90B636CE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19E049C"/>
    <w:multiLevelType w:val="hybridMultilevel"/>
    <w:tmpl w:val="2028F2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50416E"/>
    <w:multiLevelType w:val="hybridMultilevel"/>
    <w:tmpl w:val="8FECC9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D54B8"/>
    <w:multiLevelType w:val="hybridMultilevel"/>
    <w:tmpl w:val="E2DA42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9700B"/>
    <w:multiLevelType w:val="hybridMultilevel"/>
    <w:tmpl w:val="DFF8A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7504B"/>
    <w:multiLevelType w:val="multilevel"/>
    <w:tmpl w:val="F7727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692EE5"/>
    <w:multiLevelType w:val="multilevel"/>
    <w:tmpl w:val="EAFA3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644"/>
        </w:tabs>
        <w:ind w:left="644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4F5ED1"/>
    <w:multiLevelType w:val="hybridMultilevel"/>
    <w:tmpl w:val="94201712"/>
    <w:lvl w:ilvl="0" w:tplc="762026E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2A2C55"/>
    <w:multiLevelType w:val="hybridMultilevel"/>
    <w:tmpl w:val="19C88A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A6457"/>
    <w:multiLevelType w:val="hybridMultilevel"/>
    <w:tmpl w:val="9B92D1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259091">
    <w:abstractNumId w:val="17"/>
  </w:num>
  <w:num w:numId="2" w16cid:durableId="1054281552">
    <w:abstractNumId w:val="15"/>
  </w:num>
  <w:num w:numId="3" w16cid:durableId="1272324734">
    <w:abstractNumId w:val="12"/>
  </w:num>
  <w:num w:numId="4" w16cid:durableId="1429961493">
    <w:abstractNumId w:val="4"/>
  </w:num>
  <w:num w:numId="5" w16cid:durableId="437026156">
    <w:abstractNumId w:val="16"/>
  </w:num>
  <w:num w:numId="6" w16cid:durableId="1628125614">
    <w:abstractNumId w:val="5"/>
  </w:num>
  <w:num w:numId="7" w16cid:durableId="1659267119">
    <w:abstractNumId w:val="6"/>
  </w:num>
  <w:num w:numId="8" w16cid:durableId="803742870">
    <w:abstractNumId w:val="21"/>
  </w:num>
  <w:num w:numId="9" w16cid:durableId="640892705">
    <w:abstractNumId w:val="11"/>
  </w:num>
  <w:num w:numId="10" w16cid:durableId="1990985859">
    <w:abstractNumId w:val="14"/>
  </w:num>
  <w:num w:numId="11" w16cid:durableId="10646068">
    <w:abstractNumId w:val="20"/>
  </w:num>
  <w:num w:numId="12" w16cid:durableId="1179543954">
    <w:abstractNumId w:val="10"/>
  </w:num>
  <w:num w:numId="13" w16cid:durableId="1272475347">
    <w:abstractNumId w:val="18"/>
  </w:num>
  <w:num w:numId="14" w16cid:durableId="979774154">
    <w:abstractNumId w:val="13"/>
  </w:num>
  <w:num w:numId="15" w16cid:durableId="1141265904">
    <w:abstractNumId w:val="3"/>
  </w:num>
  <w:num w:numId="16" w16cid:durableId="1408187387">
    <w:abstractNumId w:val="7"/>
  </w:num>
  <w:num w:numId="17" w16cid:durableId="421950068">
    <w:abstractNumId w:val="8"/>
  </w:num>
  <w:num w:numId="18" w16cid:durableId="1929462575">
    <w:abstractNumId w:val="9"/>
  </w:num>
  <w:num w:numId="19" w16cid:durableId="1561475026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96B"/>
    <w:rsid w:val="000002BA"/>
    <w:rsid w:val="00002A94"/>
    <w:rsid w:val="00002D24"/>
    <w:rsid w:val="00002DD0"/>
    <w:rsid w:val="000069BB"/>
    <w:rsid w:val="00007E85"/>
    <w:rsid w:val="0001130E"/>
    <w:rsid w:val="000118EF"/>
    <w:rsid w:val="00013DCE"/>
    <w:rsid w:val="000176F6"/>
    <w:rsid w:val="00024AE4"/>
    <w:rsid w:val="00026ADB"/>
    <w:rsid w:val="00027474"/>
    <w:rsid w:val="00027656"/>
    <w:rsid w:val="00027C8C"/>
    <w:rsid w:val="00027F06"/>
    <w:rsid w:val="0003317B"/>
    <w:rsid w:val="00042BA2"/>
    <w:rsid w:val="00043A20"/>
    <w:rsid w:val="00045704"/>
    <w:rsid w:val="00047F78"/>
    <w:rsid w:val="000517B1"/>
    <w:rsid w:val="00051E00"/>
    <w:rsid w:val="00052D9D"/>
    <w:rsid w:val="0005584F"/>
    <w:rsid w:val="00057087"/>
    <w:rsid w:val="000576A9"/>
    <w:rsid w:val="00057721"/>
    <w:rsid w:val="00057F6B"/>
    <w:rsid w:val="00060062"/>
    <w:rsid w:val="00063AA1"/>
    <w:rsid w:val="00065852"/>
    <w:rsid w:val="00065C5B"/>
    <w:rsid w:val="00066246"/>
    <w:rsid w:val="0006655E"/>
    <w:rsid w:val="0006755E"/>
    <w:rsid w:val="0007017F"/>
    <w:rsid w:val="000725AE"/>
    <w:rsid w:val="00072EE7"/>
    <w:rsid w:val="00076DDC"/>
    <w:rsid w:val="00077CDD"/>
    <w:rsid w:val="0008189E"/>
    <w:rsid w:val="00086F0F"/>
    <w:rsid w:val="00087CA8"/>
    <w:rsid w:val="000905A2"/>
    <w:rsid w:val="00093CC2"/>
    <w:rsid w:val="00094557"/>
    <w:rsid w:val="000952D7"/>
    <w:rsid w:val="00095635"/>
    <w:rsid w:val="000A0D13"/>
    <w:rsid w:val="000A1BE3"/>
    <w:rsid w:val="000A282D"/>
    <w:rsid w:val="000A29AC"/>
    <w:rsid w:val="000A3394"/>
    <w:rsid w:val="000A4F38"/>
    <w:rsid w:val="000A5AD9"/>
    <w:rsid w:val="000A5C38"/>
    <w:rsid w:val="000A6949"/>
    <w:rsid w:val="000A6EB7"/>
    <w:rsid w:val="000A7843"/>
    <w:rsid w:val="000B073A"/>
    <w:rsid w:val="000B1AD8"/>
    <w:rsid w:val="000B44A7"/>
    <w:rsid w:val="000B49C2"/>
    <w:rsid w:val="000B4CAE"/>
    <w:rsid w:val="000B69DA"/>
    <w:rsid w:val="000B7EE1"/>
    <w:rsid w:val="000C4797"/>
    <w:rsid w:val="000C5499"/>
    <w:rsid w:val="000C6D9F"/>
    <w:rsid w:val="000C7C3D"/>
    <w:rsid w:val="000D3931"/>
    <w:rsid w:val="000D400B"/>
    <w:rsid w:val="000D6BB8"/>
    <w:rsid w:val="000D6D2F"/>
    <w:rsid w:val="000E070A"/>
    <w:rsid w:val="000E0BAD"/>
    <w:rsid w:val="000E3CB6"/>
    <w:rsid w:val="000E3D1A"/>
    <w:rsid w:val="000E5673"/>
    <w:rsid w:val="000E5FF5"/>
    <w:rsid w:val="000F2A72"/>
    <w:rsid w:val="000F47E3"/>
    <w:rsid w:val="000F4867"/>
    <w:rsid w:val="000F61BC"/>
    <w:rsid w:val="000F7DDB"/>
    <w:rsid w:val="00101805"/>
    <w:rsid w:val="00102CD7"/>
    <w:rsid w:val="001032ED"/>
    <w:rsid w:val="00106344"/>
    <w:rsid w:val="00106734"/>
    <w:rsid w:val="0011083D"/>
    <w:rsid w:val="001134EB"/>
    <w:rsid w:val="00113B1E"/>
    <w:rsid w:val="00113DD7"/>
    <w:rsid w:val="00120029"/>
    <w:rsid w:val="0012193F"/>
    <w:rsid w:val="00121C27"/>
    <w:rsid w:val="001223A3"/>
    <w:rsid w:val="00122F46"/>
    <w:rsid w:val="00124121"/>
    <w:rsid w:val="00124548"/>
    <w:rsid w:val="00124C68"/>
    <w:rsid w:val="00124FE6"/>
    <w:rsid w:val="00126217"/>
    <w:rsid w:val="001272D7"/>
    <w:rsid w:val="001308EB"/>
    <w:rsid w:val="00130AEE"/>
    <w:rsid w:val="001319F0"/>
    <w:rsid w:val="0013235B"/>
    <w:rsid w:val="0013501F"/>
    <w:rsid w:val="00140C58"/>
    <w:rsid w:val="0014113C"/>
    <w:rsid w:val="00141DFA"/>
    <w:rsid w:val="00141EA7"/>
    <w:rsid w:val="00142253"/>
    <w:rsid w:val="0014225F"/>
    <w:rsid w:val="001429C5"/>
    <w:rsid w:val="00144A14"/>
    <w:rsid w:val="00144B2E"/>
    <w:rsid w:val="001450A9"/>
    <w:rsid w:val="00146CB7"/>
    <w:rsid w:val="00150DB3"/>
    <w:rsid w:val="00154A3E"/>
    <w:rsid w:val="0016016F"/>
    <w:rsid w:val="00160C72"/>
    <w:rsid w:val="00161DF8"/>
    <w:rsid w:val="00162112"/>
    <w:rsid w:val="00162C00"/>
    <w:rsid w:val="00162EEF"/>
    <w:rsid w:val="00163B79"/>
    <w:rsid w:val="00163CB2"/>
    <w:rsid w:val="00165FD4"/>
    <w:rsid w:val="00167F23"/>
    <w:rsid w:val="00171ED6"/>
    <w:rsid w:val="001756FB"/>
    <w:rsid w:val="0018031B"/>
    <w:rsid w:val="00181129"/>
    <w:rsid w:val="001859B7"/>
    <w:rsid w:val="001868AC"/>
    <w:rsid w:val="0018698B"/>
    <w:rsid w:val="00187623"/>
    <w:rsid w:val="00190BF3"/>
    <w:rsid w:val="00191474"/>
    <w:rsid w:val="001916BE"/>
    <w:rsid w:val="00194422"/>
    <w:rsid w:val="001950A2"/>
    <w:rsid w:val="00196D7C"/>
    <w:rsid w:val="001974E7"/>
    <w:rsid w:val="001A1027"/>
    <w:rsid w:val="001A1E59"/>
    <w:rsid w:val="001A487C"/>
    <w:rsid w:val="001A6666"/>
    <w:rsid w:val="001A72D7"/>
    <w:rsid w:val="001B0382"/>
    <w:rsid w:val="001B09A2"/>
    <w:rsid w:val="001B1409"/>
    <w:rsid w:val="001B1551"/>
    <w:rsid w:val="001B1FD5"/>
    <w:rsid w:val="001B3065"/>
    <w:rsid w:val="001B60BD"/>
    <w:rsid w:val="001C07BF"/>
    <w:rsid w:val="001C3130"/>
    <w:rsid w:val="001C328A"/>
    <w:rsid w:val="001C5AEE"/>
    <w:rsid w:val="001D1884"/>
    <w:rsid w:val="001D32B1"/>
    <w:rsid w:val="001D50B5"/>
    <w:rsid w:val="001D5A84"/>
    <w:rsid w:val="001E05D5"/>
    <w:rsid w:val="001E10B4"/>
    <w:rsid w:val="001E1D44"/>
    <w:rsid w:val="001E329F"/>
    <w:rsid w:val="001E5C7A"/>
    <w:rsid w:val="001E6AD8"/>
    <w:rsid w:val="001F0DC4"/>
    <w:rsid w:val="001F245B"/>
    <w:rsid w:val="001F249A"/>
    <w:rsid w:val="001F26F9"/>
    <w:rsid w:val="001F46EB"/>
    <w:rsid w:val="001F5686"/>
    <w:rsid w:val="00200C8E"/>
    <w:rsid w:val="00201A8C"/>
    <w:rsid w:val="002048FC"/>
    <w:rsid w:val="002049AE"/>
    <w:rsid w:val="00205034"/>
    <w:rsid w:val="00205533"/>
    <w:rsid w:val="0020750A"/>
    <w:rsid w:val="00210E45"/>
    <w:rsid w:val="00211BB3"/>
    <w:rsid w:val="00211FCB"/>
    <w:rsid w:val="002120D2"/>
    <w:rsid w:val="0021643E"/>
    <w:rsid w:val="002204C0"/>
    <w:rsid w:val="002205E5"/>
    <w:rsid w:val="002208F9"/>
    <w:rsid w:val="002219FF"/>
    <w:rsid w:val="00224058"/>
    <w:rsid w:val="00231752"/>
    <w:rsid w:val="00232A17"/>
    <w:rsid w:val="0023411D"/>
    <w:rsid w:val="00236DCB"/>
    <w:rsid w:val="002379FF"/>
    <w:rsid w:val="00241C3C"/>
    <w:rsid w:val="0024636A"/>
    <w:rsid w:val="002477ED"/>
    <w:rsid w:val="002507C3"/>
    <w:rsid w:val="002507CB"/>
    <w:rsid w:val="00250CEF"/>
    <w:rsid w:val="00251D20"/>
    <w:rsid w:val="002524D0"/>
    <w:rsid w:val="0025347B"/>
    <w:rsid w:val="002534ED"/>
    <w:rsid w:val="00253D54"/>
    <w:rsid w:val="00254598"/>
    <w:rsid w:val="002563ED"/>
    <w:rsid w:val="00260722"/>
    <w:rsid w:val="00260E6C"/>
    <w:rsid w:val="00260FD1"/>
    <w:rsid w:val="00261B21"/>
    <w:rsid w:val="002620B8"/>
    <w:rsid w:val="002637AC"/>
    <w:rsid w:val="0026420C"/>
    <w:rsid w:val="0026711E"/>
    <w:rsid w:val="00271642"/>
    <w:rsid w:val="002719B8"/>
    <w:rsid w:val="00272ACD"/>
    <w:rsid w:val="00273615"/>
    <w:rsid w:val="002760BB"/>
    <w:rsid w:val="00276840"/>
    <w:rsid w:val="00280CA5"/>
    <w:rsid w:val="0028306B"/>
    <w:rsid w:val="00283571"/>
    <w:rsid w:val="00284901"/>
    <w:rsid w:val="00285857"/>
    <w:rsid w:val="00285C14"/>
    <w:rsid w:val="00291073"/>
    <w:rsid w:val="002911CF"/>
    <w:rsid w:val="00297FDF"/>
    <w:rsid w:val="002A01D4"/>
    <w:rsid w:val="002A07DA"/>
    <w:rsid w:val="002A1F15"/>
    <w:rsid w:val="002A4F6C"/>
    <w:rsid w:val="002A657F"/>
    <w:rsid w:val="002A791A"/>
    <w:rsid w:val="002B4C1C"/>
    <w:rsid w:val="002B5207"/>
    <w:rsid w:val="002B7224"/>
    <w:rsid w:val="002C2CFA"/>
    <w:rsid w:val="002C3514"/>
    <w:rsid w:val="002C46CB"/>
    <w:rsid w:val="002C58D5"/>
    <w:rsid w:val="002C5B85"/>
    <w:rsid w:val="002C63E2"/>
    <w:rsid w:val="002C6883"/>
    <w:rsid w:val="002C6A8D"/>
    <w:rsid w:val="002D1E1B"/>
    <w:rsid w:val="002D2153"/>
    <w:rsid w:val="002D2AFE"/>
    <w:rsid w:val="002D3BA3"/>
    <w:rsid w:val="002D4473"/>
    <w:rsid w:val="002D610C"/>
    <w:rsid w:val="002D65FA"/>
    <w:rsid w:val="002D6CBB"/>
    <w:rsid w:val="002D7BD6"/>
    <w:rsid w:val="002E3D9B"/>
    <w:rsid w:val="002E3EC4"/>
    <w:rsid w:val="002E483F"/>
    <w:rsid w:val="002E4E5C"/>
    <w:rsid w:val="002E5F78"/>
    <w:rsid w:val="002F1E72"/>
    <w:rsid w:val="002F28DB"/>
    <w:rsid w:val="003010C6"/>
    <w:rsid w:val="0030601D"/>
    <w:rsid w:val="00306381"/>
    <w:rsid w:val="00306E0F"/>
    <w:rsid w:val="00307BEF"/>
    <w:rsid w:val="00310058"/>
    <w:rsid w:val="00313A90"/>
    <w:rsid w:val="00317697"/>
    <w:rsid w:val="00321B71"/>
    <w:rsid w:val="00323980"/>
    <w:rsid w:val="00323E1D"/>
    <w:rsid w:val="00327165"/>
    <w:rsid w:val="00336350"/>
    <w:rsid w:val="00337311"/>
    <w:rsid w:val="003418F6"/>
    <w:rsid w:val="00341AAA"/>
    <w:rsid w:val="00341FFD"/>
    <w:rsid w:val="00342D0F"/>
    <w:rsid w:val="00344807"/>
    <w:rsid w:val="00345E69"/>
    <w:rsid w:val="00346B68"/>
    <w:rsid w:val="0035169B"/>
    <w:rsid w:val="00351E9A"/>
    <w:rsid w:val="00352228"/>
    <w:rsid w:val="00356199"/>
    <w:rsid w:val="00357F75"/>
    <w:rsid w:val="003613FB"/>
    <w:rsid w:val="00361FCF"/>
    <w:rsid w:val="003634DD"/>
    <w:rsid w:val="00365090"/>
    <w:rsid w:val="00365417"/>
    <w:rsid w:val="003658DD"/>
    <w:rsid w:val="0036664A"/>
    <w:rsid w:val="00367AAF"/>
    <w:rsid w:val="0037208D"/>
    <w:rsid w:val="0037291D"/>
    <w:rsid w:val="003730EB"/>
    <w:rsid w:val="0037322B"/>
    <w:rsid w:val="00374D41"/>
    <w:rsid w:val="0037559B"/>
    <w:rsid w:val="0037787D"/>
    <w:rsid w:val="003841F4"/>
    <w:rsid w:val="00385089"/>
    <w:rsid w:val="00385BB5"/>
    <w:rsid w:val="003860BA"/>
    <w:rsid w:val="0038619B"/>
    <w:rsid w:val="003875D3"/>
    <w:rsid w:val="0039085D"/>
    <w:rsid w:val="00395CEA"/>
    <w:rsid w:val="0039724E"/>
    <w:rsid w:val="003A0744"/>
    <w:rsid w:val="003A10F9"/>
    <w:rsid w:val="003A1359"/>
    <w:rsid w:val="003A1C1B"/>
    <w:rsid w:val="003A26B8"/>
    <w:rsid w:val="003B4B58"/>
    <w:rsid w:val="003B78B0"/>
    <w:rsid w:val="003B7CC4"/>
    <w:rsid w:val="003B7EF2"/>
    <w:rsid w:val="003C0192"/>
    <w:rsid w:val="003C1329"/>
    <w:rsid w:val="003C2475"/>
    <w:rsid w:val="003C63E5"/>
    <w:rsid w:val="003D19EC"/>
    <w:rsid w:val="003D3AAA"/>
    <w:rsid w:val="003D3F98"/>
    <w:rsid w:val="003D5B15"/>
    <w:rsid w:val="003D6C6A"/>
    <w:rsid w:val="003D76AC"/>
    <w:rsid w:val="003E0602"/>
    <w:rsid w:val="003E12D8"/>
    <w:rsid w:val="003E2C83"/>
    <w:rsid w:val="003E362E"/>
    <w:rsid w:val="003E3A5D"/>
    <w:rsid w:val="003E44C9"/>
    <w:rsid w:val="003E549B"/>
    <w:rsid w:val="003E566F"/>
    <w:rsid w:val="003E585C"/>
    <w:rsid w:val="003E60CD"/>
    <w:rsid w:val="003E7449"/>
    <w:rsid w:val="003F27D1"/>
    <w:rsid w:val="003F312D"/>
    <w:rsid w:val="003F4C86"/>
    <w:rsid w:val="003F5D6A"/>
    <w:rsid w:val="003F6606"/>
    <w:rsid w:val="00402D39"/>
    <w:rsid w:val="004042B4"/>
    <w:rsid w:val="00404542"/>
    <w:rsid w:val="00405245"/>
    <w:rsid w:val="0040534E"/>
    <w:rsid w:val="00405A25"/>
    <w:rsid w:val="00407113"/>
    <w:rsid w:val="0041183F"/>
    <w:rsid w:val="004131A6"/>
    <w:rsid w:val="00416C82"/>
    <w:rsid w:val="004170DC"/>
    <w:rsid w:val="00422ECC"/>
    <w:rsid w:val="00423AE7"/>
    <w:rsid w:val="00423F4C"/>
    <w:rsid w:val="00424EC6"/>
    <w:rsid w:val="00426EEC"/>
    <w:rsid w:val="00427D20"/>
    <w:rsid w:val="00431FC1"/>
    <w:rsid w:val="00432D91"/>
    <w:rsid w:val="004330D1"/>
    <w:rsid w:val="00435A30"/>
    <w:rsid w:val="00435B24"/>
    <w:rsid w:val="004404CF"/>
    <w:rsid w:val="004410BC"/>
    <w:rsid w:val="00441E6C"/>
    <w:rsid w:val="004435EA"/>
    <w:rsid w:val="00444721"/>
    <w:rsid w:val="00444CF3"/>
    <w:rsid w:val="00446BCD"/>
    <w:rsid w:val="00447A99"/>
    <w:rsid w:val="00450804"/>
    <w:rsid w:val="00450A8E"/>
    <w:rsid w:val="00453061"/>
    <w:rsid w:val="004539AC"/>
    <w:rsid w:val="00454369"/>
    <w:rsid w:val="00456951"/>
    <w:rsid w:val="00456BB6"/>
    <w:rsid w:val="0046232A"/>
    <w:rsid w:val="004626FC"/>
    <w:rsid w:val="004634A0"/>
    <w:rsid w:val="00463A18"/>
    <w:rsid w:val="00463BB4"/>
    <w:rsid w:val="004662EE"/>
    <w:rsid w:val="00470A9B"/>
    <w:rsid w:val="0047110C"/>
    <w:rsid w:val="00471B26"/>
    <w:rsid w:val="00471BBA"/>
    <w:rsid w:val="00472591"/>
    <w:rsid w:val="00472EB0"/>
    <w:rsid w:val="004754D6"/>
    <w:rsid w:val="004777A6"/>
    <w:rsid w:val="004803D5"/>
    <w:rsid w:val="00483C9A"/>
    <w:rsid w:val="0048553A"/>
    <w:rsid w:val="0048634C"/>
    <w:rsid w:val="004906A4"/>
    <w:rsid w:val="0049110F"/>
    <w:rsid w:val="004917AD"/>
    <w:rsid w:val="004944E2"/>
    <w:rsid w:val="004A2E98"/>
    <w:rsid w:val="004A5910"/>
    <w:rsid w:val="004A6EC4"/>
    <w:rsid w:val="004A6EE3"/>
    <w:rsid w:val="004A7195"/>
    <w:rsid w:val="004B09E0"/>
    <w:rsid w:val="004B2BC8"/>
    <w:rsid w:val="004B4B2C"/>
    <w:rsid w:val="004B5179"/>
    <w:rsid w:val="004C405B"/>
    <w:rsid w:val="004C48BE"/>
    <w:rsid w:val="004C5611"/>
    <w:rsid w:val="004C56E4"/>
    <w:rsid w:val="004C5C72"/>
    <w:rsid w:val="004C6650"/>
    <w:rsid w:val="004C6ED5"/>
    <w:rsid w:val="004C73A9"/>
    <w:rsid w:val="004C7698"/>
    <w:rsid w:val="004C7CEF"/>
    <w:rsid w:val="004D1E76"/>
    <w:rsid w:val="004D3097"/>
    <w:rsid w:val="004D3F29"/>
    <w:rsid w:val="004D401C"/>
    <w:rsid w:val="004D575E"/>
    <w:rsid w:val="004E3A22"/>
    <w:rsid w:val="004E4862"/>
    <w:rsid w:val="004E4BB5"/>
    <w:rsid w:val="004E5197"/>
    <w:rsid w:val="004E5C06"/>
    <w:rsid w:val="004E5D4D"/>
    <w:rsid w:val="004E603F"/>
    <w:rsid w:val="004E62EF"/>
    <w:rsid w:val="004F1798"/>
    <w:rsid w:val="004F2450"/>
    <w:rsid w:val="004F7447"/>
    <w:rsid w:val="0050019C"/>
    <w:rsid w:val="005004DA"/>
    <w:rsid w:val="00501271"/>
    <w:rsid w:val="00503446"/>
    <w:rsid w:val="00503F0F"/>
    <w:rsid w:val="005041B4"/>
    <w:rsid w:val="005069F7"/>
    <w:rsid w:val="00506DF6"/>
    <w:rsid w:val="00507172"/>
    <w:rsid w:val="00507250"/>
    <w:rsid w:val="0051254C"/>
    <w:rsid w:val="005164AA"/>
    <w:rsid w:val="00516A5B"/>
    <w:rsid w:val="00517219"/>
    <w:rsid w:val="00520FCC"/>
    <w:rsid w:val="005214F9"/>
    <w:rsid w:val="0052268D"/>
    <w:rsid w:val="005246EB"/>
    <w:rsid w:val="00524FBB"/>
    <w:rsid w:val="00526537"/>
    <w:rsid w:val="0052674F"/>
    <w:rsid w:val="00531C7E"/>
    <w:rsid w:val="00533D8F"/>
    <w:rsid w:val="005340E3"/>
    <w:rsid w:val="00535C45"/>
    <w:rsid w:val="0054009C"/>
    <w:rsid w:val="00540865"/>
    <w:rsid w:val="005418D4"/>
    <w:rsid w:val="005426D3"/>
    <w:rsid w:val="005428E6"/>
    <w:rsid w:val="005429E8"/>
    <w:rsid w:val="00543BE1"/>
    <w:rsid w:val="00544DA1"/>
    <w:rsid w:val="005454A0"/>
    <w:rsid w:val="00550720"/>
    <w:rsid w:val="00551A58"/>
    <w:rsid w:val="00551BC4"/>
    <w:rsid w:val="00552DBA"/>
    <w:rsid w:val="0055376A"/>
    <w:rsid w:val="005560C4"/>
    <w:rsid w:val="00556909"/>
    <w:rsid w:val="005620C7"/>
    <w:rsid w:val="0056215C"/>
    <w:rsid w:val="00563427"/>
    <w:rsid w:val="00563ECE"/>
    <w:rsid w:val="00564523"/>
    <w:rsid w:val="0056665D"/>
    <w:rsid w:val="005727DD"/>
    <w:rsid w:val="00573309"/>
    <w:rsid w:val="00573773"/>
    <w:rsid w:val="00574BB6"/>
    <w:rsid w:val="005762C3"/>
    <w:rsid w:val="005762FF"/>
    <w:rsid w:val="00577A5D"/>
    <w:rsid w:val="00577BB0"/>
    <w:rsid w:val="00581771"/>
    <w:rsid w:val="00582D36"/>
    <w:rsid w:val="00584769"/>
    <w:rsid w:val="00584D43"/>
    <w:rsid w:val="00585FF0"/>
    <w:rsid w:val="00586AB4"/>
    <w:rsid w:val="0059075F"/>
    <w:rsid w:val="005938EB"/>
    <w:rsid w:val="00593B87"/>
    <w:rsid w:val="00593F3E"/>
    <w:rsid w:val="00596943"/>
    <w:rsid w:val="0059730D"/>
    <w:rsid w:val="00597B60"/>
    <w:rsid w:val="00597D31"/>
    <w:rsid w:val="005A0D45"/>
    <w:rsid w:val="005A31B8"/>
    <w:rsid w:val="005A3838"/>
    <w:rsid w:val="005A7C50"/>
    <w:rsid w:val="005A7D99"/>
    <w:rsid w:val="005B0951"/>
    <w:rsid w:val="005B10B2"/>
    <w:rsid w:val="005B2AF9"/>
    <w:rsid w:val="005B3A2E"/>
    <w:rsid w:val="005B4C36"/>
    <w:rsid w:val="005B58CC"/>
    <w:rsid w:val="005B5B9E"/>
    <w:rsid w:val="005B78DC"/>
    <w:rsid w:val="005C1B8B"/>
    <w:rsid w:val="005C264B"/>
    <w:rsid w:val="005C2932"/>
    <w:rsid w:val="005C362A"/>
    <w:rsid w:val="005C3AC7"/>
    <w:rsid w:val="005C4104"/>
    <w:rsid w:val="005D4421"/>
    <w:rsid w:val="005D44DE"/>
    <w:rsid w:val="005D6A5B"/>
    <w:rsid w:val="005D6BBF"/>
    <w:rsid w:val="005D6C13"/>
    <w:rsid w:val="005D6CB4"/>
    <w:rsid w:val="005D7DC9"/>
    <w:rsid w:val="005E00E2"/>
    <w:rsid w:val="005E2142"/>
    <w:rsid w:val="005E24B2"/>
    <w:rsid w:val="005E4107"/>
    <w:rsid w:val="005E4963"/>
    <w:rsid w:val="005E497A"/>
    <w:rsid w:val="005E67B4"/>
    <w:rsid w:val="005E7871"/>
    <w:rsid w:val="005F0045"/>
    <w:rsid w:val="005F188C"/>
    <w:rsid w:val="005F1ACF"/>
    <w:rsid w:val="005F1F13"/>
    <w:rsid w:val="005F3977"/>
    <w:rsid w:val="005F4750"/>
    <w:rsid w:val="005F686B"/>
    <w:rsid w:val="005F69A2"/>
    <w:rsid w:val="005F69A8"/>
    <w:rsid w:val="006006E9"/>
    <w:rsid w:val="00605351"/>
    <w:rsid w:val="00606D17"/>
    <w:rsid w:val="0060752B"/>
    <w:rsid w:val="00607614"/>
    <w:rsid w:val="00615B15"/>
    <w:rsid w:val="00616884"/>
    <w:rsid w:val="00616D2E"/>
    <w:rsid w:val="006171AC"/>
    <w:rsid w:val="00617E80"/>
    <w:rsid w:val="00620783"/>
    <w:rsid w:val="00622284"/>
    <w:rsid w:val="00622CF6"/>
    <w:rsid w:val="00623060"/>
    <w:rsid w:val="00625311"/>
    <w:rsid w:val="0062731A"/>
    <w:rsid w:val="0063155C"/>
    <w:rsid w:val="00633489"/>
    <w:rsid w:val="006356F2"/>
    <w:rsid w:val="00636BB1"/>
    <w:rsid w:val="00637850"/>
    <w:rsid w:val="006407B1"/>
    <w:rsid w:val="0064302F"/>
    <w:rsid w:val="0064487B"/>
    <w:rsid w:val="00646FCD"/>
    <w:rsid w:val="006501DB"/>
    <w:rsid w:val="00650AE8"/>
    <w:rsid w:val="0065112F"/>
    <w:rsid w:val="0065118D"/>
    <w:rsid w:val="00651633"/>
    <w:rsid w:val="006531D5"/>
    <w:rsid w:val="00653892"/>
    <w:rsid w:val="00655788"/>
    <w:rsid w:val="00656C41"/>
    <w:rsid w:val="006570D4"/>
    <w:rsid w:val="006570FA"/>
    <w:rsid w:val="006576A9"/>
    <w:rsid w:val="00657AB0"/>
    <w:rsid w:val="006616A6"/>
    <w:rsid w:val="0066246A"/>
    <w:rsid w:val="006638F9"/>
    <w:rsid w:val="00665204"/>
    <w:rsid w:val="00665769"/>
    <w:rsid w:val="00665CCA"/>
    <w:rsid w:val="00667357"/>
    <w:rsid w:val="00670A90"/>
    <w:rsid w:val="00671D17"/>
    <w:rsid w:val="0067423E"/>
    <w:rsid w:val="006763BD"/>
    <w:rsid w:val="0067676D"/>
    <w:rsid w:val="006805F5"/>
    <w:rsid w:val="00682ADB"/>
    <w:rsid w:val="00682CD2"/>
    <w:rsid w:val="00683036"/>
    <w:rsid w:val="00683B26"/>
    <w:rsid w:val="00685C79"/>
    <w:rsid w:val="006867D6"/>
    <w:rsid w:val="006908AC"/>
    <w:rsid w:val="00690CE9"/>
    <w:rsid w:val="006910D4"/>
    <w:rsid w:val="00691406"/>
    <w:rsid w:val="00692D0D"/>
    <w:rsid w:val="006959CE"/>
    <w:rsid w:val="006A092C"/>
    <w:rsid w:val="006A09D4"/>
    <w:rsid w:val="006A263A"/>
    <w:rsid w:val="006A3E32"/>
    <w:rsid w:val="006A6F62"/>
    <w:rsid w:val="006B03F3"/>
    <w:rsid w:val="006B33A6"/>
    <w:rsid w:val="006B3C7C"/>
    <w:rsid w:val="006B59B7"/>
    <w:rsid w:val="006B609A"/>
    <w:rsid w:val="006B64DD"/>
    <w:rsid w:val="006B65FB"/>
    <w:rsid w:val="006B7DD9"/>
    <w:rsid w:val="006C2DA9"/>
    <w:rsid w:val="006C3E59"/>
    <w:rsid w:val="006C46E2"/>
    <w:rsid w:val="006C4852"/>
    <w:rsid w:val="006C64E4"/>
    <w:rsid w:val="006C726D"/>
    <w:rsid w:val="006C7FBD"/>
    <w:rsid w:val="006D1E50"/>
    <w:rsid w:val="006D2052"/>
    <w:rsid w:val="006D4EA9"/>
    <w:rsid w:val="006E041D"/>
    <w:rsid w:val="006E06EA"/>
    <w:rsid w:val="006E07CB"/>
    <w:rsid w:val="006E279A"/>
    <w:rsid w:val="006E3367"/>
    <w:rsid w:val="006E42B2"/>
    <w:rsid w:val="006E5F91"/>
    <w:rsid w:val="006E78ED"/>
    <w:rsid w:val="006F52EB"/>
    <w:rsid w:val="00700CC8"/>
    <w:rsid w:val="00702CD7"/>
    <w:rsid w:val="00706F6A"/>
    <w:rsid w:val="007107C2"/>
    <w:rsid w:val="007124B3"/>
    <w:rsid w:val="00712D0E"/>
    <w:rsid w:val="00713464"/>
    <w:rsid w:val="00713E99"/>
    <w:rsid w:val="00716BD1"/>
    <w:rsid w:val="00716F8C"/>
    <w:rsid w:val="00721542"/>
    <w:rsid w:val="00731709"/>
    <w:rsid w:val="00732F58"/>
    <w:rsid w:val="00733912"/>
    <w:rsid w:val="0073734E"/>
    <w:rsid w:val="00740C14"/>
    <w:rsid w:val="007426D5"/>
    <w:rsid w:val="00744580"/>
    <w:rsid w:val="007462DE"/>
    <w:rsid w:val="00751264"/>
    <w:rsid w:val="00757F31"/>
    <w:rsid w:val="00761252"/>
    <w:rsid w:val="007619FC"/>
    <w:rsid w:val="007645D7"/>
    <w:rsid w:val="00764A24"/>
    <w:rsid w:val="00766DD1"/>
    <w:rsid w:val="00766E2F"/>
    <w:rsid w:val="007705C3"/>
    <w:rsid w:val="007717C7"/>
    <w:rsid w:val="007721EF"/>
    <w:rsid w:val="00772D8C"/>
    <w:rsid w:val="0077317E"/>
    <w:rsid w:val="00773BB1"/>
    <w:rsid w:val="00776F61"/>
    <w:rsid w:val="0077793D"/>
    <w:rsid w:val="00783E81"/>
    <w:rsid w:val="00784799"/>
    <w:rsid w:val="00787478"/>
    <w:rsid w:val="00787663"/>
    <w:rsid w:val="00790BBF"/>
    <w:rsid w:val="00793699"/>
    <w:rsid w:val="007956B0"/>
    <w:rsid w:val="007967B4"/>
    <w:rsid w:val="00796908"/>
    <w:rsid w:val="007A15AA"/>
    <w:rsid w:val="007A324A"/>
    <w:rsid w:val="007B11DA"/>
    <w:rsid w:val="007B573A"/>
    <w:rsid w:val="007C024D"/>
    <w:rsid w:val="007C20FE"/>
    <w:rsid w:val="007C3ACB"/>
    <w:rsid w:val="007C41A8"/>
    <w:rsid w:val="007C6AF6"/>
    <w:rsid w:val="007C7E13"/>
    <w:rsid w:val="007D204A"/>
    <w:rsid w:val="007D2FB8"/>
    <w:rsid w:val="007D68F3"/>
    <w:rsid w:val="007E0272"/>
    <w:rsid w:val="007E19FB"/>
    <w:rsid w:val="007E38A8"/>
    <w:rsid w:val="007E4D09"/>
    <w:rsid w:val="007F0880"/>
    <w:rsid w:val="007F0D2F"/>
    <w:rsid w:val="007F2402"/>
    <w:rsid w:val="007F3156"/>
    <w:rsid w:val="007F38B2"/>
    <w:rsid w:val="007F3EAB"/>
    <w:rsid w:val="007F62F8"/>
    <w:rsid w:val="007F7BD3"/>
    <w:rsid w:val="008012CD"/>
    <w:rsid w:val="00801F2B"/>
    <w:rsid w:val="0080221A"/>
    <w:rsid w:val="00802916"/>
    <w:rsid w:val="008074B8"/>
    <w:rsid w:val="00813542"/>
    <w:rsid w:val="00813BEF"/>
    <w:rsid w:val="008154CC"/>
    <w:rsid w:val="00817759"/>
    <w:rsid w:val="008206A7"/>
    <w:rsid w:val="008226C1"/>
    <w:rsid w:val="00822CB9"/>
    <w:rsid w:val="0082438F"/>
    <w:rsid w:val="008275C3"/>
    <w:rsid w:val="00830FBB"/>
    <w:rsid w:val="00831762"/>
    <w:rsid w:val="00833BDD"/>
    <w:rsid w:val="008348EB"/>
    <w:rsid w:val="008371B5"/>
    <w:rsid w:val="008379A5"/>
    <w:rsid w:val="00840335"/>
    <w:rsid w:val="00841BAD"/>
    <w:rsid w:val="0084412D"/>
    <w:rsid w:val="0084452B"/>
    <w:rsid w:val="00851914"/>
    <w:rsid w:val="008529E1"/>
    <w:rsid w:val="00855A18"/>
    <w:rsid w:val="00855BA9"/>
    <w:rsid w:val="00855F80"/>
    <w:rsid w:val="008601BD"/>
    <w:rsid w:val="00861C3D"/>
    <w:rsid w:val="00863FBB"/>
    <w:rsid w:val="00865AE2"/>
    <w:rsid w:val="0086665C"/>
    <w:rsid w:val="008700F1"/>
    <w:rsid w:val="00877398"/>
    <w:rsid w:val="0088031D"/>
    <w:rsid w:val="008816C4"/>
    <w:rsid w:val="00882E88"/>
    <w:rsid w:val="008834E5"/>
    <w:rsid w:val="0089010D"/>
    <w:rsid w:val="008904FB"/>
    <w:rsid w:val="00891463"/>
    <w:rsid w:val="008914C1"/>
    <w:rsid w:val="00891CD7"/>
    <w:rsid w:val="0089380A"/>
    <w:rsid w:val="00894AF8"/>
    <w:rsid w:val="00894F60"/>
    <w:rsid w:val="0089562A"/>
    <w:rsid w:val="0089565A"/>
    <w:rsid w:val="00896C26"/>
    <w:rsid w:val="00896F7A"/>
    <w:rsid w:val="008A0249"/>
    <w:rsid w:val="008A0757"/>
    <w:rsid w:val="008A316B"/>
    <w:rsid w:val="008A3316"/>
    <w:rsid w:val="008A601D"/>
    <w:rsid w:val="008A65A0"/>
    <w:rsid w:val="008B27A6"/>
    <w:rsid w:val="008B30D9"/>
    <w:rsid w:val="008B4975"/>
    <w:rsid w:val="008B5F42"/>
    <w:rsid w:val="008B7260"/>
    <w:rsid w:val="008C3F99"/>
    <w:rsid w:val="008C4071"/>
    <w:rsid w:val="008C420C"/>
    <w:rsid w:val="008C44E5"/>
    <w:rsid w:val="008C4694"/>
    <w:rsid w:val="008D151B"/>
    <w:rsid w:val="008D1922"/>
    <w:rsid w:val="008D1AB9"/>
    <w:rsid w:val="008D2200"/>
    <w:rsid w:val="008D2E5D"/>
    <w:rsid w:val="008D3C0B"/>
    <w:rsid w:val="008D4568"/>
    <w:rsid w:val="008D46BD"/>
    <w:rsid w:val="008D7107"/>
    <w:rsid w:val="008E0670"/>
    <w:rsid w:val="008E0FE6"/>
    <w:rsid w:val="008E2A67"/>
    <w:rsid w:val="008E2E3D"/>
    <w:rsid w:val="008E346B"/>
    <w:rsid w:val="008E4D44"/>
    <w:rsid w:val="008E5155"/>
    <w:rsid w:val="008E7759"/>
    <w:rsid w:val="008F0676"/>
    <w:rsid w:val="008F46BF"/>
    <w:rsid w:val="008F5F98"/>
    <w:rsid w:val="008F68CB"/>
    <w:rsid w:val="008F7B53"/>
    <w:rsid w:val="00900F40"/>
    <w:rsid w:val="00901C9F"/>
    <w:rsid w:val="0090362C"/>
    <w:rsid w:val="00904ECD"/>
    <w:rsid w:val="0090625B"/>
    <w:rsid w:val="009129D0"/>
    <w:rsid w:val="00913470"/>
    <w:rsid w:val="00913584"/>
    <w:rsid w:val="00913F03"/>
    <w:rsid w:val="00914050"/>
    <w:rsid w:val="0091443E"/>
    <w:rsid w:val="0091730E"/>
    <w:rsid w:val="009210A2"/>
    <w:rsid w:val="00923038"/>
    <w:rsid w:val="009331E9"/>
    <w:rsid w:val="009372A5"/>
    <w:rsid w:val="00937E57"/>
    <w:rsid w:val="00937F9A"/>
    <w:rsid w:val="009420F6"/>
    <w:rsid w:val="0094453C"/>
    <w:rsid w:val="009452FF"/>
    <w:rsid w:val="0094648E"/>
    <w:rsid w:val="00946EEB"/>
    <w:rsid w:val="00947080"/>
    <w:rsid w:val="00951DE3"/>
    <w:rsid w:val="00953A1F"/>
    <w:rsid w:val="009563F2"/>
    <w:rsid w:val="00957A1E"/>
    <w:rsid w:val="0096069D"/>
    <w:rsid w:val="0096117E"/>
    <w:rsid w:val="00961427"/>
    <w:rsid w:val="00962DC4"/>
    <w:rsid w:val="009642A8"/>
    <w:rsid w:val="00965B1B"/>
    <w:rsid w:val="00966234"/>
    <w:rsid w:val="009669DF"/>
    <w:rsid w:val="009672F5"/>
    <w:rsid w:val="00972695"/>
    <w:rsid w:val="00976059"/>
    <w:rsid w:val="009837F3"/>
    <w:rsid w:val="00986641"/>
    <w:rsid w:val="009871A0"/>
    <w:rsid w:val="009922E8"/>
    <w:rsid w:val="00995213"/>
    <w:rsid w:val="009A01E8"/>
    <w:rsid w:val="009A1FBC"/>
    <w:rsid w:val="009A3213"/>
    <w:rsid w:val="009A34B9"/>
    <w:rsid w:val="009A3C88"/>
    <w:rsid w:val="009A3D60"/>
    <w:rsid w:val="009A76B6"/>
    <w:rsid w:val="009B0A65"/>
    <w:rsid w:val="009B14F7"/>
    <w:rsid w:val="009B231E"/>
    <w:rsid w:val="009B39D0"/>
    <w:rsid w:val="009B7C51"/>
    <w:rsid w:val="009C2288"/>
    <w:rsid w:val="009C2435"/>
    <w:rsid w:val="009C2547"/>
    <w:rsid w:val="009C5A21"/>
    <w:rsid w:val="009D1548"/>
    <w:rsid w:val="009D19F8"/>
    <w:rsid w:val="009D25C9"/>
    <w:rsid w:val="009D2F31"/>
    <w:rsid w:val="009D4C39"/>
    <w:rsid w:val="009D56FF"/>
    <w:rsid w:val="009D6356"/>
    <w:rsid w:val="009D71DE"/>
    <w:rsid w:val="009E02C7"/>
    <w:rsid w:val="009E6F3B"/>
    <w:rsid w:val="009F0F44"/>
    <w:rsid w:val="009F1567"/>
    <w:rsid w:val="009F2F50"/>
    <w:rsid w:val="009F3ED8"/>
    <w:rsid w:val="009F5F3A"/>
    <w:rsid w:val="00A007AF"/>
    <w:rsid w:val="00A008A5"/>
    <w:rsid w:val="00A00C23"/>
    <w:rsid w:val="00A0491E"/>
    <w:rsid w:val="00A05434"/>
    <w:rsid w:val="00A067C4"/>
    <w:rsid w:val="00A068E3"/>
    <w:rsid w:val="00A1069F"/>
    <w:rsid w:val="00A108D1"/>
    <w:rsid w:val="00A154C9"/>
    <w:rsid w:val="00A15BDE"/>
    <w:rsid w:val="00A164B6"/>
    <w:rsid w:val="00A16AB7"/>
    <w:rsid w:val="00A16C28"/>
    <w:rsid w:val="00A173A3"/>
    <w:rsid w:val="00A17857"/>
    <w:rsid w:val="00A208DC"/>
    <w:rsid w:val="00A209F6"/>
    <w:rsid w:val="00A20DFC"/>
    <w:rsid w:val="00A22761"/>
    <w:rsid w:val="00A25CDE"/>
    <w:rsid w:val="00A312D6"/>
    <w:rsid w:val="00A33362"/>
    <w:rsid w:val="00A33D24"/>
    <w:rsid w:val="00A33F22"/>
    <w:rsid w:val="00A37EF7"/>
    <w:rsid w:val="00A40D42"/>
    <w:rsid w:val="00A43128"/>
    <w:rsid w:val="00A44A40"/>
    <w:rsid w:val="00A47991"/>
    <w:rsid w:val="00A529E8"/>
    <w:rsid w:val="00A52B18"/>
    <w:rsid w:val="00A5302A"/>
    <w:rsid w:val="00A54B09"/>
    <w:rsid w:val="00A5586F"/>
    <w:rsid w:val="00A60910"/>
    <w:rsid w:val="00A61EED"/>
    <w:rsid w:val="00A62D0A"/>
    <w:rsid w:val="00A633B8"/>
    <w:rsid w:val="00A63DB6"/>
    <w:rsid w:val="00A6685A"/>
    <w:rsid w:val="00A70A90"/>
    <w:rsid w:val="00A7172A"/>
    <w:rsid w:val="00A73482"/>
    <w:rsid w:val="00A73BBB"/>
    <w:rsid w:val="00A7473B"/>
    <w:rsid w:val="00A753B3"/>
    <w:rsid w:val="00A75DCF"/>
    <w:rsid w:val="00A76400"/>
    <w:rsid w:val="00A81670"/>
    <w:rsid w:val="00A82022"/>
    <w:rsid w:val="00A9102F"/>
    <w:rsid w:val="00A935B1"/>
    <w:rsid w:val="00A95272"/>
    <w:rsid w:val="00A957CD"/>
    <w:rsid w:val="00AA0007"/>
    <w:rsid w:val="00AA0689"/>
    <w:rsid w:val="00AA069D"/>
    <w:rsid w:val="00AA39C3"/>
    <w:rsid w:val="00AA5FAC"/>
    <w:rsid w:val="00AA6249"/>
    <w:rsid w:val="00AA696B"/>
    <w:rsid w:val="00AA7FEE"/>
    <w:rsid w:val="00AB0A1A"/>
    <w:rsid w:val="00AB0F88"/>
    <w:rsid w:val="00AB1889"/>
    <w:rsid w:val="00AB1F15"/>
    <w:rsid w:val="00AB24CC"/>
    <w:rsid w:val="00AB3151"/>
    <w:rsid w:val="00AB3CFA"/>
    <w:rsid w:val="00AB470A"/>
    <w:rsid w:val="00AB677D"/>
    <w:rsid w:val="00AB6B3D"/>
    <w:rsid w:val="00AC05A6"/>
    <w:rsid w:val="00AC0695"/>
    <w:rsid w:val="00AC0FB9"/>
    <w:rsid w:val="00AC25EF"/>
    <w:rsid w:val="00AC3695"/>
    <w:rsid w:val="00AC7F0B"/>
    <w:rsid w:val="00AD08F4"/>
    <w:rsid w:val="00AD0D1D"/>
    <w:rsid w:val="00AD58A0"/>
    <w:rsid w:val="00AD6EF1"/>
    <w:rsid w:val="00AD74D1"/>
    <w:rsid w:val="00AE1577"/>
    <w:rsid w:val="00AE195B"/>
    <w:rsid w:val="00AE1A16"/>
    <w:rsid w:val="00AE1A83"/>
    <w:rsid w:val="00AE1FC2"/>
    <w:rsid w:val="00AE34BD"/>
    <w:rsid w:val="00AE420A"/>
    <w:rsid w:val="00AE4D9C"/>
    <w:rsid w:val="00AF3EBB"/>
    <w:rsid w:val="00AF426E"/>
    <w:rsid w:val="00AF427E"/>
    <w:rsid w:val="00AF42F4"/>
    <w:rsid w:val="00AF5491"/>
    <w:rsid w:val="00B000B2"/>
    <w:rsid w:val="00B02160"/>
    <w:rsid w:val="00B02BE8"/>
    <w:rsid w:val="00B03FC6"/>
    <w:rsid w:val="00B0530C"/>
    <w:rsid w:val="00B10484"/>
    <w:rsid w:val="00B1146B"/>
    <w:rsid w:val="00B12F63"/>
    <w:rsid w:val="00B13917"/>
    <w:rsid w:val="00B17FFC"/>
    <w:rsid w:val="00B21005"/>
    <w:rsid w:val="00B21840"/>
    <w:rsid w:val="00B22019"/>
    <w:rsid w:val="00B23C57"/>
    <w:rsid w:val="00B262C7"/>
    <w:rsid w:val="00B30441"/>
    <w:rsid w:val="00B304F3"/>
    <w:rsid w:val="00B30B38"/>
    <w:rsid w:val="00B318D7"/>
    <w:rsid w:val="00B33929"/>
    <w:rsid w:val="00B37608"/>
    <w:rsid w:val="00B439A7"/>
    <w:rsid w:val="00B45889"/>
    <w:rsid w:val="00B46B7C"/>
    <w:rsid w:val="00B5029B"/>
    <w:rsid w:val="00B506AB"/>
    <w:rsid w:val="00B517CB"/>
    <w:rsid w:val="00B5439B"/>
    <w:rsid w:val="00B54468"/>
    <w:rsid w:val="00B546DC"/>
    <w:rsid w:val="00B55D42"/>
    <w:rsid w:val="00B560D9"/>
    <w:rsid w:val="00B56654"/>
    <w:rsid w:val="00B56896"/>
    <w:rsid w:val="00B57191"/>
    <w:rsid w:val="00B57CA8"/>
    <w:rsid w:val="00B57EE2"/>
    <w:rsid w:val="00B60600"/>
    <w:rsid w:val="00B63B51"/>
    <w:rsid w:val="00B63C93"/>
    <w:rsid w:val="00B64DFB"/>
    <w:rsid w:val="00B655A9"/>
    <w:rsid w:val="00B66BD2"/>
    <w:rsid w:val="00B70E34"/>
    <w:rsid w:val="00B720C7"/>
    <w:rsid w:val="00B757E0"/>
    <w:rsid w:val="00B761FE"/>
    <w:rsid w:val="00B77790"/>
    <w:rsid w:val="00B805C1"/>
    <w:rsid w:val="00B82F1D"/>
    <w:rsid w:val="00B83C04"/>
    <w:rsid w:val="00B8559B"/>
    <w:rsid w:val="00B906CB"/>
    <w:rsid w:val="00B90D33"/>
    <w:rsid w:val="00B92272"/>
    <w:rsid w:val="00B9299B"/>
    <w:rsid w:val="00B92CB8"/>
    <w:rsid w:val="00B92E2F"/>
    <w:rsid w:val="00B94962"/>
    <w:rsid w:val="00B94FD8"/>
    <w:rsid w:val="00B95256"/>
    <w:rsid w:val="00B95C43"/>
    <w:rsid w:val="00BA026C"/>
    <w:rsid w:val="00BA0A1F"/>
    <w:rsid w:val="00BA10F7"/>
    <w:rsid w:val="00BA26D2"/>
    <w:rsid w:val="00BA4B37"/>
    <w:rsid w:val="00BA5D31"/>
    <w:rsid w:val="00BA62D8"/>
    <w:rsid w:val="00BA634B"/>
    <w:rsid w:val="00BA7F74"/>
    <w:rsid w:val="00BB18C4"/>
    <w:rsid w:val="00BB1C60"/>
    <w:rsid w:val="00BB1E48"/>
    <w:rsid w:val="00BB25B4"/>
    <w:rsid w:val="00BB3B52"/>
    <w:rsid w:val="00BB5928"/>
    <w:rsid w:val="00BC4372"/>
    <w:rsid w:val="00BC45DB"/>
    <w:rsid w:val="00BC4DA5"/>
    <w:rsid w:val="00BC4E16"/>
    <w:rsid w:val="00BC4E2F"/>
    <w:rsid w:val="00BC5A10"/>
    <w:rsid w:val="00BC5DFC"/>
    <w:rsid w:val="00BC6619"/>
    <w:rsid w:val="00BD1823"/>
    <w:rsid w:val="00BD6E69"/>
    <w:rsid w:val="00BD77AE"/>
    <w:rsid w:val="00BE0157"/>
    <w:rsid w:val="00BE178D"/>
    <w:rsid w:val="00BE3CCA"/>
    <w:rsid w:val="00BE607C"/>
    <w:rsid w:val="00BE634A"/>
    <w:rsid w:val="00BE6E11"/>
    <w:rsid w:val="00BE78FA"/>
    <w:rsid w:val="00BE7BB6"/>
    <w:rsid w:val="00BE7FFC"/>
    <w:rsid w:val="00BF143C"/>
    <w:rsid w:val="00BF2338"/>
    <w:rsid w:val="00BF3F7D"/>
    <w:rsid w:val="00BF52FA"/>
    <w:rsid w:val="00BF7815"/>
    <w:rsid w:val="00BF7B5E"/>
    <w:rsid w:val="00C006A9"/>
    <w:rsid w:val="00C02BF2"/>
    <w:rsid w:val="00C061BB"/>
    <w:rsid w:val="00C06958"/>
    <w:rsid w:val="00C06AE3"/>
    <w:rsid w:val="00C06D33"/>
    <w:rsid w:val="00C114F4"/>
    <w:rsid w:val="00C13BCD"/>
    <w:rsid w:val="00C1716C"/>
    <w:rsid w:val="00C17458"/>
    <w:rsid w:val="00C17F69"/>
    <w:rsid w:val="00C215C6"/>
    <w:rsid w:val="00C24BFF"/>
    <w:rsid w:val="00C24D33"/>
    <w:rsid w:val="00C302AA"/>
    <w:rsid w:val="00C31B49"/>
    <w:rsid w:val="00C36F71"/>
    <w:rsid w:val="00C37571"/>
    <w:rsid w:val="00C40613"/>
    <w:rsid w:val="00C406E7"/>
    <w:rsid w:val="00C40AA4"/>
    <w:rsid w:val="00C446E3"/>
    <w:rsid w:val="00C50B7C"/>
    <w:rsid w:val="00C51F22"/>
    <w:rsid w:val="00C52C54"/>
    <w:rsid w:val="00C5325A"/>
    <w:rsid w:val="00C53F18"/>
    <w:rsid w:val="00C54475"/>
    <w:rsid w:val="00C54801"/>
    <w:rsid w:val="00C5521D"/>
    <w:rsid w:val="00C56781"/>
    <w:rsid w:val="00C57A5E"/>
    <w:rsid w:val="00C6024A"/>
    <w:rsid w:val="00C61851"/>
    <w:rsid w:val="00C62461"/>
    <w:rsid w:val="00C62CDB"/>
    <w:rsid w:val="00C638A7"/>
    <w:rsid w:val="00C65940"/>
    <w:rsid w:val="00C65C1A"/>
    <w:rsid w:val="00C677BF"/>
    <w:rsid w:val="00C67B33"/>
    <w:rsid w:val="00C716AC"/>
    <w:rsid w:val="00C71763"/>
    <w:rsid w:val="00C71AD6"/>
    <w:rsid w:val="00C7339A"/>
    <w:rsid w:val="00C750C4"/>
    <w:rsid w:val="00C755D2"/>
    <w:rsid w:val="00C75D8A"/>
    <w:rsid w:val="00C816EE"/>
    <w:rsid w:val="00C87467"/>
    <w:rsid w:val="00C87679"/>
    <w:rsid w:val="00C937BF"/>
    <w:rsid w:val="00C94F13"/>
    <w:rsid w:val="00C974BE"/>
    <w:rsid w:val="00C97FFE"/>
    <w:rsid w:val="00CA05F5"/>
    <w:rsid w:val="00CA1B09"/>
    <w:rsid w:val="00CA25C2"/>
    <w:rsid w:val="00CA3067"/>
    <w:rsid w:val="00CA345F"/>
    <w:rsid w:val="00CA426E"/>
    <w:rsid w:val="00CA5741"/>
    <w:rsid w:val="00CA69C2"/>
    <w:rsid w:val="00CB0A43"/>
    <w:rsid w:val="00CB0AAC"/>
    <w:rsid w:val="00CB190B"/>
    <w:rsid w:val="00CC18BD"/>
    <w:rsid w:val="00CC2B6C"/>
    <w:rsid w:val="00CC2C86"/>
    <w:rsid w:val="00CC5FF5"/>
    <w:rsid w:val="00CC6A8F"/>
    <w:rsid w:val="00CD0664"/>
    <w:rsid w:val="00CD2153"/>
    <w:rsid w:val="00CD482B"/>
    <w:rsid w:val="00CD6485"/>
    <w:rsid w:val="00CD7805"/>
    <w:rsid w:val="00CE49D2"/>
    <w:rsid w:val="00CE5B55"/>
    <w:rsid w:val="00CE6B5E"/>
    <w:rsid w:val="00CE7CDD"/>
    <w:rsid w:val="00CE7FB4"/>
    <w:rsid w:val="00CF18D6"/>
    <w:rsid w:val="00CF2D38"/>
    <w:rsid w:val="00CF3F83"/>
    <w:rsid w:val="00CF6406"/>
    <w:rsid w:val="00D01A4D"/>
    <w:rsid w:val="00D01A85"/>
    <w:rsid w:val="00D02B7C"/>
    <w:rsid w:val="00D04EB1"/>
    <w:rsid w:val="00D05219"/>
    <w:rsid w:val="00D05C42"/>
    <w:rsid w:val="00D06617"/>
    <w:rsid w:val="00D07134"/>
    <w:rsid w:val="00D10BF9"/>
    <w:rsid w:val="00D11133"/>
    <w:rsid w:val="00D12198"/>
    <w:rsid w:val="00D14595"/>
    <w:rsid w:val="00D17EDB"/>
    <w:rsid w:val="00D20DF4"/>
    <w:rsid w:val="00D212B8"/>
    <w:rsid w:val="00D227E5"/>
    <w:rsid w:val="00D228CB"/>
    <w:rsid w:val="00D22B50"/>
    <w:rsid w:val="00D245D0"/>
    <w:rsid w:val="00D2512B"/>
    <w:rsid w:val="00D25A74"/>
    <w:rsid w:val="00D25A8E"/>
    <w:rsid w:val="00D3019F"/>
    <w:rsid w:val="00D32A3D"/>
    <w:rsid w:val="00D3352A"/>
    <w:rsid w:val="00D35FE6"/>
    <w:rsid w:val="00D367BE"/>
    <w:rsid w:val="00D367F3"/>
    <w:rsid w:val="00D37E7D"/>
    <w:rsid w:val="00D44883"/>
    <w:rsid w:val="00D45FE5"/>
    <w:rsid w:val="00D46BDB"/>
    <w:rsid w:val="00D50061"/>
    <w:rsid w:val="00D50CF1"/>
    <w:rsid w:val="00D52989"/>
    <w:rsid w:val="00D5435C"/>
    <w:rsid w:val="00D55F30"/>
    <w:rsid w:val="00D56810"/>
    <w:rsid w:val="00D56A8F"/>
    <w:rsid w:val="00D61CF2"/>
    <w:rsid w:val="00D623AB"/>
    <w:rsid w:val="00D65782"/>
    <w:rsid w:val="00D66376"/>
    <w:rsid w:val="00D674AF"/>
    <w:rsid w:val="00D67D78"/>
    <w:rsid w:val="00D726CB"/>
    <w:rsid w:val="00D72CE2"/>
    <w:rsid w:val="00D731E5"/>
    <w:rsid w:val="00D7382F"/>
    <w:rsid w:val="00D73AA5"/>
    <w:rsid w:val="00D803BC"/>
    <w:rsid w:val="00D80713"/>
    <w:rsid w:val="00D81450"/>
    <w:rsid w:val="00D8178E"/>
    <w:rsid w:val="00D82A54"/>
    <w:rsid w:val="00D8484E"/>
    <w:rsid w:val="00D86051"/>
    <w:rsid w:val="00D91F7D"/>
    <w:rsid w:val="00D92F24"/>
    <w:rsid w:val="00D934E2"/>
    <w:rsid w:val="00D95894"/>
    <w:rsid w:val="00D96E22"/>
    <w:rsid w:val="00DA1635"/>
    <w:rsid w:val="00DA5AF7"/>
    <w:rsid w:val="00DA7C61"/>
    <w:rsid w:val="00DB0BAF"/>
    <w:rsid w:val="00DB1CE0"/>
    <w:rsid w:val="00DC0335"/>
    <w:rsid w:val="00DC07B4"/>
    <w:rsid w:val="00DC0902"/>
    <w:rsid w:val="00DC09E4"/>
    <w:rsid w:val="00DC1534"/>
    <w:rsid w:val="00DC26D8"/>
    <w:rsid w:val="00DC3334"/>
    <w:rsid w:val="00DD06E5"/>
    <w:rsid w:val="00DD34E9"/>
    <w:rsid w:val="00DD563B"/>
    <w:rsid w:val="00DD600F"/>
    <w:rsid w:val="00DD66C1"/>
    <w:rsid w:val="00DD6B1F"/>
    <w:rsid w:val="00DD6DA6"/>
    <w:rsid w:val="00DE0C07"/>
    <w:rsid w:val="00DE2291"/>
    <w:rsid w:val="00DE4B77"/>
    <w:rsid w:val="00DE590E"/>
    <w:rsid w:val="00DF106E"/>
    <w:rsid w:val="00DF14B6"/>
    <w:rsid w:val="00DF2470"/>
    <w:rsid w:val="00DF3193"/>
    <w:rsid w:val="00E00818"/>
    <w:rsid w:val="00E01243"/>
    <w:rsid w:val="00E03A3E"/>
    <w:rsid w:val="00E1064F"/>
    <w:rsid w:val="00E1120D"/>
    <w:rsid w:val="00E1217D"/>
    <w:rsid w:val="00E121F6"/>
    <w:rsid w:val="00E16EF0"/>
    <w:rsid w:val="00E173E1"/>
    <w:rsid w:val="00E20D93"/>
    <w:rsid w:val="00E20FFF"/>
    <w:rsid w:val="00E23E76"/>
    <w:rsid w:val="00E2439B"/>
    <w:rsid w:val="00E261D7"/>
    <w:rsid w:val="00E2675C"/>
    <w:rsid w:val="00E3034D"/>
    <w:rsid w:val="00E33528"/>
    <w:rsid w:val="00E34FEE"/>
    <w:rsid w:val="00E35842"/>
    <w:rsid w:val="00E37A42"/>
    <w:rsid w:val="00E40941"/>
    <w:rsid w:val="00E424E8"/>
    <w:rsid w:val="00E43D80"/>
    <w:rsid w:val="00E46BA5"/>
    <w:rsid w:val="00E508A2"/>
    <w:rsid w:val="00E5099C"/>
    <w:rsid w:val="00E533B0"/>
    <w:rsid w:val="00E554BA"/>
    <w:rsid w:val="00E55F97"/>
    <w:rsid w:val="00E60407"/>
    <w:rsid w:val="00E65F19"/>
    <w:rsid w:val="00E6664F"/>
    <w:rsid w:val="00E70E54"/>
    <w:rsid w:val="00E71258"/>
    <w:rsid w:val="00E712FF"/>
    <w:rsid w:val="00E71610"/>
    <w:rsid w:val="00E73070"/>
    <w:rsid w:val="00E739A1"/>
    <w:rsid w:val="00E7462B"/>
    <w:rsid w:val="00E74916"/>
    <w:rsid w:val="00E74B4C"/>
    <w:rsid w:val="00E80FCD"/>
    <w:rsid w:val="00E82634"/>
    <w:rsid w:val="00E82EE4"/>
    <w:rsid w:val="00E835B1"/>
    <w:rsid w:val="00E84959"/>
    <w:rsid w:val="00E856A8"/>
    <w:rsid w:val="00E862F8"/>
    <w:rsid w:val="00E868E6"/>
    <w:rsid w:val="00E87390"/>
    <w:rsid w:val="00E90400"/>
    <w:rsid w:val="00E91084"/>
    <w:rsid w:val="00E93502"/>
    <w:rsid w:val="00E94041"/>
    <w:rsid w:val="00E95A96"/>
    <w:rsid w:val="00E966F0"/>
    <w:rsid w:val="00EA336C"/>
    <w:rsid w:val="00EA347C"/>
    <w:rsid w:val="00EA40EE"/>
    <w:rsid w:val="00EA510C"/>
    <w:rsid w:val="00EA622B"/>
    <w:rsid w:val="00EB4BB7"/>
    <w:rsid w:val="00EB681F"/>
    <w:rsid w:val="00EC30B6"/>
    <w:rsid w:val="00EC3163"/>
    <w:rsid w:val="00EC3E69"/>
    <w:rsid w:val="00EC46CA"/>
    <w:rsid w:val="00EC49ED"/>
    <w:rsid w:val="00EC4CF4"/>
    <w:rsid w:val="00EC51B2"/>
    <w:rsid w:val="00EC62E9"/>
    <w:rsid w:val="00ED2230"/>
    <w:rsid w:val="00ED4342"/>
    <w:rsid w:val="00ED68F9"/>
    <w:rsid w:val="00ED7DC6"/>
    <w:rsid w:val="00EE176C"/>
    <w:rsid w:val="00EE419D"/>
    <w:rsid w:val="00EE44B5"/>
    <w:rsid w:val="00EE44E8"/>
    <w:rsid w:val="00EE4941"/>
    <w:rsid w:val="00EE5D45"/>
    <w:rsid w:val="00EE6740"/>
    <w:rsid w:val="00EE69B7"/>
    <w:rsid w:val="00EF1461"/>
    <w:rsid w:val="00EF485E"/>
    <w:rsid w:val="00F00A4C"/>
    <w:rsid w:val="00F01C64"/>
    <w:rsid w:val="00F02606"/>
    <w:rsid w:val="00F02BAA"/>
    <w:rsid w:val="00F031EC"/>
    <w:rsid w:val="00F0320E"/>
    <w:rsid w:val="00F03996"/>
    <w:rsid w:val="00F043DC"/>
    <w:rsid w:val="00F0735B"/>
    <w:rsid w:val="00F07F41"/>
    <w:rsid w:val="00F10779"/>
    <w:rsid w:val="00F1120F"/>
    <w:rsid w:val="00F14E55"/>
    <w:rsid w:val="00F2108F"/>
    <w:rsid w:val="00F23026"/>
    <w:rsid w:val="00F24076"/>
    <w:rsid w:val="00F26E76"/>
    <w:rsid w:val="00F30528"/>
    <w:rsid w:val="00F3377A"/>
    <w:rsid w:val="00F34569"/>
    <w:rsid w:val="00F35D99"/>
    <w:rsid w:val="00F366D5"/>
    <w:rsid w:val="00F37019"/>
    <w:rsid w:val="00F37433"/>
    <w:rsid w:val="00F40612"/>
    <w:rsid w:val="00F433A8"/>
    <w:rsid w:val="00F43D65"/>
    <w:rsid w:val="00F45C19"/>
    <w:rsid w:val="00F463B5"/>
    <w:rsid w:val="00F51AA0"/>
    <w:rsid w:val="00F53CC2"/>
    <w:rsid w:val="00F540FE"/>
    <w:rsid w:val="00F549F4"/>
    <w:rsid w:val="00F55453"/>
    <w:rsid w:val="00F57196"/>
    <w:rsid w:val="00F5796C"/>
    <w:rsid w:val="00F57D7F"/>
    <w:rsid w:val="00F60988"/>
    <w:rsid w:val="00F6137C"/>
    <w:rsid w:val="00F61E5B"/>
    <w:rsid w:val="00F64B80"/>
    <w:rsid w:val="00F72DBE"/>
    <w:rsid w:val="00F75BCA"/>
    <w:rsid w:val="00F77DC6"/>
    <w:rsid w:val="00F806D1"/>
    <w:rsid w:val="00F82E61"/>
    <w:rsid w:val="00F84087"/>
    <w:rsid w:val="00F84AD4"/>
    <w:rsid w:val="00F870FC"/>
    <w:rsid w:val="00F87640"/>
    <w:rsid w:val="00F9321E"/>
    <w:rsid w:val="00F93503"/>
    <w:rsid w:val="00F93C4C"/>
    <w:rsid w:val="00F9552F"/>
    <w:rsid w:val="00F97873"/>
    <w:rsid w:val="00FA19F1"/>
    <w:rsid w:val="00FA1DC7"/>
    <w:rsid w:val="00FA3232"/>
    <w:rsid w:val="00FA4A3A"/>
    <w:rsid w:val="00FA644B"/>
    <w:rsid w:val="00FA6B69"/>
    <w:rsid w:val="00FA6CD3"/>
    <w:rsid w:val="00FB0338"/>
    <w:rsid w:val="00FB18FC"/>
    <w:rsid w:val="00FB1A6F"/>
    <w:rsid w:val="00FB3587"/>
    <w:rsid w:val="00FB49DF"/>
    <w:rsid w:val="00FB6493"/>
    <w:rsid w:val="00FC3257"/>
    <w:rsid w:val="00FC3B39"/>
    <w:rsid w:val="00FC3D7A"/>
    <w:rsid w:val="00FC57F0"/>
    <w:rsid w:val="00FC64BF"/>
    <w:rsid w:val="00FC67A2"/>
    <w:rsid w:val="00FC6E09"/>
    <w:rsid w:val="00FD09BF"/>
    <w:rsid w:val="00FD4548"/>
    <w:rsid w:val="00FE4843"/>
    <w:rsid w:val="00FE4962"/>
    <w:rsid w:val="00FE54FE"/>
    <w:rsid w:val="00FE5D6E"/>
    <w:rsid w:val="00FE6195"/>
    <w:rsid w:val="00FE745A"/>
    <w:rsid w:val="00FF048B"/>
    <w:rsid w:val="00FF1F62"/>
    <w:rsid w:val="00FF1F9D"/>
    <w:rsid w:val="00FF32DA"/>
    <w:rsid w:val="00FF49CD"/>
    <w:rsid w:val="00FF6EF1"/>
    <w:rsid w:val="00FF7011"/>
    <w:rsid w:val="00FF71F9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5197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2DD0"/>
    <w:rPr>
      <w:sz w:val="24"/>
      <w:szCs w:val="24"/>
    </w:rPr>
  </w:style>
  <w:style w:type="paragraph" w:styleId="Nadpis1">
    <w:name w:val="heading 1"/>
    <w:basedOn w:val="Normln"/>
    <w:next w:val="Normln"/>
    <w:qFormat/>
    <w:rsid w:val="00002DD0"/>
    <w:pPr>
      <w:keepNext/>
      <w:outlineLvl w:val="0"/>
    </w:pPr>
    <w:rPr>
      <w:b/>
      <w:sz w:val="36"/>
      <w:szCs w:val="20"/>
    </w:rPr>
  </w:style>
  <w:style w:type="paragraph" w:styleId="Nadpis2">
    <w:name w:val="heading 2"/>
    <w:basedOn w:val="Normln"/>
    <w:next w:val="Normln"/>
    <w:link w:val="Nadpis2Char"/>
    <w:qFormat/>
    <w:rsid w:val="00002DD0"/>
    <w:pPr>
      <w:keepNext/>
      <w:ind w:firstLine="708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002DD0"/>
    <w:pPr>
      <w:keepNext/>
      <w:ind w:left="708"/>
      <w:outlineLvl w:val="2"/>
    </w:pPr>
    <w:rPr>
      <w:sz w:val="28"/>
      <w:szCs w:val="20"/>
    </w:rPr>
  </w:style>
  <w:style w:type="paragraph" w:styleId="Nadpis4">
    <w:name w:val="heading 4"/>
    <w:basedOn w:val="Normln"/>
    <w:next w:val="Normln"/>
    <w:qFormat/>
    <w:rsid w:val="00002DD0"/>
    <w:pPr>
      <w:keepNext/>
      <w:outlineLvl w:val="3"/>
    </w:pPr>
    <w:rPr>
      <w:sz w:val="28"/>
      <w:szCs w:val="20"/>
    </w:rPr>
  </w:style>
  <w:style w:type="paragraph" w:styleId="Nadpis5">
    <w:name w:val="heading 5"/>
    <w:basedOn w:val="Normln"/>
    <w:next w:val="Normln"/>
    <w:link w:val="Nadpis5Char"/>
    <w:qFormat/>
    <w:rsid w:val="00002DD0"/>
    <w:pPr>
      <w:keepNext/>
      <w:jc w:val="both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qFormat/>
    <w:rsid w:val="00002DD0"/>
    <w:pPr>
      <w:keepNext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002DD0"/>
    <w:pPr>
      <w:keepNext/>
      <w:tabs>
        <w:tab w:val="left" w:pos="567"/>
      </w:tabs>
      <w:spacing w:line="240" w:lineRule="atLeast"/>
      <w:jc w:val="both"/>
      <w:outlineLvl w:val="6"/>
    </w:pPr>
    <w:rPr>
      <w:b/>
      <w:szCs w:val="20"/>
      <w:u w:val="singl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42A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002DD0"/>
    <w:pPr>
      <w:jc w:val="center"/>
      <w:outlineLvl w:val="0"/>
    </w:pPr>
    <w:rPr>
      <w:b/>
      <w:sz w:val="28"/>
      <w:szCs w:val="20"/>
    </w:rPr>
  </w:style>
  <w:style w:type="paragraph" w:styleId="Zkladntext">
    <w:name w:val="Body Text"/>
    <w:basedOn w:val="Normln"/>
    <w:rsid w:val="00002DD0"/>
    <w:rPr>
      <w:szCs w:val="20"/>
    </w:rPr>
  </w:style>
  <w:style w:type="paragraph" w:styleId="Zkladntextodsazen3">
    <w:name w:val="Body Text Indent 3"/>
    <w:basedOn w:val="Normln"/>
    <w:semiHidden/>
    <w:rsid w:val="00002DD0"/>
    <w:pPr>
      <w:spacing w:before="120"/>
      <w:ind w:left="426" w:hanging="426"/>
      <w:jc w:val="both"/>
    </w:pPr>
    <w:rPr>
      <w:szCs w:val="20"/>
    </w:rPr>
  </w:style>
  <w:style w:type="paragraph" w:styleId="Zkladntext2">
    <w:name w:val="Body Text 2"/>
    <w:basedOn w:val="Normln"/>
    <w:semiHidden/>
    <w:rsid w:val="00002DD0"/>
    <w:pPr>
      <w:jc w:val="both"/>
    </w:pPr>
  </w:style>
  <w:style w:type="paragraph" w:styleId="Zkladntextodsazen2">
    <w:name w:val="Body Text Indent 2"/>
    <w:basedOn w:val="Normln"/>
    <w:semiHidden/>
    <w:rsid w:val="00002DD0"/>
    <w:pPr>
      <w:ind w:left="1410" w:hanging="705"/>
      <w:jc w:val="both"/>
    </w:pPr>
  </w:style>
  <w:style w:type="paragraph" w:styleId="Zpat">
    <w:name w:val="footer"/>
    <w:basedOn w:val="Normln"/>
    <w:link w:val="ZpatChar"/>
    <w:uiPriority w:val="99"/>
    <w:rsid w:val="00002D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02DD0"/>
  </w:style>
  <w:style w:type="paragraph" w:styleId="Normlnodsazen">
    <w:name w:val="Normal Indent"/>
    <w:basedOn w:val="Normln"/>
    <w:rsid w:val="00002DD0"/>
    <w:pPr>
      <w:widowControl w:val="0"/>
      <w:overflowPunct w:val="0"/>
      <w:autoSpaceDE w:val="0"/>
      <w:autoSpaceDN w:val="0"/>
      <w:adjustRightInd w:val="0"/>
      <w:spacing w:before="120"/>
      <w:ind w:left="283" w:hanging="283"/>
    </w:pPr>
    <w:rPr>
      <w:sz w:val="20"/>
      <w:szCs w:val="20"/>
      <w:lang w:eastAsia="zh-TW"/>
    </w:rPr>
  </w:style>
  <w:style w:type="paragraph" w:customStyle="1" w:styleId="Default">
    <w:name w:val="Default"/>
    <w:rsid w:val="005226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latne1">
    <w:name w:val="platne1"/>
    <w:basedOn w:val="Standardnpsmoodstavce"/>
    <w:rsid w:val="0007017F"/>
  </w:style>
  <w:style w:type="paragraph" w:styleId="Textbubliny">
    <w:name w:val="Balloon Text"/>
    <w:basedOn w:val="Normln"/>
    <w:link w:val="TextbublinyChar"/>
    <w:uiPriority w:val="99"/>
    <w:semiHidden/>
    <w:unhideWhenUsed/>
    <w:rsid w:val="00A70A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A90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5454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aliases w:val="A-Odrážky1,A-Odrážky,Barevný seznam – zvýraznění 11,Conclusion de partie,Nad,List Paragraph,Odstavec_muj,_Odstavec se seznamem,Odstavec_muj1,Odstavec_muj2,Odstavec_muj3,Nad1,Odstavec_muj4,Nad2,List Paragraph2,Odstavec_muj5"/>
    <w:basedOn w:val="Normln"/>
    <w:link w:val="OdstavecseseznamemChar"/>
    <w:uiPriority w:val="1"/>
    <w:qFormat/>
    <w:rsid w:val="00077C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lanek">
    <w:name w:val="Clanek"/>
    <w:next w:val="Normlnodsazen"/>
    <w:rsid w:val="001F26F9"/>
    <w:pPr>
      <w:keepNext/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lang w:eastAsia="zh-TW"/>
    </w:rPr>
  </w:style>
  <w:style w:type="paragraph" w:customStyle="1" w:styleId="Odstavecseseznamem10">
    <w:name w:val="Odstavec se seznamem1"/>
    <w:basedOn w:val="Normln"/>
    <w:uiPriority w:val="99"/>
    <w:qFormat/>
    <w:rsid w:val="00E82EE4"/>
    <w:pPr>
      <w:spacing w:before="120"/>
      <w:ind w:left="720"/>
      <w:contextualSpacing/>
      <w:jc w:val="both"/>
    </w:pPr>
    <w:rPr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B315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B3151"/>
  </w:style>
  <w:style w:type="character" w:styleId="Odkaznavysvtlivky">
    <w:name w:val="endnote reference"/>
    <w:basedOn w:val="Standardnpsmoodstavce"/>
    <w:uiPriority w:val="99"/>
    <w:semiHidden/>
    <w:unhideWhenUsed/>
    <w:rsid w:val="00AB315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B31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31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315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31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3151"/>
    <w:rPr>
      <w:b/>
      <w:bCs/>
    </w:rPr>
  </w:style>
  <w:style w:type="paragraph" w:customStyle="1" w:styleId="arial">
    <w:name w:val="arial"/>
    <w:basedOn w:val="Normln"/>
    <w:rsid w:val="00665CCA"/>
    <w:pPr>
      <w:numPr>
        <w:numId w:val="4"/>
      </w:numPr>
      <w:jc w:val="both"/>
    </w:pPr>
    <w:rPr>
      <w:bCs/>
      <w:snapToGrid w:val="0"/>
    </w:rPr>
  </w:style>
  <w:style w:type="paragraph" w:styleId="Zhlav">
    <w:name w:val="header"/>
    <w:basedOn w:val="Normln"/>
    <w:link w:val="ZhlavChar"/>
    <w:uiPriority w:val="99"/>
    <w:unhideWhenUsed/>
    <w:rsid w:val="009D15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1548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42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dstavecseseznamemChar">
    <w:name w:val="Odstavec se seznamem Char"/>
    <w:aliases w:val="A-Odrážky1 Char,A-Odrážky Char,Barevný seznam – zvýraznění 11 Char,Conclusion de partie Char,Nad Char,List Paragraph Char,Odstavec_muj Char,_Odstavec se seznamem Char,Odstavec_muj1 Char,Odstavec_muj2 Char,Odstavec_muj3 Char"/>
    <w:link w:val="Odstavecseseznamem"/>
    <w:uiPriority w:val="1"/>
    <w:qFormat/>
    <w:rsid w:val="00E856A8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70A9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0A9B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4C56E4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FA6B69"/>
    <w:rPr>
      <w:sz w:val="28"/>
    </w:rPr>
  </w:style>
  <w:style w:type="character" w:customStyle="1" w:styleId="Nadpis6Char">
    <w:name w:val="Nadpis 6 Char"/>
    <w:basedOn w:val="Standardnpsmoodstavce"/>
    <w:link w:val="Nadpis6"/>
    <w:rsid w:val="00520FCC"/>
    <w:rPr>
      <w:b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0FC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0FCC"/>
  </w:style>
  <w:style w:type="character" w:styleId="Znakapoznpodarou">
    <w:name w:val="footnote reference"/>
    <w:basedOn w:val="Standardnpsmoodstavce"/>
    <w:uiPriority w:val="99"/>
    <w:semiHidden/>
    <w:unhideWhenUsed/>
    <w:rsid w:val="00520FCC"/>
    <w:rPr>
      <w:vertAlign w:val="superscript"/>
    </w:rPr>
  </w:style>
  <w:style w:type="character" w:customStyle="1" w:styleId="Nadpis5Char">
    <w:name w:val="Nadpis 5 Char"/>
    <w:basedOn w:val="Standardnpsmoodstavce"/>
    <w:link w:val="Nadpis5"/>
    <w:rsid w:val="00EA622B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D39EE-FEBF-4535-925B-ED21FABA4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3659</Words>
  <Characters>21594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2023-08-15T11:52:00Z</dcterms:created>
  <dcterms:modified xsi:type="dcterms:W3CDTF">2023-11-16T09:59:00Z</dcterms:modified>
</cp:coreProperties>
</file>