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5D494582" w:rsidR="000B17EB" w:rsidRPr="00D5340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Veolia Komodity ČR, s.r.o.</w:t>
      </w:r>
    </w:p>
    <w:p w14:paraId="7D41E4BF" w14:textId="27ED065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28. října 3337/7, Moravská Ostrava, 702 00 Ostrava</w:t>
      </w:r>
    </w:p>
    <w:p w14:paraId="3B174D29" w14:textId="768B07A7" w:rsidR="008525C3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25846159</w:t>
      </w:r>
    </w:p>
    <w:p w14:paraId="4187729E" w14:textId="0CA90DA6" w:rsidR="000B17EB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DI</w:t>
      </w:r>
      <w:r w:rsidR="00FE55B3" w:rsidRPr="00D5340D">
        <w:rPr>
          <w:rFonts w:asciiTheme="minorHAnsi" w:hAnsiTheme="minorHAnsi" w:cstheme="minorHAnsi"/>
        </w:rPr>
        <w:t>Č:</w:t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CZ25846159, plátce DPH</w:t>
      </w:r>
    </w:p>
    <w:p w14:paraId="0444FF67" w14:textId="658EDC49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Zapsaná v obchodním rejstříku:</w:t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 21431 vedená u Krajského soudu v Ostravě</w:t>
      </w:r>
    </w:p>
    <w:p w14:paraId="23AF7BEA" w14:textId="1DFAE4E3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140605065</w:t>
      </w:r>
    </w:p>
    <w:p w14:paraId="2D8F2C1B" w14:textId="031BA30E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193</w:t>
      </w:r>
    </w:p>
    <w:p w14:paraId="689BD01D" w14:textId="516754A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Komerční banka, a.s.</w:t>
      </w:r>
    </w:p>
    <w:p w14:paraId="3C8BCD3D" w14:textId="71CC12C7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9C3C8F">
        <w:rPr>
          <w:rFonts w:asciiTheme="minorHAnsi" w:hAnsiTheme="minorHAnsi" w:cstheme="minorHAnsi"/>
        </w:rPr>
        <w:t>123</w:t>
      </w:r>
      <w:r w:rsidR="00D5340D" w:rsidRPr="00D5340D">
        <w:rPr>
          <w:rFonts w:asciiTheme="minorHAnsi" w:hAnsiTheme="minorHAnsi" w:cstheme="minorHAnsi"/>
        </w:rPr>
        <w:t>-</w:t>
      </w:r>
      <w:r w:rsidR="009C3C8F">
        <w:rPr>
          <w:rFonts w:asciiTheme="minorHAnsi" w:hAnsiTheme="minorHAnsi" w:cstheme="minorHAnsi"/>
        </w:rPr>
        <w:t>6606480237</w:t>
      </w:r>
      <w:r w:rsidR="00D5340D" w:rsidRPr="00D5340D">
        <w:rPr>
          <w:rFonts w:asciiTheme="minorHAnsi" w:hAnsiTheme="minorHAnsi" w:cstheme="minorHAnsi"/>
        </w:rPr>
        <w:t>/0100</w:t>
      </w:r>
    </w:p>
    <w:p w14:paraId="04E67074" w14:textId="7382CC8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</w:t>
      </w:r>
      <w:r w:rsidR="00D5340D">
        <w:rPr>
          <w:rFonts w:asciiTheme="minorHAnsi" w:hAnsiTheme="minorHAnsi" w:cstheme="minorHAnsi"/>
        </w:rPr>
        <w:t xml:space="preserve"> </w:t>
      </w:r>
      <w:r w:rsidRPr="003B3851">
        <w:rPr>
          <w:rFonts w:asciiTheme="minorHAnsi" w:hAnsiTheme="minorHAnsi" w:cstheme="minorHAnsi"/>
        </w:rPr>
        <w:t>schránky:</w:t>
      </w:r>
      <w:r w:rsidRPr="00D5340D">
        <w:rPr>
          <w:rFonts w:asciiTheme="minorHAnsi" w:hAnsiTheme="minorHAnsi" w:cstheme="minorHAnsi"/>
        </w:rPr>
        <w:t xml:space="preserve">                         </w:t>
      </w:r>
      <w:r w:rsidR="00D5340D" w:rsidRPr="00D5340D">
        <w:rPr>
          <w:rFonts w:asciiTheme="minorHAnsi" w:hAnsiTheme="minorHAnsi" w:cstheme="minorHAnsi"/>
        </w:rPr>
        <w:t>6ewxbpc</w:t>
      </w:r>
    </w:p>
    <w:p w14:paraId="5A4D7BCB" w14:textId="6A7F0D11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Ing. Pavel Luňáček, jednatel</w:t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205CF540" w14:textId="760C58F6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621A99">
        <w:rPr>
          <w:rFonts w:asciiTheme="minorHAnsi" w:hAnsiTheme="minorHAnsi" w:cstheme="minorHAnsi"/>
        </w:rPr>
        <w:t>Statutární město Ostrava</w:t>
      </w:r>
    </w:p>
    <w:p w14:paraId="293950AC" w14:textId="11884F2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621A99">
        <w:rPr>
          <w:rFonts w:asciiTheme="minorHAnsi" w:hAnsiTheme="minorHAnsi" w:cstheme="minorHAnsi"/>
        </w:rPr>
        <w:t>Prokešovo náměstí 1803/8</w:t>
      </w:r>
    </w:p>
    <w:p w14:paraId="16D8A7B6" w14:textId="7F6B01D8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621A99">
        <w:rPr>
          <w:rFonts w:asciiTheme="minorHAnsi" w:hAnsiTheme="minorHAnsi" w:cstheme="minorHAnsi"/>
        </w:rPr>
        <w:t>00845451</w:t>
      </w:r>
    </w:p>
    <w:p w14:paraId="10A6A0B3" w14:textId="7B47ACC1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621A99">
        <w:rPr>
          <w:rFonts w:asciiTheme="minorHAnsi" w:hAnsiTheme="minorHAnsi" w:cstheme="minorHAnsi"/>
        </w:rPr>
        <w:t>CZ00845451</w:t>
      </w:r>
    </w:p>
    <w:p w14:paraId="636FB39D" w14:textId="1917D035" w:rsidR="00E26C9F" w:rsidRDefault="00621A99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Příjemce (zasílací adresa)</w:t>
      </w:r>
      <w:r w:rsidR="00E26C9F" w:rsidRPr="00696B82">
        <w:rPr>
          <w:rFonts w:asciiTheme="minorHAnsi" w:hAnsiTheme="minorHAnsi" w:cstheme="minorHAnsi"/>
        </w:rPr>
        <w:t>:</w:t>
      </w:r>
      <w:r w:rsidR="00E26C9F"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Statutární město Ostrava – městský obvod Slezská Ostrava</w:t>
      </w:r>
    </w:p>
    <w:p w14:paraId="7B0632CF" w14:textId="3E0AB062" w:rsidR="00621A99" w:rsidRPr="00696B82" w:rsidRDefault="00621A99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Těšínská 138/35, 710 16 Ostrava-Slezská Ostrava</w:t>
      </w:r>
    </w:p>
    <w:p w14:paraId="4F4A7DE7" w14:textId="72104704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21A99">
        <w:rPr>
          <w:rFonts w:asciiTheme="minorHAnsi" w:hAnsiTheme="minorHAnsi" w:cstheme="minorHAnsi"/>
        </w:rPr>
        <w:t>Česká spořitelna, a.s.</w:t>
      </w:r>
    </w:p>
    <w:p w14:paraId="77CCE806" w14:textId="7F013B89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21A99">
        <w:rPr>
          <w:rFonts w:asciiTheme="minorHAnsi" w:hAnsiTheme="minorHAnsi" w:cstheme="minorHAnsi"/>
        </w:rPr>
        <w:t>27-1649322359/0800</w:t>
      </w:r>
    </w:p>
    <w:p w14:paraId="3190C1FA" w14:textId="0AB951C8" w:rsidR="00E26C9F" w:rsidRPr="00D5340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D5340D">
        <w:rPr>
          <w:rFonts w:asciiTheme="minorHAnsi" w:hAnsiTheme="minorHAnsi" w:cstheme="minorHAnsi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21A99">
        <w:rPr>
          <w:rFonts w:asciiTheme="minorHAnsi" w:hAnsiTheme="minorHAnsi" w:cstheme="minorHAnsi"/>
        </w:rPr>
        <w:t>56zbpub</w:t>
      </w:r>
    </w:p>
    <w:p w14:paraId="0AEE179B" w14:textId="7B4B9093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621A99">
        <w:rPr>
          <w:rFonts w:asciiTheme="minorHAnsi" w:hAnsiTheme="minorHAnsi" w:cstheme="minorHAnsi"/>
        </w:rPr>
        <w:t>Mgr. Richard Vereš - starosta</w:t>
      </w:r>
    </w:p>
    <w:p w14:paraId="6B0C5EA9" w14:textId="1CF64ED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  <w:r w:rsidR="00621A99">
        <w:rPr>
          <w:rFonts w:asciiTheme="minorHAnsi" w:hAnsiTheme="minorHAnsi" w:cstheme="minorHAnsi"/>
        </w:rPr>
        <w:t>4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47C20861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</w:t>
      </w:r>
      <w:r w:rsidR="00025DEE" w:rsidRPr="00025DEE">
        <w:rPr>
          <w:rFonts w:asciiTheme="minorHAnsi" w:eastAsia="Arial Unicode MS" w:hAnsiTheme="minorHAnsi" w:cstheme="minorHAnsi"/>
          <w:b/>
        </w:rPr>
        <w:t>S</w:t>
      </w:r>
      <w:r w:rsidR="006567B0" w:rsidRPr="00025DEE">
        <w:rPr>
          <w:rFonts w:asciiTheme="minorHAnsi" w:eastAsia="Arial Unicode MS" w:hAnsiTheme="minorHAnsi" w:cstheme="minorHAnsi"/>
          <w:b/>
        </w:rPr>
        <w:t>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77CA5BFB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  <w:r w:rsidR="000E679A">
        <w:rPr>
          <w:rFonts w:asciiTheme="minorHAnsi" w:eastAsia="Arial Unicode MS" w:hAnsiTheme="minorHAnsi" w:cstheme="minorHAnsi"/>
        </w:rPr>
        <w:t>.</w:t>
      </w:r>
    </w:p>
    <w:p w14:paraId="36725B20" w14:textId="1ED12F7A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v souladu s Pravidly provozován</w:t>
      </w:r>
      <w:r w:rsidR="003B7EFD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</w:t>
      </w:r>
      <w:r w:rsidRPr="00696B82">
        <w:rPr>
          <w:rFonts w:asciiTheme="minorHAnsi" w:eastAsia="Arial Unicode MS" w:hAnsiTheme="minorHAnsi" w:cstheme="minorHAnsi"/>
        </w:rPr>
        <w:lastRenderedPageBreak/>
        <w:t xml:space="preserve">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51D1686F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42E86200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2DC4BFE4" w:rsidR="00A77EA0" w:rsidRPr="00696B82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</w:t>
      </w:r>
      <w:r w:rsidR="00621A99">
        <w:rPr>
          <w:rFonts w:asciiTheme="minorHAnsi" w:eastAsia="Arial Unicode MS" w:hAnsiTheme="minorHAnsi" w:cstheme="minorHAnsi"/>
        </w:rPr>
        <w:t xml:space="preserve"> 436,925</w:t>
      </w:r>
      <w:r w:rsidR="0017535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029B683E" w14:textId="2A757D9B" w:rsidR="00AE6B28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plánovaného ročního odběru </w:t>
      </w:r>
      <w:r w:rsidR="00833597">
        <w:rPr>
          <w:rFonts w:asciiTheme="minorHAnsi" w:eastAsia="Arial Unicode MS" w:hAnsiTheme="minorHAnsi" w:cstheme="minorHAnsi"/>
        </w:rPr>
        <w:t>elektřiny</w:t>
      </w:r>
      <w:r w:rsidRPr="009566BC">
        <w:rPr>
          <w:rFonts w:asciiTheme="minorHAnsi" w:eastAsia="Arial Unicode MS" w:hAnsiTheme="minorHAnsi" w:cstheme="minorHAnsi"/>
        </w:rPr>
        <w:t xml:space="preserve"> (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>)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Pr="009566BC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="00833597">
        <w:rPr>
          <w:rFonts w:asciiTheme="minorHAnsi" w:eastAsia="Arial Unicode MS" w:hAnsiTheme="minorHAnsi" w:cstheme="minorHAnsi"/>
          <w:b/>
        </w:rPr>
        <w:t xml:space="preserve"> </w:t>
      </w:r>
      <w:r w:rsidR="00833597" w:rsidRPr="00833597">
        <w:rPr>
          <w:rFonts w:asciiTheme="minorHAnsi" w:eastAsia="Arial Unicode MS" w:hAnsiTheme="minorHAnsi" w:cstheme="minorHAnsi"/>
        </w:rPr>
        <w:t>této</w:t>
      </w:r>
      <w:r w:rsidR="00833597">
        <w:rPr>
          <w:rFonts w:asciiTheme="minorHAnsi" w:eastAsia="Arial Unicode MS" w:hAnsiTheme="minorHAnsi" w:cstheme="minorHAnsi"/>
          <w:b/>
        </w:rPr>
        <w:t xml:space="preserve"> Smlouvy,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 či jiným sankcím.</w:t>
      </w:r>
    </w:p>
    <w:p w14:paraId="57EA6BCA" w14:textId="77777777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Toleranční odchylky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7360FD4" w14:textId="100A0E26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</w:t>
      </w:r>
      <w:r w:rsidR="00EF156F">
        <w:rPr>
          <w:rFonts w:asciiTheme="minorHAnsi" w:eastAsia="Arial Unicode MS" w:hAnsiTheme="minorHAnsi" w:cstheme="minorHAnsi"/>
        </w:rPr>
        <w:t>v hladině nízkého napětí</w:t>
      </w:r>
      <w:r w:rsidRPr="009566BC">
        <w:rPr>
          <w:rFonts w:asciiTheme="minorHAnsi" w:eastAsia="Arial Unicode MS" w:hAnsiTheme="minorHAnsi" w:cstheme="minorHAnsi"/>
        </w:rPr>
        <w:t xml:space="preserve"> se 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6FA35AF" w14:textId="0A50901D" w:rsidR="00AE6B28" w:rsidRDefault="00AE6B28" w:rsidP="00AE6B28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754C8204" w14:textId="71D9A1DD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  <w:b/>
        </w:rPr>
      </w:pP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je oprávněn snížit nebo zvýšit počet odběrných míst uvedených v </w:t>
      </w:r>
      <w:r w:rsidRPr="00AE6B28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Pr="00AE6B28">
        <w:rPr>
          <w:rFonts w:asciiTheme="minorHAnsi" w:eastAsia="Arial Unicode MS" w:hAnsiTheme="minorHAnsi" w:cstheme="minorHAnsi"/>
        </w:rPr>
        <w:t xml:space="preserve">, do nichž je </w:t>
      </w:r>
      <w:r w:rsidR="00833597">
        <w:rPr>
          <w:rFonts w:asciiTheme="minorHAnsi" w:eastAsia="Arial Unicode MS" w:hAnsiTheme="minorHAnsi" w:cstheme="minorHAnsi"/>
        </w:rPr>
        <w:t>elektřina</w:t>
      </w:r>
      <w:r w:rsidRPr="00AE6B28">
        <w:rPr>
          <w:rFonts w:asciiTheme="minorHAnsi" w:eastAsia="Arial Unicode MS" w:hAnsiTheme="minorHAnsi" w:cstheme="minorHAnsi"/>
        </w:rPr>
        <w:t xml:space="preserve"> dodáván</w:t>
      </w:r>
      <w:r w:rsidR="00833597">
        <w:rPr>
          <w:rFonts w:asciiTheme="minorHAnsi" w:eastAsia="Arial Unicode MS" w:hAnsiTheme="minorHAnsi" w:cstheme="minorHAnsi"/>
        </w:rPr>
        <w:t>a</w:t>
      </w:r>
      <w:r w:rsidRPr="00AE6B28">
        <w:rPr>
          <w:rFonts w:asciiTheme="minorHAnsi" w:eastAsia="Arial Unicode MS" w:hAnsiTheme="minorHAnsi" w:cstheme="minorHAnsi"/>
        </w:rPr>
        <w:t xml:space="preserve">, pouze se souhlasem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  <w:bCs/>
        </w:rPr>
        <w:t>.</w:t>
      </w:r>
    </w:p>
    <w:p w14:paraId="1324C1AD" w14:textId="56E303E7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</w:rPr>
        <w:t xml:space="preserve">Souhlas </w:t>
      </w:r>
      <w:r w:rsidRPr="00AE6B28">
        <w:rPr>
          <w:rFonts w:asciiTheme="minorHAnsi" w:eastAsia="Arial Unicode MS" w:hAnsiTheme="minorHAnsi" w:cstheme="minorHAnsi"/>
          <w:b/>
        </w:rPr>
        <w:t xml:space="preserve">Obchodníka </w:t>
      </w:r>
      <w:r w:rsidRPr="00AE6B28">
        <w:rPr>
          <w:rFonts w:asciiTheme="minorHAnsi" w:eastAsia="Arial Unicode MS" w:hAnsiTheme="minorHAnsi" w:cstheme="minorHAnsi"/>
        </w:rPr>
        <w:t xml:space="preserve">se nevyžaduje v případech zvýšení počtu odběrných míst, v důsledku kterého nedojde ke kumulativnímu rozšíření o </w:t>
      </w:r>
      <w:r w:rsidRPr="00926689">
        <w:rPr>
          <w:rFonts w:asciiTheme="minorHAnsi" w:eastAsia="Arial Unicode MS" w:hAnsiTheme="minorHAnsi" w:cstheme="minorHAnsi"/>
        </w:rPr>
        <w:t>více než 1</w:t>
      </w:r>
      <w:r w:rsidR="008D386C" w:rsidRPr="00926689">
        <w:rPr>
          <w:rFonts w:asciiTheme="minorHAnsi" w:eastAsia="Arial Unicode MS" w:hAnsiTheme="minorHAnsi" w:cstheme="minorHAnsi"/>
        </w:rPr>
        <w:t>1</w:t>
      </w:r>
      <w:r w:rsidRPr="00926689">
        <w:rPr>
          <w:rFonts w:asciiTheme="minorHAnsi" w:eastAsia="Arial Unicode MS" w:hAnsiTheme="minorHAnsi" w:cstheme="minorHAnsi"/>
        </w:rPr>
        <w:t xml:space="preserve"> OM s maximální celkovou roční spotřebou 800 MWh v rámci</w:t>
      </w:r>
      <w:r w:rsidRPr="00AE6B28">
        <w:rPr>
          <w:rFonts w:asciiTheme="minorHAnsi" w:eastAsia="Arial Unicode MS" w:hAnsiTheme="minorHAnsi" w:cstheme="minorHAnsi"/>
        </w:rPr>
        <w:t xml:space="preserve"> všech Zákazníků, se kterými </w:t>
      </w: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uzavřel Smlouvu na základě výsledku zadávacího řízení veřejné </w:t>
      </w:r>
      <w:r w:rsidRPr="009C1FF9">
        <w:rPr>
          <w:rFonts w:asciiTheme="minorHAnsi" w:eastAsia="Arial Unicode MS" w:hAnsiTheme="minorHAnsi" w:cstheme="minorHAnsi"/>
        </w:rPr>
        <w:t xml:space="preserve">zakázky „Dodávky </w:t>
      </w:r>
      <w:r w:rsidR="00BE6C42" w:rsidRPr="009C1FF9">
        <w:rPr>
          <w:rFonts w:asciiTheme="minorHAnsi" w:eastAsia="Arial Unicode MS" w:hAnsiTheme="minorHAnsi" w:cstheme="minorHAnsi"/>
        </w:rPr>
        <w:t>elektrické energie</w:t>
      </w:r>
      <w:r w:rsidRPr="009C1FF9">
        <w:rPr>
          <w:rFonts w:asciiTheme="minorHAnsi" w:eastAsia="Arial Unicode MS" w:hAnsiTheme="minorHAnsi" w:cstheme="minorHAnsi"/>
        </w:rPr>
        <w:t xml:space="preserve"> pro statutární město Ostrava a městské organizace na rok 2024 – část 1 - Dodávka </w:t>
      </w:r>
      <w:r w:rsidR="00E703D2" w:rsidRPr="009C1FF9">
        <w:rPr>
          <w:rFonts w:asciiTheme="minorHAnsi" w:eastAsia="Arial Unicode MS" w:hAnsiTheme="minorHAnsi" w:cstheme="minorHAnsi"/>
        </w:rPr>
        <w:t>elekt</w:t>
      </w:r>
      <w:r w:rsidR="009C1FF9" w:rsidRPr="009C1FF9">
        <w:rPr>
          <w:rFonts w:asciiTheme="minorHAnsi" w:eastAsia="Arial Unicode MS" w:hAnsiTheme="minorHAnsi" w:cstheme="minorHAnsi"/>
        </w:rPr>
        <w:t>řiny</w:t>
      </w:r>
      <w:r w:rsidRPr="009C1FF9">
        <w:rPr>
          <w:rFonts w:asciiTheme="minorHAnsi" w:eastAsia="Arial Unicode MS" w:hAnsiTheme="minorHAnsi" w:cstheme="minorHAnsi"/>
        </w:rPr>
        <w:t xml:space="preserve"> v</w:t>
      </w:r>
      <w:r w:rsidR="009C1FF9" w:rsidRPr="009C1FF9">
        <w:rPr>
          <w:rFonts w:asciiTheme="minorHAnsi" w:eastAsia="Arial Unicode MS" w:hAnsiTheme="minorHAnsi" w:cstheme="minorHAnsi"/>
        </w:rPr>
        <w:t> hladině NN</w:t>
      </w:r>
      <w:r w:rsidRPr="009C1FF9">
        <w:rPr>
          <w:rFonts w:asciiTheme="minorHAnsi" w:eastAsia="Arial Unicode MS" w:hAnsiTheme="minorHAnsi" w:cstheme="minorHAnsi"/>
        </w:rPr>
        <w:t>“.</w:t>
      </w:r>
      <w:r w:rsidRPr="00AE6B28">
        <w:rPr>
          <w:rFonts w:asciiTheme="minorHAnsi" w:eastAsia="Arial Unicode MS" w:hAnsiTheme="minorHAnsi" w:cstheme="minorHAnsi"/>
        </w:rPr>
        <w:t xml:space="preserve"> Rozšíření o nová OM dle věty předchozí podléhá schválení Statutárním městem Ostrava coby centrálním zadavatelem předmětné veřejné zakázky.</w:t>
      </w:r>
    </w:p>
    <w:p w14:paraId="0426C4D2" w14:textId="402B83F5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zahájí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od okamžiku dohodnutého mezi smluvními stranami. Pro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platí podmínky sjednané v rámci </w:t>
      </w:r>
      <w:r w:rsidRPr="00AE6B28">
        <w:rPr>
          <w:rFonts w:asciiTheme="minorHAnsi" w:eastAsia="Arial Unicode MS" w:hAnsiTheme="minorHAnsi" w:cstheme="minorHAnsi"/>
          <w:b/>
        </w:rPr>
        <w:t>Smlouvy</w:t>
      </w:r>
      <w:r w:rsidRPr="00AE6B28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AE6B28">
        <w:rPr>
          <w:rFonts w:asciiTheme="minorHAnsi" w:eastAsia="Arial Unicode MS" w:hAnsiTheme="minorHAnsi" w:cstheme="minorHAnsi"/>
          <w:b/>
        </w:rPr>
        <w:t>Zákazníka</w:t>
      </w:r>
      <w:r w:rsidRPr="00AE6B28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oprávněn ukončit smluvní vztah s </w:t>
      </w:r>
      <w:r w:rsidRPr="00AE6B28">
        <w:rPr>
          <w:rFonts w:asciiTheme="minorHAnsi" w:eastAsia="Arial Unicode MS" w:hAnsiTheme="minorHAnsi" w:cstheme="minorHAnsi"/>
          <w:b/>
        </w:rPr>
        <w:t>Obchodníkem</w:t>
      </w:r>
      <w:r w:rsidRPr="00AE6B28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AE6B28">
        <w:rPr>
          <w:rFonts w:asciiTheme="minorHAnsi" w:eastAsia="Arial Unicode MS" w:hAnsiTheme="minorHAnsi" w:cstheme="minorHAnsi"/>
          <w:b/>
        </w:rPr>
        <w:t>Zákazníkem</w:t>
      </w:r>
      <w:r w:rsidRPr="00AE6B28">
        <w:rPr>
          <w:rFonts w:asciiTheme="minorHAnsi" w:eastAsia="Arial Unicode MS" w:hAnsiTheme="minorHAnsi" w:cstheme="minorHAnsi"/>
        </w:rPr>
        <w:t xml:space="preserve"> v oznámení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AE6B28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AE6B28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</w:t>
      </w:r>
      <w:r w:rsidR="00E703D2">
        <w:rPr>
          <w:rFonts w:asciiTheme="minorHAnsi" w:eastAsia="Arial Unicode MS" w:hAnsiTheme="minorHAnsi" w:cstheme="minorHAnsi"/>
        </w:rPr>
        <w:t>elektroenergetiku.</w:t>
      </w:r>
    </w:p>
    <w:p w14:paraId="7AA796C9" w14:textId="77777777" w:rsidR="00AE6B28" w:rsidRPr="00AE6B28" w:rsidRDefault="00AE6B28" w:rsidP="00AE6B28">
      <w:pPr>
        <w:pStyle w:val="Odstavecseseznamem"/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65B23047" w14:textId="3839B186" w:rsidR="00617B40" w:rsidRPr="00F36891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 xml:space="preserve">Ceny regulovaných služeb souvisejících s dodávkou </w:t>
      </w:r>
      <w:r w:rsidR="00EF156F">
        <w:rPr>
          <w:rFonts w:asciiTheme="minorHAnsi" w:hAnsiTheme="minorHAnsi" w:cstheme="minorHAnsi"/>
          <w:color w:val="auto"/>
          <w:sz w:val="20"/>
        </w:rPr>
        <w:t>elektřiny</w:t>
      </w:r>
      <w:r w:rsidR="00EF156F" w:rsidRPr="005D4FE9">
        <w:rPr>
          <w:rFonts w:asciiTheme="minorHAnsi" w:hAnsiTheme="minorHAnsi" w:cstheme="minorHAnsi"/>
          <w:color w:val="auto"/>
          <w:sz w:val="20"/>
        </w:rPr>
        <w:t xml:space="preserve"> </w:t>
      </w:r>
      <w:r w:rsidRPr="005D4FE9">
        <w:rPr>
          <w:rFonts w:asciiTheme="minorHAnsi" w:hAnsiTheme="minorHAnsi" w:cstheme="minorHAnsi"/>
          <w:color w:val="auto"/>
          <w:sz w:val="20"/>
        </w:rPr>
        <w:t>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159E0CA9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E15380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="00E15380" w:rsidRPr="00696B82">
        <w:rPr>
          <w:rFonts w:asciiTheme="minorHAnsi" w:hAnsiTheme="minorHAnsi" w:cstheme="minorHAnsi"/>
          <w:color w:val="auto"/>
          <w:sz w:val="20"/>
        </w:rPr>
        <w:t>– Obchodní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71E786B0" w14:textId="72CA4C00" w:rsidR="00F31183" w:rsidRPr="00E15380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15380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E15380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E15380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E15380">
        <w:rPr>
          <w:rFonts w:asciiTheme="minorHAnsi" w:hAnsiTheme="minorHAnsi" w:cstheme="minorHAnsi"/>
          <w:color w:val="auto"/>
          <w:sz w:val="20"/>
        </w:rPr>
        <w:t>.</w:t>
      </w:r>
    </w:p>
    <w:p w14:paraId="2A44BB78" w14:textId="77777777" w:rsidR="00617B40" w:rsidRPr="00906AEE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906AEE">
        <w:rPr>
          <w:rFonts w:asciiTheme="minorHAnsi" w:hAnsiTheme="minorHAnsi" w:cstheme="minorHAnsi"/>
          <w:sz w:val="20"/>
        </w:rPr>
        <w:t>[TENTO ČLÁNEK BUDE ZAŘAZEN POUZE V PŘÍPADĚ, KDY JE PRO ZÁKAZNÍKA RELEVANTNÍ – Magistrátu města Ostrava, Městských obvodů a Městské policie Ostrava</w:t>
      </w:r>
      <w:r w:rsidRPr="00906AEE">
        <w:rPr>
          <w:rFonts w:asciiTheme="minorHAnsi" w:hAnsiTheme="minorHAnsi" w:cstheme="minorHAnsi"/>
        </w:rPr>
        <w:t>]</w:t>
      </w:r>
      <w:r w:rsidRPr="00906AEE">
        <w:rPr>
          <w:rFonts w:asciiTheme="minorHAnsi" w:hAnsiTheme="minorHAnsi" w:cstheme="minorHAnsi"/>
          <w:sz w:val="20"/>
        </w:rPr>
        <w:t xml:space="preserve"> </w:t>
      </w:r>
      <w:r w:rsidRPr="00906AEE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906AEE">
        <w:rPr>
          <w:rFonts w:asciiTheme="minorHAnsi" w:hAnsiTheme="minorHAnsi" w:cstheme="minorHAnsi"/>
          <w:color w:val="auto"/>
          <w:sz w:val="20"/>
        </w:rPr>
        <w:t>je povinen vystavovat platební doklady pro plátce IČO: 00845451, pod kterým jsou evidovány Magistrát města Ostravy, všechny městské obvody města Ostravy a Městská policie Ostrava samostatně.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14DA2AF4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F4B90FE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180C89">
        <w:rPr>
          <w:rFonts w:asciiTheme="minorHAnsi" w:hAnsiTheme="minorHAnsi" w:cstheme="minorHAnsi"/>
        </w:rPr>
        <w:t xml:space="preserve">a seznámil se s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355D609D" w14:textId="77777777" w:rsidR="00E40848" w:rsidRPr="00F36891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B58772C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20CF8A68" w:rsidR="00C74671" w:rsidRPr="00906AEE" w:rsidRDefault="00C74671" w:rsidP="00906AEE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</w:t>
      </w:r>
      <w:r w:rsidRPr="00906AEE">
        <w:rPr>
          <w:rFonts w:asciiTheme="minorHAnsi" w:hAnsiTheme="minorHAnsi" w:cstheme="minorHAnsi"/>
        </w:rPr>
        <w:t xml:space="preserve">adresu </w:t>
      </w:r>
      <w:hyperlink r:id="rId8" w:history="1">
        <w:r w:rsidR="00906AEE" w:rsidRPr="00B81B61">
          <w:rPr>
            <w:rStyle w:val="Hypertextovodkaz"/>
            <w:rFonts w:asciiTheme="minorHAnsi" w:hAnsiTheme="minorHAnsi" w:cstheme="minorHAnsi"/>
          </w:rPr>
          <w:t>info.komodity@veolia.com</w:t>
        </w:r>
      </w:hyperlink>
      <w:r w:rsidR="00906AEE">
        <w:rPr>
          <w:rFonts w:asciiTheme="minorHAnsi" w:hAnsiTheme="minorHAnsi" w:cstheme="minorHAnsi"/>
        </w:rPr>
        <w:t xml:space="preserve"> </w:t>
      </w:r>
      <w:r w:rsidR="008525C3" w:rsidRPr="00906AEE">
        <w:rPr>
          <w:rFonts w:asciiTheme="minorHAnsi" w:hAnsiTheme="minorHAnsi" w:cstheme="minorHAnsi"/>
        </w:rPr>
        <w:t xml:space="preserve"> </w:t>
      </w:r>
      <w:r w:rsidRPr="00906AEE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dle čl. X. odst. 8 OPD nejsou pro </w:t>
      </w:r>
      <w:r w:rsidRPr="00906AEE">
        <w:rPr>
          <w:rFonts w:asciiTheme="minorHAnsi" w:hAnsiTheme="minorHAnsi" w:cstheme="minorHAnsi"/>
          <w:b/>
        </w:rPr>
        <w:t>Zákazníka</w:t>
      </w:r>
      <w:r w:rsidRPr="00906AEE">
        <w:rPr>
          <w:rFonts w:asciiTheme="minorHAnsi" w:hAnsiTheme="minorHAnsi" w:cstheme="minorHAnsi"/>
        </w:rPr>
        <w:t xml:space="preserve"> při zveřejňování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závazná.</w:t>
      </w:r>
    </w:p>
    <w:p w14:paraId="54E6B6C3" w14:textId="77777777" w:rsidR="00E40848" w:rsidRPr="00E40848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bude poskytovat Magistrátu města Ostravy na e-mail: </w:t>
      </w:r>
      <w:hyperlink r:id="rId9" w:history="1">
        <w:r w:rsidRPr="00E40848">
          <w:rPr>
            <w:rStyle w:val="Hypertextovodkaz"/>
            <w:rFonts w:asciiTheme="minorHAnsi" w:hAnsiTheme="minorHAnsi" w:cstheme="minorHAnsi"/>
          </w:rPr>
          <w:t>ssn@tendersystems.cz</w:t>
        </w:r>
      </w:hyperlink>
      <w:r w:rsidRPr="00E40848">
        <w:rPr>
          <w:rFonts w:asciiTheme="minorHAnsi" w:hAnsiTheme="minorHAnsi" w:cstheme="minorHAnsi"/>
        </w:rPr>
        <w:t xml:space="preserve">, popřípadě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 na základě jeho písemného požadavku, soubor dat v elektronické podobě ve strojově čitelném formátu, obsahující kompletní údaje o realizované dodávce elektřiny v rozsahu dat dle fakturačních dokladů.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je povinen poskytnout soubor dat, dle věty předchozí za každý kalendářní rok dodávky dle této Smlouvy, a to vždy nejpozději do 10 kalendářních dní od provedení vyúčtování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. Za pozdní dodání předmětného souboru dat má právo </w:t>
      </w:r>
      <w:r w:rsidRPr="00E40848">
        <w:rPr>
          <w:rFonts w:asciiTheme="minorHAnsi" w:hAnsiTheme="minorHAnsi" w:cstheme="minorHAnsi"/>
          <w:b/>
        </w:rPr>
        <w:t>Zákazník</w:t>
      </w:r>
      <w:r w:rsidRPr="00E40848">
        <w:rPr>
          <w:rFonts w:asciiTheme="minorHAnsi" w:hAnsiTheme="minorHAnsi" w:cstheme="minorHAnsi"/>
        </w:rPr>
        <w:t xml:space="preserve"> požadovat smluvní pokutu odpovídající výši </w:t>
      </w:r>
      <w:r w:rsidRPr="00E40848">
        <w:rPr>
          <w:rFonts w:asciiTheme="minorHAnsi" w:hAnsiTheme="minorHAnsi" w:cstheme="minorHAnsi"/>
        </w:rPr>
        <w:lastRenderedPageBreak/>
        <w:t xml:space="preserve">smluvní pokuty za prodlení </w:t>
      </w:r>
      <w:r w:rsidRPr="00E40848">
        <w:rPr>
          <w:rFonts w:asciiTheme="minorHAnsi" w:hAnsiTheme="minorHAnsi" w:cstheme="minorHAnsi"/>
          <w:b/>
        </w:rPr>
        <w:t>Obchodníka</w:t>
      </w:r>
      <w:r w:rsidRPr="00E40848">
        <w:rPr>
          <w:rFonts w:asciiTheme="minorHAnsi" w:hAnsiTheme="minorHAnsi" w:cstheme="minorHAnsi"/>
        </w:rPr>
        <w:t xml:space="preserve"> s vystavením zúčtovací faktury ve smyslu čl. V. odst. 9. Obchodních podmínek dodávky. Zaplacením smluvní pokuty není dotčeno právo </w:t>
      </w:r>
      <w:r w:rsidRPr="00E40848">
        <w:rPr>
          <w:rFonts w:asciiTheme="minorHAnsi" w:hAnsiTheme="minorHAnsi" w:cstheme="minorHAnsi"/>
          <w:b/>
        </w:rPr>
        <w:t>Zákazníka</w:t>
      </w:r>
      <w:r w:rsidRPr="00E40848">
        <w:rPr>
          <w:rFonts w:asciiTheme="minorHAnsi" w:hAnsiTheme="minorHAnsi" w:cstheme="minorHAnsi"/>
        </w:rPr>
        <w:t xml:space="preserve"> požadovat náhradu škody způsobené porušením povinnosti, na kterou se smluvní pokuta vztahuje, a to i ve výši přesahující smluvní pokutu.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výslovně prohlašuje, že je s výší smluvní pokuty srozuměn a považuje ji za zcela přiměřenou vzhledem ke svému závazku.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r w:rsidR="009542AB">
        <w:rPr>
          <w:rFonts w:asciiTheme="minorHAnsi" w:hAnsiTheme="minorHAnsi" w:cstheme="minorHAnsi"/>
        </w:rPr>
        <w:t xml:space="preserve">ust.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2F66137A" w:rsidR="007F2A95" w:rsidRPr="00696B82" w:rsidRDefault="00C94469" w:rsidP="00621A99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</w:t>
      </w:r>
      <w:r w:rsidR="00621A99">
        <w:rPr>
          <w:rFonts w:asciiTheme="minorHAnsi" w:hAnsiTheme="minorHAnsi" w:cstheme="minorHAnsi"/>
        </w:rPr>
        <w:t xml:space="preserve"> </w:t>
      </w:r>
      <w:r w:rsidRPr="00C94469">
        <w:rPr>
          <w:rFonts w:asciiTheme="minorHAnsi" w:hAnsiTheme="minorHAnsi" w:cstheme="minorHAnsi"/>
        </w:rPr>
        <w:t>uzavření této smlouvy rozhodla rada měst</w:t>
      </w:r>
      <w:r w:rsidR="00621A99">
        <w:rPr>
          <w:rFonts w:asciiTheme="minorHAnsi" w:hAnsiTheme="minorHAnsi" w:cstheme="minorHAnsi"/>
        </w:rPr>
        <w:t>ského obvodu Slezská Ostrava usnesením č.</w:t>
      </w:r>
      <w:r w:rsidR="00286B45">
        <w:rPr>
          <w:rFonts w:asciiTheme="minorHAnsi" w:hAnsiTheme="minorHAnsi" w:cstheme="minorHAnsi"/>
        </w:rPr>
        <w:t>1222</w:t>
      </w:r>
      <w:r w:rsidR="00621A99">
        <w:rPr>
          <w:rFonts w:asciiTheme="minorHAnsi" w:hAnsiTheme="minorHAnsi" w:cstheme="minorHAnsi"/>
        </w:rPr>
        <w:t>/RMOb-Sle/2226/</w:t>
      </w:r>
      <w:r w:rsidR="00286B45">
        <w:rPr>
          <w:rFonts w:asciiTheme="minorHAnsi" w:hAnsiTheme="minorHAnsi" w:cstheme="minorHAnsi"/>
        </w:rPr>
        <w:t xml:space="preserve">2226/40 </w:t>
      </w:r>
      <w:r w:rsidR="00621A99">
        <w:rPr>
          <w:rFonts w:asciiTheme="minorHAnsi" w:hAnsiTheme="minorHAnsi" w:cstheme="minorHAnsi"/>
        </w:rPr>
        <w:t xml:space="preserve">ze dne </w:t>
      </w:r>
      <w:r w:rsidR="00286B45">
        <w:rPr>
          <w:rFonts w:asciiTheme="minorHAnsi" w:hAnsiTheme="minorHAnsi" w:cstheme="minorHAnsi"/>
        </w:rPr>
        <w:t>25.10.2023</w:t>
      </w:r>
      <w:r w:rsidR="00621A99">
        <w:rPr>
          <w:rFonts w:asciiTheme="minorHAnsi" w:hAnsiTheme="minorHAnsi" w:cstheme="minorHAnsi"/>
        </w:rPr>
        <w:t>.</w:t>
      </w:r>
    </w:p>
    <w:p w14:paraId="095CA345" w14:textId="77777777" w:rsidR="00F32D2B" w:rsidRDefault="00F32D2B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322DD827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138B7A82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D5340D" w:rsidRPr="00D5340D">
        <w:rPr>
          <w:rFonts w:asciiTheme="minorHAnsi" w:hAnsiTheme="minorHAnsi" w:cstheme="minorHAnsi"/>
        </w:rPr>
        <w:t>Ostravě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………………………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4BCD62E4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21A99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9851942" w14:textId="3BE73B58" w:rsidR="00F01587" w:rsidRDefault="009C3C8F" w:rsidP="00621A99">
      <w:pPr>
        <w:pStyle w:val="Odstavecseseznamem"/>
        <w:spacing w:after="120" w:line="276" w:lineRule="auto"/>
        <w:ind w:left="4962" w:hanging="453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Pavel Luňáček</w:t>
      </w:r>
      <w:r w:rsidR="00621A99">
        <w:rPr>
          <w:rFonts w:asciiTheme="minorHAnsi" w:hAnsiTheme="minorHAnsi" w:cstheme="minorHAnsi"/>
        </w:rPr>
        <w:tab/>
        <w:t>Mgr. Richard Vereš - starosta</w:t>
      </w:r>
    </w:p>
    <w:p w14:paraId="5A59D9BD" w14:textId="77777777" w:rsidR="00621A99" w:rsidRDefault="00621A99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3F95AE57" w14:textId="7D443F63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205C92C2" w:rsidR="00C74671" w:rsidRPr="00696B82" w:rsidRDefault="00A84DE9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C01d, C02d</w:t>
            </w:r>
          </w:p>
        </w:tc>
        <w:tc>
          <w:tcPr>
            <w:tcW w:w="1282" w:type="pct"/>
            <w:vAlign w:val="center"/>
          </w:tcPr>
          <w:p w14:paraId="551DD3E5" w14:textId="0AF9FFC3" w:rsidR="00C74671" w:rsidRPr="00696B82" w:rsidRDefault="007F6DDC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3 584</w:t>
            </w:r>
            <w:r w:rsidR="004F7385" w:rsidRPr="004F7385">
              <w:rPr>
                <w:rFonts w:asciiTheme="minorHAnsi" w:hAnsiTheme="minorHAnsi" w:cstheme="minorHAnsi"/>
                <w:lang w:val="en-GB"/>
              </w:rPr>
              <w:t>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4464F051" w14:textId="4CAB3AA6" w:rsidR="00C74671" w:rsidRPr="00696B82" w:rsidRDefault="009C3C8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0,02</w:t>
            </w:r>
            <w:r w:rsidR="00906AEE" w:rsidRPr="004F7385">
              <w:rPr>
                <w:rFonts w:asciiTheme="minorHAnsi" w:hAnsiTheme="minorHAnsi" w:cstheme="minorHAnsi"/>
                <w:lang w:val="en-GB"/>
              </w:rPr>
              <w:t>,-</w:t>
            </w:r>
          </w:p>
        </w:tc>
      </w:tr>
      <w:tr w:rsidR="00BA4E21" w14:paraId="2F4839D9" w14:textId="77777777" w:rsidTr="00413CF4">
        <w:tc>
          <w:tcPr>
            <w:tcW w:w="1180" w:type="pct"/>
            <w:vAlign w:val="center"/>
          </w:tcPr>
          <w:p w14:paraId="4BA644DA" w14:textId="77777777" w:rsidR="00BA4E21" w:rsidRDefault="00BA4E21" w:rsidP="00413CF4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C25d</w:t>
            </w:r>
          </w:p>
        </w:tc>
        <w:tc>
          <w:tcPr>
            <w:tcW w:w="1282" w:type="pct"/>
            <w:vAlign w:val="center"/>
          </w:tcPr>
          <w:p w14:paraId="44AC2AA6" w14:textId="77777777" w:rsidR="00BA4E21" w:rsidRDefault="00BA4E21" w:rsidP="00413CF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</w:t>
            </w:r>
            <w:r w:rsidRPr="004F7385">
              <w:rPr>
                <w:rFonts w:asciiTheme="minorHAnsi" w:hAnsiTheme="minorHAnsi" w:cstheme="minorHAnsi"/>
                <w:lang w:val="en-GB"/>
              </w:rPr>
              <w:t>,-</w:t>
            </w:r>
          </w:p>
        </w:tc>
        <w:tc>
          <w:tcPr>
            <w:tcW w:w="1269" w:type="pct"/>
            <w:vAlign w:val="center"/>
          </w:tcPr>
          <w:p w14:paraId="1BECF8C6" w14:textId="77777777" w:rsidR="00BA4E21" w:rsidRDefault="00BA4E21" w:rsidP="00413CF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</w:t>
            </w:r>
            <w:r w:rsidRPr="004F7385">
              <w:rPr>
                <w:rFonts w:asciiTheme="minorHAnsi" w:hAnsiTheme="minorHAnsi" w:cstheme="minorHAnsi"/>
                <w:lang w:val="en-GB"/>
              </w:rPr>
              <w:t>,-</w:t>
            </w:r>
          </w:p>
        </w:tc>
        <w:tc>
          <w:tcPr>
            <w:tcW w:w="1269" w:type="pct"/>
            <w:vAlign w:val="center"/>
          </w:tcPr>
          <w:p w14:paraId="6D108EEE" w14:textId="77777777" w:rsidR="00BA4E21" w:rsidRPr="00BA4E21" w:rsidRDefault="00BA4E21" w:rsidP="00413CF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 w:rsidRPr="00BA4E21">
              <w:rPr>
                <w:rFonts w:asciiTheme="minorHAnsi" w:eastAsia="Arial Unicode MS" w:hAnsiTheme="minorHAnsi" w:cstheme="minorHAnsi"/>
              </w:rPr>
              <w:t>0,02,-</w:t>
            </w:r>
          </w:p>
        </w:tc>
      </w:tr>
      <w:tr w:rsidR="00A84DE9" w:rsidRPr="00BA4E21" w14:paraId="2A051F7B" w14:textId="77777777" w:rsidTr="00A84DE9">
        <w:tc>
          <w:tcPr>
            <w:tcW w:w="1180" w:type="pct"/>
          </w:tcPr>
          <w:p w14:paraId="66EB4E93" w14:textId="7FFCB206" w:rsidR="00A84DE9" w:rsidRDefault="00A84DE9" w:rsidP="005B1BC9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C45d</w:t>
            </w:r>
          </w:p>
        </w:tc>
        <w:tc>
          <w:tcPr>
            <w:tcW w:w="1282" w:type="pct"/>
          </w:tcPr>
          <w:p w14:paraId="6C324EC4" w14:textId="77777777" w:rsidR="00A84DE9" w:rsidRDefault="00A84DE9" w:rsidP="005B1BC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</w:t>
            </w:r>
            <w:r w:rsidRPr="004F7385">
              <w:rPr>
                <w:rFonts w:asciiTheme="minorHAnsi" w:hAnsiTheme="minorHAnsi" w:cstheme="minorHAnsi"/>
                <w:lang w:val="en-GB"/>
              </w:rPr>
              <w:t>,-</w:t>
            </w:r>
          </w:p>
        </w:tc>
        <w:tc>
          <w:tcPr>
            <w:tcW w:w="1269" w:type="pct"/>
          </w:tcPr>
          <w:p w14:paraId="6104AE96" w14:textId="77777777" w:rsidR="00A84DE9" w:rsidRDefault="00A84DE9" w:rsidP="005B1BC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</w:t>
            </w:r>
            <w:r w:rsidRPr="004F7385">
              <w:rPr>
                <w:rFonts w:asciiTheme="minorHAnsi" w:hAnsiTheme="minorHAnsi" w:cstheme="minorHAnsi"/>
                <w:lang w:val="en-GB"/>
              </w:rPr>
              <w:t>,-</w:t>
            </w:r>
          </w:p>
        </w:tc>
        <w:tc>
          <w:tcPr>
            <w:tcW w:w="1269" w:type="pct"/>
          </w:tcPr>
          <w:p w14:paraId="0BAA943A" w14:textId="77777777" w:rsidR="00A84DE9" w:rsidRPr="00BA4E21" w:rsidRDefault="00A84DE9" w:rsidP="005B1BC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</w:rPr>
            </w:pPr>
            <w:r w:rsidRPr="00BA4E21">
              <w:rPr>
                <w:rFonts w:asciiTheme="minorHAnsi" w:eastAsia="Arial Unicode MS" w:hAnsiTheme="minorHAnsi" w:cstheme="minorHAnsi"/>
              </w:rPr>
              <w:t>0,02,-</w:t>
            </w: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372C95A0" w:rsidR="0079060A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4474E77A" w14:textId="77777777" w:rsidR="00E26283" w:rsidRPr="00696B82" w:rsidRDefault="00E26283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5E0992C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3E7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 w:rsidR="00E26283" w:rsidRPr="00E26283" w14:paraId="1298C4F3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ED8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3EB1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Markéta Veverková</w:t>
            </w:r>
          </w:p>
        </w:tc>
      </w:tr>
      <w:tr w:rsidR="00E26283" w:rsidRPr="00E26283" w14:paraId="5193107A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E0C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959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E26283" w:rsidRPr="00E26283" w14:paraId="7B8A3D55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FDA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ACC8" w14:textId="0B4F3213" w:rsidR="00E26283" w:rsidRPr="00E26283" w:rsidRDefault="00000000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2" w:history="1">
              <w:r w:rsidR="00221890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XXXXXXXXXXXXXX</w:t>
              </w:r>
            </w:hyperlink>
          </w:p>
        </w:tc>
      </w:tr>
      <w:tr w:rsidR="00E26283" w:rsidRPr="00E26283" w14:paraId="00A01D86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D6E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38B3" w14:textId="78EFF7B3" w:rsidR="00E26283" w:rsidRPr="00E26283" w:rsidRDefault="00221890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</w:p>
        </w:tc>
      </w:tr>
    </w:tbl>
    <w:p w14:paraId="0811B2BB" w14:textId="19994B3D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2B33A05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ABF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 w:rsidR="00E26283" w:rsidRPr="00E26283" w14:paraId="013EBB18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802B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0AB" w14:textId="6872FB04" w:rsidR="00E26283" w:rsidRPr="00E26283" w:rsidRDefault="00221890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</w:p>
        </w:tc>
      </w:tr>
      <w:tr w:rsidR="00E26283" w:rsidRPr="00E26283" w14:paraId="55A0A554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952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E212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E26283" w:rsidRPr="00E26283" w14:paraId="0412E0A9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6A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0191" w14:textId="66B06957" w:rsidR="00E26283" w:rsidRPr="00E26283" w:rsidRDefault="00000000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3" w:history="1">
              <w:r w:rsidR="00221890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XXXXXXXXXXXXXXXX</w:t>
              </w:r>
            </w:hyperlink>
          </w:p>
        </w:tc>
      </w:tr>
      <w:tr w:rsidR="00E26283" w:rsidRPr="00E26283" w14:paraId="10F4958F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3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01D" w14:textId="4DEE8901" w:rsidR="00E26283" w:rsidRPr="00E26283" w:rsidRDefault="00221890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</w:p>
        </w:tc>
      </w:tr>
    </w:tbl>
    <w:p w14:paraId="28E8276C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0CF20B8F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87E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 pro nahlášení samoodečtů a pro další dotaz</w:t>
            </w: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</w:tr>
      <w:tr w:rsidR="00E26283" w:rsidRPr="00E26283" w14:paraId="5DBA2B29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20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48E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Zákaznický servis</w:t>
            </w:r>
          </w:p>
        </w:tc>
      </w:tr>
      <w:tr w:rsidR="00E26283" w:rsidRPr="00E26283" w14:paraId="058D82F4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99FD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4D6F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E26283" w:rsidRPr="00E26283" w14:paraId="5DF0FABA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62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A8BC" w14:textId="24B26E01" w:rsidR="00E26283" w:rsidRPr="00E26283" w:rsidRDefault="00000000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4" w:history="1">
              <w:r w:rsidR="00221890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XXXXXXXXXXXXXXXX</w:t>
              </w:r>
            </w:hyperlink>
          </w:p>
        </w:tc>
      </w:tr>
      <w:tr w:rsidR="00E26283" w:rsidRPr="00E26283" w14:paraId="7391B5C4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7E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5BAC" w14:textId="03FCB079" w:rsidR="00E26283" w:rsidRPr="00E26283" w:rsidRDefault="00221890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</w:p>
        </w:tc>
      </w:tr>
    </w:tbl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37F7152B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CF3DAEE" w14:textId="52229AC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99891C" w14:textId="612DBA7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256F8B1" w14:textId="4D8F5E24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01B5BA1" w14:textId="0496ED1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D11FDF2" w14:textId="2647F30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143EDCD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3D8194C0" w:rsidR="0079060A" w:rsidRPr="007A6E07" w:rsidRDefault="007A6E07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7A6E07">
              <w:rPr>
                <w:rFonts w:asciiTheme="minorHAnsi" w:hAnsiTheme="minorHAnsi" w:cstheme="minorHAnsi"/>
                <w:bCs/>
              </w:rPr>
              <w:t>Mgr. Richard Vereš – starosta</w:t>
            </w:r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59F43296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38CA9B5" w14:textId="77777777" w:rsidR="0079060A" w:rsidRDefault="007A6E0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Těšínská 138/35, </w:t>
            </w:r>
          </w:p>
          <w:p w14:paraId="691728C0" w14:textId="4EDA4B73" w:rsidR="007A6E07" w:rsidRPr="00696B82" w:rsidRDefault="007A6E0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710 16 Ostrava-Slezská Ostrava</w:t>
            </w: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08459138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716DCBE7" w:rsidR="0079060A" w:rsidRPr="00696B82" w:rsidRDefault="00000000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5" w:history="1">
              <w:r w:rsidR="007A6E07" w:rsidRPr="009D23F9">
                <w:rPr>
                  <w:rStyle w:val="Hypertextovodkaz"/>
                  <w:rFonts w:asciiTheme="minorHAnsi" w:hAnsiTheme="minorHAnsi" w:cstheme="minorHAnsi"/>
                </w:rPr>
                <w:t>posta@slezska.cz</w:t>
              </w:r>
            </w:hyperlink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6FE0B3F5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6609D624" w:rsidR="0079060A" w:rsidRPr="00696B82" w:rsidRDefault="007A6E0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599 410 001</w:t>
            </w: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1A64BB1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3EBC67EA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25690E6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A6E07" w:rsidRPr="00696B82" w14:paraId="20623687" w14:textId="77777777" w:rsidTr="00100A91">
        <w:tc>
          <w:tcPr>
            <w:tcW w:w="919" w:type="dxa"/>
          </w:tcPr>
          <w:p w14:paraId="18334207" w14:textId="77777777" w:rsidR="007A6E07" w:rsidRPr="00696B82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5C4F75A8" w:rsidR="007A6E07" w:rsidRPr="007A6E07" w:rsidRDefault="00221890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</w:t>
            </w:r>
          </w:p>
        </w:tc>
        <w:tc>
          <w:tcPr>
            <w:tcW w:w="919" w:type="dxa"/>
          </w:tcPr>
          <w:p w14:paraId="1279217B" w14:textId="77777777" w:rsidR="007A6E07" w:rsidRPr="007A6E07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077AC58F" w:rsidR="007A6E07" w:rsidRPr="007A6E07" w:rsidRDefault="00221890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XXXXXXXXXXXXXXXXXXXXXXX</w:t>
            </w:r>
          </w:p>
        </w:tc>
      </w:tr>
      <w:tr w:rsidR="007A6E07" w:rsidRPr="00696B82" w14:paraId="6101021C" w14:textId="77777777" w:rsidTr="00100A91">
        <w:tc>
          <w:tcPr>
            <w:tcW w:w="919" w:type="dxa"/>
          </w:tcPr>
          <w:p w14:paraId="72D2AE02" w14:textId="77777777" w:rsidR="007A6E07" w:rsidRPr="00696B82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0727BE45" w14:textId="77777777" w:rsidR="007A6E07" w:rsidRPr="007A6E07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 xml:space="preserve">Těšínská 138/35, </w:t>
            </w:r>
          </w:p>
          <w:p w14:paraId="176A822F" w14:textId="1ABB1E1B" w:rsidR="007A6E07" w:rsidRPr="007A6E07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710 16 Ostrava-Slezská Ostrava</w:t>
            </w:r>
          </w:p>
        </w:tc>
        <w:tc>
          <w:tcPr>
            <w:tcW w:w="919" w:type="dxa"/>
          </w:tcPr>
          <w:p w14:paraId="6C10F780" w14:textId="77777777" w:rsidR="007A6E07" w:rsidRPr="007A6E07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264F4BC" w14:textId="77777777" w:rsidR="007A6E07" w:rsidRPr="007A6E07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 xml:space="preserve">Těšínská 138/35, </w:t>
            </w:r>
          </w:p>
          <w:p w14:paraId="61F3CCB4" w14:textId="460D95AE" w:rsidR="007A6E07" w:rsidRPr="007A6E07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710 16 Ostrava-Slezská Ostrava</w:t>
            </w:r>
          </w:p>
        </w:tc>
      </w:tr>
      <w:tr w:rsidR="007A6E07" w:rsidRPr="00696B82" w14:paraId="22F308F1" w14:textId="77777777" w:rsidTr="00100A91">
        <w:tc>
          <w:tcPr>
            <w:tcW w:w="919" w:type="dxa"/>
          </w:tcPr>
          <w:p w14:paraId="7EBADB83" w14:textId="77777777" w:rsidR="007A6E07" w:rsidRPr="00696B82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326ADCC5" w:rsidR="007A6E07" w:rsidRPr="007A6E07" w:rsidRDefault="00000000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6" w:history="1">
              <w:r w:rsidR="00221890">
                <w:rPr>
                  <w:rStyle w:val="Hypertextovodkaz"/>
                  <w:rFonts w:asciiTheme="minorHAnsi" w:hAnsiTheme="minorHAnsi" w:cstheme="minorHAnsi"/>
                </w:rPr>
                <w:t>XXXXXXXXXXXXXXXXXXXXX</w:t>
              </w:r>
            </w:hyperlink>
          </w:p>
        </w:tc>
        <w:tc>
          <w:tcPr>
            <w:tcW w:w="919" w:type="dxa"/>
          </w:tcPr>
          <w:p w14:paraId="26D7F2ED" w14:textId="77777777" w:rsidR="007A6E07" w:rsidRPr="007A6E07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16DFBA4C" w:rsidR="007A6E07" w:rsidRPr="007A6E07" w:rsidRDefault="00000000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7" w:history="1">
              <w:r w:rsidR="00221890">
                <w:rPr>
                  <w:rStyle w:val="Hypertextovodkaz"/>
                  <w:rFonts w:asciiTheme="minorHAnsi" w:hAnsiTheme="minorHAnsi" w:cstheme="minorHAnsi"/>
                  <w:lang w:val="en-GB"/>
                </w:rPr>
                <w:t>XXXXXXXXXXXXXXXXXXXXXXXXX</w:t>
              </w:r>
            </w:hyperlink>
          </w:p>
        </w:tc>
      </w:tr>
      <w:tr w:rsidR="007A6E07" w:rsidRPr="00696B82" w14:paraId="22BDB582" w14:textId="77777777" w:rsidTr="00100A91">
        <w:tc>
          <w:tcPr>
            <w:tcW w:w="919" w:type="dxa"/>
          </w:tcPr>
          <w:p w14:paraId="60AACC22" w14:textId="77777777" w:rsidR="007A6E07" w:rsidRPr="00696B82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2C953247" w:rsidR="007A6E07" w:rsidRPr="007A6E07" w:rsidRDefault="00221890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</w:t>
            </w:r>
          </w:p>
        </w:tc>
        <w:tc>
          <w:tcPr>
            <w:tcW w:w="919" w:type="dxa"/>
          </w:tcPr>
          <w:p w14:paraId="4DD6787D" w14:textId="77777777" w:rsidR="007A6E07" w:rsidRPr="007A6E07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142F2D07" w:rsidR="007A6E07" w:rsidRPr="007A6E07" w:rsidRDefault="00221890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XXXXXXXXXXXXXXXXXXXXXXXXX</w:t>
            </w:r>
          </w:p>
        </w:tc>
      </w:tr>
      <w:tr w:rsidR="007A6E07" w:rsidRPr="00696B82" w14:paraId="3ED48253" w14:textId="77777777" w:rsidTr="00100A91">
        <w:tc>
          <w:tcPr>
            <w:tcW w:w="919" w:type="dxa"/>
          </w:tcPr>
          <w:p w14:paraId="62E909A0" w14:textId="77777777" w:rsidR="007A6E07" w:rsidRPr="00696B82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3253C2AE" w:rsidR="007A6E07" w:rsidRPr="007A6E07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7A6E07" w:rsidRPr="007A6E07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2269078F" w:rsidR="007A6E07" w:rsidRPr="007A6E07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100A91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378ECBA7" w14:textId="77777777" w:rsidR="007A6E07" w:rsidRPr="007A6E07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 xml:space="preserve">Těšínská 138/35, </w:t>
            </w:r>
          </w:p>
          <w:p w14:paraId="55430619" w14:textId="7C278BCC" w:rsidR="0079060A" w:rsidRPr="00696B82" w:rsidRDefault="007A6E07" w:rsidP="007A6E07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7A6E07">
              <w:rPr>
                <w:rFonts w:asciiTheme="minorHAnsi" w:hAnsiTheme="minorHAnsi" w:cstheme="minorHAnsi"/>
              </w:rPr>
              <w:t>710 16 Ostrava-Slezská Ostrava</w:t>
            </w:r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30AEDE78" w:rsidR="0079060A" w:rsidRPr="00696B82" w:rsidRDefault="00221890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XXXXXXXXXXXXXXXXXXXX</w:t>
            </w:r>
          </w:p>
        </w:tc>
      </w:tr>
      <w:tr w:rsidR="0079060A" w:rsidRPr="00696B82" w14:paraId="35B9A866" w14:textId="77777777" w:rsidTr="00100A91">
        <w:tc>
          <w:tcPr>
            <w:tcW w:w="919" w:type="dxa"/>
          </w:tcPr>
          <w:p w14:paraId="769810E1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55422BAF" w:rsidR="0079060A" w:rsidRPr="00696B82" w:rsidRDefault="00000000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8" w:history="1">
              <w:r w:rsidR="007A6E07" w:rsidRPr="009D23F9">
                <w:rPr>
                  <w:rStyle w:val="Hypertextovodkaz"/>
                  <w:rFonts w:asciiTheme="minorHAnsi" w:hAnsiTheme="minorHAnsi" w:cstheme="minorHAnsi"/>
                  <w:lang w:val="en-GB"/>
                </w:rPr>
                <w:t>posta@slezska.cz</w:t>
              </w:r>
            </w:hyperlink>
          </w:p>
        </w:tc>
        <w:tc>
          <w:tcPr>
            <w:tcW w:w="919" w:type="dxa"/>
          </w:tcPr>
          <w:p w14:paraId="3B291EA4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353D2F17" w:rsidR="0079060A" w:rsidRPr="00696B82" w:rsidRDefault="00221890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</w:t>
            </w:r>
          </w:p>
        </w:tc>
      </w:tr>
      <w:tr w:rsidR="0079060A" w:rsidRPr="00696B82" w14:paraId="674E5582" w14:textId="77777777" w:rsidTr="00100A91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166079A6" w:rsidR="0079060A" w:rsidRPr="00696B82" w:rsidRDefault="007A6E07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599 410 447</w:t>
            </w: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59D2EE05" w:rsidR="0079060A" w:rsidRPr="00696B82" w:rsidRDefault="00221890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XXXXXXXXXXXXXXXXXXX</w:t>
            </w: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5ADF98C4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18AAA051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7B6E" w14:textId="77777777" w:rsidR="008F5750" w:rsidRDefault="008F5750" w:rsidP="005349E5">
      <w:r>
        <w:separator/>
      </w:r>
    </w:p>
  </w:endnote>
  <w:endnote w:type="continuationSeparator" w:id="0">
    <w:p w14:paraId="7D434F03" w14:textId="77777777" w:rsidR="008F5750" w:rsidRDefault="008F5750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D2F9" w14:textId="5D1670D8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A96161">
          <w:rPr>
            <w:noProof/>
          </w:rPr>
          <w:t>9</w:t>
        </w:r>
        <w:r w:rsidRPr="000145FF">
          <w:fldChar w:fldCharType="end"/>
        </w:r>
        <w:r w:rsidRPr="000145FF">
          <w:t xml:space="preserve"> z </w:t>
        </w:r>
        <w:r w:rsidR="00A96161">
          <w:t>9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AFAE" w14:textId="77777777" w:rsidR="008F5750" w:rsidRDefault="008F5750" w:rsidP="005349E5">
      <w:r>
        <w:separator/>
      </w:r>
    </w:p>
  </w:footnote>
  <w:footnote w:type="continuationSeparator" w:id="0">
    <w:p w14:paraId="4292F6BE" w14:textId="77777777" w:rsidR="008F5750" w:rsidRDefault="008F5750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38CD" w14:textId="3D7180AF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 w:rsidR="0065409F">
      <w:rPr>
        <w:sz w:val="16"/>
        <w:szCs w:val="16"/>
      </w:rPr>
      <w:t xml:space="preserve"> </w:t>
    </w:r>
    <w:r w:rsidR="00A84DE9" w:rsidRPr="00A84DE9">
      <w:rPr>
        <w:sz w:val="16"/>
        <w:szCs w:val="16"/>
      </w:rPr>
      <w:t>E002645</w:t>
    </w:r>
    <w:r w:rsidR="00A84DE9">
      <w:rPr>
        <w:sz w:val="16"/>
        <w:szCs w:val="16"/>
      </w:rPr>
      <w:t>-</w:t>
    </w:r>
    <w:r w:rsidR="00A84DE9" w:rsidRPr="00A84DE9">
      <w:rPr>
        <w:sz w:val="16"/>
        <w:szCs w:val="16"/>
      </w:rPr>
      <w:t>E002716</w:t>
    </w:r>
    <w:r w:rsidR="00A84DE9">
      <w:rPr>
        <w:sz w:val="16"/>
        <w:szCs w:val="16"/>
      </w:rPr>
      <w:t>/</w:t>
    </w:r>
    <w:r w:rsidR="00A84DE9" w:rsidRPr="00A84DE9">
      <w:rPr>
        <w:sz w:val="16"/>
        <w:szCs w:val="16"/>
      </w:rPr>
      <w:t>E002784</w:t>
    </w:r>
    <w:r w:rsidR="00A84DE9">
      <w:rPr>
        <w:sz w:val="16"/>
        <w:szCs w:val="16"/>
      </w:rPr>
      <w:t>-</w:t>
    </w:r>
    <w:r w:rsidR="00A84DE9" w:rsidRPr="00A84DE9">
      <w:rPr>
        <w:sz w:val="16"/>
        <w:szCs w:val="16"/>
      </w:rPr>
      <w:t>E002793</w:t>
    </w:r>
    <w:r w:rsidR="00A84DE9">
      <w:rPr>
        <w:sz w:val="16"/>
        <w:szCs w:val="16"/>
      </w:rPr>
      <w:t>/</w:t>
    </w:r>
    <w:r w:rsidR="00A84DE9" w:rsidRPr="00A84DE9">
      <w:rPr>
        <w:sz w:val="16"/>
        <w:szCs w:val="16"/>
      </w:rPr>
      <w:t>E002856</w:t>
    </w:r>
    <w:r w:rsidR="00A84DE9">
      <w:rPr>
        <w:sz w:val="16"/>
        <w:szCs w:val="16"/>
      </w:rPr>
      <w:t>-</w:t>
    </w:r>
    <w:r w:rsidR="00A84DE9" w:rsidRPr="00A84DE9">
      <w:rPr>
        <w:sz w:val="16"/>
        <w:szCs w:val="16"/>
      </w:rPr>
      <w:t>E002925</w:t>
    </w:r>
    <w:r w:rsidR="00A84DE9">
      <w:rPr>
        <w:sz w:val="16"/>
        <w:szCs w:val="16"/>
      </w:rPr>
      <w:t>/</w:t>
    </w:r>
    <w:r w:rsidR="00A84DE9" w:rsidRPr="00A84DE9">
      <w:rPr>
        <w:sz w:val="16"/>
        <w:szCs w:val="16"/>
      </w:rPr>
      <w:t>E002997</w:t>
    </w:r>
    <w:r w:rsidR="00A84DE9">
      <w:rPr>
        <w:sz w:val="16"/>
        <w:szCs w:val="16"/>
      </w:rPr>
      <w:t>-</w:t>
    </w:r>
    <w:r w:rsidR="00A84DE9" w:rsidRPr="00A84DE9">
      <w:rPr>
        <w:sz w:val="16"/>
        <w:szCs w:val="16"/>
      </w:rPr>
      <w:t>E003068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23E07257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 w:rsidR="00286B45">
      <w:rPr>
        <w:rFonts w:ascii="Calibri" w:hAnsi="Calibri"/>
      </w:rPr>
      <w:t>TS/0329/23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47650">
    <w:abstractNumId w:val="39"/>
  </w:num>
  <w:num w:numId="2" w16cid:durableId="76445557">
    <w:abstractNumId w:val="11"/>
  </w:num>
  <w:num w:numId="3" w16cid:durableId="1448500620">
    <w:abstractNumId w:val="9"/>
  </w:num>
  <w:num w:numId="4" w16cid:durableId="1100296658">
    <w:abstractNumId w:val="20"/>
  </w:num>
  <w:num w:numId="5" w16cid:durableId="1392271122">
    <w:abstractNumId w:val="25"/>
  </w:num>
  <w:num w:numId="6" w16cid:durableId="1457993182">
    <w:abstractNumId w:val="13"/>
  </w:num>
  <w:num w:numId="7" w16cid:durableId="181360456">
    <w:abstractNumId w:val="2"/>
  </w:num>
  <w:num w:numId="8" w16cid:durableId="1293907507">
    <w:abstractNumId w:val="3"/>
  </w:num>
  <w:num w:numId="9" w16cid:durableId="721757700">
    <w:abstractNumId w:val="48"/>
  </w:num>
  <w:num w:numId="10" w16cid:durableId="544874044">
    <w:abstractNumId w:val="4"/>
  </w:num>
  <w:num w:numId="11" w16cid:durableId="1203516758">
    <w:abstractNumId w:val="5"/>
  </w:num>
  <w:num w:numId="12" w16cid:durableId="1887570253">
    <w:abstractNumId w:val="6"/>
  </w:num>
  <w:num w:numId="13" w16cid:durableId="563025663">
    <w:abstractNumId w:val="7"/>
  </w:num>
  <w:num w:numId="14" w16cid:durableId="1013801129">
    <w:abstractNumId w:val="29"/>
  </w:num>
  <w:num w:numId="15" w16cid:durableId="1883596106">
    <w:abstractNumId w:val="41"/>
  </w:num>
  <w:num w:numId="16" w16cid:durableId="697583554">
    <w:abstractNumId w:val="34"/>
  </w:num>
  <w:num w:numId="17" w16cid:durableId="2075854964">
    <w:abstractNumId w:val="37"/>
  </w:num>
  <w:num w:numId="18" w16cid:durableId="1353414519">
    <w:abstractNumId w:val="38"/>
  </w:num>
  <w:num w:numId="19" w16cid:durableId="1772125425">
    <w:abstractNumId w:val="21"/>
  </w:num>
  <w:num w:numId="20" w16cid:durableId="1911845303">
    <w:abstractNumId w:val="46"/>
  </w:num>
  <w:num w:numId="21" w16cid:durableId="1178038929">
    <w:abstractNumId w:val="31"/>
  </w:num>
  <w:num w:numId="22" w16cid:durableId="913978673">
    <w:abstractNumId w:val="30"/>
  </w:num>
  <w:num w:numId="23" w16cid:durableId="1036196136">
    <w:abstractNumId w:val="1"/>
  </w:num>
  <w:num w:numId="24" w16cid:durableId="644046817">
    <w:abstractNumId w:val="47"/>
  </w:num>
  <w:num w:numId="25" w16cid:durableId="1231890486">
    <w:abstractNumId w:val="19"/>
  </w:num>
  <w:num w:numId="26" w16cid:durableId="32003172">
    <w:abstractNumId w:val="17"/>
  </w:num>
  <w:num w:numId="27" w16cid:durableId="1412316605">
    <w:abstractNumId w:val="44"/>
  </w:num>
  <w:num w:numId="28" w16cid:durableId="377824585">
    <w:abstractNumId w:val="28"/>
  </w:num>
  <w:num w:numId="29" w16cid:durableId="1812015593">
    <w:abstractNumId w:val="14"/>
  </w:num>
  <w:num w:numId="30" w16cid:durableId="492183136">
    <w:abstractNumId w:val="27"/>
  </w:num>
  <w:num w:numId="31" w16cid:durableId="1976175888">
    <w:abstractNumId w:val="26"/>
  </w:num>
  <w:num w:numId="32" w16cid:durableId="1146512100">
    <w:abstractNumId w:val="24"/>
  </w:num>
  <w:num w:numId="33" w16cid:durableId="1168210507">
    <w:abstractNumId w:val="16"/>
  </w:num>
  <w:num w:numId="34" w16cid:durableId="89813385">
    <w:abstractNumId w:val="8"/>
  </w:num>
  <w:num w:numId="35" w16cid:durableId="1916280480">
    <w:abstractNumId w:val="36"/>
  </w:num>
  <w:num w:numId="36" w16cid:durableId="1075589799">
    <w:abstractNumId w:val="43"/>
  </w:num>
  <w:num w:numId="37" w16cid:durableId="281612101">
    <w:abstractNumId w:val="15"/>
  </w:num>
  <w:num w:numId="38" w16cid:durableId="855851209">
    <w:abstractNumId w:val="12"/>
  </w:num>
  <w:num w:numId="39" w16cid:durableId="105198713">
    <w:abstractNumId w:val="0"/>
  </w:num>
  <w:num w:numId="40" w16cid:durableId="1339384758">
    <w:abstractNumId w:val="32"/>
  </w:num>
  <w:num w:numId="41" w16cid:durableId="1534534423">
    <w:abstractNumId w:val="35"/>
  </w:num>
  <w:num w:numId="42" w16cid:durableId="942759800">
    <w:abstractNumId w:val="40"/>
  </w:num>
  <w:num w:numId="43" w16cid:durableId="319432301">
    <w:abstractNumId w:val="42"/>
  </w:num>
  <w:num w:numId="44" w16cid:durableId="2011519697">
    <w:abstractNumId w:val="22"/>
  </w:num>
  <w:num w:numId="45" w16cid:durableId="1769735258">
    <w:abstractNumId w:val="23"/>
  </w:num>
  <w:num w:numId="46" w16cid:durableId="730468765">
    <w:abstractNumId w:val="33"/>
  </w:num>
  <w:num w:numId="47" w16cid:durableId="247813606">
    <w:abstractNumId w:val="10"/>
  </w:num>
  <w:num w:numId="48" w16cid:durableId="1133330511">
    <w:abstractNumId w:val="18"/>
  </w:num>
  <w:num w:numId="49" w16cid:durableId="104224563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D"/>
    <w:rsid w:val="00002D97"/>
    <w:rsid w:val="00007172"/>
    <w:rsid w:val="000118F2"/>
    <w:rsid w:val="00011FCF"/>
    <w:rsid w:val="0001273B"/>
    <w:rsid w:val="000145FF"/>
    <w:rsid w:val="00017877"/>
    <w:rsid w:val="0002347F"/>
    <w:rsid w:val="00025DEE"/>
    <w:rsid w:val="000324EC"/>
    <w:rsid w:val="00034035"/>
    <w:rsid w:val="000416CF"/>
    <w:rsid w:val="00046BDD"/>
    <w:rsid w:val="00050098"/>
    <w:rsid w:val="0006016F"/>
    <w:rsid w:val="00060605"/>
    <w:rsid w:val="00067320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41A2"/>
    <w:rsid w:val="000E679A"/>
    <w:rsid w:val="000F27E3"/>
    <w:rsid w:val="000F56B5"/>
    <w:rsid w:val="000F72B3"/>
    <w:rsid w:val="001010B5"/>
    <w:rsid w:val="00101763"/>
    <w:rsid w:val="00102792"/>
    <w:rsid w:val="00102E8C"/>
    <w:rsid w:val="0010535B"/>
    <w:rsid w:val="00105B9F"/>
    <w:rsid w:val="001117DE"/>
    <w:rsid w:val="00114A97"/>
    <w:rsid w:val="001150B3"/>
    <w:rsid w:val="0011529A"/>
    <w:rsid w:val="00116E6D"/>
    <w:rsid w:val="001255AB"/>
    <w:rsid w:val="00125EE3"/>
    <w:rsid w:val="00126309"/>
    <w:rsid w:val="0013231C"/>
    <w:rsid w:val="0014420F"/>
    <w:rsid w:val="0014557E"/>
    <w:rsid w:val="001503D9"/>
    <w:rsid w:val="00150B59"/>
    <w:rsid w:val="00164221"/>
    <w:rsid w:val="00175351"/>
    <w:rsid w:val="001754D0"/>
    <w:rsid w:val="00176A41"/>
    <w:rsid w:val="00180C89"/>
    <w:rsid w:val="00183C51"/>
    <w:rsid w:val="0018480F"/>
    <w:rsid w:val="00196C98"/>
    <w:rsid w:val="001A39F0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1890"/>
    <w:rsid w:val="0022646F"/>
    <w:rsid w:val="002342B8"/>
    <w:rsid w:val="0028274E"/>
    <w:rsid w:val="00286B45"/>
    <w:rsid w:val="00291BE3"/>
    <w:rsid w:val="00293D65"/>
    <w:rsid w:val="002A2015"/>
    <w:rsid w:val="002A4467"/>
    <w:rsid w:val="002A79C8"/>
    <w:rsid w:val="002B59C2"/>
    <w:rsid w:val="002B5CD0"/>
    <w:rsid w:val="002C33EC"/>
    <w:rsid w:val="002C50B4"/>
    <w:rsid w:val="002D3DBE"/>
    <w:rsid w:val="002D46D1"/>
    <w:rsid w:val="002D7137"/>
    <w:rsid w:val="002F1948"/>
    <w:rsid w:val="00324675"/>
    <w:rsid w:val="003358C8"/>
    <w:rsid w:val="00341ADF"/>
    <w:rsid w:val="0034732B"/>
    <w:rsid w:val="00350C83"/>
    <w:rsid w:val="00355595"/>
    <w:rsid w:val="00356EA4"/>
    <w:rsid w:val="00364FFB"/>
    <w:rsid w:val="00372B4B"/>
    <w:rsid w:val="00383CED"/>
    <w:rsid w:val="003865F4"/>
    <w:rsid w:val="003A67DD"/>
    <w:rsid w:val="003A6ED0"/>
    <w:rsid w:val="003B3851"/>
    <w:rsid w:val="003B6E70"/>
    <w:rsid w:val="003B7EFD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13AA2"/>
    <w:rsid w:val="0042062E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48E0"/>
    <w:rsid w:val="004A53ED"/>
    <w:rsid w:val="004B6452"/>
    <w:rsid w:val="004C1AFF"/>
    <w:rsid w:val="004C7F9B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4F7385"/>
    <w:rsid w:val="00503AEF"/>
    <w:rsid w:val="00512079"/>
    <w:rsid w:val="00514166"/>
    <w:rsid w:val="005349E5"/>
    <w:rsid w:val="0054070F"/>
    <w:rsid w:val="00545B60"/>
    <w:rsid w:val="005665DB"/>
    <w:rsid w:val="00567606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2AA4"/>
    <w:rsid w:val="005B5595"/>
    <w:rsid w:val="005C0851"/>
    <w:rsid w:val="005C58D3"/>
    <w:rsid w:val="005C69FF"/>
    <w:rsid w:val="005E411E"/>
    <w:rsid w:val="005E7E02"/>
    <w:rsid w:val="005F1276"/>
    <w:rsid w:val="005F791D"/>
    <w:rsid w:val="005F7EDA"/>
    <w:rsid w:val="00603B04"/>
    <w:rsid w:val="00604B2B"/>
    <w:rsid w:val="0060615B"/>
    <w:rsid w:val="00614995"/>
    <w:rsid w:val="00617B40"/>
    <w:rsid w:val="00621A99"/>
    <w:rsid w:val="0062206E"/>
    <w:rsid w:val="0063017A"/>
    <w:rsid w:val="006321E1"/>
    <w:rsid w:val="00634D85"/>
    <w:rsid w:val="00643D61"/>
    <w:rsid w:val="00644FC3"/>
    <w:rsid w:val="00653122"/>
    <w:rsid w:val="0065409F"/>
    <w:rsid w:val="006567B0"/>
    <w:rsid w:val="00660BBD"/>
    <w:rsid w:val="00663D7C"/>
    <w:rsid w:val="00670E7D"/>
    <w:rsid w:val="00680A5E"/>
    <w:rsid w:val="00683A1D"/>
    <w:rsid w:val="00684E00"/>
    <w:rsid w:val="00685B5B"/>
    <w:rsid w:val="00693439"/>
    <w:rsid w:val="00696B82"/>
    <w:rsid w:val="006A39C9"/>
    <w:rsid w:val="006B1B37"/>
    <w:rsid w:val="006B4E0D"/>
    <w:rsid w:val="006C4425"/>
    <w:rsid w:val="006D42CC"/>
    <w:rsid w:val="006D5D28"/>
    <w:rsid w:val="006E69A5"/>
    <w:rsid w:val="006F7047"/>
    <w:rsid w:val="00706287"/>
    <w:rsid w:val="007170E1"/>
    <w:rsid w:val="007201EA"/>
    <w:rsid w:val="00720B35"/>
    <w:rsid w:val="00723A8E"/>
    <w:rsid w:val="00725123"/>
    <w:rsid w:val="00725B4E"/>
    <w:rsid w:val="0074183B"/>
    <w:rsid w:val="00743662"/>
    <w:rsid w:val="00746A3C"/>
    <w:rsid w:val="00767B13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3D7F"/>
    <w:rsid w:val="007A4B67"/>
    <w:rsid w:val="007A57BC"/>
    <w:rsid w:val="007A6E07"/>
    <w:rsid w:val="007B056F"/>
    <w:rsid w:val="007B72D5"/>
    <w:rsid w:val="007C0864"/>
    <w:rsid w:val="007C72EB"/>
    <w:rsid w:val="007D2026"/>
    <w:rsid w:val="007E1742"/>
    <w:rsid w:val="007F2A95"/>
    <w:rsid w:val="007F6DDC"/>
    <w:rsid w:val="00803F0F"/>
    <w:rsid w:val="00812231"/>
    <w:rsid w:val="00820118"/>
    <w:rsid w:val="00824123"/>
    <w:rsid w:val="00833597"/>
    <w:rsid w:val="008430FF"/>
    <w:rsid w:val="008462C6"/>
    <w:rsid w:val="0084666F"/>
    <w:rsid w:val="00846F16"/>
    <w:rsid w:val="008525C3"/>
    <w:rsid w:val="008542AE"/>
    <w:rsid w:val="008603E3"/>
    <w:rsid w:val="00863BB4"/>
    <w:rsid w:val="00866401"/>
    <w:rsid w:val="00883164"/>
    <w:rsid w:val="008877E6"/>
    <w:rsid w:val="008B258F"/>
    <w:rsid w:val="008B333C"/>
    <w:rsid w:val="008D223F"/>
    <w:rsid w:val="008D386C"/>
    <w:rsid w:val="008D7EF2"/>
    <w:rsid w:val="008F12D9"/>
    <w:rsid w:val="008F5750"/>
    <w:rsid w:val="009048C7"/>
    <w:rsid w:val="00906AEE"/>
    <w:rsid w:val="00910B50"/>
    <w:rsid w:val="009131B6"/>
    <w:rsid w:val="0092318A"/>
    <w:rsid w:val="00926689"/>
    <w:rsid w:val="0093028E"/>
    <w:rsid w:val="00930894"/>
    <w:rsid w:val="00934CA4"/>
    <w:rsid w:val="009373B9"/>
    <w:rsid w:val="00937916"/>
    <w:rsid w:val="009542AB"/>
    <w:rsid w:val="0096007F"/>
    <w:rsid w:val="009628FA"/>
    <w:rsid w:val="00963CDE"/>
    <w:rsid w:val="00966B1F"/>
    <w:rsid w:val="00972AE7"/>
    <w:rsid w:val="0097349A"/>
    <w:rsid w:val="00992627"/>
    <w:rsid w:val="00995FC5"/>
    <w:rsid w:val="009A1E3E"/>
    <w:rsid w:val="009A2A85"/>
    <w:rsid w:val="009B5EDB"/>
    <w:rsid w:val="009C0433"/>
    <w:rsid w:val="009C1FF9"/>
    <w:rsid w:val="009C3C8F"/>
    <w:rsid w:val="009C439A"/>
    <w:rsid w:val="009C66DF"/>
    <w:rsid w:val="009D0558"/>
    <w:rsid w:val="009D0D33"/>
    <w:rsid w:val="009F6FCA"/>
    <w:rsid w:val="00A11714"/>
    <w:rsid w:val="00A128DE"/>
    <w:rsid w:val="00A147DC"/>
    <w:rsid w:val="00A30099"/>
    <w:rsid w:val="00A40407"/>
    <w:rsid w:val="00A50A93"/>
    <w:rsid w:val="00A5459A"/>
    <w:rsid w:val="00A57498"/>
    <w:rsid w:val="00A6360D"/>
    <w:rsid w:val="00A6451E"/>
    <w:rsid w:val="00A711C0"/>
    <w:rsid w:val="00A77EA0"/>
    <w:rsid w:val="00A84D34"/>
    <w:rsid w:val="00A84DE9"/>
    <w:rsid w:val="00A851A6"/>
    <w:rsid w:val="00A94CEF"/>
    <w:rsid w:val="00A96161"/>
    <w:rsid w:val="00AA0796"/>
    <w:rsid w:val="00AA3AA9"/>
    <w:rsid w:val="00AD6CE9"/>
    <w:rsid w:val="00AE6B28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44C62"/>
    <w:rsid w:val="00B51026"/>
    <w:rsid w:val="00B61B86"/>
    <w:rsid w:val="00B70355"/>
    <w:rsid w:val="00B70913"/>
    <w:rsid w:val="00B72A57"/>
    <w:rsid w:val="00B84D76"/>
    <w:rsid w:val="00B85513"/>
    <w:rsid w:val="00B87812"/>
    <w:rsid w:val="00BA4E21"/>
    <w:rsid w:val="00BA6626"/>
    <w:rsid w:val="00BB7CD2"/>
    <w:rsid w:val="00BC3E9A"/>
    <w:rsid w:val="00BD2F3A"/>
    <w:rsid w:val="00BD5188"/>
    <w:rsid w:val="00BD6D17"/>
    <w:rsid w:val="00BE0A70"/>
    <w:rsid w:val="00BE29CB"/>
    <w:rsid w:val="00BE32B4"/>
    <w:rsid w:val="00BE447E"/>
    <w:rsid w:val="00BE488A"/>
    <w:rsid w:val="00BE6C42"/>
    <w:rsid w:val="00BE7662"/>
    <w:rsid w:val="00BF09F9"/>
    <w:rsid w:val="00BF18D4"/>
    <w:rsid w:val="00BF5C88"/>
    <w:rsid w:val="00C04E24"/>
    <w:rsid w:val="00C134CF"/>
    <w:rsid w:val="00C17173"/>
    <w:rsid w:val="00C323A4"/>
    <w:rsid w:val="00C344E5"/>
    <w:rsid w:val="00C40F36"/>
    <w:rsid w:val="00C54D03"/>
    <w:rsid w:val="00C60CEB"/>
    <w:rsid w:val="00C677D2"/>
    <w:rsid w:val="00C74671"/>
    <w:rsid w:val="00C75AD5"/>
    <w:rsid w:val="00C82B64"/>
    <w:rsid w:val="00C94469"/>
    <w:rsid w:val="00CC1ED9"/>
    <w:rsid w:val="00CC6974"/>
    <w:rsid w:val="00CD53D1"/>
    <w:rsid w:val="00CF1B0A"/>
    <w:rsid w:val="00D00B0F"/>
    <w:rsid w:val="00D02416"/>
    <w:rsid w:val="00D14418"/>
    <w:rsid w:val="00D14E82"/>
    <w:rsid w:val="00D35D22"/>
    <w:rsid w:val="00D40326"/>
    <w:rsid w:val="00D4491B"/>
    <w:rsid w:val="00D512CD"/>
    <w:rsid w:val="00D51609"/>
    <w:rsid w:val="00D52CC0"/>
    <w:rsid w:val="00D5340D"/>
    <w:rsid w:val="00D554F3"/>
    <w:rsid w:val="00D60B2E"/>
    <w:rsid w:val="00D7125D"/>
    <w:rsid w:val="00D71961"/>
    <w:rsid w:val="00D773DB"/>
    <w:rsid w:val="00D941F1"/>
    <w:rsid w:val="00DA0870"/>
    <w:rsid w:val="00DB0F8C"/>
    <w:rsid w:val="00DB1E04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5264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15380"/>
    <w:rsid w:val="00E25CC5"/>
    <w:rsid w:val="00E26283"/>
    <w:rsid w:val="00E26C9F"/>
    <w:rsid w:val="00E32C5F"/>
    <w:rsid w:val="00E32D65"/>
    <w:rsid w:val="00E34B5B"/>
    <w:rsid w:val="00E35193"/>
    <w:rsid w:val="00E40848"/>
    <w:rsid w:val="00E4198E"/>
    <w:rsid w:val="00E504A6"/>
    <w:rsid w:val="00E50E0C"/>
    <w:rsid w:val="00E5301B"/>
    <w:rsid w:val="00E55074"/>
    <w:rsid w:val="00E703D2"/>
    <w:rsid w:val="00E75F92"/>
    <w:rsid w:val="00E95DFF"/>
    <w:rsid w:val="00E97B39"/>
    <w:rsid w:val="00EA3651"/>
    <w:rsid w:val="00EA3F71"/>
    <w:rsid w:val="00EB13FD"/>
    <w:rsid w:val="00EC04B8"/>
    <w:rsid w:val="00EC2236"/>
    <w:rsid w:val="00ED112C"/>
    <w:rsid w:val="00EE5324"/>
    <w:rsid w:val="00EE7D52"/>
    <w:rsid w:val="00EF156F"/>
    <w:rsid w:val="00EF3247"/>
    <w:rsid w:val="00EF34E3"/>
    <w:rsid w:val="00EF43A4"/>
    <w:rsid w:val="00F01587"/>
    <w:rsid w:val="00F07CE9"/>
    <w:rsid w:val="00F27128"/>
    <w:rsid w:val="00F2775F"/>
    <w:rsid w:val="00F31183"/>
    <w:rsid w:val="00F32D2B"/>
    <w:rsid w:val="00F53C62"/>
    <w:rsid w:val="00F5410A"/>
    <w:rsid w:val="00F72167"/>
    <w:rsid w:val="00F74367"/>
    <w:rsid w:val="00F74A9A"/>
    <w:rsid w:val="00F77FE8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DDF"/>
  <w15:docId w15:val="{9895D335-D02C-4698-94F3-914F1112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0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omodity@veolia.com" TargetMode="External"/><Relationship Id="rId13" Type="http://schemas.openxmlformats.org/officeDocument/2006/relationships/hyperlink" Target="mailto:marketa.veverkova@veolia.com" TargetMode="External"/><Relationship Id="rId18" Type="http://schemas.openxmlformats.org/officeDocument/2006/relationships/hyperlink" Target="mailto:posta@slez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eta.veverkova@veolia.com" TargetMode="External"/><Relationship Id="rId17" Type="http://schemas.openxmlformats.org/officeDocument/2006/relationships/hyperlink" Target="mailto:tomas.dusek@slezsk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oslav.bilanic@slezska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osta@slezska.cz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n@tendersystems.cz" TargetMode="External"/><Relationship Id="rId14" Type="http://schemas.openxmlformats.org/officeDocument/2006/relationships/hyperlink" Target="mailto:zakaznik.komodity@veolia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973D-D80F-4141-B64C-93EAD228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2379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Dušek Tomáš</cp:lastModifiedBy>
  <cp:revision>4</cp:revision>
  <cp:lastPrinted>2023-08-17T09:42:00Z</cp:lastPrinted>
  <dcterms:created xsi:type="dcterms:W3CDTF">2023-10-26T08:11:00Z</dcterms:created>
  <dcterms:modified xsi:type="dcterms:W3CDTF">2023-11-14T08:51:00Z</dcterms:modified>
</cp:coreProperties>
</file>