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MLT,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45352895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Chodská 27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120 00 Praha 2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INOB201701378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akci SENSOR TEST 2018/057K, Německo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a doprovodné akce na veletrhu SENSOR TEST 2018/057K, Německo - NOVUMM KET. Cena bez DPH 235 180,00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284 567,80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26.6.2018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Nurnberg ,  Norimberk,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