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INOB201701378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SENSOR TEST 2018/057K,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SENSOR TEST 2018/057K, Německo - NOVUMM KET. Cena bez DPH 235 180,00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284 567,80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Nurnberg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