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Bc. Vránová Viktorie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+420224907553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viktorie.vranova@czechtrade.cz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MAEP,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25045245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Kadaňská 3546/41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43003 Chomutov Chomutov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INOB201701377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CzechTrade na veletrhu Ecwatech 2018/054K, Rusko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CT na veletrhu Ecwatech 2018/054K, Rusko - NOVUMM KET. Cena bez DPH 240 000,00 Kč. Prosím uvést na faktuře: NOVUMM KET CZ.01.2.111/0.0/0.0/15_023/0005665 - spolufinancováno z OPPIK.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na smluvní pokutu či jinou sankci nebo nároku na náhradu škody. Zrušení objednávky musí být sděleno dodavateli písemně či jinou formou.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290 400,00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25.9.2018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Crocus Expo ,  Moskva, RU - Rusko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