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Vosáhlová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jana.vosahlova@czechtrade.cz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ZEPHYR,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61506664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Na Pankráci 30/1618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14000 Praha 4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INOB201701399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akci Milipol Paris 2017/108N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 Milipol Paris 2017/108N. Cena bez DPH 189 400,00 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Milipol Paris 2017/108N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229 174,00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21.11.2017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PARIS-NORD VILLEPINTE ,  Paříž, FR - Francie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