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Progres Partners Advertising,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45798621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Opletalova 55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11000 Praha 1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INOB201701431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Homeland Security Expo 2018/123N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Homeland Security Expo 2018/123N. Cena bez DPH 190 000,-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Homeland Security Expo 2018/123N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6.12.2018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Hanoj ,  Hanoj, VN - Vietnam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