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3C6854" w14:paraId="7E74F385" w14:textId="77777777">
        <w:trPr>
          <w:trHeight w:val="148"/>
        </w:trPr>
        <w:tc>
          <w:tcPr>
            <w:tcW w:w="115" w:type="dxa"/>
          </w:tcPr>
          <w:p w14:paraId="6014319C" w14:textId="77777777" w:rsidR="003C6854" w:rsidRDefault="003C68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C01214" w14:textId="77777777" w:rsidR="003C6854" w:rsidRDefault="003C68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0824C07" w14:textId="77777777" w:rsidR="003C6854" w:rsidRDefault="003C685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1AB7C50" w14:textId="77777777" w:rsidR="003C6854" w:rsidRDefault="003C685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ACCFCC1" w14:textId="77777777" w:rsidR="003C6854" w:rsidRDefault="003C685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5093CF8" w14:textId="77777777" w:rsidR="003C6854" w:rsidRDefault="003C6854">
            <w:pPr>
              <w:pStyle w:val="EmptyCellLayoutStyle"/>
              <w:spacing w:after="0" w:line="240" w:lineRule="auto"/>
            </w:pPr>
          </w:p>
        </w:tc>
      </w:tr>
      <w:tr w:rsidR="00FA40E5" w14:paraId="66C0A2B6" w14:textId="77777777" w:rsidTr="00FA40E5">
        <w:trPr>
          <w:trHeight w:val="340"/>
        </w:trPr>
        <w:tc>
          <w:tcPr>
            <w:tcW w:w="115" w:type="dxa"/>
          </w:tcPr>
          <w:p w14:paraId="67AF3837" w14:textId="77777777" w:rsidR="003C6854" w:rsidRDefault="003C68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0C7C68" w14:textId="77777777" w:rsidR="003C6854" w:rsidRDefault="003C68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3C6854" w14:paraId="7C09E062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D873C" w14:textId="05D2E53A" w:rsidR="003C6854" w:rsidRDefault="00FA40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Nájemce:</w:t>
                  </w:r>
                </w:p>
              </w:tc>
            </w:tr>
          </w:tbl>
          <w:p w14:paraId="21F21CC5" w14:textId="77777777" w:rsidR="003C6854" w:rsidRDefault="003C6854">
            <w:pPr>
              <w:spacing w:after="0" w:line="240" w:lineRule="auto"/>
            </w:pPr>
          </w:p>
        </w:tc>
        <w:tc>
          <w:tcPr>
            <w:tcW w:w="8142" w:type="dxa"/>
          </w:tcPr>
          <w:p w14:paraId="08D59AB4" w14:textId="77777777" w:rsidR="003C6854" w:rsidRDefault="003C685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9CADB5" w14:textId="77777777" w:rsidR="003C6854" w:rsidRDefault="003C6854">
            <w:pPr>
              <w:pStyle w:val="EmptyCellLayoutStyle"/>
              <w:spacing w:after="0" w:line="240" w:lineRule="auto"/>
            </w:pPr>
          </w:p>
        </w:tc>
      </w:tr>
      <w:tr w:rsidR="003C6854" w14:paraId="10A099E3" w14:textId="77777777">
        <w:trPr>
          <w:trHeight w:val="100"/>
        </w:trPr>
        <w:tc>
          <w:tcPr>
            <w:tcW w:w="115" w:type="dxa"/>
          </w:tcPr>
          <w:p w14:paraId="072F1589" w14:textId="77777777" w:rsidR="003C6854" w:rsidRDefault="003C68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59CE16" w14:textId="77777777" w:rsidR="003C6854" w:rsidRDefault="003C68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443E700" w14:textId="77777777" w:rsidR="003C6854" w:rsidRDefault="003C685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C01D000" w14:textId="77777777" w:rsidR="003C6854" w:rsidRDefault="003C685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C958A83" w14:textId="77777777" w:rsidR="003C6854" w:rsidRDefault="003C685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FEF7678" w14:textId="77777777" w:rsidR="003C6854" w:rsidRDefault="003C6854">
            <w:pPr>
              <w:pStyle w:val="EmptyCellLayoutStyle"/>
              <w:spacing w:after="0" w:line="240" w:lineRule="auto"/>
            </w:pPr>
          </w:p>
        </w:tc>
      </w:tr>
      <w:tr w:rsidR="00FA40E5" w14:paraId="23875798" w14:textId="77777777" w:rsidTr="00FA40E5">
        <w:tc>
          <w:tcPr>
            <w:tcW w:w="115" w:type="dxa"/>
          </w:tcPr>
          <w:p w14:paraId="7C3C4718" w14:textId="77777777" w:rsidR="003C6854" w:rsidRDefault="003C68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F805550" w14:textId="77777777" w:rsidR="003C6854" w:rsidRDefault="003C68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3C6854" w14:paraId="7A2277A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59F9F" w14:textId="77777777" w:rsidR="003C6854" w:rsidRDefault="00FA40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9947F" w14:textId="77777777" w:rsidR="003C6854" w:rsidRDefault="00FA40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C6854" w14:paraId="595A2C2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5C96B" w14:textId="77777777" w:rsidR="003C6854" w:rsidRDefault="00FA40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Hlavinka Josef Ing.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CCFBB" w14:textId="7219040C" w:rsidR="003C6854" w:rsidRDefault="00FA40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Polkovice, 75144 Polkovice</w:t>
                  </w:r>
                </w:p>
              </w:tc>
            </w:tr>
          </w:tbl>
          <w:p w14:paraId="735D7BC2" w14:textId="77777777" w:rsidR="003C6854" w:rsidRDefault="003C6854">
            <w:pPr>
              <w:spacing w:after="0" w:line="240" w:lineRule="auto"/>
            </w:pPr>
          </w:p>
        </w:tc>
      </w:tr>
      <w:tr w:rsidR="003C6854" w14:paraId="328F6144" w14:textId="77777777">
        <w:trPr>
          <w:trHeight w:val="349"/>
        </w:trPr>
        <w:tc>
          <w:tcPr>
            <w:tcW w:w="115" w:type="dxa"/>
          </w:tcPr>
          <w:p w14:paraId="1A3831F2" w14:textId="77777777" w:rsidR="003C6854" w:rsidRDefault="003C68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E0CE94" w14:textId="77777777" w:rsidR="003C6854" w:rsidRDefault="003C68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361F069" w14:textId="77777777" w:rsidR="003C6854" w:rsidRDefault="003C685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F50D4AB" w14:textId="77777777" w:rsidR="003C6854" w:rsidRDefault="003C685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FB8CE0" w14:textId="77777777" w:rsidR="003C6854" w:rsidRDefault="003C685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F581E4E" w14:textId="77777777" w:rsidR="003C6854" w:rsidRDefault="003C6854">
            <w:pPr>
              <w:pStyle w:val="EmptyCellLayoutStyle"/>
              <w:spacing w:after="0" w:line="240" w:lineRule="auto"/>
            </w:pPr>
          </w:p>
        </w:tc>
      </w:tr>
      <w:tr w:rsidR="003C6854" w14:paraId="2195E00B" w14:textId="77777777">
        <w:trPr>
          <w:trHeight w:val="340"/>
        </w:trPr>
        <w:tc>
          <w:tcPr>
            <w:tcW w:w="115" w:type="dxa"/>
          </w:tcPr>
          <w:p w14:paraId="419339C1" w14:textId="77777777" w:rsidR="003C6854" w:rsidRDefault="003C68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1B88F7" w14:textId="77777777" w:rsidR="003C6854" w:rsidRDefault="003C68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3C6854" w14:paraId="4AA99401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23C20" w14:textId="77777777" w:rsidR="003C6854" w:rsidRDefault="00FA40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69FD848" w14:textId="77777777" w:rsidR="003C6854" w:rsidRDefault="003C6854">
            <w:pPr>
              <w:spacing w:after="0" w:line="240" w:lineRule="auto"/>
            </w:pPr>
          </w:p>
        </w:tc>
        <w:tc>
          <w:tcPr>
            <w:tcW w:w="801" w:type="dxa"/>
          </w:tcPr>
          <w:p w14:paraId="1D392DE8" w14:textId="77777777" w:rsidR="003C6854" w:rsidRDefault="003C685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5A2D867" w14:textId="77777777" w:rsidR="003C6854" w:rsidRDefault="003C685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354A6F5" w14:textId="77777777" w:rsidR="003C6854" w:rsidRDefault="003C6854">
            <w:pPr>
              <w:pStyle w:val="EmptyCellLayoutStyle"/>
              <w:spacing w:after="0" w:line="240" w:lineRule="auto"/>
            </w:pPr>
          </w:p>
        </w:tc>
      </w:tr>
      <w:tr w:rsidR="003C6854" w14:paraId="0FFAEBE6" w14:textId="77777777">
        <w:trPr>
          <w:trHeight w:val="229"/>
        </w:trPr>
        <w:tc>
          <w:tcPr>
            <w:tcW w:w="115" w:type="dxa"/>
          </w:tcPr>
          <w:p w14:paraId="0DC0D413" w14:textId="77777777" w:rsidR="003C6854" w:rsidRDefault="003C68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9949AB8" w14:textId="77777777" w:rsidR="003C6854" w:rsidRDefault="003C68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5005911" w14:textId="77777777" w:rsidR="003C6854" w:rsidRDefault="003C685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9659AF2" w14:textId="77777777" w:rsidR="003C6854" w:rsidRDefault="003C685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9F6117A" w14:textId="77777777" w:rsidR="003C6854" w:rsidRDefault="003C685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0094DCF" w14:textId="77777777" w:rsidR="003C6854" w:rsidRDefault="003C6854">
            <w:pPr>
              <w:pStyle w:val="EmptyCellLayoutStyle"/>
              <w:spacing w:after="0" w:line="240" w:lineRule="auto"/>
            </w:pPr>
          </w:p>
        </w:tc>
      </w:tr>
      <w:tr w:rsidR="00FA40E5" w14:paraId="2A27960D" w14:textId="77777777" w:rsidTr="00FA40E5">
        <w:tc>
          <w:tcPr>
            <w:tcW w:w="115" w:type="dxa"/>
          </w:tcPr>
          <w:p w14:paraId="28388709" w14:textId="77777777" w:rsidR="003C6854" w:rsidRDefault="003C68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3C6854" w14:paraId="134DA24E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12BC1" w14:textId="77777777" w:rsidR="003C6854" w:rsidRDefault="00FA40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84988" w14:textId="77777777" w:rsidR="003C6854" w:rsidRDefault="00FA40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9A5A5" w14:textId="77777777" w:rsidR="003C6854" w:rsidRDefault="00FA40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49078" w14:textId="77777777" w:rsidR="003C6854" w:rsidRDefault="00FA40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72A3B" w14:textId="77777777" w:rsidR="003C6854" w:rsidRDefault="00FA40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BDCB8" w14:textId="77777777" w:rsidR="003C6854" w:rsidRDefault="00FA40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FF5D08" w14:textId="77777777" w:rsidR="003C6854" w:rsidRDefault="00FA40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0BBBF" w14:textId="77777777" w:rsidR="003C6854" w:rsidRDefault="00FA40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F5EF0" w14:textId="77777777" w:rsidR="003C6854" w:rsidRDefault="00FA4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9DAC7" w14:textId="77777777" w:rsidR="003C6854" w:rsidRDefault="00FA4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AE9F9" w14:textId="77777777" w:rsidR="003C6854" w:rsidRDefault="00FA40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EBB98" w14:textId="77777777" w:rsidR="003C6854" w:rsidRDefault="00FA40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F6A4A" w14:textId="77777777" w:rsidR="003C6854" w:rsidRDefault="00FA4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A40E5" w14:paraId="17EFDFE9" w14:textId="77777777" w:rsidTr="00FA40E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842E9" w14:textId="77777777" w:rsidR="003C6854" w:rsidRDefault="00FA40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Polkovice</w:t>
                  </w:r>
                </w:p>
              </w:tc>
            </w:tr>
            <w:tr w:rsidR="003C6854" w14:paraId="15667C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DA1DE" w14:textId="77777777" w:rsidR="003C6854" w:rsidRDefault="003C68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7B2A4" w14:textId="77777777" w:rsidR="003C6854" w:rsidRDefault="00FA4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D141E" w14:textId="77777777" w:rsidR="003C6854" w:rsidRDefault="003C685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9BB3B" w14:textId="77777777" w:rsidR="003C6854" w:rsidRDefault="003C68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0BBB2" w14:textId="77777777" w:rsidR="003C6854" w:rsidRDefault="00FA4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7FC5" w14:textId="77777777" w:rsidR="003C6854" w:rsidRDefault="00FA4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5B75D2" w14:textId="77777777" w:rsidR="003C6854" w:rsidRDefault="00FA40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C3B72E" w14:textId="77777777" w:rsidR="003C6854" w:rsidRDefault="00FA40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73AE6" w14:textId="77777777" w:rsidR="003C6854" w:rsidRDefault="00FA4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B6591" w14:textId="77777777" w:rsidR="003C6854" w:rsidRDefault="00FA4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4479E" w14:textId="77777777" w:rsidR="003C6854" w:rsidRDefault="003C685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C2701" w14:textId="77777777" w:rsidR="003C6854" w:rsidRDefault="003C68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12A73" w14:textId="77777777" w:rsidR="003C6854" w:rsidRDefault="00FA4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6 215,00</w:t>
                  </w:r>
                </w:p>
              </w:tc>
            </w:tr>
            <w:tr w:rsidR="003C6854" w14:paraId="48F517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0B9CC" w14:textId="77777777" w:rsidR="003C6854" w:rsidRDefault="003C68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49197" w14:textId="77777777" w:rsidR="003C6854" w:rsidRDefault="00FA4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21676" w14:textId="77777777" w:rsidR="003C6854" w:rsidRDefault="00FA4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48715" w14:textId="77777777" w:rsidR="003C6854" w:rsidRDefault="003C68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EFEC8" w14:textId="77777777" w:rsidR="003C6854" w:rsidRDefault="00FA4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10371" w14:textId="77777777" w:rsidR="003C6854" w:rsidRDefault="00FA4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DD627" w14:textId="77777777" w:rsidR="003C6854" w:rsidRDefault="00FA40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9D5051" w14:textId="77777777" w:rsidR="003C6854" w:rsidRDefault="00FA40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EE51B" w14:textId="77777777" w:rsidR="003C6854" w:rsidRDefault="00FA4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800B1" w14:textId="77777777" w:rsidR="003C6854" w:rsidRDefault="00FA4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F75DE" w14:textId="77777777" w:rsidR="003C6854" w:rsidRDefault="003C685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9B13F" w14:textId="77777777" w:rsidR="003C6854" w:rsidRDefault="003C68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1916F" w14:textId="77777777" w:rsidR="003C6854" w:rsidRDefault="00FA4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4 083,00</w:t>
                  </w:r>
                </w:p>
              </w:tc>
            </w:tr>
            <w:tr w:rsidR="003C6854" w14:paraId="0B6A7A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44118" w14:textId="77777777" w:rsidR="003C6854" w:rsidRDefault="003C685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23133" w14:textId="77777777" w:rsidR="003C6854" w:rsidRDefault="00FA4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6588E" w14:textId="77777777" w:rsidR="003C6854" w:rsidRDefault="00FA4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0100F" w14:textId="77777777" w:rsidR="003C6854" w:rsidRDefault="003C685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4EC6F" w14:textId="77777777" w:rsidR="003C6854" w:rsidRDefault="00FA4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F481F" w14:textId="77777777" w:rsidR="003C6854" w:rsidRDefault="00FA4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FEB963" w14:textId="77777777" w:rsidR="003C6854" w:rsidRDefault="00FA40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1AC2A4" w14:textId="77777777" w:rsidR="003C6854" w:rsidRDefault="00FA40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9BF7C" w14:textId="77777777" w:rsidR="003C6854" w:rsidRDefault="00FA4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3AA78" w14:textId="77777777" w:rsidR="003C6854" w:rsidRDefault="00FA4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FC729" w14:textId="77777777" w:rsidR="003C6854" w:rsidRDefault="00FA40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85C9D" w14:textId="77777777" w:rsidR="003C6854" w:rsidRDefault="00FA40E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5E262" w14:textId="77777777" w:rsidR="003C6854" w:rsidRDefault="00FA4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9 991,83</w:t>
                  </w:r>
                </w:p>
              </w:tc>
            </w:tr>
            <w:tr w:rsidR="00FA40E5" w14:paraId="20270D80" w14:textId="77777777" w:rsidTr="00FA40E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3F1D" w14:textId="77777777" w:rsidR="003C6854" w:rsidRDefault="00FA40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9FC43" w14:textId="77777777" w:rsidR="003C6854" w:rsidRDefault="003C685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F7904" w14:textId="77777777" w:rsidR="003C6854" w:rsidRDefault="003C685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29720" w14:textId="77777777" w:rsidR="003C6854" w:rsidRDefault="003C685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C6618" w14:textId="77777777" w:rsidR="003C6854" w:rsidRDefault="003C685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5546E" w14:textId="77777777" w:rsidR="003C6854" w:rsidRDefault="003C685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4ABCC" w14:textId="77777777" w:rsidR="003C6854" w:rsidRDefault="00FA4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11 285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F6E8D" w14:textId="77777777" w:rsidR="003C6854" w:rsidRDefault="003C685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0EEF7" w14:textId="77777777" w:rsidR="003C6854" w:rsidRDefault="003C68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C481B" w14:textId="77777777" w:rsidR="003C6854" w:rsidRDefault="00FA4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20 289,83</w:t>
                  </w:r>
                </w:p>
              </w:tc>
            </w:tr>
            <w:tr w:rsidR="00FA40E5" w14:paraId="54E1941E" w14:textId="77777777" w:rsidTr="00FA40E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DAB3D" w14:textId="77777777" w:rsidR="003C6854" w:rsidRDefault="00FA40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8720" w14:textId="77777777" w:rsidR="003C6854" w:rsidRDefault="00FA4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11 285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DB5B6" w14:textId="77777777" w:rsidR="003C6854" w:rsidRDefault="003C685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0CDD9" w14:textId="77777777" w:rsidR="003C6854" w:rsidRDefault="003C68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5E9A7" w14:textId="77777777" w:rsidR="003C6854" w:rsidRDefault="00FA40E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20 290</w:t>
                  </w:r>
                </w:p>
              </w:tc>
            </w:tr>
            <w:tr w:rsidR="00FA40E5" w14:paraId="45547067" w14:textId="77777777" w:rsidTr="00FA40E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C24AD" w14:textId="77777777" w:rsidR="003C6854" w:rsidRDefault="003C685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A3F5B" w14:textId="77777777" w:rsidR="003C6854" w:rsidRDefault="003C685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D5602" w14:textId="77777777" w:rsidR="003C6854" w:rsidRDefault="003C685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95D4B" w14:textId="77777777" w:rsidR="003C6854" w:rsidRDefault="003C685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D0CE4" w14:textId="77777777" w:rsidR="003C6854" w:rsidRDefault="003C6854">
                  <w:pPr>
                    <w:spacing w:after="0" w:line="240" w:lineRule="auto"/>
                  </w:pPr>
                </w:p>
              </w:tc>
            </w:tr>
          </w:tbl>
          <w:p w14:paraId="5368F6B5" w14:textId="77777777" w:rsidR="003C6854" w:rsidRDefault="003C6854">
            <w:pPr>
              <w:spacing w:after="0" w:line="240" w:lineRule="auto"/>
            </w:pPr>
          </w:p>
        </w:tc>
      </w:tr>
      <w:tr w:rsidR="003C6854" w14:paraId="2FFEA2E6" w14:textId="77777777">
        <w:trPr>
          <w:trHeight w:val="254"/>
        </w:trPr>
        <w:tc>
          <w:tcPr>
            <w:tcW w:w="115" w:type="dxa"/>
          </w:tcPr>
          <w:p w14:paraId="4BB43488" w14:textId="77777777" w:rsidR="003C6854" w:rsidRDefault="003C68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502E01" w14:textId="77777777" w:rsidR="003C6854" w:rsidRDefault="003C68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E01CC15" w14:textId="77777777" w:rsidR="003C6854" w:rsidRDefault="003C685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5FF14CD" w14:textId="77777777" w:rsidR="003C6854" w:rsidRDefault="003C685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5CDC7C6" w14:textId="77777777" w:rsidR="003C6854" w:rsidRDefault="003C685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275E5D2" w14:textId="77777777" w:rsidR="003C6854" w:rsidRDefault="003C6854">
            <w:pPr>
              <w:pStyle w:val="EmptyCellLayoutStyle"/>
              <w:spacing w:after="0" w:line="240" w:lineRule="auto"/>
            </w:pPr>
          </w:p>
        </w:tc>
      </w:tr>
      <w:tr w:rsidR="00FA40E5" w14:paraId="06C94D29" w14:textId="77777777" w:rsidTr="00FA40E5">
        <w:trPr>
          <w:trHeight w:val="1305"/>
        </w:trPr>
        <w:tc>
          <w:tcPr>
            <w:tcW w:w="115" w:type="dxa"/>
          </w:tcPr>
          <w:p w14:paraId="56BC23E6" w14:textId="77777777" w:rsidR="003C6854" w:rsidRDefault="003C68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3C6854" w14:paraId="7AD345A9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A204D" w14:textId="77777777" w:rsidR="003C6854" w:rsidRDefault="00FA40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175D31C" w14:textId="77777777" w:rsidR="003C6854" w:rsidRDefault="00FA40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030A84C" w14:textId="77777777" w:rsidR="003C6854" w:rsidRDefault="00FA40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25B53E42" w14:textId="77777777" w:rsidR="003C6854" w:rsidRDefault="00FA40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35222ADE" w14:textId="77777777" w:rsidR="003C6854" w:rsidRDefault="00FA40E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6245B62" w14:textId="77777777" w:rsidR="003C6854" w:rsidRDefault="003C6854">
            <w:pPr>
              <w:spacing w:after="0" w:line="240" w:lineRule="auto"/>
            </w:pPr>
          </w:p>
        </w:tc>
        <w:tc>
          <w:tcPr>
            <w:tcW w:w="285" w:type="dxa"/>
          </w:tcPr>
          <w:p w14:paraId="60DC8438" w14:textId="77777777" w:rsidR="003C6854" w:rsidRDefault="003C6854">
            <w:pPr>
              <w:pStyle w:val="EmptyCellLayoutStyle"/>
              <w:spacing w:after="0" w:line="240" w:lineRule="auto"/>
            </w:pPr>
          </w:p>
        </w:tc>
      </w:tr>
      <w:tr w:rsidR="003C6854" w14:paraId="3219CFF3" w14:textId="77777777">
        <w:trPr>
          <w:trHeight w:val="314"/>
        </w:trPr>
        <w:tc>
          <w:tcPr>
            <w:tcW w:w="115" w:type="dxa"/>
          </w:tcPr>
          <w:p w14:paraId="73A1D830" w14:textId="77777777" w:rsidR="003C6854" w:rsidRDefault="003C685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2EF8F6B" w14:textId="77777777" w:rsidR="003C6854" w:rsidRDefault="003C685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B5DB796" w14:textId="77777777" w:rsidR="003C6854" w:rsidRDefault="003C685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558ECC7" w14:textId="77777777" w:rsidR="003C6854" w:rsidRDefault="003C685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F806EBA" w14:textId="77777777" w:rsidR="003C6854" w:rsidRDefault="003C685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D24A6A4" w14:textId="77777777" w:rsidR="003C6854" w:rsidRDefault="003C6854">
            <w:pPr>
              <w:pStyle w:val="EmptyCellLayoutStyle"/>
              <w:spacing w:after="0" w:line="240" w:lineRule="auto"/>
            </w:pPr>
          </w:p>
        </w:tc>
      </w:tr>
    </w:tbl>
    <w:p w14:paraId="234B662F" w14:textId="77777777" w:rsidR="003C6854" w:rsidRDefault="003C6854">
      <w:pPr>
        <w:spacing w:after="0" w:line="240" w:lineRule="auto"/>
      </w:pPr>
    </w:p>
    <w:sectPr w:rsidR="003C685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032ED" w14:textId="77777777" w:rsidR="00B76E58" w:rsidRDefault="00FA40E5">
      <w:pPr>
        <w:spacing w:after="0" w:line="240" w:lineRule="auto"/>
      </w:pPr>
      <w:r>
        <w:separator/>
      </w:r>
    </w:p>
  </w:endnote>
  <w:endnote w:type="continuationSeparator" w:id="0">
    <w:p w14:paraId="220C8C3F" w14:textId="77777777" w:rsidR="00B76E58" w:rsidRDefault="00FA4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3C6854" w14:paraId="0718782B" w14:textId="77777777">
      <w:tc>
        <w:tcPr>
          <w:tcW w:w="9346" w:type="dxa"/>
        </w:tcPr>
        <w:p w14:paraId="3BF72666" w14:textId="77777777" w:rsidR="003C6854" w:rsidRDefault="003C685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388EDD3" w14:textId="77777777" w:rsidR="003C6854" w:rsidRDefault="003C6854">
          <w:pPr>
            <w:pStyle w:val="EmptyCellLayoutStyle"/>
            <w:spacing w:after="0" w:line="240" w:lineRule="auto"/>
          </w:pPr>
        </w:p>
      </w:tc>
    </w:tr>
    <w:tr w:rsidR="003C6854" w14:paraId="44989804" w14:textId="77777777">
      <w:tc>
        <w:tcPr>
          <w:tcW w:w="9346" w:type="dxa"/>
        </w:tcPr>
        <w:p w14:paraId="50C6CC28" w14:textId="77777777" w:rsidR="003C6854" w:rsidRDefault="003C685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3C6854" w14:paraId="236A9E8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592FFC2" w14:textId="77777777" w:rsidR="003C6854" w:rsidRDefault="00FA40E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C506DFE" w14:textId="77777777" w:rsidR="003C6854" w:rsidRDefault="003C6854">
          <w:pPr>
            <w:spacing w:after="0" w:line="240" w:lineRule="auto"/>
          </w:pPr>
        </w:p>
      </w:tc>
    </w:tr>
    <w:tr w:rsidR="003C6854" w14:paraId="58A8DBBD" w14:textId="77777777">
      <w:tc>
        <w:tcPr>
          <w:tcW w:w="9346" w:type="dxa"/>
        </w:tcPr>
        <w:p w14:paraId="2D0CBD20" w14:textId="77777777" w:rsidR="003C6854" w:rsidRDefault="003C685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CC04F23" w14:textId="77777777" w:rsidR="003C6854" w:rsidRDefault="003C685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BE8CD" w14:textId="77777777" w:rsidR="00B76E58" w:rsidRDefault="00FA40E5">
      <w:pPr>
        <w:spacing w:after="0" w:line="240" w:lineRule="auto"/>
      </w:pPr>
      <w:r>
        <w:separator/>
      </w:r>
    </w:p>
  </w:footnote>
  <w:footnote w:type="continuationSeparator" w:id="0">
    <w:p w14:paraId="2811315D" w14:textId="77777777" w:rsidR="00B76E58" w:rsidRDefault="00FA4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3C6854" w14:paraId="470A1AFC" w14:textId="77777777">
      <w:tc>
        <w:tcPr>
          <w:tcW w:w="144" w:type="dxa"/>
        </w:tcPr>
        <w:p w14:paraId="3370CAE2" w14:textId="77777777" w:rsidR="003C6854" w:rsidRDefault="003C685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9240CC2" w14:textId="77777777" w:rsidR="003C6854" w:rsidRDefault="003C6854">
          <w:pPr>
            <w:pStyle w:val="EmptyCellLayoutStyle"/>
            <w:spacing w:after="0" w:line="240" w:lineRule="auto"/>
          </w:pPr>
        </w:p>
      </w:tc>
    </w:tr>
    <w:tr w:rsidR="003C6854" w14:paraId="621C3826" w14:textId="77777777">
      <w:tc>
        <w:tcPr>
          <w:tcW w:w="144" w:type="dxa"/>
        </w:tcPr>
        <w:p w14:paraId="69BA0B56" w14:textId="77777777" w:rsidR="003C6854" w:rsidRDefault="003C685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3C6854" w14:paraId="4E924619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151E19F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D496282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354F595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D5E4599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4A0CAB6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78D7093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82483AE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BDC809B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53E7E57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981CD1B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3A68E9B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7B98549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33B051C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A3FB081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8631A95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CFF982C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47DCC38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9103A1E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</w:tr>
          <w:tr w:rsidR="00FA40E5" w14:paraId="2FE491D9" w14:textId="77777777" w:rsidTr="00FA40E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C980592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3C6854" w14:paraId="4B6EC623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1A9FBC" w14:textId="43ECE9E3" w:rsidR="003C6854" w:rsidRDefault="00FA40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1 k dodatku č. 1 nájemní smlouvy č.35N18/52</w:t>
                      </w:r>
                    </w:p>
                  </w:tc>
                </w:tr>
              </w:tbl>
              <w:p w14:paraId="73B41A8F" w14:textId="77777777" w:rsidR="003C6854" w:rsidRDefault="003C685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6A1FFF1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</w:tr>
          <w:tr w:rsidR="003C6854" w14:paraId="3EFBC3F2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EBC0EBE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F8E71DB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6B2A883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EF78E25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14F224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09A1A9B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2FB89BF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6E02B45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0E8C977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D859412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8E7F70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DBBA54E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2C19554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78A71E2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53FD80C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503940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9B10D82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8603C73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</w:tr>
          <w:tr w:rsidR="00FA40E5" w14:paraId="759C67AF" w14:textId="77777777" w:rsidTr="00FA40E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B98EF48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208B3B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3C6854" w14:paraId="75B0EC9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8A0365" w14:textId="77777777" w:rsidR="003C6854" w:rsidRDefault="00FA40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F705D54" w14:textId="77777777" w:rsidR="003C6854" w:rsidRDefault="003C685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FFB38F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3C6854" w14:paraId="21F3A2F8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9854A2" w14:textId="77777777" w:rsidR="003C6854" w:rsidRDefault="00FA40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3511852</w:t>
                      </w:r>
                    </w:p>
                  </w:tc>
                </w:tr>
              </w:tbl>
              <w:p w14:paraId="1ABFCEF3" w14:textId="77777777" w:rsidR="003C6854" w:rsidRDefault="003C685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6A18665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3C6854" w14:paraId="18FB660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ADA0B7" w14:textId="77777777" w:rsidR="003C6854" w:rsidRDefault="00FA40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F85A9FA" w14:textId="77777777" w:rsidR="003C6854" w:rsidRDefault="003C685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5D6C5B2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6B0A77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47D580A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3C6854" w14:paraId="7715F5D6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A7452F" w14:textId="77777777" w:rsidR="003C6854" w:rsidRDefault="00FA40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25.05.2018</w:t>
                      </w:r>
                    </w:p>
                  </w:tc>
                </w:tr>
              </w:tbl>
              <w:p w14:paraId="208503D0" w14:textId="77777777" w:rsidR="003C6854" w:rsidRDefault="003C685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9EFF9C9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3C6854" w14:paraId="3918CB42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4E68D6" w14:textId="77777777" w:rsidR="003C6854" w:rsidRDefault="00FA40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073A8403" w14:textId="77777777" w:rsidR="003C6854" w:rsidRDefault="003C685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E7232E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3C6854" w14:paraId="14B6073A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3D8F7A" w14:textId="77777777" w:rsidR="003C6854" w:rsidRDefault="00FA40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20 290 Kč</w:t>
                      </w:r>
                    </w:p>
                  </w:tc>
                </w:tr>
              </w:tbl>
              <w:p w14:paraId="263FEF9F" w14:textId="77777777" w:rsidR="003C6854" w:rsidRDefault="003C685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DD87F66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</w:tr>
          <w:tr w:rsidR="003C6854" w14:paraId="1D2D5BA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C4299B1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20ECB2D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C95802C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E62F784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5BE737F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661A23C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A999C21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2079101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752A63D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8C02198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D576DF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13E1AC3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69564D6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C4A2FD8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51A63F6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799CD3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48216ED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DB67EDB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</w:tr>
          <w:tr w:rsidR="003C6854" w14:paraId="00F8DB1D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228D3A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890EFAA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B4747DD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89CD3E9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37A5768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777E861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E1AA289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EDA3EAF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5A37C0B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BDA7BE0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CF1DF5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BD3B30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9946B97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DF060CF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9BEE70E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B2AF51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0FCAF37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8DA7CF7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</w:tr>
          <w:tr w:rsidR="003C6854" w14:paraId="0A1438E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5FA90AB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88CE59C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3C6854" w14:paraId="3F3A2AE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516FC8" w14:textId="77777777" w:rsidR="003C6854" w:rsidRDefault="00FA40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58C4180" w14:textId="77777777" w:rsidR="003C6854" w:rsidRDefault="003C685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0B988B7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BEBDAE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87F96F3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1CEC0D8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3C8ECC4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E30144A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58722BE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4C8DEB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ED415F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BF19A8D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EC2E02D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51EE6BB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86593D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61A7A0A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0C8954B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</w:tr>
          <w:tr w:rsidR="00FA40E5" w14:paraId="56F9D63F" w14:textId="77777777" w:rsidTr="00FA40E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D8143E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08D60F2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ACCF643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41033B7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C9CE957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3C6854" w14:paraId="3593FF5E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B0A419" w14:textId="77777777" w:rsidR="003C6854" w:rsidRDefault="00FA40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26.10.2023</w:t>
                      </w:r>
                    </w:p>
                  </w:tc>
                </w:tr>
              </w:tbl>
              <w:p w14:paraId="09B87A0A" w14:textId="77777777" w:rsidR="003C6854" w:rsidRDefault="003C685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2E90A7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67000ED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3C6854" w14:paraId="4A0FF45F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E06F05" w14:textId="77777777" w:rsidR="003C6854" w:rsidRDefault="00FA40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11ECD88" w14:textId="77777777" w:rsidR="003C6854" w:rsidRDefault="003C685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19338C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9DB6357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07EE682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F5DE444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00AD2C7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450078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42FF62D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F03FC7A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</w:tr>
          <w:tr w:rsidR="00FA40E5" w14:paraId="166FF796" w14:textId="77777777" w:rsidTr="00FA40E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99D0787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8369B50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1F11AA9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998B3FE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23DCEA5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82D72B2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295FFF1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F887BF8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208B482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4DA587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3C6854" w14:paraId="468265D1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D402F6" w14:textId="77777777" w:rsidR="003C6854" w:rsidRDefault="00FA40E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01.06.2018</w:t>
                      </w:r>
                    </w:p>
                  </w:tc>
                </w:tr>
              </w:tbl>
              <w:p w14:paraId="1388E396" w14:textId="77777777" w:rsidR="003C6854" w:rsidRDefault="003C685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48A3AD0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5FF2DE1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8FF55E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2C4EEE5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80D6F34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</w:tr>
          <w:tr w:rsidR="00FA40E5" w14:paraId="393A5158" w14:textId="77777777" w:rsidTr="00FA40E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79E9DE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00DC237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AE08647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28C4AE1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216199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AA9E579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2D54A52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B90ECD4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1DA4DF8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EEDEB79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6F6CA2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5A73701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65FF1D8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9CDBD37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E0C757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E4C1EB7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42F83F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</w:tr>
          <w:tr w:rsidR="003C6854" w14:paraId="3CFC35DB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D4F6940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A856C48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B97CA31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93490F0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0A950E7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A91A8BA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102B652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0193DF5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36AB57F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FC1ACA4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408F1D0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6317110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1CB24A4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9497966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2C32561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37DE696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003D525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E14BF50" w14:textId="77777777" w:rsidR="003C6854" w:rsidRDefault="003C685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2AAEB93" w14:textId="77777777" w:rsidR="003C6854" w:rsidRDefault="003C6854">
          <w:pPr>
            <w:spacing w:after="0" w:line="240" w:lineRule="auto"/>
          </w:pPr>
        </w:p>
      </w:tc>
    </w:tr>
    <w:tr w:rsidR="003C6854" w14:paraId="49D316FD" w14:textId="77777777">
      <w:tc>
        <w:tcPr>
          <w:tcW w:w="144" w:type="dxa"/>
        </w:tcPr>
        <w:p w14:paraId="6FA2EA29" w14:textId="77777777" w:rsidR="003C6854" w:rsidRDefault="003C685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7FE175C" w14:textId="77777777" w:rsidR="003C6854" w:rsidRDefault="003C685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68646943">
    <w:abstractNumId w:val="0"/>
  </w:num>
  <w:num w:numId="2" w16cid:durableId="631209742">
    <w:abstractNumId w:val="1"/>
  </w:num>
  <w:num w:numId="3" w16cid:durableId="490294162">
    <w:abstractNumId w:val="2"/>
  </w:num>
  <w:num w:numId="4" w16cid:durableId="652178153">
    <w:abstractNumId w:val="3"/>
  </w:num>
  <w:num w:numId="5" w16cid:durableId="1378889991">
    <w:abstractNumId w:val="4"/>
  </w:num>
  <w:num w:numId="6" w16cid:durableId="177352280">
    <w:abstractNumId w:val="5"/>
  </w:num>
  <w:num w:numId="7" w16cid:durableId="12508509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54"/>
    <w:rsid w:val="003C6854"/>
    <w:rsid w:val="00AB46ED"/>
    <w:rsid w:val="00B76E58"/>
    <w:rsid w:val="00FA40E5"/>
    <w:rsid w:val="00FB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5756"/>
  <w15:docId w15:val="{855FE24C-6430-41DD-80D2-8863D3C4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A4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40E5"/>
  </w:style>
  <w:style w:type="paragraph" w:styleId="Zpat">
    <w:name w:val="footer"/>
    <w:basedOn w:val="Normln"/>
    <w:link w:val="ZpatChar"/>
    <w:uiPriority w:val="99"/>
    <w:unhideWhenUsed/>
    <w:rsid w:val="00FA4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4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516</Characters>
  <Application>Microsoft Office Word</Application>
  <DocSecurity>0</DocSecurity>
  <Lines>4</Lines>
  <Paragraphs>1</Paragraphs>
  <ScaleCrop>false</ScaleCrop>
  <Company>Státní pozemkový úřad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Jurová Lenka</dc:creator>
  <dc:description/>
  <cp:lastModifiedBy>Sehnalová Klára Mgr.</cp:lastModifiedBy>
  <cp:revision>3</cp:revision>
  <dcterms:created xsi:type="dcterms:W3CDTF">2023-11-13T10:53:00Z</dcterms:created>
  <dcterms:modified xsi:type="dcterms:W3CDTF">2023-11-13T10:53:00Z</dcterms:modified>
</cp:coreProperties>
</file>