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726943" w14:textId="0C97E837" w:rsidR="007D37B1" w:rsidRPr="005908AE" w:rsidRDefault="00AE209F" w:rsidP="007D37B1">
      <w:pPr>
        <w:jc w:val="center"/>
        <w:rPr>
          <w:color w:val="000000"/>
        </w:rPr>
      </w:pPr>
      <w:r w:rsidRPr="005908AE">
        <w:rPr>
          <w:b/>
          <w:bCs/>
        </w:rPr>
        <w:t xml:space="preserve"> </w:t>
      </w:r>
      <w:r w:rsidR="007D37B1" w:rsidRPr="005908AE">
        <w:rPr>
          <w:b/>
          <w:bCs/>
          <w:color w:val="000000"/>
        </w:rPr>
        <w:t>DODATEK č. 1</w:t>
      </w:r>
      <w:r w:rsidR="007D37B1" w:rsidRPr="005908AE">
        <w:rPr>
          <w:color w:val="000000"/>
        </w:rPr>
        <w:t xml:space="preserve"> </w:t>
      </w:r>
    </w:p>
    <w:p w14:paraId="6F3D3875" w14:textId="77777777" w:rsidR="007D37B1" w:rsidRPr="005908AE" w:rsidRDefault="007D37B1" w:rsidP="007D37B1">
      <w:pPr>
        <w:jc w:val="center"/>
        <w:rPr>
          <w:color w:val="000000"/>
          <w:sz w:val="22"/>
          <w:szCs w:val="22"/>
        </w:rPr>
      </w:pPr>
      <w:r w:rsidRPr="005908AE">
        <w:rPr>
          <w:color w:val="000000"/>
          <w:sz w:val="22"/>
          <w:szCs w:val="22"/>
        </w:rPr>
        <w:t>ke</w:t>
      </w:r>
    </w:p>
    <w:p w14:paraId="1AABC9EE" w14:textId="77777777" w:rsidR="007D37B1" w:rsidRPr="005908AE" w:rsidRDefault="007D37B1" w:rsidP="007D37B1">
      <w:pPr>
        <w:jc w:val="center"/>
        <w:rPr>
          <w:color w:val="000000"/>
          <w:sz w:val="22"/>
          <w:szCs w:val="22"/>
        </w:rPr>
      </w:pPr>
      <w:r w:rsidRPr="005908AE">
        <w:rPr>
          <w:b/>
          <w:bCs/>
        </w:rPr>
        <w:t>SMLOUVĚ S DODAVATELEM</w:t>
      </w:r>
    </w:p>
    <w:p w14:paraId="4B6E78D1" w14:textId="77777777" w:rsidR="007D37B1" w:rsidRPr="002172E1" w:rsidRDefault="007D37B1" w:rsidP="007D37B1">
      <w:pPr>
        <w:spacing w:before="400"/>
        <w:jc w:val="both"/>
        <w:rPr>
          <w:bCs/>
        </w:rPr>
      </w:pPr>
      <w:r w:rsidRPr="00447469">
        <w:rPr>
          <w:bCs/>
        </w:rPr>
        <w:t xml:space="preserve">na realizaci vzdělávacích aktivit </w:t>
      </w:r>
      <w:r>
        <w:rPr>
          <w:bCs/>
        </w:rPr>
        <w:t xml:space="preserve">- </w:t>
      </w:r>
      <w:r w:rsidRPr="004736C4">
        <w:rPr>
          <w:bCs/>
        </w:rPr>
        <w:t>příprav</w:t>
      </w:r>
      <w:r>
        <w:rPr>
          <w:bCs/>
        </w:rPr>
        <w:t>a</w:t>
      </w:r>
      <w:r w:rsidRPr="004736C4">
        <w:rPr>
          <w:bCs/>
        </w:rPr>
        <w:t xml:space="preserve"> na zkoušku profesní kvalifikace a dílčí zkoušky </w:t>
      </w:r>
      <w:r>
        <w:rPr>
          <w:bCs/>
        </w:rPr>
        <w:t xml:space="preserve">v oboru </w:t>
      </w:r>
      <w:proofErr w:type="gramStart"/>
      <w:r>
        <w:rPr>
          <w:bCs/>
        </w:rPr>
        <w:t xml:space="preserve">Elektrikář  </w:t>
      </w:r>
      <w:r w:rsidRPr="00447469">
        <w:rPr>
          <w:b/>
          <w:bCs/>
        </w:rPr>
        <w:t>uzavřen</w:t>
      </w:r>
      <w:r>
        <w:rPr>
          <w:b/>
          <w:bCs/>
        </w:rPr>
        <w:t>é</w:t>
      </w:r>
      <w:proofErr w:type="gramEnd"/>
      <w:r w:rsidRPr="00447469">
        <w:rPr>
          <w:b/>
          <w:bCs/>
        </w:rPr>
        <w:t xml:space="preserve"> mezi</w:t>
      </w:r>
    </w:p>
    <w:p w14:paraId="681DBD18" w14:textId="77777777" w:rsidR="007D37B1" w:rsidRDefault="007D37B1" w:rsidP="007D37B1">
      <w:pPr>
        <w:rPr>
          <w:b/>
          <w:bCs/>
        </w:rPr>
      </w:pPr>
    </w:p>
    <w:p w14:paraId="57EC3362" w14:textId="77777777" w:rsidR="007D37B1" w:rsidRPr="002172E1" w:rsidRDefault="007D37B1" w:rsidP="007D37B1">
      <w:pPr>
        <w:rPr>
          <w:b/>
          <w:bCs/>
        </w:rPr>
      </w:pPr>
      <w:r w:rsidRPr="008B4BEB">
        <w:rPr>
          <w:b/>
          <w:bCs/>
        </w:rPr>
        <w:t>zaměstnavatelem (objednatelem):</w:t>
      </w:r>
      <w:r>
        <w:rPr>
          <w:b/>
          <w:bCs/>
        </w:rPr>
        <w:t xml:space="preserve"> </w:t>
      </w:r>
      <w:r>
        <w:rPr>
          <w:b/>
          <w:bCs/>
        </w:rPr>
        <w:br/>
      </w:r>
      <w:r w:rsidRPr="002172E1">
        <w:rPr>
          <w:b/>
          <w:bCs/>
        </w:rPr>
        <w:t xml:space="preserve">Siemens, s.r.o., odštěpný závod </w:t>
      </w:r>
      <w:proofErr w:type="spellStart"/>
      <w:r w:rsidRPr="002172E1">
        <w:rPr>
          <w:b/>
          <w:bCs/>
        </w:rPr>
        <w:t>Busbar</w:t>
      </w:r>
      <w:proofErr w:type="spellEnd"/>
      <w:r w:rsidRPr="002172E1">
        <w:rPr>
          <w:b/>
          <w:bCs/>
        </w:rPr>
        <w:t xml:space="preserve"> </w:t>
      </w:r>
      <w:proofErr w:type="spellStart"/>
      <w:r w:rsidRPr="002172E1">
        <w:rPr>
          <w:b/>
          <w:bCs/>
        </w:rPr>
        <w:t>Trunking</w:t>
      </w:r>
      <w:proofErr w:type="spellEnd"/>
      <w:r w:rsidRPr="002172E1">
        <w:rPr>
          <w:b/>
          <w:bCs/>
        </w:rPr>
        <w:t xml:space="preserve"> Systems</w:t>
      </w:r>
    </w:p>
    <w:p w14:paraId="1B7C257F" w14:textId="77777777" w:rsidR="007D37B1" w:rsidRPr="002172E1" w:rsidRDefault="007D37B1" w:rsidP="007D37B1">
      <w:pPr>
        <w:rPr>
          <w:b/>
          <w:bCs/>
        </w:rPr>
      </w:pPr>
      <w:r w:rsidRPr="002172E1">
        <w:t>sídlo: Nádražní 1351/30, Mohelnice, PSČ 78985</w:t>
      </w:r>
      <w:r w:rsidRPr="002172E1">
        <w:tab/>
      </w:r>
      <w:r w:rsidRPr="002172E1">
        <w:tab/>
      </w:r>
      <w:r w:rsidRPr="002172E1">
        <w:tab/>
      </w:r>
    </w:p>
    <w:p w14:paraId="04B74C63" w14:textId="77777777" w:rsidR="007D37B1" w:rsidRPr="002172E1" w:rsidRDefault="007D37B1" w:rsidP="007D37B1">
      <w:pPr>
        <w:rPr>
          <w:iCs/>
        </w:rPr>
      </w:pPr>
      <w:r w:rsidRPr="002172E1">
        <w:t>identifikační číslo:</w:t>
      </w:r>
      <w:r w:rsidRPr="002172E1">
        <w:tab/>
        <w:t>00268577</w:t>
      </w:r>
      <w:r w:rsidRPr="002172E1">
        <w:tab/>
      </w:r>
      <w:r w:rsidRPr="002172E1">
        <w:tab/>
      </w:r>
    </w:p>
    <w:p w14:paraId="4458DEC9" w14:textId="4D5D5263" w:rsidR="007D37B1" w:rsidRPr="00320C71" w:rsidRDefault="007D37B1" w:rsidP="00320C71">
      <w:pPr>
        <w:jc w:val="both"/>
      </w:pPr>
      <w:proofErr w:type="gramStart"/>
      <w:r w:rsidRPr="002172E1">
        <w:t xml:space="preserve">zastoupená:  </w:t>
      </w:r>
      <w:r w:rsidR="00416C06">
        <w:t>XXXXX</w:t>
      </w:r>
      <w:proofErr w:type="gramEnd"/>
      <w:r w:rsidRPr="002172E1">
        <w:t xml:space="preserve"> a </w:t>
      </w:r>
      <w:r w:rsidR="00416C06">
        <w:t>XXXXXX</w:t>
      </w:r>
      <w:r>
        <w:tab/>
        <w:t xml:space="preserve">        </w:t>
      </w:r>
      <w:r w:rsidRPr="008B4BEB">
        <w:tab/>
      </w:r>
      <w:r>
        <w:tab/>
      </w:r>
      <w:r w:rsidRPr="00447469">
        <w:tab/>
        <w:t xml:space="preserve">   </w:t>
      </w:r>
      <w:r w:rsidRPr="00447469">
        <w:tab/>
      </w:r>
      <w:r w:rsidRPr="00447469">
        <w:tab/>
      </w:r>
    </w:p>
    <w:p w14:paraId="206798A4" w14:textId="77777777" w:rsidR="007D37B1" w:rsidRDefault="007D37B1" w:rsidP="00320C71">
      <w:pPr>
        <w:jc w:val="both"/>
        <w:rPr>
          <w:b/>
          <w:bCs/>
        </w:rPr>
      </w:pPr>
      <w:r>
        <w:t>a</w:t>
      </w:r>
    </w:p>
    <w:p w14:paraId="41579A54" w14:textId="77777777" w:rsidR="007D37B1" w:rsidRPr="00E24E0D" w:rsidRDefault="007D37B1" w:rsidP="00320C71">
      <w:pPr>
        <w:jc w:val="both"/>
        <w:rPr>
          <w:color w:val="000000"/>
        </w:rPr>
      </w:pPr>
      <w:r>
        <w:rPr>
          <w:b/>
          <w:bCs/>
          <w:color w:val="000000"/>
        </w:rPr>
        <w:t>dodavatelem</w:t>
      </w:r>
      <w:r w:rsidRPr="00E24E0D">
        <w:rPr>
          <w:b/>
          <w:bCs/>
          <w:color w:val="000000"/>
        </w:rPr>
        <w:t>:</w:t>
      </w:r>
      <w:r w:rsidRPr="00E24E0D">
        <w:rPr>
          <w:b/>
          <w:bCs/>
          <w:color w:val="000000"/>
        </w:rPr>
        <w:tab/>
      </w:r>
      <w:r w:rsidRPr="00971D0A">
        <w:rPr>
          <w:b/>
          <w:bCs/>
          <w:color w:val="000000"/>
        </w:rPr>
        <w:t>Střední škola technická Mohelnice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58C85EAF" w14:textId="77777777" w:rsidR="007D37B1" w:rsidRPr="00E24E0D" w:rsidRDefault="007D37B1" w:rsidP="007D37B1">
      <w:pPr>
        <w:jc w:val="both"/>
        <w:rPr>
          <w:color w:val="000000"/>
        </w:rPr>
      </w:pPr>
      <w:r w:rsidRPr="00E24E0D">
        <w:rPr>
          <w:color w:val="000000"/>
        </w:rPr>
        <w:t>sídlo:</w:t>
      </w:r>
      <w:r>
        <w:rPr>
          <w:color w:val="000000"/>
        </w:rPr>
        <w:t xml:space="preserve"> </w:t>
      </w:r>
      <w:r w:rsidRPr="004374CB">
        <w:rPr>
          <w:color w:val="000000"/>
        </w:rPr>
        <w:t>1. máje 667/2, 789 85 Mohelnice</w:t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 w:rsidRPr="00E24E0D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</w:t>
      </w:r>
    </w:p>
    <w:p w14:paraId="19E53512" w14:textId="77777777" w:rsidR="007D37B1" w:rsidRPr="00C52C32" w:rsidRDefault="007D37B1" w:rsidP="007D37B1">
      <w:pPr>
        <w:jc w:val="both"/>
        <w:rPr>
          <w:color w:val="000000"/>
        </w:rPr>
      </w:pPr>
      <w:r w:rsidRPr="00C52C32">
        <w:rPr>
          <w:color w:val="000000"/>
        </w:rPr>
        <w:t>identifikační číslo:</w:t>
      </w:r>
      <w:r>
        <w:rPr>
          <w:color w:val="000000"/>
        </w:rPr>
        <w:t xml:space="preserve"> </w:t>
      </w:r>
      <w:r w:rsidRPr="0055759B">
        <w:rPr>
          <w:color w:val="000000"/>
        </w:rPr>
        <w:t>00851205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</w:p>
    <w:p w14:paraId="0931B0AF" w14:textId="77777777" w:rsidR="007D37B1" w:rsidRPr="00C52C32" w:rsidRDefault="007D37B1" w:rsidP="007D37B1">
      <w:pPr>
        <w:jc w:val="both"/>
        <w:rPr>
          <w:color w:val="000000"/>
        </w:rPr>
      </w:pPr>
      <w:r>
        <w:rPr>
          <w:color w:val="000000"/>
        </w:rPr>
        <w:t xml:space="preserve">telefonické spojení: +420 </w:t>
      </w:r>
      <w:r w:rsidRPr="00EF4CD6">
        <w:rPr>
          <w:color w:val="000000"/>
        </w:rPr>
        <w:t>583401911</w:t>
      </w:r>
      <w:r>
        <w:rPr>
          <w:color w:val="000000"/>
        </w:rPr>
        <w:tab/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</w:p>
    <w:p w14:paraId="5253E571" w14:textId="1F093F17" w:rsidR="007D37B1" w:rsidRPr="00E24E0D" w:rsidRDefault="007D37B1" w:rsidP="007D37B1">
      <w:pPr>
        <w:jc w:val="both"/>
        <w:rPr>
          <w:color w:val="000000"/>
        </w:rPr>
      </w:pPr>
      <w:r w:rsidRPr="00C52C32">
        <w:rPr>
          <w:color w:val="000000"/>
        </w:rPr>
        <w:t>zastoupená:</w:t>
      </w:r>
      <w:r>
        <w:rPr>
          <w:color w:val="000000"/>
        </w:rPr>
        <w:t xml:space="preserve"> </w:t>
      </w:r>
      <w:r w:rsidR="00416C06">
        <w:rPr>
          <w:color w:val="000000"/>
        </w:rPr>
        <w:t>XXXXXXXXX</w:t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  <w:r w:rsidRPr="00C52C32">
        <w:rPr>
          <w:color w:val="000000"/>
        </w:rPr>
        <w:tab/>
      </w:r>
    </w:p>
    <w:p w14:paraId="7795FEE8" w14:textId="77777777" w:rsidR="007D37B1" w:rsidRPr="005908AE" w:rsidRDefault="007D37B1" w:rsidP="007D37B1">
      <w:pPr>
        <w:jc w:val="both"/>
        <w:rPr>
          <w:b/>
          <w:bCs/>
        </w:rPr>
      </w:pPr>
      <w:r w:rsidRPr="00447469">
        <w:tab/>
      </w:r>
      <w:r w:rsidRPr="00447469">
        <w:tab/>
      </w:r>
      <w:r>
        <w:tab/>
      </w:r>
      <w:r>
        <w:tab/>
      </w:r>
      <w:r>
        <w:tab/>
      </w:r>
      <w:r>
        <w:tab/>
      </w:r>
      <w:r w:rsidRPr="005908AE">
        <w:rPr>
          <w:b/>
          <w:bCs/>
        </w:rPr>
        <w:t>I.</w:t>
      </w:r>
    </w:p>
    <w:p w14:paraId="506108D6" w14:textId="77777777" w:rsidR="007D37B1" w:rsidRPr="00447469" w:rsidRDefault="007D37B1" w:rsidP="007D37B1">
      <w:pPr>
        <w:jc w:val="both"/>
      </w:pPr>
    </w:p>
    <w:p w14:paraId="359CCBA4" w14:textId="5ECC0F13" w:rsidR="007D37B1" w:rsidRPr="00BA3B03" w:rsidRDefault="007D37B1" w:rsidP="00320C71">
      <w:pPr>
        <w:numPr>
          <w:ilvl w:val="0"/>
          <w:numId w:val="27"/>
        </w:numPr>
        <w:suppressAutoHyphens w:val="0"/>
        <w:jc w:val="both"/>
      </w:pPr>
      <w:r w:rsidRPr="00BA3B03">
        <w:t xml:space="preserve">Smluvní strany uzavřely dne </w:t>
      </w:r>
      <w:r>
        <w:t>4. 9</w:t>
      </w:r>
      <w:r w:rsidRPr="00BA3B03">
        <w:t>. 202</w:t>
      </w:r>
      <w:r>
        <w:t>3</w:t>
      </w:r>
      <w:r w:rsidRPr="00BA3B03">
        <w:t xml:space="preserve"> Smlouv</w:t>
      </w:r>
      <w:r>
        <w:t>u</w:t>
      </w:r>
      <w:r w:rsidRPr="00BA3B03">
        <w:t xml:space="preserve"> s dodavatelem na realizaci </w:t>
      </w:r>
      <w:r w:rsidRPr="00447469">
        <w:rPr>
          <w:bCs/>
        </w:rPr>
        <w:t xml:space="preserve">vzdělávacích </w:t>
      </w:r>
      <w:proofErr w:type="gramStart"/>
      <w:r w:rsidRPr="00447469">
        <w:rPr>
          <w:bCs/>
        </w:rPr>
        <w:t>aktivit</w:t>
      </w:r>
      <w:r w:rsidR="008F240B">
        <w:rPr>
          <w:bCs/>
        </w:rPr>
        <w:t xml:space="preserve"> </w:t>
      </w:r>
      <w:r>
        <w:rPr>
          <w:bCs/>
        </w:rPr>
        <w:t>-</w:t>
      </w:r>
      <w:r w:rsidR="008F240B">
        <w:rPr>
          <w:bCs/>
        </w:rPr>
        <w:t xml:space="preserve"> </w:t>
      </w:r>
      <w:r w:rsidRPr="004736C4">
        <w:rPr>
          <w:bCs/>
        </w:rPr>
        <w:t>příprav</w:t>
      </w:r>
      <w:r>
        <w:rPr>
          <w:bCs/>
        </w:rPr>
        <w:t>a</w:t>
      </w:r>
      <w:proofErr w:type="gramEnd"/>
      <w:r w:rsidRPr="004736C4">
        <w:rPr>
          <w:bCs/>
        </w:rPr>
        <w:t xml:space="preserve"> na zkoušku profesní kvalifikace a dílčí zkoušky </w:t>
      </w:r>
      <w:r>
        <w:rPr>
          <w:bCs/>
        </w:rPr>
        <w:t>v oboru Elektrikář</w:t>
      </w:r>
      <w:r w:rsidRPr="00BA3B03">
        <w:t xml:space="preserve"> </w:t>
      </w:r>
    </w:p>
    <w:p w14:paraId="5B3D1A82" w14:textId="77777777" w:rsidR="007D37B1" w:rsidRDefault="007D37B1" w:rsidP="007D37B1"/>
    <w:p w14:paraId="522ED573" w14:textId="77777777" w:rsidR="007D37B1" w:rsidRDefault="007D37B1" w:rsidP="00320C71">
      <w:pPr>
        <w:numPr>
          <w:ilvl w:val="0"/>
          <w:numId w:val="27"/>
        </w:numPr>
        <w:suppressAutoHyphens w:val="0"/>
        <w:jc w:val="both"/>
      </w:pPr>
      <w:r>
        <w:t>Smluvní strany se dohodly na změně bodu I. 5) smlouvy, a to následovně:</w:t>
      </w:r>
    </w:p>
    <w:p w14:paraId="69BF9004" w14:textId="0B6EBAF8" w:rsidR="007D37B1" w:rsidRDefault="00320C71" w:rsidP="00320C71">
      <w:pPr>
        <w:jc w:val="both"/>
      </w:pPr>
      <w:r>
        <w:t xml:space="preserve">            </w:t>
      </w:r>
      <w:r w:rsidR="007D37B1">
        <w:t>Počet účastníků</w:t>
      </w:r>
      <w:r w:rsidR="007D37B1" w:rsidRPr="00447469">
        <w:t xml:space="preserve"> vzdělávací aktivity:</w:t>
      </w:r>
      <w:r w:rsidR="007D37B1">
        <w:t xml:space="preserve"> 8</w:t>
      </w:r>
    </w:p>
    <w:p w14:paraId="7504D13A" w14:textId="77777777" w:rsidR="007D37B1" w:rsidRDefault="007D37B1" w:rsidP="007D37B1">
      <w:pPr>
        <w:ind w:left="720"/>
        <w:jc w:val="both"/>
      </w:pPr>
    </w:p>
    <w:p w14:paraId="54DB8DDD" w14:textId="77777777" w:rsidR="007D37B1" w:rsidRDefault="007D37B1" w:rsidP="00320C71">
      <w:pPr>
        <w:numPr>
          <w:ilvl w:val="0"/>
          <w:numId w:val="27"/>
        </w:numPr>
        <w:suppressAutoHyphens w:val="0"/>
        <w:jc w:val="both"/>
      </w:pPr>
      <w:r>
        <w:t>Smluvní strany se dohodly na změně bodu I. 6) smlouvy, a to následovně:</w:t>
      </w:r>
    </w:p>
    <w:p w14:paraId="4C23E1D9" w14:textId="77777777" w:rsidR="00320C71" w:rsidRDefault="007D37B1" w:rsidP="00320C71">
      <w:pPr>
        <w:pStyle w:val="Odstavecseseznamem"/>
        <w:suppressAutoHyphens w:val="0"/>
        <w:ind w:left="720"/>
        <w:jc w:val="both"/>
      </w:pPr>
      <w:r w:rsidRPr="00447469">
        <w:t>Celkové náklady na vzdělávací aktivitu</w:t>
      </w:r>
      <w:r>
        <w:t xml:space="preserve"> </w:t>
      </w:r>
      <w:r w:rsidRPr="00447469">
        <w:t>do výše</w:t>
      </w:r>
      <w:r>
        <w:t xml:space="preserve"> </w:t>
      </w:r>
      <w:r w:rsidRPr="00320C71">
        <w:rPr>
          <w:b/>
          <w:bCs/>
        </w:rPr>
        <w:t>127 090,71 Kč</w:t>
      </w:r>
      <w:r>
        <w:t xml:space="preserve"> </w:t>
      </w:r>
    </w:p>
    <w:p w14:paraId="5AA4E9BE" w14:textId="77777777" w:rsidR="00320C71" w:rsidRDefault="00320C71" w:rsidP="00320C71">
      <w:pPr>
        <w:suppressAutoHyphens w:val="0"/>
        <w:ind w:firstLine="709"/>
        <w:jc w:val="both"/>
      </w:pPr>
    </w:p>
    <w:p w14:paraId="7B87668F" w14:textId="3C362BE3" w:rsidR="007D37B1" w:rsidRDefault="007D37B1" w:rsidP="00320C71">
      <w:pPr>
        <w:pStyle w:val="Odstavecseseznamem"/>
        <w:numPr>
          <w:ilvl w:val="0"/>
          <w:numId w:val="27"/>
        </w:numPr>
        <w:suppressAutoHyphens w:val="0"/>
        <w:jc w:val="both"/>
      </w:pPr>
      <w:r>
        <w:t>S</w:t>
      </w:r>
      <w:r w:rsidRPr="00BA3B03">
        <w:t xml:space="preserve">mluvní strany </w:t>
      </w:r>
      <w:r>
        <w:t xml:space="preserve">se </w:t>
      </w:r>
      <w:r w:rsidRPr="00BA3B03">
        <w:t>formou tohoto Dodatku dohodly na změn</w:t>
      </w:r>
      <w:r>
        <w:t xml:space="preserve">ách v rámci </w:t>
      </w:r>
      <w:r w:rsidR="008F240B">
        <w:t xml:space="preserve">                                </w:t>
      </w:r>
      <w:r w:rsidR="00320C71">
        <w:t xml:space="preserve">       </w:t>
      </w:r>
      <w:r w:rsidRPr="00BA3B03">
        <w:t>Přílohy č.</w:t>
      </w:r>
      <w:r>
        <w:t>1</w:t>
      </w:r>
      <w:r w:rsidRPr="00BA3B03">
        <w:t xml:space="preserve"> </w:t>
      </w:r>
      <w:r>
        <w:t>–</w:t>
      </w:r>
      <w:r w:rsidRPr="00BA3B03">
        <w:t xml:space="preserve"> </w:t>
      </w:r>
      <w:r>
        <w:t>Cenová nabídka</w:t>
      </w:r>
    </w:p>
    <w:p w14:paraId="1476720A" w14:textId="77777777" w:rsidR="007D37B1" w:rsidRDefault="007D37B1" w:rsidP="007D37B1">
      <w:pPr>
        <w:jc w:val="both"/>
      </w:pPr>
    </w:p>
    <w:p w14:paraId="1F01A74D" w14:textId="77777777" w:rsidR="007D37B1" w:rsidRDefault="007D37B1" w:rsidP="00320C71">
      <w:pPr>
        <w:numPr>
          <w:ilvl w:val="0"/>
          <w:numId w:val="27"/>
        </w:numPr>
        <w:suppressAutoHyphens w:val="0"/>
        <w:jc w:val="both"/>
      </w:pPr>
      <w:r>
        <w:t>S</w:t>
      </w:r>
      <w:r w:rsidRPr="00BA3B03">
        <w:t xml:space="preserve">mluvní strany </w:t>
      </w:r>
      <w:r>
        <w:t xml:space="preserve">se </w:t>
      </w:r>
      <w:r w:rsidRPr="00BA3B03">
        <w:t>formou tohoto Dodatku dohodly na změn</w:t>
      </w:r>
      <w:r>
        <w:t xml:space="preserve">ách v rámci </w:t>
      </w:r>
      <w:r w:rsidRPr="00BA3B03">
        <w:t xml:space="preserve">Přílohy č. </w:t>
      </w:r>
      <w:r>
        <w:t>2</w:t>
      </w:r>
      <w:r w:rsidRPr="00BA3B03">
        <w:t xml:space="preserve"> - Plánovaný </w:t>
      </w:r>
      <w:r>
        <w:t>h</w:t>
      </w:r>
      <w:r w:rsidRPr="00BA3B03">
        <w:t xml:space="preserve">armonogram </w:t>
      </w:r>
      <w:r>
        <w:t xml:space="preserve">realizace </w:t>
      </w:r>
      <w:r w:rsidRPr="00BA3B03">
        <w:t>vzdělávací aktivity</w:t>
      </w:r>
      <w:r>
        <w:t>, a to při zachování termínu ukončení vzdělávací aktivity dle bodu I. 4) smlouvy.</w:t>
      </w:r>
      <w:r w:rsidRPr="00BA3B03">
        <w:t xml:space="preserve"> </w:t>
      </w:r>
    </w:p>
    <w:p w14:paraId="4291C8B9" w14:textId="77777777" w:rsidR="007D37B1" w:rsidRPr="00BA3B03" w:rsidRDefault="007D37B1" w:rsidP="005908AE">
      <w:pPr>
        <w:jc w:val="both"/>
      </w:pPr>
    </w:p>
    <w:p w14:paraId="6DCE40BD" w14:textId="77777777" w:rsidR="007D37B1" w:rsidRPr="00BA3B03" w:rsidRDefault="007D37B1" w:rsidP="007D37B1">
      <w:pPr>
        <w:jc w:val="center"/>
        <w:rPr>
          <w:b/>
        </w:rPr>
      </w:pPr>
      <w:r w:rsidRPr="00BA3B03">
        <w:rPr>
          <w:b/>
        </w:rPr>
        <w:t>II.</w:t>
      </w:r>
    </w:p>
    <w:p w14:paraId="1C968334" w14:textId="77777777" w:rsidR="007D37B1" w:rsidRPr="00BA3B03" w:rsidRDefault="007D37B1" w:rsidP="007D37B1">
      <w:pPr>
        <w:numPr>
          <w:ilvl w:val="0"/>
          <w:numId w:val="22"/>
        </w:numPr>
        <w:suppressAutoHyphens w:val="0"/>
        <w:spacing w:before="240"/>
        <w:ind w:left="357" w:hanging="357"/>
        <w:jc w:val="both"/>
      </w:pPr>
      <w:r w:rsidRPr="00BA3B03">
        <w:t>Ostatní ustanovení smlouvy zůstávají beze změn.</w:t>
      </w:r>
    </w:p>
    <w:p w14:paraId="55343523" w14:textId="77777777" w:rsidR="007D37B1" w:rsidRPr="00BA3B03" w:rsidRDefault="007D37B1" w:rsidP="007D37B1">
      <w:pPr>
        <w:numPr>
          <w:ilvl w:val="0"/>
          <w:numId w:val="22"/>
        </w:numPr>
        <w:suppressAutoHyphens w:val="0"/>
        <w:spacing w:before="240"/>
        <w:ind w:left="357" w:hanging="357"/>
        <w:jc w:val="both"/>
      </w:pPr>
      <w:r w:rsidRPr="00BA3B03">
        <w:t xml:space="preserve">Dodatek je sepsán ve dvou vyhotoveních, z nichž jedno vyhotovení obdrží </w:t>
      </w:r>
      <w:r>
        <w:t>objednatel</w:t>
      </w:r>
      <w:r w:rsidRPr="00BA3B03">
        <w:t xml:space="preserve"> a jedno vyhotovení dodavatel.</w:t>
      </w:r>
    </w:p>
    <w:p w14:paraId="4EE751FC" w14:textId="77777777" w:rsidR="007D37B1" w:rsidRPr="00BA3B03" w:rsidRDefault="007D37B1" w:rsidP="007D37B1">
      <w:pPr>
        <w:numPr>
          <w:ilvl w:val="0"/>
          <w:numId w:val="22"/>
        </w:numPr>
        <w:suppressAutoHyphens w:val="0"/>
        <w:spacing w:before="240"/>
        <w:ind w:left="357" w:hanging="357"/>
        <w:jc w:val="both"/>
      </w:pPr>
      <w:r w:rsidRPr="00BA3B03">
        <w:t xml:space="preserve">Dodatek nabývá platnosti a účinnosti dnem jeho podpisu oběma smluvními stranami. </w:t>
      </w:r>
    </w:p>
    <w:p w14:paraId="1B411B52" w14:textId="19742379" w:rsidR="007D37B1" w:rsidRDefault="007D37B1" w:rsidP="007D37B1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</w:p>
    <w:p w14:paraId="1781AAB5" w14:textId="396DA317" w:rsidR="005908AE" w:rsidRPr="00BA3B03" w:rsidRDefault="005908AE" w:rsidP="007D37B1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</w:pPr>
      <w:r>
        <w:t>V Mohelnici dne 12. 9. 2023</w:t>
      </w:r>
    </w:p>
    <w:p w14:paraId="2BC1EC69" w14:textId="77777777" w:rsidR="007D37B1" w:rsidRPr="00BA3B03" w:rsidRDefault="007D37B1" w:rsidP="007D37B1">
      <w:pPr>
        <w:tabs>
          <w:tab w:val="left" w:pos="426"/>
        </w:tabs>
        <w:jc w:val="center"/>
        <w:rPr>
          <w:b/>
        </w:rPr>
      </w:pPr>
    </w:p>
    <w:p w14:paraId="4B87955C" w14:textId="55950471" w:rsidR="007D37B1" w:rsidRDefault="007D37B1" w:rsidP="007D37B1">
      <w:pPr>
        <w:tabs>
          <w:tab w:val="left" w:pos="426"/>
        </w:tabs>
        <w:spacing w:after="120"/>
        <w:jc w:val="both"/>
        <w:rPr>
          <w:bCs/>
        </w:rPr>
      </w:pPr>
      <w:r w:rsidRPr="002761F6">
        <w:rPr>
          <w:bCs/>
        </w:rPr>
        <w:t>Za objednatele/ zaměstnavatele</w:t>
      </w:r>
      <w:r w:rsidRPr="002761F6">
        <w:rPr>
          <w:bCs/>
        </w:rPr>
        <w:tab/>
      </w:r>
      <w:r w:rsidRPr="002761F6">
        <w:rPr>
          <w:bCs/>
        </w:rPr>
        <w:tab/>
      </w:r>
      <w:r w:rsidRPr="002761F6">
        <w:rPr>
          <w:bCs/>
        </w:rPr>
        <w:tab/>
      </w:r>
      <w:r w:rsidR="00320C71">
        <w:rPr>
          <w:bCs/>
        </w:rPr>
        <w:tab/>
      </w:r>
      <w:r w:rsidR="00320C71">
        <w:rPr>
          <w:bCs/>
        </w:rPr>
        <w:tab/>
      </w:r>
      <w:r w:rsidRPr="002761F6">
        <w:rPr>
          <w:bCs/>
        </w:rPr>
        <w:t>Za dodavatele</w:t>
      </w:r>
    </w:p>
    <w:p w14:paraId="0FA567FA" w14:textId="58A6E1EA" w:rsidR="00320C71" w:rsidRDefault="00320C71" w:rsidP="007D37B1">
      <w:pPr>
        <w:tabs>
          <w:tab w:val="left" w:pos="426"/>
        </w:tabs>
        <w:spacing w:after="120"/>
        <w:jc w:val="both"/>
        <w:rPr>
          <w:bCs/>
        </w:rPr>
      </w:pPr>
    </w:p>
    <w:p w14:paraId="1535BA6F" w14:textId="77777777" w:rsidR="00877E75" w:rsidRDefault="00877E75" w:rsidP="007D37B1">
      <w:pPr>
        <w:tabs>
          <w:tab w:val="left" w:pos="426"/>
        </w:tabs>
        <w:spacing w:after="120"/>
        <w:jc w:val="both"/>
        <w:rPr>
          <w:bCs/>
        </w:rPr>
      </w:pPr>
    </w:p>
    <w:p w14:paraId="18BC19BC" w14:textId="1C6B8B14" w:rsidR="00320C71" w:rsidRDefault="00877E75" w:rsidP="007D37B1">
      <w:pPr>
        <w:tabs>
          <w:tab w:val="left" w:pos="426"/>
        </w:tabs>
        <w:spacing w:after="120"/>
        <w:jc w:val="both"/>
        <w:rPr>
          <w:bCs/>
        </w:rPr>
      </w:pPr>
      <w:r>
        <w:rPr>
          <w:bCs/>
        </w:rPr>
        <w:t>…………………………………………..</w:t>
      </w:r>
      <w:r w:rsidR="00416C06">
        <w:rPr>
          <w:bCs/>
        </w:rPr>
        <w:tab/>
      </w:r>
      <w:r w:rsidR="00416C06">
        <w:rPr>
          <w:bCs/>
        </w:rPr>
        <w:tab/>
      </w:r>
      <w:r w:rsidR="00416C06">
        <w:rPr>
          <w:bCs/>
        </w:rPr>
        <w:tab/>
        <w:t>…………………………….</w:t>
      </w:r>
    </w:p>
    <w:p w14:paraId="00934AED" w14:textId="66BC276B" w:rsidR="00320C71" w:rsidRDefault="00416C06" w:rsidP="007D37B1">
      <w:pPr>
        <w:tabs>
          <w:tab w:val="left" w:pos="426"/>
        </w:tabs>
        <w:spacing w:after="120"/>
        <w:jc w:val="both"/>
        <w:rPr>
          <w:bCs/>
        </w:rPr>
      </w:pPr>
      <w:proofErr w:type="gramStart"/>
      <w:r>
        <w:rPr>
          <w:bCs/>
        </w:rPr>
        <w:t>XXXXX</w:t>
      </w:r>
      <w:r w:rsidR="00320C71">
        <w:rPr>
          <w:bCs/>
        </w:rPr>
        <w:t xml:space="preserve">;  </w:t>
      </w:r>
      <w:r>
        <w:rPr>
          <w:bCs/>
        </w:rPr>
        <w:t>XXXXXXX</w:t>
      </w:r>
      <w:proofErr w:type="gramEnd"/>
      <w:r>
        <w:rPr>
          <w:bCs/>
        </w:rPr>
        <w:t xml:space="preserve">   </w:t>
      </w:r>
      <w:r w:rsidR="00320C71">
        <w:rPr>
          <w:bCs/>
        </w:rPr>
        <w:tab/>
      </w:r>
      <w:r w:rsidR="00320C71">
        <w:rPr>
          <w:bCs/>
        </w:rPr>
        <w:tab/>
      </w:r>
      <w:r w:rsidR="00320C71">
        <w:rPr>
          <w:bCs/>
        </w:rPr>
        <w:tab/>
      </w:r>
      <w:r w:rsidR="00320C71">
        <w:rPr>
          <w:bCs/>
        </w:rPr>
        <w:tab/>
      </w:r>
      <w:r>
        <w:rPr>
          <w:bCs/>
        </w:rPr>
        <w:t xml:space="preserve">                        </w:t>
      </w:r>
      <w:proofErr w:type="spellStart"/>
      <w:r>
        <w:rPr>
          <w:bCs/>
        </w:rPr>
        <w:t>XXXXXXX</w:t>
      </w:r>
      <w:proofErr w:type="spellEnd"/>
    </w:p>
    <w:p w14:paraId="04CB79E0" w14:textId="77777777" w:rsidR="00320C71" w:rsidRDefault="00320C71" w:rsidP="007D37B1">
      <w:pPr>
        <w:tabs>
          <w:tab w:val="left" w:pos="426"/>
        </w:tabs>
        <w:spacing w:after="120"/>
        <w:jc w:val="both"/>
        <w:rPr>
          <w:bCs/>
        </w:rPr>
      </w:pPr>
    </w:p>
    <w:p w14:paraId="64AB858A" w14:textId="3AB45029" w:rsidR="005908AE" w:rsidRDefault="005908AE" w:rsidP="007D37B1">
      <w:pPr>
        <w:tabs>
          <w:tab w:val="left" w:pos="426"/>
        </w:tabs>
        <w:spacing w:after="120"/>
        <w:jc w:val="both"/>
        <w:rPr>
          <w:bCs/>
        </w:rPr>
      </w:pPr>
    </w:p>
    <w:p w14:paraId="327407FE" w14:textId="77777777" w:rsidR="005908AE" w:rsidRPr="00BA3B03" w:rsidRDefault="005908AE" w:rsidP="007D37B1">
      <w:pPr>
        <w:tabs>
          <w:tab w:val="left" w:pos="426"/>
        </w:tabs>
        <w:spacing w:after="120"/>
        <w:jc w:val="both"/>
        <w:rPr>
          <w:bCs/>
        </w:rPr>
      </w:pPr>
    </w:p>
    <w:p w14:paraId="2B79BFEB" w14:textId="77777777" w:rsidR="007D37B1" w:rsidRDefault="007D37B1" w:rsidP="007D37B1">
      <w:pPr>
        <w:tabs>
          <w:tab w:val="left" w:pos="426"/>
        </w:tabs>
        <w:spacing w:after="12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                                         Příloha č. 1</w:t>
      </w:r>
    </w:p>
    <w:p w14:paraId="78C45782" w14:textId="77777777" w:rsidR="007D37B1" w:rsidRDefault="007D37B1" w:rsidP="007D37B1">
      <w:pPr>
        <w:suppressAutoHyphens w:val="0"/>
        <w:jc w:val="both"/>
      </w:pPr>
    </w:p>
    <w:p w14:paraId="1F5E1ED3" w14:textId="77777777" w:rsidR="007D37B1" w:rsidRDefault="007D37B1" w:rsidP="007D37B1">
      <w:pPr>
        <w:suppressAutoHyphens w:val="0"/>
        <w:jc w:val="both"/>
      </w:pPr>
    </w:p>
    <w:p w14:paraId="78D13D38" w14:textId="77777777" w:rsidR="007D37B1" w:rsidRPr="00E86F62" w:rsidRDefault="007D37B1" w:rsidP="007D37B1">
      <w:pPr>
        <w:suppressAutoHyphens w:val="0"/>
        <w:jc w:val="both"/>
      </w:pPr>
      <w:r w:rsidRPr="00674794">
        <w:rPr>
          <w:noProof/>
        </w:rPr>
        <w:drawing>
          <wp:inline distT="0" distB="0" distL="0" distR="0" wp14:anchorId="6F8C227A" wp14:editId="45E19378">
            <wp:extent cx="6464300" cy="7048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8" t="-1" b="4265"/>
                    <a:stretch/>
                  </pic:blipFill>
                  <pic:spPr bwMode="auto">
                    <a:xfrm>
                      <a:off x="0" y="0"/>
                      <a:ext cx="6488317" cy="7074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9E71AA" w14:textId="77777777" w:rsidR="007D37B1" w:rsidRDefault="007D37B1" w:rsidP="007D37B1">
      <w:pPr>
        <w:spacing w:after="120"/>
        <w:jc w:val="center"/>
        <w:rPr>
          <w:bCs/>
        </w:rPr>
      </w:pPr>
    </w:p>
    <w:p w14:paraId="257B4D58" w14:textId="77777777" w:rsidR="007D37B1" w:rsidRDefault="007D37B1" w:rsidP="007D37B1">
      <w:pPr>
        <w:spacing w:after="120"/>
        <w:jc w:val="center"/>
        <w:rPr>
          <w:bCs/>
        </w:rPr>
      </w:pPr>
    </w:p>
    <w:p w14:paraId="0652E07F" w14:textId="77777777" w:rsidR="007D37B1" w:rsidRDefault="007D37B1" w:rsidP="007D37B1">
      <w:pPr>
        <w:spacing w:after="120"/>
        <w:jc w:val="center"/>
        <w:rPr>
          <w:bCs/>
        </w:rPr>
      </w:pPr>
    </w:p>
    <w:p w14:paraId="2A199D8E" w14:textId="432DDB60" w:rsidR="00C85586" w:rsidRDefault="00C85586" w:rsidP="00270F85">
      <w:pPr>
        <w:tabs>
          <w:tab w:val="left" w:pos="426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right="-284"/>
        <w:jc w:val="both"/>
        <w:rPr>
          <w:kern w:val="0"/>
          <w:lang w:eastAsia="cs-CZ"/>
        </w:rPr>
        <w:sectPr w:rsidR="00C85586" w:rsidSect="00877E75">
          <w:headerReference w:type="default" r:id="rId11"/>
          <w:footerReference w:type="default" r:id="rId12"/>
          <w:pgSz w:w="11906" w:h="16838"/>
          <w:pgMar w:top="851" w:right="1134" w:bottom="284" w:left="1418" w:header="709" w:footer="709" w:gutter="0"/>
          <w:cols w:space="708"/>
          <w:docGrid w:linePitch="240" w:charSpace="32768"/>
        </w:sectPr>
      </w:pPr>
    </w:p>
    <w:p w14:paraId="39F40E78" w14:textId="77777777" w:rsidR="00C85586" w:rsidRDefault="00C85586" w:rsidP="00E91424">
      <w:pPr>
        <w:spacing w:after="120"/>
        <w:jc w:val="center"/>
        <w:rPr>
          <w:bCs/>
        </w:rPr>
      </w:pPr>
      <w:bookmarkStart w:id="0" w:name="_Hlk145570954"/>
    </w:p>
    <w:p w14:paraId="5EED6D2C" w14:textId="3B3D4E5D" w:rsidR="00E91424" w:rsidRPr="00AD6E4A" w:rsidRDefault="00A91250" w:rsidP="00E91424">
      <w:pPr>
        <w:spacing w:after="12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</w:t>
      </w:r>
      <w:r w:rsidR="00E91424" w:rsidRPr="00AD6E4A">
        <w:rPr>
          <w:bCs/>
        </w:rPr>
        <w:t xml:space="preserve">Příloha č. </w:t>
      </w:r>
      <w:r w:rsidR="005A56C7">
        <w:rPr>
          <w:bCs/>
        </w:rPr>
        <w:t>2</w:t>
      </w:r>
      <w:r w:rsidR="00E91424" w:rsidRPr="00AD6E4A">
        <w:rPr>
          <w:bCs/>
        </w:rPr>
        <w:t xml:space="preserve"> </w:t>
      </w:r>
    </w:p>
    <w:p w14:paraId="0B69FF8B" w14:textId="77777777" w:rsidR="006F5327" w:rsidRPr="00AD6E4A" w:rsidRDefault="006F5327" w:rsidP="006F5327">
      <w:pPr>
        <w:pStyle w:val="Zkladntext"/>
        <w:spacing w:line="240" w:lineRule="auto"/>
        <w:ind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AD6E4A">
        <w:rPr>
          <w:b/>
          <w:sz w:val="28"/>
          <w:szCs w:val="28"/>
        </w:rPr>
        <w:t>LÁNOVANÝ HARMONOGRAM REALIZACE VZDĚLÁVACÍ AKTIVITY</w:t>
      </w:r>
    </w:p>
    <w:p w14:paraId="7C7D1CCF" w14:textId="77777777" w:rsidR="006F5327" w:rsidRPr="00AD6E4A" w:rsidRDefault="006F5327" w:rsidP="006F5327">
      <w:pPr>
        <w:jc w:val="center"/>
        <w:rPr>
          <w:sz w:val="2"/>
          <w:szCs w:val="32"/>
        </w:rPr>
      </w:pPr>
    </w:p>
    <w:p w14:paraId="66C71C92" w14:textId="77777777" w:rsidR="006F5327" w:rsidRDefault="006F5327" w:rsidP="006F5327">
      <w:pPr>
        <w:spacing w:before="160"/>
      </w:pPr>
      <w:r>
        <w:t>Kvalifikace</w:t>
      </w:r>
      <w:r>
        <w:tab/>
      </w:r>
      <w:r>
        <w:tab/>
      </w:r>
      <w:r>
        <w:tab/>
      </w:r>
      <w:r w:rsidRPr="00566DC8">
        <w:rPr>
          <w:b/>
          <w:bCs/>
        </w:rPr>
        <w:t xml:space="preserve">Montér/montérka </w:t>
      </w:r>
      <w:r>
        <w:rPr>
          <w:b/>
          <w:bCs/>
        </w:rPr>
        <w:t>slaboproudých zařízení</w:t>
      </w:r>
      <w:r w:rsidRPr="00566DC8">
        <w:rPr>
          <w:b/>
          <w:bCs/>
        </w:rPr>
        <w:t xml:space="preserve"> (kód:26-0</w:t>
      </w:r>
      <w:r>
        <w:rPr>
          <w:b/>
          <w:bCs/>
        </w:rPr>
        <w:t>20</w:t>
      </w:r>
      <w:r w:rsidRPr="00566DC8">
        <w:rPr>
          <w:b/>
          <w:bCs/>
        </w:rPr>
        <w:t>-H)</w:t>
      </w:r>
    </w:p>
    <w:p w14:paraId="36184403" w14:textId="3E789603" w:rsidR="006F5327" w:rsidRPr="00834F66" w:rsidRDefault="006F5327" w:rsidP="009250F5">
      <w:pPr>
        <w:spacing w:before="160"/>
        <w:rPr>
          <w:highlight w:val="yellow"/>
        </w:rPr>
      </w:pPr>
      <w:r>
        <w:t>Lektoři vzdělávací aktivity:</w:t>
      </w:r>
      <w:r>
        <w:tab/>
      </w:r>
      <w:r w:rsidR="009250F5">
        <w:t>XXXXXX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564"/>
        <w:gridCol w:w="1791"/>
        <w:gridCol w:w="706"/>
        <w:gridCol w:w="5058"/>
        <w:gridCol w:w="2993"/>
      </w:tblGrid>
      <w:tr w:rsidR="006F5327" w:rsidRPr="00AD6E4A" w14:paraId="6613558C" w14:textId="77777777" w:rsidTr="004A256B">
        <w:trPr>
          <w:trHeight w:hRule="exact" w:val="71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F5FC22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Datum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6D6846A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Den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EA284BC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 xml:space="preserve">Čas OR   </w:t>
            </w:r>
            <w:proofErr w:type="gramStart"/>
            <w:r w:rsidRPr="00AD6E4A">
              <w:rPr>
                <w:b/>
                <w:sz w:val="20"/>
              </w:rPr>
              <w:t xml:space="preserve">   (</w:t>
            </w:r>
            <w:proofErr w:type="gramEnd"/>
            <w:r w:rsidRPr="00AD6E4A">
              <w:rPr>
                <w:b/>
                <w:sz w:val="20"/>
              </w:rPr>
              <w:t>od - do)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CB2345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Počet hodin OR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B14FB62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Téma odborného rozvoje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EFCDF68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Místo konání OR (včetně adresy)</w:t>
            </w:r>
          </w:p>
        </w:tc>
      </w:tr>
      <w:tr w:rsidR="006F5327" w:rsidRPr="00A97FD8" w14:paraId="0A3FA33A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19E" w14:textId="77777777" w:rsidR="006F5327" w:rsidRPr="00A97FD8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7. 9. 2023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7123" w14:textId="77777777" w:rsidR="006F5327" w:rsidRPr="00A97FD8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2208" w14:textId="77777777" w:rsidR="006F5327" w:rsidRPr="00A97FD8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056" w14:textId="77777777" w:rsidR="006F5327" w:rsidRPr="00A97FD8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E95" w14:textId="77777777" w:rsidR="006F5327" w:rsidRPr="00126661" w:rsidRDefault="006F5327" w:rsidP="004A256B">
            <w:pPr>
              <w:rPr>
                <w:bCs/>
              </w:rPr>
            </w:pPr>
            <w:r w:rsidRPr="00126661">
              <w:rPr>
                <w:spacing w:val="-10"/>
              </w:rPr>
              <w:t xml:space="preserve">Úvod, </w:t>
            </w:r>
            <w:proofErr w:type="spellStart"/>
            <w:r w:rsidRPr="00126661">
              <w:rPr>
                <w:bCs/>
              </w:rPr>
              <w:t>elektronic</w:t>
            </w:r>
            <w:proofErr w:type="spellEnd"/>
            <w:r w:rsidRPr="00126661">
              <w:rPr>
                <w:bCs/>
              </w:rPr>
              <w:t>. prvky a součástky, vztahy el. veličin, tech. dokumentace, první pomoc</w:t>
            </w:r>
          </w:p>
          <w:p w14:paraId="26050DB7" w14:textId="77777777" w:rsidR="006F5327" w:rsidRPr="00126661" w:rsidRDefault="006F5327" w:rsidP="004A256B">
            <w:pPr>
              <w:rPr>
                <w:sz w:val="20"/>
                <w:highlight w:val="yellow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F92D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39C30911" w14:textId="77777777" w:rsidR="006F5327" w:rsidRPr="00A97FD8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230A36EA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793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12. 9.2023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C263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1D98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 w:rsidRPr="0094667E"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0A97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096F" w14:textId="77777777" w:rsidR="006F5327" w:rsidRPr="00126661" w:rsidRDefault="006F5327" w:rsidP="004A256B">
            <w:pPr>
              <w:rPr>
                <w:sz w:val="20"/>
                <w:highlight w:val="yellow"/>
              </w:rPr>
            </w:pPr>
            <w:r w:rsidRPr="00126661">
              <w:rPr>
                <w:spacing w:val="-10"/>
              </w:rPr>
              <w:t xml:space="preserve">Základní </w:t>
            </w:r>
            <w:r w:rsidRPr="00126661">
              <w:t>elektronické</w:t>
            </w:r>
            <w:r w:rsidRPr="00126661">
              <w:rPr>
                <w:spacing w:val="-10"/>
              </w:rPr>
              <w:t xml:space="preserve"> součástky (pasivní, aktivní) </w:t>
            </w:r>
            <w:r>
              <w:rPr>
                <w:spacing w:val="-10"/>
              </w:rPr>
              <w:t>a jejich instalace, měření ověřování funkce.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B92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7E9130CD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0AD4B350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6E05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14. 9. 2023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CCD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1F64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 w:rsidRPr="0094667E"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752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08B5" w14:textId="77777777" w:rsidR="006F5327" w:rsidRPr="00126661" w:rsidRDefault="006F5327" w:rsidP="004A256B">
            <w:pPr>
              <w:rPr>
                <w:spacing w:val="-10"/>
              </w:rPr>
            </w:pPr>
            <w:r w:rsidRPr="00126661">
              <w:rPr>
                <w:spacing w:val="-10"/>
              </w:rPr>
              <w:t xml:space="preserve"> Zapojování elektronických sestav </w:t>
            </w:r>
            <w:proofErr w:type="gramStart"/>
            <w:r w:rsidRPr="00126661">
              <w:rPr>
                <w:spacing w:val="-10"/>
              </w:rPr>
              <w:t>–(</w:t>
            </w:r>
            <w:proofErr w:type="gramEnd"/>
            <w:r w:rsidRPr="00126661">
              <w:rPr>
                <w:spacing w:val="-10"/>
              </w:rPr>
              <w:t>usměrňovače, zesilovače, oscilátory</w:t>
            </w:r>
            <w:r>
              <w:rPr>
                <w:spacing w:val="-10"/>
              </w:rPr>
              <w:t>)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BB27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0A1CB83D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2871BE08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AB8D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19. 9. 2023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F7F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5BB8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 w:rsidRPr="0094667E"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80DA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1153" w14:textId="77777777" w:rsidR="006F5327" w:rsidRPr="00126661" w:rsidRDefault="006F5327" w:rsidP="004A256B">
            <w:pPr>
              <w:rPr>
                <w:sz w:val="20"/>
                <w:highlight w:val="yellow"/>
              </w:rPr>
            </w:pPr>
            <w:r w:rsidRPr="00126661">
              <w:rPr>
                <w:spacing w:val="-10"/>
              </w:rPr>
              <w:t>Sestavy el. obvodů dle dokumentace, základy digitální elektroniky, diagnostika.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6BC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2A15FC03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05C5980E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290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21. 9. 2023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6FD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EF74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 w:rsidRPr="0094667E"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259D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72F1E"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9DCD" w14:textId="77777777" w:rsidR="006F5327" w:rsidRPr="00126661" w:rsidRDefault="006F5327" w:rsidP="004A256B">
            <w:r w:rsidRPr="00126661">
              <w:t xml:space="preserve">Výroba, návrh, osazení, pájení oživování DPS dle předlohy, komunikační a přenos. technika 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89ED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22893BBD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06960AF8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1520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27. 09. 2023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D66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DBC5" w14:textId="77777777" w:rsidR="006F5327" w:rsidRPr="00AD6E4A" w:rsidRDefault="006F5327" w:rsidP="004A256B">
            <w:pPr>
              <w:jc w:val="center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12.30 - 21.15 hod.</w:t>
            </w:r>
            <w:r>
              <w:rPr>
                <w:color w:val="000000"/>
                <w:sz w:val="20"/>
                <w:vertAlign w:val="superscript"/>
                <w:lang w:eastAsia="cs-CZ"/>
              </w:rPr>
              <w:t>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F5F" w14:textId="77777777" w:rsidR="006F5327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A48E" w14:textId="77777777" w:rsidR="006F5327" w:rsidRPr="00BD7F51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Profesní zkouška – uchazeči č. </w:t>
            </w:r>
            <w:proofErr w:type="gramStart"/>
            <w:r>
              <w:rPr>
                <w:sz w:val="20"/>
              </w:rPr>
              <w:t>1 - 3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46C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17E9FCDB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7E875D75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826B" w14:textId="77777777" w:rsidR="006F5327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29. 09. 2023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10CC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PÁ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385B" w14:textId="5F46D218" w:rsidR="006F5327" w:rsidRPr="00AD6E4A" w:rsidRDefault="005908AE" w:rsidP="005908AE">
            <w:pPr>
              <w:rPr>
                <w:color w:val="000000"/>
                <w:sz w:val="20"/>
                <w:lang w:eastAsia="cs-CZ"/>
              </w:rPr>
            </w:pPr>
            <w:r w:rsidRPr="005908AE">
              <w:rPr>
                <w:color w:val="FF0000"/>
                <w:sz w:val="20"/>
                <w:lang w:eastAsia="cs-CZ"/>
              </w:rPr>
              <w:t>07:00 – 15:45</w:t>
            </w:r>
            <w:r w:rsidR="006F5327" w:rsidRPr="005908AE">
              <w:rPr>
                <w:color w:val="FF0000"/>
                <w:sz w:val="20"/>
                <w:lang w:eastAsia="cs-CZ"/>
              </w:rPr>
              <w:t>.</w:t>
            </w:r>
            <w:r w:rsidR="006F5327" w:rsidRPr="005908AE">
              <w:rPr>
                <w:color w:val="FF0000"/>
                <w:sz w:val="20"/>
                <w:vertAlign w:val="superscript"/>
                <w:lang w:eastAsia="cs-CZ"/>
              </w:rPr>
              <w:t>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128" w14:textId="77777777" w:rsidR="006F5327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AEB" w14:textId="77777777" w:rsidR="006F5327" w:rsidRPr="00BD7F51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Profesní zkouška - uchazeči </w:t>
            </w:r>
            <w:proofErr w:type="gramStart"/>
            <w:r>
              <w:rPr>
                <w:sz w:val="20"/>
              </w:rPr>
              <w:t>č 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4 - 6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359D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690BA35F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65CA18B6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4B90" w14:textId="77777777" w:rsidR="006F5327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02. 10. 2023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A91B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49D3" w14:textId="77777777" w:rsidR="006F5327" w:rsidRPr="00AD6E4A" w:rsidRDefault="006F5327" w:rsidP="004A256B">
            <w:pPr>
              <w:jc w:val="center"/>
              <w:rPr>
                <w:color w:val="000000"/>
                <w:sz w:val="20"/>
                <w:lang w:eastAsia="cs-CZ"/>
              </w:rPr>
            </w:pPr>
            <w:r w:rsidRPr="003D385A">
              <w:rPr>
                <w:color w:val="000000"/>
                <w:sz w:val="20"/>
                <w:lang w:eastAsia="cs-CZ"/>
              </w:rPr>
              <w:t>12.30 - 21.15 hod.</w:t>
            </w:r>
            <w:r w:rsidRPr="003D385A">
              <w:rPr>
                <w:color w:val="000000"/>
                <w:sz w:val="20"/>
                <w:vertAlign w:val="superscript"/>
                <w:lang w:eastAsia="cs-CZ"/>
              </w:rPr>
              <w:t>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F567" w14:textId="77777777" w:rsidR="006F5327" w:rsidRDefault="006F5327" w:rsidP="004A256B">
            <w:pPr>
              <w:jc w:val="center"/>
              <w:rPr>
                <w:sz w:val="20"/>
              </w:rPr>
            </w:pPr>
            <w:r w:rsidRPr="00C279AC">
              <w:rPr>
                <w:sz w:val="20"/>
              </w:rPr>
              <w:t>8</w:t>
            </w:r>
            <w:r w:rsidRPr="00C279AC">
              <w:rPr>
                <w:sz w:val="20"/>
                <w:vertAlign w:val="superscript"/>
              </w:rPr>
              <w:t>2)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2A6A" w14:textId="55A94D15" w:rsidR="006F5327" w:rsidRPr="00BD7F51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Profesní zkouška – uchazeči č. </w:t>
            </w:r>
            <w:proofErr w:type="gramStart"/>
            <w:r>
              <w:rPr>
                <w:sz w:val="20"/>
              </w:rPr>
              <w:t xml:space="preserve">7 - </w:t>
            </w:r>
            <w:r w:rsidR="00E2187A">
              <w:rPr>
                <w:sz w:val="20"/>
              </w:rPr>
              <w:t>8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EE9D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6578C929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sz w:val="20"/>
              </w:rPr>
              <w:t>1. máje 668/4 – učebny elektro</w:t>
            </w:r>
          </w:p>
        </w:tc>
      </w:tr>
    </w:tbl>
    <w:p w14:paraId="1522F0C3" w14:textId="77777777" w:rsidR="006F5327" w:rsidRPr="007422C9" w:rsidRDefault="006F5327" w:rsidP="006F5327">
      <w:pPr>
        <w:ind w:right="-37"/>
        <w:rPr>
          <w:b/>
          <w:i/>
          <w:sz w:val="20"/>
          <w:szCs w:val="20"/>
          <w:vertAlign w:val="superscript"/>
        </w:rPr>
      </w:pPr>
      <w:proofErr w:type="gramStart"/>
      <w:r w:rsidRPr="007422C9">
        <w:rPr>
          <w:b/>
          <w:i/>
          <w:sz w:val="20"/>
          <w:szCs w:val="20"/>
          <w:vertAlign w:val="superscript"/>
        </w:rPr>
        <w:t xml:space="preserve">1)  </w:t>
      </w:r>
      <w:r w:rsidRPr="007422C9">
        <w:rPr>
          <w:i/>
          <w:sz w:val="20"/>
          <w:szCs w:val="20"/>
        </w:rPr>
        <w:t>(</w:t>
      </w:r>
      <w:proofErr w:type="gramEnd"/>
      <w:r w:rsidRPr="007422C9">
        <w:rPr>
          <w:i/>
          <w:sz w:val="20"/>
          <w:szCs w:val="20"/>
        </w:rPr>
        <w:t>à 45 min)</w:t>
      </w:r>
    </w:p>
    <w:p w14:paraId="787B18DE" w14:textId="77777777" w:rsidR="006F5327" w:rsidRPr="007422C9" w:rsidRDefault="006F5327" w:rsidP="006F5327">
      <w:pPr>
        <w:ind w:right="-37"/>
        <w:rPr>
          <w:i/>
          <w:sz w:val="20"/>
          <w:szCs w:val="20"/>
        </w:rPr>
      </w:pPr>
      <w:proofErr w:type="gramStart"/>
      <w:r w:rsidRPr="007422C9">
        <w:rPr>
          <w:b/>
          <w:i/>
          <w:sz w:val="20"/>
          <w:szCs w:val="20"/>
          <w:vertAlign w:val="superscript"/>
        </w:rPr>
        <w:t xml:space="preserve">2)  </w:t>
      </w:r>
      <w:r w:rsidRPr="007422C9">
        <w:rPr>
          <w:b/>
          <w:i/>
          <w:sz w:val="20"/>
          <w:szCs w:val="20"/>
        </w:rPr>
        <w:t>(</w:t>
      </w:r>
      <w:proofErr w:type="gramEnd"/>
      <w:r w:rsidRPr="007422C9">
        <w:rPr>
          <w:i/>
          <w:sz w:val="20"/>
          <w:szCs w:val="20"/>
        </w:rPr>
        <w:t>à 60 min)</w:t>
      </w:r>
    </w:p>
    <w:p w14:paraId="2575E70C" w14:textId="77777777" w:rsidR="006F5327" w:rsidRDefault="006F5327" w:rsidP="006F5327">
      <w:pPr>
        <w:ind w:right="-37"/>
        <w:rPr>
          <w:i/>
          <w:sz w:val="20"/>
          <w:szCs w:val="20"/>
        </w:rPr>
      </w:pPr>
      <w:r w:rsidRPr="007422C9">
        <w:rPr>
          <w:b/>
          <w:bCs/>
          <w:i/>
          <w:sz w:val="20"/>
          <w:szCs w:val="20"/>
          <w:vertAlign w:val="superscript"/>
        </w:rPr>
        <w:t>3)</w:t>
      </w:r>
      <w:r w:rsidRPr="007422C9">
        <w:rPr>
          <w:i/>
          <w:sz w:val="20"/>
          <w:szCs w:val="20"/>
        </w:rPr>
        <w:t xml:space="preserve"> je zde započítána doba přípravy na zkoušku v délce 30 minut</w:t>
      </w:r>
    </w:p>
    <w:p w14:paraId="372D8E80" w14:textId="77777777" w:rsidR="006F5327" w:rsidRDefault="006F5327" w:rsidP="006F5327">
      <w:pPr>
        <w:ind w:right="-37"/>
        <w:rPr>
          <w:i/>
          <w:sz w:val="20"/>
          <w:szCs w:val="20"/>
        </w:rPr>
      </w:pPr>
    </w:p>
    <w:p w14:paraId="69C0A7DA" w14:textId="77777777" w:rsidR="006F5327" w:rsidRDefault="006F5327" w:rsidP="006F5327">
      <w:pPr>
        <w:ind w:right="-37"/>
        <w:rPr>
          <w:i/>
          <w:sz w:val="20"/>
          <w:szCs w:val="20"/>
        </w:rPr>
      </w:pPr>
    </w:p>
    <w:p w14:paraId="1EF450DB" w14:textId="77777777" w:rsidR="006F5327" w:rsidRDefault="006F5327" w:rsidP="006F5327">
      <w:pPr>
        <w:ind w:right="-37"/>
        <w:rPr>
          <w:b/>
          <w:i/>
          <w:color w:val="FF0000"/>
          <w:sz w:val="20"/>
        </w:rPr>
      </w:pPr>
    </w:p>
    <w:p w14:paraId="5E756C96" w14:textId="77777777" w:rsidR="006F5327" w:rsidRDefault="006F5327" w:rsidP="006F5327">
      <w:pPr>
        <w:ind w:right="-37"/>
        <w:rPr>
          <w:b/>
          <w:i/>
          <w:color w:val="FF0000"/>
          <w:sz w:val="20"/>
        </w:rPr>
      </w:pPr>
    </w:p>
    <w:p w14:paraId="59D3A0AA" w14:textId="77777777" w:rsidR="006F5327" w:rsidRDefault="006F5327" w:rsidP="006F5327">
      <w:pPr>
        <w:ind w:right="-37"/>
        <w:rPr>
          <w:b/>
          <w:i/>
          <w:color w:val="FF0000"/>
          <w:sz w:val="20"/>
        </w:rPr>
      </w:pPr>
    </w:p>
    <w:p w14:paraId="26C7825C" w14:textId="77777777" w:rsidR="006F5327" w:rsidRDefault="006F5327" w:rsidP="006F5327">
      <w:pPr>
        <w:ind w:right="-37"/>
        <w:rPr>
          <w:b/>
          <w:i/>
          <w:color w:val="FF0000"/>
          <w:sz w:val="20"/>
        </w:rPr>
      </w:pPr>
    </w:p>
    <w:p w14:paraId="4EE0CCC7" w14:textId="00709E6E" w:rsidR="006F5327" w:rsidRPr="00AD6E4A" w:rsidRDefault="006F5327" w:rsidP="006F5327">
      <w:pPr>
        <w:pStyle w:val="Zkladntext"/>
        <w:spacing w:line="240" w:lineRule="auto"/>
        <w:ind w:right="0"/>
        <w:rPr>
          <w:b/>
          <w:sz w:val="28"/>
          <w:szCs w:val="28"/>
        </w:rPr>
      </w:pPr>
      <w:r>
        <w:tab/>
      </w:r>
      <w:r>
        <w:tab/>
      </w:r>
      <w:r>
        <w:rPr>
          <w:b/>
          <w:sz w:val="28"/>
          <w:szCs w:val="28"/>
        </w:rPr>
        <w:t>P</w:t>
      </w:r>
      <w:r w:rsidRPr="00AD6E4A">
        <w:rPr>
          <w:b/>
          <w:sz w:val="28"/>
          <w:szCs w:val="28"/>
        </w:rPr>
        <w:t>LÁNOVANÝ HARMONOGRAM REALIZACE VZDĚLÁVACÍ AKTIVITY</w:t>
      </w:r>
    </w:p>
    <w:p w14:paraId="211CC177" w14:textId="77777777" w:rsidR="006F5327" w:rsidRPr="00AD6E4A" w:rsidRDefault="006F5327" w:rsidP="006F5327">
      <w:pPr>
        <w:jc w:val="center"/>
        <w:rPr>
          <w:sz w:val="2"/>
          <w:szCs w:val="32"/>
        </w:rPr>
      </w:pPr>
    </w:p>
    <w:p w14:paraId="6736BD88" w14:textId="77777777" w:rsidR="006F5327" w:rsidRDefault="006F5327" w:rsidP="006F5327">
      <w:pPr>
        <w:spacing w:before="160"/>
      </w:pPr>
      <w:r>
        <w:t>Kvalifikace</w:t>
      </w:r>
      <w:r>
        <w:tab/>
      </w:r>
      <w:r>
        <w:tab/>
      </w:r>
      <w:r>
        <w:tab/>
      </w:r>
      <w:r w:rsidRPr="00566DC8">
        <w:rPr>
          <w:b/>
          <w:bCs/>
        </w:rPr>
        <w:t xml:space="preserve">Montér/montérka </w:t>
      </w:r>
      <w:r>
        <w:rPr>
          <w:b/>
          <w:bCs/>
        </w:rPr>
        <w:t>hromosvodů</w:t>
      </w:r>
      <w:r w:rsidRPr="00566DC8">
        <w:rPr>
          <w:b/>
          <w:bCs/>
        </w:rPr>
        <w:t xml:space="preserve"> (kód:26-0</w:t>
      </w:r>
      <w:r>
        <w:rPr>
          <w:b/>
          <w:bCs/>
        </w:rPr>
        <w:t>21</w:t>
      </w:r>
      <w:r w:rsidRPr="00566DC8">
        <w:rPr>
          <w:b/>
          <w:bCs/>
        </w:rPr>
        <w:t>-H)</w:t>
      </w:r>
    </w:p>
    <w:p w14:paraId="5E95D237" w14:textId="42505B7F" w:rsidR="006F5327" w:rsidRPr="00834F66" w:rsidRDefault="006F5327" w:rsidP="009250F5">
      <w:pPr>
        <w:spacing w:before="160"/>
        <w:rPr>
          <w:highlight w:val="yellow"/>
        </w:rPr>
      </w:pPr>
      <w:r>
        <w:t>Lektoři vzdělávací aktivity:</w:t>
      </w:r>
      <w:r>
        <w:tab/>
      </w:r>
      <w:r w:rsidR="009250F5">
        <w:t>XXXXXXXXXX</w:t>
      </w: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564"/>
        <w:gridCol w:w="1791"/>
        <w:gridCol w:w="706"/>
        <w:gridCol w:w="5058"/>
        <w:gridCol w:w="2993"/>
      </w:tblGrid>
      <w:tr w:rsidR="006F5327" w:rsidRPr="00AD6E4A" w14:paraId="44BFB53C" w14:textId="77777777" w:rsidTr="004A256B">
        <w:trPr>
          <w:trHeight w:hRule="exact" w:val="71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4AE809E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Datum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588F1CF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Den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1B165D3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 xml:space="preserve">Čas OR   </w:t>
            </w:r>
            <w:proofErr w:type="gramStart"/>
            <w:r w:rsidRPr="00AD6E4A">
              <w:rPr>
                <w:b/>
                <w:sz w:val="20"/>
              </w:rPr>
              <w:t xml:space="preserve">   (</w:t>
            </w:r>
            <w:proofErr w:type="gramEnd"/>
            <w:r w:rsidRPr="00AD6E4A">
              <w:rPr>
                <w:b/>
                <w:sz w:val="20"/>
              </w:rPr>
              <w:t>od - do)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D9BF80A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Počet hodin OR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3876DCD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Téma odborného rozvoje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D8C26F7" w14:textId="77777777" w:rsidR="006F5327" w:rsidRPr="00AD6E4A" w:rsidRDefault="006F5327" w:rsidP="004A256B">
            <w:pPr>
              <w:jc w:val="center"/>
              <w:rPr>
                <w:b/>
                <w:sz w:val="20"/>
              </w:rPr>
            </w:pPr>
            <w:r w:rsidRPr="00AD6E4A">
              <w:rPr>
                <w:b/>
                <w:sz w:val="20"/>
              </w:rPr>
              <w:t>Místo konání OR (včetně adresy)</w:t>
            </w:r>
          </w:p>
        </w:tc>
      </w:tr>
      <w:tr w:rsidR="006F5327" w:rsidRPr="00A97FD8" w14:paraId="7DF066E7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A108" w14:textId="77777777" w:rsidR="006F5327" w:rsidRPr="00A97FD8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10. 10. 2023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6867" w14:textId="77777777" w:rsidR="006F5327" w:rsidRPr="00A97FD8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0F9C" w14:textId="77777777" w:rsidR="006F5327" w:rsidRPr="00A97FD8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A57F" w14:textId="77777777" w:rsidR="006F5327" w:rsidRPr="00A97FD8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0BA19" w14:textId="77777777" w:rsidR="006F5327" w:rsidRPr="009868B0" w:rsidRDefault="006F5327" w:rsidP="004A256B">
            <w:pPr>
              <w:ind w:right="-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Aplikování základních pojmů v elektrotechnice, bezpečnost práce na zařízení vnější ochrany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3D6E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2181719D" w14:textId="77777777" w:rsidR="006F5327" w:rsidRPr="00A97FD8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67AE5181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A814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12.10.2023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B9FF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DFC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 w:rsidRPr="0094667E"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4F26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649" w14:textId="77777777" w:rsidR="006F5327" w:rsidRPr="00B950CB" w:rsidRDefault="006F5327" w:rsidP="004A256B">
            <w:pPr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Používání technických norem a dokumentace a vnější ochraně proti blesku a přepětí.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446C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72B6BE45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2E8ED039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A632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17. 10. 2023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7F5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9E6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 w:rsidRPr="0094667E"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C281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A04F" w14:textId="77777777" w:rsidR="006F5327" w:rsidRPr="00B950CB" w:rsidRDefault="006F5327" w:rsidP="004A256B">
            <w:pPr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Zapojování a opravy ochran proti blesku a přepětí, volba postupu práce. Zákon 250/2021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E18B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47129299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134D3C95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EFFA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19. 10. 2023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186B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ČT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AF77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 w:rsidRPr="0094667E">
              <w:rPr>
                <w:sz w:val="20"/>
              </w:rPr>
              <w:t>15:00 – 18:15 hod.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45F8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F77D" w14:textId="77777777" w:rsidR="006F5327" w:rsidRPr="00B950CB" w:rsidRDefault="006F5327" w:rsidP="004A256B">
            <w:pPr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Montáž a zapojování ochrany proti blesku a přepětí, včetně uvedení do provozu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3952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0F4CE080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1D187115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ECE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24. 10. 2023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240A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46E2" w14:textId="3DF11CC9" w:rsidR="006F5327" w:rsidRPr="00AD6E4A" w:rsidRDefault="005908AE" w:rsidP="004A256B">
            <w:pPr>
              <w:jc w:val="center"/>
              <w:rPr>
                <w:sz w:val="20"/>
              </w:rPr>
            </w:pPr>
            <w:r w:rsidRPr="005908AE">
              <w:rPr>
                <w:color w:val="FF0000"/>
                <w:sz w:val="20"/>
              </w:rPr>
              <w:t>07</w:t>
            </w:r>
            <w:r w:rsidR="006F5327" w:rsidRPr="005908AE">
              <w:rPr>
                <w:color w:val="FF0000"/>
                <w:sz w:val="20"/>
              </w:rPr>
              <w:t xml:space="preserve">:00 – </w:t>
            </w:r>
            <w:r w:rsidRPr="005908AE">
              <w:rPr>
                <w:color w:val="FF0000"/>
                <w:sz w:val="20"/>
              </w:rPr>
              <w:t>10</w:t>
            </w:r>
            <w:r w:rsidR="006F5327" w:rsidRPr="005908AE">
              <w:rPr>
                <w:color w:val="FF0000"/>
                <w:sz w:val="20"/>
              </w:rPr>
              <w:t>:15 hod</w:t>
            </w:r>
            <w:r w:rsidR="006F5327" w:rsidRPr="0094667E">
              <w:rPr>
                <w:sz w:val="20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2F3B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272F1E">
              <w:rPr>
                <w:sz w:val="20"/>
                <w:vertAlign w:val="superscript"/>
              </w:rPr>
              <w:t>1)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D02F" w14:textId="77777777" w:rsidR="006F5327" w:rsidRPr="00B950CB" w:rsidRDefault="006F5327" w:rsidP="004A256B">
            <w:pPr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Zákon 250/2021, poskytování první pomoci při úrazu el. proudem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8E8A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313A1A87" w14:textId="77777777" w:rsidR="006F5327" w:rsidRPr="00AD6E4A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03DFE8C3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368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31. 10. 2023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F022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4303" w14:textId="77777777" w:rsidR="006F5327" w:rsidRPr="00AD6E4A" w:rsidRDefault="006F5327" w:rsidP="004A256B">
            <w:pPr>
              <w:jc w:val="center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13.30 - 21.15 hod.</w:t>
            </w:r>
            <w:r>
              <w:rPr>
                <w:color w:val="000000"/>
                <w:sz w:val="20"/>
                <w:vertAlign w:val="superscript"/>
                <w:lang w:eastAsia="cs-CZ"/>
              </w:rPr>
              <w:t>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8AE7" w14:textId="77777777" w:rsidR="006F5327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  <w:vertAlign w:val="superscript"/>
              </w:rPr>
              <w:t>2)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9E55" w14:textId="77777777" w:rsidR="006F5327" w:rsidRPr="00BD7F51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Profesní zkouška – uchazeči č. </w:t>
            </w:r>
            <w:proofErr w:type="gramStart"/>
            <w:r>
              <w:rPr>
                <w:sz w:val="20"/>
              </w:rPr>
              <w:t>1 - 3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D143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220DBB87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2568F2BF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3597" w14:textId="77777777" w:rsidR="006F5327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07. 11. 2023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B6E7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ÚT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759E" w14:textId="77777777" w:rsidR="006F5327" w:rsidRPr="00AD6E4A" w:rsidRDefault="006F5327" w:rsidP="004A256B">
            <w:pPr>
              <w:jc w:val="center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13</w:t>
            </w:r>
            <w:r w:rsidRPr="003D385A">
              <w:rPr>
                <w:color w:val="000000"/>
                <w:sz w:val="20"/>
                <w:lang w:eastAsia="cs-CZ"/>
              </w:rPr>
              <w:t>.30 - 21.15 hod.</w:t>
            </w:r>
            <w:r w:rsidRPr="003D385A">
              <w:rPr>
                <w:color w:val="000000"/>
                <w:sz w:val="20"/>
                <w:vertAlign w:val="superscript"/>
                <w:lang w:eastAsia="cs-CZ"/>
              </w:rPr>
              <w:t>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CA2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8976FD">
              <w:rPr>
                <w:sz w:val="20"/>
              </w:rPr>
              <w:t>7</w:t>
            </w:r>
            <w:r w:rsidRPr="002D07F8">
              <w:rPr>
                <w:sz w:val="20"/>
                <w:vertAlign w:val="superscript"/>
              </w:rPr>
              <w:t>2)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91A" w14:textId="77777777" w:rsidR="006F5327" w:rsidRPr="00BD7F51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Profesní </w:t>
            </w:r>
            <w:proofErr w:type="gramStart"/>
            <w:r>
              <w:rPr>
                <w:sz w:val="20"/>
              </w:rPr>
              <w:t>zkouška - uchazeči</w:t>
            </w:r>
            <w:proofErr w:type="gramEnd"/>
            <w:r>
              <w:rPr>
                <w:sz w:val="20"/>
              </w:rPr>
              <w:t xml:space="preserve"> č. 4 - 6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5168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4B58B6C8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sz w:val="20"/>
              </w:rPr>
              <w:t>1. máje 668/4 – učebny elektro</w:t>
            </w:r>
          </w:p>
        </w:tc>
      </w:tr>
      <w:tr w:rsidR="006F5327" w:rsidRPr="00AD6E4A" w14:paraId="57FF1A3B" w14:textId="77777777" w:rsidTr="004A256B">
        <w:trPr>
          <w:trHeight w:val="546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45EE" w14:textId="77777777" w:rsidR="006F5327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08. 11. 2023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8C50" w14:textId="77777777" w:rsidR="006F5327" w:rsidRPr="00AD6E4A" w:rsidRDefault="006F5327" w:rsidP="004A25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8C2B" w14:textId="77777777" w:rsidR="006F5327" w:rsidRPr="00AD6E4A" w:rsidRDefault="006F5327" w:rsidP="004A256B">
            <w:pPr>
              <w:jc w:val="center"/>
              <w:rPr>
                <w:color w:val="000000"/>
                <w:sz w:val="20"/>
                <w:lang w:eastAsia="cs-CZ"/>
              </w:rPr>
            </w:pPr>
            <w:r w:rsidRPr="003D385A">
              <w:rPr>
                <w:color w:val="000000"/>
                <w:sz w:val="20"/>
                <w:lang w:eastAsia="cs-CZ"/>
              </w:rPr>
              <w:t>1</w:t>
            </w:r>
            <w:r>
              <w:rPr>
                <w:color w:val="000000"/>
                <w:sz w:val="20"/>
                <w:lang w:eastAsia="cs-CZ"/>
              </w:rPr>
              <w:t>3</w:t>
            </w:r>
            <w:r w:rsidRPr="003D385A">
              <w:rPr>
                <w:color w:val="000000"/>
                <w:sz w:val="20"/>
                <w:lang w:eastAsia="cs-CZ"/>
              </w:rPr>
              <w:t>.30 - 21.15 hod.</w:t>
            </w:r>
            <w:r w:rsidRPr="003D385A">
              <w:rPr>
                <w:color w:val="000000"/>
                <w:sz w:val="20"/>
                <w:vertAlign w:val="superscript"/>
                <w:lang w:eastAsia="cs-CZ"/>
              </w:rPr>
              <w:t>3)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FC73" w14:textId="77777777" w:rsidR="006F5327" w:rsidRDefault="006F5327" w:rsidP="004A256B">
            <w:pPr>
              <w:jc w:val="center"/>
              <w:rPr>
                <w:sz w:val="20"/>
              </w:rPr>
            </w:pPr>
            <w:r w:rsidRPr="008976FD">
              <w:rPr>
                <w:sz w:val="20"/>
              </w:rPr>
              <w:t>7</w:t>
            </w:r>
            <w:r w:rsidRPr="002D07F8">
              <w:rPr>
                <w:sz w:val="20"/>
                <w:vertAlign w:val="superscript"/>
              </w:rPr>
              <w:t>2)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5C6" w14:textId="11F5A8D1" w:rsidR="006F5327" w:rsidRPr="00BD7F51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Profesní zkouška – uchazeči č. </w:t>
            </w:r>
            <w:proofErr w:type="gramStart"/>
            <w:r>
              <w:rPr>
                <w:sz w:val="20"/>
              </w:rPr>
              <w:t xml:space="preserve">7 - </w:t>
            </w:r>
            <w:r w:rsidR="00E2187A">
              <w:rPr>
                <w:sz w:val="20"/>
              </w:rPr>
              <w:t>8</w:t>
            </w:r>
            <w:proofErr w:type="gramEnd"/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3949" w14:textId="77777777" w:rsidR="006F5327" w:rsidRDefault="006F5327" w:rsidP="004A256B">
            <w:pPr>
              <w:rPr>
                <w:sz w:val="20"/>
              </w:rPr>
            </w:pPr>
            <w:r>
              <w:rPr>
                <w:sz w:val="20"/>
              </w:rPr>
              <w:t xml:space="preserve">SŠT Mohelnice, 1. máje 667/2, </w:t>
            </w:r>
          </w:p>
          <w:p w14:paraId="30195C85" w14:textId="77777777" w:rsidR="006F5327" w:rsidRPr="00AD6E4A" w:rsidRDefault="006F5327" w:rsidP="004A256B">
            <w:pPr>
              <w:rPr>
                <w:color w:val="000000"/>
                <w:sz w:val="20"/>
                <w:lang w:eastAsia="cs-CZ"/>
              </w:rPr>
            </w:pPr>
            <w:r>
              <w:rPr>
                <w:sz w:val="20"/>
              </w:rPr>
              <w:t>1. máje 668/4 – učebny elektro</w:t>
            </w:r>
          </w:p>
        </w:tc>
      </w:tr>
    </w:tbl>
    <w:p w14:paraId="709E20F2" w14:textId="77777777" w:rsidR="006F5327" w:rsidRPr="007422C9" w:rsidRDefault="006F5327" w:rsidP="006F5327">
      <w:pPr>
        <w:ind w:right="-37"/>
        <w:rPr>
          <w:b/>
          <w:i/>
          <w:sz w:val="20"/>
          <w:szCs w:val="20"/>
          <w:vertAlign w:val="superscript"/>
        </w:rPr>
      </w:pPr>
      <w:proofErr w:type="gramStart"/>
      <w:r w:rsidRPr="007422C9">
        <w:rPr>
          <w:b/>
          <w:i/>
          <w:sz w:val="20"/>
          <w:szCs w:val="20"/>
          <w:vertAlign w:val="superscript"/>
        </w:rPr>
        <w:t xml:space="preserve">1)  </w:t>
      </w:r>
      <w:r w:rsidRPr="007422C9">
        <w:rPr>
          <w:i/>
          <w:sz w:val="20"/>
          <w:szCs w:val="20"/>
        </w:rPr>
        <w:t>(</w:t>
      </w:r>
      <w:proofErr w:type="gramEnd"/>
      <w:r w:rsidRPr="007422C9">
        <w:rPr>
          <w:i/>
          <w:sz w:val="20"/>
          <w:szCs w:val="20"/>
        </w:rPr>
        <w:t>à 45 min)</w:t>
      </w:r>
    </w:p>
    <w:p w14:paraId="7D62EA1B" w14:textId="77777777" w:rsidR="006F5327" w:rsidRPr="007422C9" w:rsidRDefault="006F5327" w:rsidP="006F5327">
      <w:pPr>
        <w:ind w:right="-37"/>
        <w:rPr>
          <w:i/>
          <w:sz w:val="20"/>
          <w:szCs w:val="20"/>
        </w:rPr>
      </w:pPr>
      <w:proofErr w:type="gramStart"/>
      <w:r w:rsidRPr="007422C9">
        <w:rPr>
          <w:b/>
          <w:i/>
          <w:sz w:val="20"/>
          <w:szCs w:val="20"/>
          <w:vertAlign w:val="superscript"/>
        </w:rPr>
        <w:t xml:space="preserve">2)  </w:t>
      </w:r>
      <w:r w:rsidRPr="007422C9">
        <w:rPr>
          <w:b/>
          <w:i/>
          <w:sz w:val="20"/>
          <w:szCs w:val="20"/>
        </w:rPr>
        <w:t>(</w:t>
      </w:r>
      <w:proofErr w:type="gramEnd"/>
      <w:r w:rsidRPr="007422C9">
        <w:rPr>
          <w:i/>
          <w:sz w:val="20"/>
          <w:szCs w:val="20"/>
        </w:rPr>
        <w:t>à 60 min)</w:t>
      </w:r>
    </w:p>
    <w:p w14:paraId="56BC1A4C" w14:textId="77777777" w:rsidR="006F5327" w:rsidRDefault="006F5327" w:rsidP="006F5327">
      <w:pPr>
        <w:ind w:right="-37"/>
        <w:rPr>
          <w:i/>
          <w:sz w:val="20"/>
          <w:szCs w:val="20"/>
        </w:rPr>
      </w:pPr>
      <w:r w:rsidRPr="007422C9">
        <w:rPr>
          <w:b/>
          <w:bCs/>
          <w:i/>
          <w:sz w:val="20"/>
          <w:szCs w:val="20"/>
          <w:vertAlign w:val="superscript"/>
        </w:rPr>
        <w:t>3)</w:t>
      </w:r>
      <w:r w:rsidRPr="007422C9">
        <w:rPr>
          <w:i/>
          <w:sz w:val="20"/>
          <w:szCs w:val="20"/>
        </w:rPr>
        <w:t xml:space="preserve"> je zde započítána doba přípravy na zkoušku v délce 30 minut</w:t>
      </w:r>
    </w:p>
    <w:p w14:paraId="0949C5A1" w14:textId="77777777" w:rsidR="006F5327" w:rsidRDefault="006F5327" w:rsidP="006F5327">
      <w:pPr>
        <w:ind w:right="-37"/>
        <w:rPr>
          <w:i/>
          <w:sz w:val="20"/>
          <w:szCs w:val="20"/>
        </w:rPr>
      </w:pPr>
    </w:p>
    <w:p w14:paraId="071DB775" w14:textId="49D29FC7" w:rsidR="00A91250" w:rsidRDefault="004F1DEB" w:rsidP="004F1DEB">
      <w:pPr>
        <w:spacing w:after="120"/>
      </w:pPr>
      <w:r>
        <w:t xml:space="preserve">                                                                                                                                                                                            </w:t>
      </w:r>
    </w:p>
    <w:bookmarkEnd w:id="0"/>
    <w:p w14:paraId="1A08376C" w14:textId="4842FB15" w:rsidR="004F1DEB" w:rsidRDefault="004F1DEB" w:rsidP="004F1DEB">
      <w:pPr>
        <w:spacing w:after="120"/>
      </w:pPr>
    </w:p>
    <w:sectPr w:rsidR="004F1DEB" w:rsidSect="005A56C7">
      <w:pgSz w:w="15840" w:h="12240" w:orient="landscape"/>
      <w:pgMar w:top="1417" w:right="170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FC4F" w14:textId="77777777" w:rsidR="004A6511" w:rsidRDefault="004A6511">
      <w:r>
        <w:separator/>
      </w:r>
    </w:p>
  </w:endnote>
  <w:endnote w:type="continuationSeparator" w:id="0">
    <w:p w14:paraId="24DD5950" w14:textId="77777777" w:rsidR="004A6511" w:rsidRDefault="004A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0ACF" w14:textId="77777777" w:rsidR="00AE209F" w:rsidRDefault="00AE209F" w:rsidP="00AE20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B6E0" w14:textId="77777777" w:rsidR="004A6511" w:rsidRDefault="004A6511">
      <w:r>
        <w:separator/>
      </w:r>
    </w:p>
  </w:footnote>
  <w:footnote w:type="continuationSeparator" w:id="0">
    <w:p w14:paraId="6C6AAB19" w14:textId="77777777" w:rsidR="004A6511" w:rsidRDefault="004A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ECF2" w14:textId="174C38FA" w:rsidR="00AE209F" w:rsidRDefault="00AE20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F62A3E0C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91F03E92"/>
    <w:name w:val="WW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2B2179"/>
    <w:multiLevelType w:val="hybridMultilevel"/>
    <w:tmpl w:val="1BEE00F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A33A1"/>
    <w:multiLevelType w:val="hybridMultilevel"/>
    <w:tmpl w:val="C1DCAB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E5983"/>
    <w:multiLevelType w:val="hybridMultilevel"/>
    <w:tmpl w:val="56A2E0A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00D24"/>
    <w:multiLevelType w:val="hybridMultilevel"/>
    <w:tmpl w:val="56FC61BA"/>
    <w:lvl w:ilvl="0" w:tplc="1110E9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21E70"/>
    <w:multiLevelType w:val="hybridMultilevel"/>
    <w:tmpl w:val="C44C1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E30C2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C5976"/>
    <w:multiLevelType w:val="hybridMultilevel"/>
    <w:tmpl w:val="9540426E"/>
    <w:lvl w:ilvl="0" w:tplc="040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DCC37C3"/>
    <w:multiLevelType w:val="multilevel"/>
    <w:tmpl w:val="91F03E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11C56"/>
    <w:multiLevelType w:val="hybridMultilevel"/>
    <w:tmpl w:val="D1D215D8"/>
    <w:lvl w:ilvl="0" w:tplc="AEB04C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4345DBC"/>
    <w:multiLevelType w:val="hybridMultilevel"/>
    <w:tmpl w:val="7FA0939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9A0720"/>
    <w:multiLevelType w:val="hybridMultilevel"/>
    <w:tmpl w:val="EAE844A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1F63E6"/>
    <w:multiLevelType w:val="hybridMultilevel"/>
    <w:tmpl w:val="6E5050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C715C"/>
    <w:multiLevelType w:val="hybridMultilevel"/>
    <w:tmpl w:val="4A307376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DF1B65"/>
    <w:multiLevelType w:val="hybridMultilevel"/>
    <w:tmpl w:val="56A2E0AA"/>
    <w:lvl w:ilvl="0" w:tplc="040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6043B"/>
    <w:multiLevelType w:val="hybridMultilevel"/>
    <w:tmpl w:val="0B447B9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C40828"/>
    <w:multiLevelType w:val="hybridMultilevel"/>
    <w:tmpl w:val="4F1095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85B0B"/>
    <w:multiLevelType w:val="hybridMultilevel"/>
    <w:tmpl w:val="552E5354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7B9A56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582B73"/>
    <w:multiLevelType w:val="hybridMultilevel"/>
    <w:tmpl w:val="19D2FE6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852B99"/>
    <w:multiLevelType w:val="hybridMultilevel"/>
    <w:tmpl w:val="B98CC7E8"/>
    <w:lvl w:ilvl="0" w:tplc="52DC2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7A032C">
      <w:numFmt w:val="bullet"/>
      <w:lvlText w:val="•"/>
      <w:lvlJc w:val="left"/>
      <w:pPr>
        <w:ind w:left="1776" w:hanging="6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B5D73"/>
    <w:multiLevelType w:val="hybridMultilevel"/>
    <w:tmpl w:val="B72E069A"/>
    <w:lvl w:ilvl="0" w:tplc="743ED3B2">
      <w:start w:val="1"/>
      <w:numFmt w:val="upperLetter"/>
      <w:pStyle w:val="Sekc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D6B3F5C"/>
    <w:multiLevelType w:val="hybridMultilevel"/>
    <w:tmpl w:val="537C24D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97544"/>
    <w:multiLevelType w:val="hybridMultilevel"/>
    <w:tmpl w:val="0CD6CBFE"/>
    <w:lvl w:ilvl="0" w:tplc="7B9A5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0"/>
  </w:num>
  <w:num w:numId="8">
    <w:abstractNumId w:val="18"/>
  </w:num>
  <w:num w:numId="9">
    <w:abstractNumId w:val="24"/>
  </w:num>
  <w:num w:numId="10">
    <w:abstractNumId w:val="13"/>
  </w:num>
  <w:num w:numId="11">
    <w:abstractNumId w:val="23"/>
  </w:num>
  <w:num w:numId="12">
    <w:abstractNumId w:val="26"/>
  </w:num>
  <w:num w:numId="13">
    <w:abstractNumId w:val="21"/>
  </w:num>
  <w:num w:numId="14">
    <w:abstractNumId w:val="11"/>
  </w:num>
  <w:num w:numId="15">
    <w:abstractNumId w:val="7"/>
  </w:num>
  <w:num w:numId="16">
    <w:abstractNumId w:val="25"/>
  </w:num>
  <w:num w:numId="17">
    <w:abstractNumId w:val="6"/>
  </w:num>
  <w:num w:numId="18">
    <w:abstractNumId w:val="5"/>
  </w:num>
  <w:num w:numId="19">
    <w:abstractNumId w:val="17"/>
  </w:num>
  <w:num w:numId="20">
    <w:abstractNumId w:val="8"/>
  </w:num>
  <w:num w:numId="21">
    <w:abstractNumId w:val="9"/>
  </w:num>
  <w:num w:numId="22">
    <w:abstractNumId w:val="14"/>
  </w:num>
  <w:num w:numId="23">
    <w:abstractNumId w:val="12"/>
  </w:num>
  <w:num w:numId="24">
    <w:abstractNumId w:val="22"/>
  </w:num>
  <w:num w:numId="25">
    <w:abstractNumId w:val="16"/>
  </w:num>
  <w:num w:numId="26">
    <w:abstractNumId w:val="1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AC"/>
    <w:rsid w:val="000006AF"/>
    <w:rsid w:val="00005AE7"/>
    <w:rsid w:val="000073A1"/>
    <w:rsid w:val="00016F28"/>
    <w:rsid w:val="00037C41"/>
    <w:rsid w:val="000603D3"/>
    <w:rsid w:val="000623C2"/>
    <w:rsid w:val="00067113"/>
    <w:rsid w:val="00076A80"/>
    <w:rsid w:val="000854DF"/>
    <w:rsid w:val="000929C2"/>
    <w:rsid w:val="00093794"/>
    <w:rsid w:val="00096F01"/>
    <w:rsid w:val="000A023B"/>
    <w:rsid w:val="000A45F9"/>
    <w:rsid w:val="000B2BCF"/>
    <w:rsid w:val="000B630A"/>
    <w:rsid w:val="000B7331"/>
    <w:rsid w:val="000C4E2F"/>
    <w:rsid w:val="000C7F45"/>
    <w:rsid w:val="000D0F13"/>
    <w:rsid w:val="000D1F7B"/>
    <w:rsid w:val="000D6CF6"/>
    <w:rsid w:val="000E21B3"/>
    <w:rsid w:val="000E4A65"/>
    <w:rsid w:val="000F38DC"/>
    <w:rsid w:val="000F5DB7"/>
    <w:rsid w:val="001203B9"/>
    <w:rsid w:val="00120C8F"/>
    <w:rsid w:val="00122E01"/>
    <w:rsid w:val="001319B8"/>
    <w:rsid w:val="0014022F"/>
    <w:rsid w:val="00141E76"/>
    <w:rsid w:val="00151A7E"/>
    <w:rsid w:val="00157870"/>
    <w:rsid w:val="00173457"/>
    <w:rsid w:val="00186D96"/>
    <w:rsid w:val="001B5E4B"/>
    <w:rsid w:val="001B7C09"/>
    <w:rsid w:val="001D3ADA"/>
    <w:rsid w:val="001D501E"/>
    <w:rsid w:val="001D710A"/>
    <w:rsid w:val="001E319C"/>
    <w:rsid w:val="001E4A71"/>
    <w:rsid w:val="001E648E"/>
    <w:rsid w:val="001E7309"/>
    <w:rsid w:val="001F05DE"/>
    <w:rsid w:val="001F3747"/>
    <w:rsid w:val="00201291"/>
    <w:rsid w:val="00204F72"/>
    <w:rsid w:val="002111AB"/>
    <w:rsid w:val="002172E1"/>
    <w:rsid w:val="00217F83"/>
    <w:rsid w:val="0022053E"/>
    <w:rsid w:val="00233E0A"/>
    <w:rsid w:val="00237A30"/>
    <w:rsid w:val="00241142"/>
    <w:rsid w:val="002600DA"/>
    <w:rsid w:val="00263205"/>
    <w:rsid w:val="00266E4D"/>
    <w:rsid w:val="00270F85"/>
    <w:rsid w:val="002727C0"/>
    <w:rsid w:val="002817A3"/>
    <w:rsid w:val="00286E16"/>
    <w:rsid w:val="00291EC6"/>
    <w:rsid w:val="0029495B"/>
    <w:rsid w:val="002A0271"/>
    <w:rsid w:val="002A102E"/>
    <w:rsid w:val="002B4BBF"/>
    <w:rsid w:val="002C3A46"/>
    <w:rsid w:val="002F11C8"/>
    <w:rsid w:val="00320112"/>
    <w:rsid w:val="00320C71"/>
    <w:rsid w:val="00332564"/>
    <w:rsid w:val="00340655"/>
    <w:rsid w:val="003426EB"/>
    <w:rsid w:val="0034396D"/>
    <w:rsid w:val="00343CEE"/>
    <w:rsid w:val="00364F77"/>
    <w:rsid w:val="00373136"/>
    <w:rsid w:val="0038262E"/>
    <w:rsid w:val="003921BE"/>
    <w:rsid w:val="00392306"/>
    <w:rsid w:val="00392532"/>
    <w:rsid w:val="0039385E"/>
    <w:rsid w:val="003A5790"/>
    <w:rsid w:val="003A6961"/>
    <w:rsid w:val="003B7589"/>
    <w:rsid w:val="003B7BA2"/>
    <w:rsid w:val="003C7FB9"/>
    <w:rsid w:val="003D57C6"/>
    <w:rsid w:val="003E28B6"/>
    <w:rsid w:val="003E61F3"/>
    <w:rsid w:val="00400A7E"/>
    <w:rsid w:val="00407D0F"/>
    <w:rsid w:val="00412014"/>
    <w:rsid w:val="00413227"/>
    <w:rsid w:val="00416C06"/>
    <w:rsid w:val="004173AC"/>
    <w:rsid w:val="0041768B"/>
    <w:rsid w:val="0042344B"/>
    <w:rsid w:val="004255C6"/>
    <w:rsid w:val="00426990"/>
    <w:rsid w:val="00430ED4"/>
    <w:rsid w:val="004374CB"/>
    <w:rsid w:val="0043784C"/>
    <w:rsid w:val="00443779"/>
    <w:rsid w:val="0044411F"/>
    <w:rsid w:val="00447469"/>
    <w:rsid w:val="004600EB"/>
    <w:rsid w:val="004736C4"/>
    <w:rsid w:val="004834EC"/>
    <w:rsid w:val="004861B8"/>
    <w:rsid w:val="00494127"/>
    <w:rsid w:val="004A6511"/>
    <w:rsid w:val="004E08B9"/>
    <w:rsid w:val="004E0F23"/>
    <w:rsid w:val="004E2CDD"/>
    <w:rsid w:val="004F1BFC"/>
    <w:rsid w:val="004F1DEB"/>
    <w:rsid w:val="004F5400"/>
    <w:rsid w:val="004F5818"/>
    <w:rsid w:val="004F7B76"/>
    <w:rsid w:val="005035F3"/>
    <w:rsid w:val="0050521C"/>
    <w:rsid w:val="0051661E"/>
    <w:rsid w:val="00522818"/>
    <w:rsid w:val="00526F7E"/>
    <w:rsid w:val="0053073B"/>
    <w:rsid w:val="00537C6D"/>
    <w:rsid w:val="00542874"/>
    <w:rsid w:val="00550F0F"/>
    <w:rsid w:val="00551C56"/>
    <w:rsid w:val="00553CB4"/>
    <w:rsid w:val="0055759B"/>
    <w:rsid w:val="00566DC8"/>
    <w:rsid w:val="00574313"/>
    <w:rsid w:val="00582B49"/>
    <w:rsid w:val="00584C11"/>
    <w:rsid w:val="005908AE"/>
    <w:rsid w:val="0059137D"/>
    <w:rsid w:val="00595557"/>
    <w:rsid w:val="005A181C"/>
    <w:rsid w:val="005A56C7"/>
    <w:rsid w:val="005A71FF"/>
    <w:rsid w:val="005B1363"/>
    <w:rsid w:val="005B511B"/>
    <w:rsid w:val="005B64D4"/>
    <w:rsid w:val="005C47E1"/>
    <w:rsid w:val="005D12D8"/>
    <w:rsid w:val="005E01D4"/>
    <w:rsid w:val="005E30E4"/>
    <w:rsid w:val="005E3881"/>
    <w:rsid w:val="005E6D66"/>
    <w:rsid w:val="005F5AE8"/>
    <w:rsid w:val="00610B93"/>
    <w:rsid w:val="00610D83"/>
    <w:rsid w:val="00620F27"/>
    <w:rsid w:val="00622199"/>
    <w:rsid w:val="0062302A"/>
    <w:rsid w:val="00624921"/>
    <w:rsid w:val="00631527"/>
    <w:rsid w:val="006365D7"/>
    <w:rsid w:val="00640DE9"/>
    <w:rsid w:val="006450B4"/>
    <w:rsid w:val="0065194C"/>
    <w:rsid w:val="00671722"/>
    <w:rsid w:val="006730B4"/>
    <w:rsid w:val="00681C9E"/>
    <w:rsid w:val="00683A45"/>
    <w:rsid w:val="00686EAC"/>
    <w:rsid w:val="006A0191"/>
    <w:rsid w:val="006B265C"/>
    <w:rsid w:val="006B311F"/>
    <w:rsid w:val="006C14C2"/>
    <w:rsid w:val="006C174B"/>
    <w:rsid w:val="006C496C"/>
    <w:rsid w:val="006D508F"/>
    <w:rsid w:val="006E4572"/>
    <w:rsid w:val="006F5327"/>
    <w:rsid w:val="006F60A7"/>
    <w:rsid w:val="00720819"/>
    <w:rsid w:val="007236FB"/>
    <w:rsid w:val="0072679D"/>
    <w:rsid w:val="007422C9"/>
    <w:rsid w:val="007431CB"/>
    <w:rsid w:val="00756A51"/>
    <w:rsid w:val="00757DD9"/>
    <w:rsid w:val="007712E7"/>
    <w:rsid w:val="007721E3"/>
    <w:rsid w:val="00784EF2"/>
    <w:rsid w:val="0079698F"/>
    <w:rsid w:val="00796CA4"/>
    <w:rsid w:val="00797A07"/>
    <w:rsid w:val="007A58AF"/>
    <w:rsid w:val="007B128C"/>
    <w:rsid w:val="007B198E"/>
    <w:rsid w:val="007B5A97"/>
    <w:rsid w:val="007C2E0F"/>
    <w:rsid w:val="007C5FBB"/>
    <w:rsid w:val="007D37B1"/>
    <w:rsid w:val="007E64C1"/>
    <w:rsid w:val="007E7409"/>
    <w:rsid w:val="007F6B19"/>
    <w:rsid w:val="008028E4"/>
    <w:rsid w:val="008054BF"/>
    <w:rsid w:val="0081762E"/>
    <w:rsid w:val="00820401"/>
    <w:rsid w:val="00827BCF"/>
    <w:rsid w:val="008304BD"/>
    <w:rsid w:val="00834F66"/>
    <w:rsid w:val="008530CF"/>
    <w:rsid w:val="00854706"/>
    <w:rsid w:val="00864C98"/>
    <w:rsid w:val="00877E75"/>
    <w:rsid w:val="0088792C"/>
    <w:rsid w:val="008A50B3"/>
    <w:rsid w:val="008B00DF"/>
    <w:rsid w:val="008B205C"/>
    <w:rsid w:val="008B4BEB"/>
    <w:rsid w:val="008B668F"/>
    <w:rsid w:val="008C23E9"/>
    <w:rsid w:val="008D284D"/>
    <w:rsid w:val="008D5595"/>
    <w:rsid w:val="008E5BB3"/>
    <w:rsid w:val="008F240B"/>
    <w:rsid w:val="00904F55"/>
    <w:rsid w:val="00905EEB"/>
    <w:rsid w:val="009200BF"/>
    <w:rsid w:val="009250F5"/>
    <w:rsid w:val="00925744"/>
    <w:rsid w:val="00926964"/>
    <w:rsid w:val="00936D02"/>
    <w:rsid w:val="0094169E"/>
    <w:rsid w:val="00951C2A"/>
    <w:rsid w:val="00951F58"/>
    <w:rsid w:val="00953CED"/>
    <w:rsid w:val="009555F9"/>
    <w:rsid w:val="00960E90"/>
    <w:rsid w:val="00963DD4"/>
    <w:rsid w:val="00967AF3"/>
    <w:rsid w:val="00971D0A"/>
    <w:rsid w:val="009771F9"/>
    <w:rsid w:val="009800EB"/>
    <w:rsid w:val="00986205"/>
    <w:rsid w:val="00994B4D"/>
    <w:rsid w:val="009A0C10"/>
    <w:rsid w:val="009B0911"/>
    <w:rsid w:val="009B496E"/>
    <w:rsid w:val="009C1E3D"/>
    <w:rsid w:val="009C3FE7"/>
    <w:rsid w:val="009D255A"/>
    <w:rsid w:val="009E48FF"/>
    <w:rsid w:val="009F4630"/>
    <w:rsid w:val="00A01696"/>
    <w:rsid w:val="00A11D4A"/>
    <w:rsid w:val="00A211E2"/>
    <w:rsid w:val="00A236A8"/>
    <w:rsid w:val="00A268EA"/>
    <w:rsid w:val="00A35BA0"/>
    <w:rsid w:val="00A36DCE"/>
    <w:rsid w:val="00A40B3F"/>
    <w:rsid w:val="00A521FD"/>
    <w:rsid w:val="00A52548"/>
    <w:rsid w:val="00A60C8A"/>
    <w:rsid w:val="00A74896"/>
    <w:rsid w:val="00A77019"/>
    <w:rsid w:val="00A85CD3"/>
    <w:rsid w:val="00A91250"/>
    <w:rsid w:val="00A96F8D"/>
    <w:rsid w:val="00A97FD8"/>
    <w:rsid w:val="00AA4BFA"/>
    <w:rsid w:val="00AA4D7E"/>
    <w:rsid w:val="00AB21CA"/>
    <w:rsid w:val="00AB2BD2"/>
    <w:rsid w:val="00AC4CB5"/>
    <w:rsid w:val="00AD6543"/>
    <w:rsid w:val="00AE209F"/>
    <w:rsid w:val="00B03435"/>
    <w:rsid w:val="00B04655"/>
    <w:rsid w:val="00B14710"/>
    <w:rsid w:val="00B24100"/>
    <w:rsid w:val="00B24DEF"/>
    <w:rsid w:val="00B4459E"/>
    <w:rsid w:val="00B471C0"/>
    <w:rsid w:val="00B504A9"/>
    <w:rsid w:val="00B64B5E"/>
    <w:rsid w:val="00B660A6"/>
    <w:rsid w:val="00B7022C"/>
    <w:rsid w:val="00B73E3B"/>
    <w:rsid w:val="00B814A4"/>
    <w:rsid w:val="00B84D95"/>
    <w:rsid w:val="00B8563F"/>
    <w:rsid w:val="00B90EC6"/>
    <w:rsid w:val="00B93FCE"/>
    <w:rsid w:val="00B94369"/>
    <w:rsid w:val="00B96491"/>
    <w:rsid w:val="00BA7217"/>
    <w:rsid w:val="00BB51B1"/>
    <w:rsid w:val="00BB64BD"/>
    <w:rsid w:val="00BB7F75"/>
    <w:rsid w:val="00BD6ED6"/>
    <w:rsid w:val="00BE4C3D"/>
    <w:rsid w:val="00BE4EC4"/>
    <w:rsid w:val="00BE60EA"/>
    <w:rsid w:val="00BE65CA"/>
    <w:rsid w:val="00BF1E2A"/>
    <w:rsid w:val="00BF29B5"/>
    <w:rsid w:val="00C024CD"/>
    <w:rsid w:val="00C0546D"/>
    <w:rsid w:val="00C16919"/>
    <w:rsid w:val="00C16ACA"/>
    <w:rsid w:val="00C420FF"/>
    <w:rsid w:val="00C4761A"/>
    <w:rsid w:val="00C50E80"/>
    <w:rsid w:val="00C52C32"/>
    <w:rsid w:val="00C53932"/>
    <w:rsid w:val="00C60201"/>
    <w:rsid w:val="00C6416F"/>
    <w:rsid w:val="00C65A0F"/>
    <w:rsid w:val="00C73C81"/>
    <w:rsid w:val="00C7762C"/>
    <w:rsid w:val="00C83DAB"/>
    <w:rsid w:val="00C85586"/>
    <w:rsid w:val="00C85F8E"/>
    <w:rsid w:val="00C949F7"/>
    <w:rsid w:val="00C969BD"/>
    <w:rsid w:val="00CA0CED"/>
    <w:rsid w:val="00CA5759"/>
    <w:rsid w:val="00CB039B"/>
    <w:rsid w:val="00CB0424"/>
    <w:rsid w:val="00CC49F8"/>
    <w:rsid w:val="00CC6045"/>
    <w:rsid w:val="00CC7816"/>
    <w:rsid w:val="00CE002D"/>
    <w:rsid w:val="00CE4C3F"/>
    <w:rsid w:val="00CE5030"/>
    <w:rsid w:val="00CE7EFA"/>
    <w:rsid w:val="00CF6A99"/>
    <w:rsid w:val="00CF7AF1"/>
    <w:rsid w:val="00D072A8"/>
    <w:rsid w:val="00D10864"/>
    <w:rsid w:val="00D24B5A"/>
    <w:rsid w:val="00D2570A"/>
    <w:rsid w:val="00D26EE0"/>
    <w:rsid w:val="00D3227A"/>
    <w:rsid w:val="00D336C7"/>
    <w:rsid w:val="00D41F8B"/>
    <w:rsid w:val="00D46A6D"/>
    <w:rsid w:val="00D46F96"/>
    <w:rsid w:val="00D56B68"/>
    <w:rsid w:val="00D73BA9"/>
    <w:rsid w:val="00D847E3"/>
    <w:rsid w:val="00D94C2E"/>
    <w:rsid w:val="00D951C0"/>
    <w:rsid w:val="00DA3BDB"/>
    <w:rsid w:val="00DB065B"/>
    <w:rsid w:val="00DB197E"/>
    <w:rsid w:val="00DB20A6"/>
    <w:rsid w:val="00DB5E91"/>
    <w:rsid w:val="00DD6E3C"/>
    <w:rsid w:val="00DE15B5"/>
    <w:rsid w:val="00DE1D91"/>
    <w:rsid w:val="00E05BF2"/>
    <w:rsid w:val="00E2187A"/>
    <w:rsid w:val="00E3404D"/>
    <w:rsid w:val="00E34B78"/>
    <w:rsid w:val="00E469A8"/>
    <w:rsid w:val="00E5665D"/>
    <w:rsid w:val="00E60A91"/>
    <w:rsid w:val="00E622D3"/>
    <w:rsid w:val="00E65116"/>
    <w:rsid w:val="00E81E9A"/>
    <w:rsid w:val="00E831A8"/>
    <w:rsid w:val="00E91424"/>
    <w:rsid w:val="00E96D98"/>
    <w:rsid w:val="00EA14DC"/>
    <w:rsid w:val="00EA1DF3"/>
    <w:rsid w:val="00EB67E9"/>
    <w:rsid w:val="00EC4522"/>
    <w:rsid w:val="00EC47C4"/>
    <w:rsid w:val="00EC55D6"/>
    <w:rsid w:val="00ED76D9"/>
    <w:rsid w:val="00EE2279"/>
    <w:rsid w:val="00EF4CD6"/>
    <w:rsid w:val="00EF7A5A"/>
    <w:rsid w:val="00F13396"/>
    <w:rsid w:val="00F315C6"/>
    <w:rsid w:val="00F510F6"/>
    <w:rsid w:val="00F620E4"/>
    <w:rsid w:val="00F63E67"/>
    <w:rsid w:val="00F66ACF"/>
    <w:rsid w:val="00F77DBF"/>
    <w:rsid w:val="00F80A07"/>
    <w:rsid w:val="00F86F61"/>
    <w:rsid w:val="00F910C5"/>
    <w:rsid w:val="00F9308A"/>
    <w:rsid w:val="00FB13E5"/>
    <w:rsid w:val="00FB51D5"/>
    <w:rsid w:val="00FD6777"/>
    <w:rsid w:val="00FE4126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0D5067"/>
  <w15:docId w15:val="{110F93C4-A216-4C9F-82FA-31F65912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sz w:val="28"/>
      <w:szCs w:val="28"/>
    </w:rPr>
  </w:style>
  <w:style w:type="character" w:customStyle="1" w:styleId="Standardnpsmoodstavce1">
    <w:name w:val="Standardní písmo odstavce1"/>
  </w:style>
  <w:style w:type="character" w:customStyle="1" w:styleId="Znakapoznpodarou1">
    <w:name w:val="Značka pozn. pod čarou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  <w:ind w:right="432"/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snova1">
    <w:name w:val="Osnova 1"/>
    <w:basedOn w:val="Normln"/>
  </w:style>
  <w:style w:type="paragraph" w:customStyle="1" w:styleId="Textpoznpodarou1">
    <w:name w:val="Text pozn. pod čarou1"/>
    <w:basedOn w:val="Normln"/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  <w:szCs w:val="36"/>
    </w:rPr>
  </w:style>
  <w:style w:type="paragraph" w:styleId="Podnadpis">
    <w:name w:val="Subtitle"/>
    <w:basedOn w:val="Normln"/>
    <w:next w:val="Zkladntext"/>
    <w:qFormat/>
    <w:pPr>
      <w:tabs>
        <w:tab w:val="center" w:pos="8460"/>
      </w:tabs>
      <w:spacing w:line="360" w:lineRule="auto"/>
      <w:jc w:val="both"/>
    </w:pPr>
    <w:rPr>
      <w:i/>
      <w:iCs/>
      <w:sz w:val="28"/>
      <w:szCs w:val="28"/>
      <w:u w:val="single"/>
    </w:rPr>
  </w:style>
  <w:style w:type="paragraph" w:customStyle="1" w:styleId="Zkladntext21">
    <w:name w:val="Základní text 21"/>
    <w:basedOn w:val="Normln"/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536"/>
        <w:tab w:val="right" w:pos="9072"/>
      </w:tabs>
    </w:pPr>
  </w:style>
  <w:style w:type="paragraph" w:customStyle="1" w:styleId="Text2">
    <w:name w:val="Text2"/>
    <w:basedOn w:val="Normln"/>
  </w:style>
  <w:style w:type="paragraph" w:customStyle="1" w:styleId="Text">
    <w:name w:val="Text"/>
    <w:basedOn w:val="Normln"/>
    <w:pPr>
      <w:spacing w:before="60" w:after="60"/>
    </w:pPr>
    <w:rPr>
      <w:rFonts w:ascii="Arial" w:hAnsi="Arial"/>
      <w:sz w:val="16"/>
    </w:rPr>
  </w:style>
  <w:style w:type="paragraph" w:customStyle="1" w:styleId="boddohodyii">
    <w:name w:val="boddohodyii"/>
    <w:basedOn w:val="Normln"/>
  </w:style>
  <w:style w:type="paragraph" w:styleId="Odstavecseseznamem">
    <w:name w:val="List Paragraph"/>
    <w:basedOn w:val="Normln"/>
    <w:link w:val="OdstavecseseznamemChar"/>
    <w:uiPriority w:val="34"/>
    <w:qFormat/>
    <w:rsid w:val="00DB20A6"/>
    <w:pPr>
      <w:ind w:left="708"/>
    </w:pPr>
  </w:style>
  <w:style w:type="character" w:styleId="Hypertextovodkaz">
    <w:name w:val="Hyperlink"/>
    <w:uiPriority w:val="99"/>
    <w:unhideWhenUsed/>
    <w:rsid w:val="003A579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BE4C3D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4173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3A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173AC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3A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73AC"/>
    <w:rPr>
      <w:b/>
      <w:bCs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3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73AC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Sekce">
    <w:name w:val="Sekce"/>
    <w:basedOn w:val="Normln"/>
    <w:rsid w:val="000623C2"/>
    <w:pPr>
      <w:keepNext/>
      <w:keepLines/>
      <w:numPr>
        <w:numId w:val="9"/>
      </w:numPr>
      <w:tabs>
        <w:tab w:val="left" w:pos="2880"/>
        <w:tab w:val="left" w:pos="4140"/>
      </w:tabs>
      <w:suppressAutoHyphens w:val="0"/>
      <w:spacing w:before="360" w:after="40"/>
      <w:jc w:val="both"/>
    </w:pPr>
    <w:rPr>
      <w:rFonts w:ascii="Arial" w:hAnsi="Arial"/>
      <w:bCs/>
      <w:kern w:val="0"/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rsid w:val="00AE209F"/>
    <w:rPr>
      <w:kern w:val="1"/>
      <w:sz w:val="24"/>
      <w:szCs w:val="24"/>
      <w:lang w:eastAsia="ar-SA"/>
    </w:rPr>
  </w:style>
  <w:style w:type="character" w:customStyle="1" w:styleId="ZpatChar">
    <w:name w:val="Zápatí Char"/>
    <w:link w:val="Zpat"/>
    <w:rsid w:val="00AE209F"/>
    <w:rPr>
      <w:kern w:val="1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F5078"/>
    <w:rPr>
      <w:kern w:val="1"/>
      <w:sz w:val="24"/>
      <w:szCs w:val="24"/>
      <w:lang w:eastAsia="ar-SA"/>
    </w:rPr>
  </w:style>
  <w:style w:type="character" w:customStyle="1" w:styleId="ZkladntextChar">
    <w:name w:val="Základní text Char"/>
    <w:link w:val="Zkladntext"/>
    <w:rsid w:val="00E91424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8E72ADB76F5B4D894CCC2C43CCF046" ma:contentTypeVersion="18" ma:contentTypeDescription="Vytvoří nový dokument" ma:contentTypeScope="" ma:versionID="d6420b47c9ce1ecb12b7a1ab3f05a38e">
  <xsd:schema xmlns:xsd="http://www.w3.org/2001/XMLSchema" xmlns:xs="http://www.w3.org/2001/XMLSchema" xmlns:p="http://schemas.microsoft.com/office/2006/metadata/properties" xmlns:ns1="http://schemas.microsoft.com/sharepoint/v3" xmlns:ns2="61d6512a-2cff-49b3-9229-b57d6540106f" xmlns:ns3="94020758-af23-4d33-9477-bc94515936cb" xmlns:ns4="56810815-8df0-4f10-8da7-34164765fbe3" targetNamespace="http://schemas.microsoft.com/office/2006/metadata/properties" ma:root="true" ma:fieldsID="a8146944009b5b4f6778bd16c92833d3" ns1:_="" ns2:_="" ns3:_="" ns4:_="">
    <xsd:import namespace="http://schemas.microsoft.com/sharepoint/v3"/>
    <xsd:import namespace="61d6512a-2cff-49b3-9229-b57d6540106f"/>
    <xsd:import namespace="94020758-af23-4d33-9477-bc94515936cb"/>
    <xsd:import namespace="56810815-8df0-4f10-8da7-34164765f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512a-2cff-49b3-9229-b57d65401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20758-af23-4d33-9477-bc9451593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10815-8df0-4f10-8da7-34164765fbe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04eb695-c5a4-446d-93de-fb30335949a9}" ma:internalName="TaxCatchAll" ma:showField="CatchAllData" ma:web="94020758-af23-4d33-9477-bc9451593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6810815-8df0-4f10-8da7-34164765fbe3" xsi:nil="true"/>
    <_ip_UnifiedCompliancePolicyProperties xmlns="http://schemas.microsoft.com/sharepoint/v3" xsi:nil="true"/>
    <lcf76f155ced4ddcb4097134ff3c332f xmlns="61d6512a-2cff-49b3-9229-b57d6540106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02113-272C-440D-93A6-B58E0AAD4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d6512a-2cff-49b3-9229-b57d6540106f"/>
    <ds:schemaRef ds:uri="94020758-af23-4d33-9477-bc94515936cb"/>
    <ds:schemaRef ds:uri="56810815-8df0-4f10-8da7-34164765f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6CFD4D-AACC-437A-8D06-E56CD968BB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810815-8df0-4f10-8da7-34164765fbe3"/>
    <ds:schemaRef ds:uri="61d6512a-2cff-49b3-9229-b57d6540106f"/>
  </ds:schemaRefs>
</ds:datastoreItem>
</file>

<file path=customXml/itemProps3.xml><?xml version="1.0" encoding="utf-8"?>
<ds:datastoreItem xmlns:ds="http://schemas.openxmlformats.org/officeDocument/2006/customXml" ds:itemID="{AF816D7E-8753-44F9-8061-049AD991A0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o velikosti podniku</vt:lpstr>
    </vt:vector>
  </TitlesOfParts>
  <Company>MPSV</Company>
  <LinksUpToDate>false</LinksUpToDate>
  <CharactersWithSpaces>5748</CharactersWithSpaces>
  <SharedDoc>false</SharedDoc>
  <HLinks>
    <vt:vector size="12" baseType="variant">
      <vt:variant>
        <vt:i4>3211359</vt:i4>
      </vt:variant>
      <vt:variant>
        <vt:i4>3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http://portal.mpsv.cz/upcr/kp/msk/podpora_odborneho_vzdelavani_zamestnancu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o velikosti podniku</dc:title>
  <dc:creator>zachystalovad</dc:creator>
  <cp:lastModifiedBy>Maderová</cp:lastModifiedBy>
  <cp:revision>6</cp:revision>
  <cp:lastPrinted>2023-08-29T06:42:00Z</cp:lastPrinted>
  <dcterms:created xsi:type="dcterms:W3CDTF">2023-10-10T05:33:00Z</dcterms:created>
  <dcterms:modified xsi:type="dcterms:W3CDTF">2023-10-10T05:37:00Z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0x010100BA8E72ADB76F5B4D894CCC2C43CCF046</vt:lpwstr>
  </property>
  <property fmtid="{D5CDD505-2E9C-101B-9397-08002B2CF9AE}" pid="4" name="MSIP_Label_9d258917-277f-42cd-a3cd-14c4e9ee58bc_Enabled">
    <vt:lpwstr>true</vt:lpwstr>
  </property>
  <property fmtid="{D5CDD505-2E9C-101B-9397-08002B2CF9AE}" pid="5" name="MSIP_Label_9d258917-277f-42cd-a3cd-14c4e9ee58bc_SetDate">
    <vt:lpwstr>2023-01-11T09:36:04Z</vt:lpwstr>
  </property>
  <property fmtid="{D5CDD505-2E9C-101B-9397-08002B2CF9AE}" pid="6" name="MSIP_Label_9d258917-277f-42cd-a3cd-14c4e9ee58bc_Method">
    <vt:lpwstr>Standard</vt:lpwstr>
  </property>
  <property fmtid="{D5CDD505-2E9C-101B-9397-08002B2CF9AE}" pid="7" name="MSIP_Label_9d258917-277f-42cd-a3cd-14c4e9ee58bc_Name">
    <vt:lpwstr>restricted</vt:lpwstr>
  </property>
  <property fmtid="{D5CDD505-2E9C-101B-9397-08002B2CF9AE}" pid="8" name="MSIP_Label_9d258917-277f-42cd-a3cd-14c4e9ee58bc_SiteId">
    <vt:lpwstr>38ae3bcd-9579-4fd4-adda-b42e1495d55a</vt:lpwstr>
  </property>
  <property fmtid="{D5CDD505-2E9C-101B-9397-08002B2CF9AE}" pid="9" name="MSIP_Label_9d258917-277f-42cd-a3cd-14c4e9ee58bc_ActionId">
    <vt:lpwstr>e665f05a-33f1-40f3-b796-8c8ee1f4ecf7</vt:lpwstr>
  </property>
  <property fmtid="{D5CDD505-2E9C-101B-9397-08002B2CF9AE}" pid="10" name="MSIP_Label_9d258917-277f-42cd-a3cd-14c4e9ee58bc_ContentBits">
    <vt:lpwstr>0</vt:lpwstr>
  </property>
  <property fmtid="{D5CDD505-2E9C-101B-9397-08002B2CF9AE}" pid="11" name="Document_Confidentiality">
    <vt:lpwstr>Restricted</vt:lpwstr>
  </property>
</Properties>
</file>