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Sun Drive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26273896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Chudčice 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664 71 Veverská Bítýška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INOB201701417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SOFEX 2018/116N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SOFEX 2018/116N. Cena bez DPH 190 000,00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SOFEX 2018/116N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8.5.2018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Ammán - Expo ,  Ammán, JO - Jordánsko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