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INOB201701417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SOFEX 2018/116N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SOFEX 2018/116N.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SOFEX 2018/116N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8.5.2018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Ammán - Expo ,  Ammán, JO - Jordánsko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