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INOB201701420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ADAS -  Asian Defence and Security 2018/074N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ADAS -  Asian Defence and Security 2018/074N.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ADAS -  Asian Defence and Security 2018/074N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19.9.2018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Manila Expo ,  Manila, PH - Filipíny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