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Sun Drive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26273896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Chudčice 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664 71 Veverská Bítýška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INOB201701419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GaLaBau 2018/092N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GaLaBau 2018/092N. Cena bez DPH 190 000,00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GaLaBau 2018/092N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12.9.2018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Norimberk Messe ,  Norimberk,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