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Beviale Moscow 2018/122N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Beviale Moscow 2018/122N.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Beviale Moscow 2018/122N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Crocus Expo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