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ARTEO CZ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18240160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Tržní 818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336 01 Blovice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INOB201701387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CHILLVENTA 2018/083N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CHILLVENTA 2018/083N. Cena bez DPH 190 000,-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CHILLVENTA 2018/083N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16.10.2018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Messe Norimberk ,  Norimberk,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