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Vosáhlová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jana.vosahlova@czechtrade.cz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Sun Drive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26273896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Chudčice 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664 71 Veverská Bítýška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INOB201701421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INDO DEFENCE 2018/087N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 INDO DEFENCE 2018/087N. Cena bez DPH 190 000,00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INDO DEFENCE 2018/087N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229 900,00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7.11.2018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Jakarta Expo ,  Jakarta, ID - Indonésie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