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Sun Drive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26273896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Chudčice 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664 71 Veverská Bítýška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INOB201701421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INDO DEFENCE 2018/087N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INDO DEFENCE 2018/087N.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INDO DEFENCE 2018/087N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7.11.2018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Jakarta Expo ,  Jakarta, ID - Indonésie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