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Machine Tool Indonesia 2017/050N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Machine Tool Indonesia 2017/050N.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Machine Tool Indonesia 2017/050N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6.12.2017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Jakarta Expo ,  Jakarta, ID - Indonésie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