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570FD" w14:textId="3AE14321" w:rsidR="004C6593" w:rsidRDefault="006A6FB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Dodatek ke </w:t>
      </w:r>
      <w:r w:rsidR="0061068B" w:rsidRPr="004C6593">
        <w:rPr>
          <w:rFonts w:ascii="Tahoma" w:hAnsi="Tahoma" w:cs="Tahoma"/>
          <w:b/>
        </w:rPr>
        <w:t>Smlouv</w:t>
      </w:r>
      <w:r>
        <w:rPr>
          <w:rFonts w:ascii="Tahoma" w:hAnsi="Tahoma" w:cs="Tahoma"/>
          <w:b/>
        </w:rPr>
        <w:t>ě</w:t>
      </w:r>
      <w:r w:rsidR="0061068B" w:rsidRPr="004C6593">
        <w:rPr>
          <w:rFonts w:ascii="Tahoma" w:hAnsi="Tahoma" w:cs="Tahoma"/>
          <w:b/>
        </w:rPr>
        <w:t xml:space="preserve"> </w:t>
      </w:r>
    </w:p>
    <w:p w14:paraId="2D4C5C13" w14:textId="77777777" w:rsidR="009B1625" w:rsidRPr="004C6593" w:rsidRDefault="0061068B">
      <w:pPr>
        <w:jc w:val="center"/>
        <w:rPr>
          <w:rFonts w:ascii="Tahoma" w:hAnsi="Tahoma" w:cs="Tahoma"/>
          <w:b/>
        </w:rPr>
      </w:pPr>
      <w:r w:rsidRPr="004C6593">
        <w:rPr>
          <w:rFonts w:ascii="Tahoma" w:hAnsi="Tahoma" w:cs="Tahoma"/>
          <w:b/>
        </w:rPr>
        <w:t xml:space="preserve">o zajištění </w:t>
      </w:r>
      <w:r w:rsidR="004E7B64" w:rsidRPr="004C6593">
        <w:rPr>
          <w:rFonts w:ascii="Tahoma" w:hAnsi="Tahoma" w:cs="Tahoma"/>
          <w:b/>
        </w:rPr>
        <w:t xml:space="preserve">zdravotního </w:t>
      </w:r>
      <w:r w:rsidR="00E659D5" w:rsidRPr="004C6593">
        <w:rPr>
          <w:rFonts w:ascii="Tahoma" w:hAnsi="Tahoma" w:cs="Tahoma"/>
          <w:b/>
        </w:rPr>
        <w:t>dozoru</w:t>
      </w:r>
      <w:r w:rsidRPr="004C6593">
        <w:rPr>
          <w:rFonts w:ascii="Tahoma" w:hAnsi="Tahoma" w:cs="Tahoma"/>
          <w:b/>
        </w:rPr>
        <w:t xml:space="preserve"> na sportovních akcích</w:t>
      </w:r>
    </w:p>
    <w:p w14:paraId="65750749" w14:textId="77777777" w:rsidR="009B1625" w:rsidRPr="004C6593" w:rsidRDefault="009B1625">
      <w:pPr>
        <w:rPr>
          <w:rFonts w:ascii="Tahoma" w:hAnsi="Tahoma" w:cs="Tahoma"/>
          <w:sz w:val="20"/>
          <w:szCs w:val="20"/>
        </w:rPr>
      </w:pPr>
    </w:p>
    <w:p w14:paraId="55A5792C" w14:textId="77777777" w:rsidR="009B1625" w:rsidRPr="004C6593" w:rsidRDefault="008E6242" w:rsidP="00D439C8">
      <w:pPr>
        <w:jc w:val="center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n</w:t>
      </w:r>
      <w:r w:rsidR="009B1625" w:rsidRPr="004C6593">
        <w:rPr>
          <w:rFonts w:ascii="Tahoma" w:hAnsi="Tahoma" w:cs="Tahoma"/>
          <w:sz w:val="20"/>
          <w:szCs w:val="20"/>
        </w:rPr>
        <w:t>íže uvedeného dne, měsíce a roku spolu dále uvedené smluvní strany:</w:t>
      </w:r>
    </w:p>
    <w:p w14:paraId="48267E47" w14:textId="77777777" w:rsidR="009B1625" w:rsidRPr="004C6593" w:rsidRDefault="009B1625">
      <w:pPr>
        <w:rPr>
          <w:rFonts w:ascii="Tahoma" w:hAnsi="Tahoma" w:cs="Tahoma"/>
          <w:sz w:val="20"/>
          <w:szCs w:val="20"/>
        </w:rPr>
      </w:pPr>
    </w:p>
    <w:p w14:paraId="41C4EAE7" w14:textId="331BA89A" w:rsidR="000D651B" w:rsidRDefault="000D651B" w:rsidP="000D651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 xml:space="preserve"> </w:t>
      </w:r>
      <w:r w:rsidRPr="006F2AA2">
        <w:rPr>
          <w:rFonts w:ascii="Tahoma" w:hAnsi="Tahoma" w:cs="Tahoma"/>
          <w:b/>
          <w:sz w:val="20"/>
          <w:szCs w:val="20"/>
        </w:rPr>
        <w:t>Basketbalový klub Opava a.s.</w:t>
      </w:r>
    </w:p>
    <w:p w14:paraId="60854E58" w14:textId="77777777" w:rsidR="000D651B" w:rsidRPr="006F2AA2" w:rsidRDefault="000D651B" w:rsidP="000D651B">
      <w:pPr>
        <w:rPr>
          <w:rFonts w:ascii="Tahoma" w:hAnsi="Tahoma" w:cs="Tahoma"/>
          <w:sz w:val="20"/>
          <w:szCs w:val="20"/>
        </w:rPr>
      </w:pPr>
    </w:p>
    <w:p w14:paraId="3A748239" w14:textId="23432A75" w:rsidR="000D651B" w:rsidRPr="006F2AA2" w:rsidRDefault="000D651B" w:rsidP="000D651B">
      <w:pPr>
        <w:rPr>
          <w:rFonts w:ascii="Tahoma" w:hAnsi="Tahoma" w:cs="Tahoma"/>
          <w:sz w:val="20"/>
          <w:szCs w:val="20"/>
        </w:rPr>
      </w:pPr>
      <w:r w:rsidRPr="006F2AA2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ab/>
      </w:r>
      <w:r w:rsidRPr="006F2AA2">
        <w:rPr>
          <w:rFonts w:ascii="Tahoma" w:hAnsi="Tahoma" w:cs="Tahoma"/>
          <w:sz w:val="20"/>
          <w:szCs w:val="20"/>
        </w:rPr>
        <w:t>se sídlem Žižkova 2904/8, 747 07 Opava, Předměstí</w:t>
      </w:r>
    </w:p>
    <w:p w14:paraId="22B4AA89" w14:textId="56205861" w:rsidR="000D651B" w:rsidRPr="006F2AA2" w:rsidRDefault="000D651B" w:rsidP="000D651B">
      <w:pPr>
        <w:rPr>
          <w:rFonts w:ascii="Tahoma" w:hAnsi="Tahoma" w:cs="Tahoma"/>
          <w:sz w:val="20"/>
          <w:szCs w:val="20"/>
        </w:rPr>
      </w:pPr>
      <w:r w:rsidRPr="006F2AA2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ab/>
      </w:r>
      <w:r w:rsidRPr="006F2AA2">
        <w:rPr>
          <w:rFonts w:ascii="Tahoma" w:hAnsi="Tahoma" w:cs="Tahoma"/>
          <w:sz w:val="20"/>
          <w:szCs w:val="20"/>
        </w:rPr>
        <w:t>Zastoupená Ing. Radimem Vysockým, předsedou představenstva</w:t>
      </w:r>
    </w:p>
    <w:p w14:paraId="07FF1DD8" w14:textId="518A8C3D" w:rsidR="000D651B" w:rsidRPr="006F2AA2" w:rsidRDefault="000D651B" w:rsidP="000D651B">
      <w:pPr>
        <w:rPr>
          <w:rFonts w:ascii="Tahoma" w:hAnsi="Tahoma" w:cs="Tahoma"/>
          <w:sz w:val="20"/>
          <w:szCs w:val="20"/>
        </w:rPr>
      </w:pPr>
      <w:r w:rsidRPr="006F2AA2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ab/>
      </w:r>
      <w:r w:rsidRPr="006F2AA2">
        <w:rPr>
          <w:rFonts w:ascii="Tahoma" w:hAnsi="Tahoma" w:cs="Tahoma"/>
          <w:sz w:val="20"/>
          <w:szCs w:val="20"/>
        </w:rPr>
        <w:t>IČ</w:t>
      </w:r>
      <w:r w:rsidR="006F2AA2">
        <w:rPr>
          <w:rFonts w:ascii="Tahoma" w:hAnsi="Tahoma" w:cs="Tahoma"/>
          <w:sz w:val="20"/>
          <w:szCs w:val="20"/>
        </w:rPr>
        <w:t>O</w:t>
      </w:r>
      <w:r w:rsidRPr="006F2AA2">
        <w:rPr>
          <w:rFonts w:ascii="Tahoma" w:hAnsi="Tahoma" w:cs="Tahoma"/>
          <w:sz w:val="20"/>
          <w:szCs w:val="20"/>
        </w:rPr>
        <w:t>: 25840576, DIČ: CZ25840576</w:t>
      </w:r>
    </w:p>
    <w:p w14:paraId="6128934D" w14:textId="7BD9F3E6" w:rsidR="000D651B" w:rsidRPr="006F2AA2" w:rsidRDefault="000D651B" w:rsidP="000D651B">
      <w:pPr>
        <w:rPr>
          <w:rFonts w:ascii="Tahoma" w:hAnsi="Tahoma" w:cs="Tahoma"/>
          <w:sz w:val="20"/>
          <w:szCs w:val="20"/>
        </w:rPr>
      </w:pPr>
      <w:r w:rsidRPr="006F2AA2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ab/>
      </w:r>
      <w:r w:rsidRPr="006F2AA2">
        <w:rPr>
          <w:rFonts w:ascii="Tahoma" w:hAnsi="Tahoma" w:cs="Tahoma"/>
          <w:sz w:val="20"/>
          <w:szCs w:val="20"/>
        </w:rPr>
        <w:t>zapsaný v OR vedeném KS v Ostravě, oddíl B, vložka 2172</w:t>
      </w:r>
    </w:p>
    <w:p w14:paraId="441F94DA" w14:textId="77777777" w:rsidR="0061068B" w:rsidRPr="000D651B" w:rsidRDefault="0061068B" w:rsidP="0061068B">
      <w:pPr>
        <w:ind w:firstLine="708"/>
        <w:rPr>
          <w:rFonts w:ascii="Tahoma" w:hAnsi="Tahoma" w:cs="Tahoma"/>
          <w:i/>
          <w:sz w:val="20"/>
          <w:szCs w:val="20"/>
        </w:rPr>
      </w:pPr>
      <w:r w:rsidRPr="000D651B">
        <w:rPr>
          <w:rFonts w:ascii="Tahoma" w:hAnsi="Tahoma" w:cs="Tahoma"/>
          <w:i/>
          <w:sz w:val="20"/>
          <w:szCs w:val="20"/>
        </w:rPr>
        <w:t>(dále jen „</w:t>
      </w:r>
      <w:r w:rsidRPr="000D651B">
        <w:rPr>
          <w:rFonts w:ascii="Tahoma" w:hAnsi="Tahoma" w:cs="Tahoma"/>
          <w:b/>
          <w:i/>
          <w:sz w:val="20"/>
          <w:szCs w:val="20"/>
        </w:rPr>
        <w:t>Objednatel</w:t>
      </w:r>
      <w:r w:rsidRPr="000D651B">
        <w:rPr>
          <w:rFonts w:ascii="Tahoma" w:hAnsi="Tahoma" w:cs="Tahoma"/>
          <w:i/>
          <w:sz w:val="20"/>
          <w:szCs w:val="20"/>
        </w:rPr>
        <w:t>“)</w:t>
      </w:r>
    </w:p>
    <w:p w14:paraId="0A9E393A" w14:textId="77777777" w:rsidR="0061068B" w:rsidRPr="004C6593" w:rsidRDefault="0061068B" w:rsidP="0061068B">
      <w:pPr>
        <w:ind w:left="720"/>
        <w:rPr>
          <w:rFonts w:ascii="Tahoma" w:hAnsi="Tahoma" w:cs="Tahoma"/>
          <w:sz w:val="20"/>
          <w:szCs w:val="20"/>
        </w:rPr>
      </w:pPr>
    </w:p>
    <w:p w14:paraId="73062B3A" w14:textId="77777777" w:rsidR="0061068B" w:rsidRPr="004C6593" w:rsidRDefault="0061068B" w:rsidP="0061068B">
      <w:pPr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a</w:t>
      </w:r>
    </w:p>
    <w:p w14:paraId="4EB54302" w14:textId="77777777" w:rsidR="0061068B" w:rsidRPr="004C6593" w:rsidRDefault="0061068B" w:rsidP="0061068B">
      <w:pPr>
        <w:ind w:left="720"/>
        <w:rPr>
          <w:rFonts w:ascii="Tahoma" w:hAnsi="Tahoma" w:cs="Tahoma"/>
          <w:sz w:val="20"/>
          <w:szCs w:val="20"/>
        </w:rPr>
      </w:pPr>
    </w:p>
    <w:p w14:paraId="1AD89625" w14:textId="195EF4BF" w:rsidR="009B1625" w:rsidRPr="006F2AA2" w:rsidRDefault="0050498F" w:rsidP="006F2AA2">
      <w:pPr>
        <w:pStyle w:val="Odstavecseseznamem"/>
        <w:rPr>
          <w:rFonts w:ascii="Tahoma" w:hAnsi="Tahoma" w:cs="Tahoma"/>
          <w:sz w:val="20"/>
          <w:szCs w:val="20"/>
        </w:rPr>
      </w:pPr>
      <w:r w:rsidRPr="006F2AA2">
        <w:rPr>
          <w:rFonts w:ascii="Tahoma" w:hAnsi="Tahoma" w:cs="Tahoma"/>
          <w:b/>
          <w:sz w:val="20"/>
          <w:szCs w:val="20"/>
        </w:rPr>
        <w:t>Slezská nemocnice v Opavě,</w:t>
      </w:r>
      <w:r w:rsidR="00F830F7" w:rsidRPr="006F2AA2">
        <w:rPr>
          <w:rFonts w:ascii="Tahoma" w:hAnsi="Tahoma" w:cs="Tahoma"/>
          <w:b/>
          <w:sz w:val="20"/>
          <w:szCs w:val="20"/>
        </w:rPr>
        <w:t xml:space="preserve"> příspěvková organizace</w:t>
      </w:r>
    </w:p>
    <w:p w14:paraId="0204CAEF" w14:textId="77777777" w:rsidR="009B1625" w:rsidRPr="004C6593" w:rsidRDefault="009B1625">
      <w:pPr>
        <w:ind w:left="708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se sídlem</w:t>
      </w:r>
      <w:r w:rsidR="0050498F" w:rsidRPr="004C6593">
        <w:rPr>
          <w:rFonts w:ascii="Tahoma" w:hAnsi="Tahoma" w:cs="Tahoma"/>
          <w:sz w:val="20"/>
          <w:szCs w:val="20"/>
        </w:rPr>
        <w:t>:</w:t>
      </w:r>
      <w:r w:rsidR="0016205F" w:rsidRPr="004C6593">
        <w:rPr>
          <w:rFonts w:ascii="Tahoma" w:hAnsi="Tahoma" w:cs="Tahoma"/>
          <w:sz w:val="20"/>
          <w:szCs w:val="20"/>
        </w:rPr>
        <w:t xml:space="preserve"> </w:t>
      </w:r>
      <w:r w:rsidR="00F830F7" w:rsidRPr="004C6593">
        <w:rPr>
          <w:rFonts w:ascii="Tahoma" w:hAnsi="Tahoma" w:cs="Tahoma"/>
          <w:sz w:val="20"/>
          <w:szCs w:val="20"/>
        </w:rPr>
        <w:t xml:space="preserve">Olomoucká 470/86, </w:t>
      </w:r>
      <w:r w:rsidR="00AB26BF" w:rsidRPr="004C6593">
        <w:rPr>
          <w:rFonts w:ascii="Tahoma" w:hAnsi="Tahoma" w:cs="Tahoma"/>
          <w:sz w:val="20"/>
          <w:szCs w:val="20"/>
        </w:rPr>
        <w:t xml:space="preserve">Předměstí, </w:t>
      </w:r>
      <w:r w:rsidR="00F830F7" w:rsidRPr="004C6593">
        <w:rPr>
          <w:rFonts w:ascii="Tahoma" w:hAnsi="Tahoma" w:cs="Tahoma"/>
          <w:sz w:val="20"/>
          <w:szCs w:val="20"/>
        </w:rPr>
        <w:t>746 01 Opava</w:t>
      </w:r>
    </w:p>
    <w:p w14:paraId="0CE9DCDD" w14:textId="77777777" w:rsidR="009B1625" w:rsidRPr="004C6593" w:rsidRDefault="009B1625">
      <w:pPr>
        <w:ind w:left="708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zastoupena:</w:t>
      </w:r>
      <w:r w:rsidR="00F830F7" w:rsidRPr="004C6593">
        <w:rPr>
          <w:rFonts w:ascii="Tahoma" w:hAnsi="Tahoma" w:cs="Tahoma"/>
          <w:sz w:val="20"/>
          <w:szCs w:val="20"/>
        </w:rPr>
        <w:t xml:space="preserve"> </w:t>
      </w:r>
      <w:r w:rsidR="00A55E80" w:rsidRPr="004C6593">
        <w:rPr>
          <w:rFonts w:ascii="Tahoma" w:hAnsi="Tahoma" w:cs="Tahoma"/>
          <w:sz w:val="20"/>
          <w:szCs w:val="20"/>
        </w:rPr>
        <w:t xml:space="preserve">Ing. Karlem </w:t>
      </w:r>
      <w:proofErr w:type="spellStart"/>
      <w:r w:rsidR="00A55E80" w:rsidRPr="004C6593">
        <w:rPr>
          <w:rFonts w:ascii="Tahoma" w:hAnsi="Tahoma" w:cs="Tahoma"/>
          <w:sz w:val="20"/>
          <w:szCs w:val="20"/>
        </w:rPr>
        <w:t>Siebertem</w:t>
      </w:r>
      <w:proofErr w:type="spellEnd"/>
      <w:r w:rsidR="00F830F7" w:rsidRPr="004C6593">
        <w:rPr>
          <w:rFonts w:ascii="Tahoma" w:hAnsi="Tahoma" w:cs="Tahoma"/>
          <w:sz w:val="20"/>
          <w:szCs w:val="20"/>
        </w:rPr>
        <w:t>, MBA, ředitelem</w:t>
      </w:r>
    </w:p>
    <w:p w14:paraId="02CAB9F2" w14:textId="77777777" w:rsidR="0050498F" w:rsidRPr="004C6593" w:rsidRDefault="009B1625">
      <w:pPr>
        <w:ind w:left="708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IČO:</w:t>
      </w:r>
      <w:r w:rsidR="00F830F7" w:rsidRPr="004C6593">
        <w:rPr>
          <w:rFonts w:ascii="Tahoma" w:hAnsi="Tahoma" w:cs="Tahoma"/>
          <w:sz w:val="20"/>
          <w:szCs w:val="20"/>
        </w:rPr>
        <w:t xml:space="preserve"> 47813750</w:t>
      </w:r>
      <w:r w:rsidR="0050498F" w:rsidRPr="004C6593">
        <w:rPr>
          <w:rFonts w:ascii="Tahoma" w:hAnsi="Tahoma" w:cs="Tahoma"/>
          <w:sz w:val="20"/>
          <w:szCs w:val="20"/>
        </w:rPr>
        <w:tab/>
      </w:r>
      <w:r w:rsidR="0050498F" w:rsidRPr="004C6593">
        <w:rPr>
          <w:rFonts w:ascii="Tahoma" w:hAnsi="Tahoma" w:cs="Tahoma"/>
          <w:sz w:val="20"/>
          <w:szCs w:val="20"/>
        </w:rPr>
        <w:tab/>
      </w:r>
      <w:r w:rsidRPr="004C6593">
        <w:rPr>
          <w:rFonts w:ascii="Tahoma" w:hAnsi="Tahoma" w:cs="Tahoma"/>
          <w:sz w:val="20"/>
          <w:szCs w:val="20"/>
        </w:rPr>
        <w:t xml:space="preserve">   </w:t>
      </w:r>
    </w:p>
    <w:p w14:paraId="364C311A" w14:textId="77777777" w:rsidR="009B1625" w:rsidRPr="004C6593" w:rsidRDefault="009B1625">
      <w:pPr>
        <w:ind w:left="708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 xml:space="preserve">DIČ: </w:t>
      </w:r>
      <w:r w:rsidR="00F830F7" w:rsidRPr="004C6593">
        <w:rPr>
          <w:rFonts w:ascii="Tahoma" w:hAnsi="Tahoma" w:cs="Tahoma"/>
          <w:sz w:val="20"/>
          <w:szCs w:val="20"/>
        </w:rPr>
        <w:t>CZ47813750</w:t>
      </w:r>
    </w:p>
    <w:p w14:paraId="240485DF" w14:textId="77777777" w:rsidR="00AC16AF" w:rsidRPr="004C6593" w:rsidRDefault="00AC16AF">
      <w:pPr>
        <w:ind w:left="708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Zapsaná v Obchodním rejstříku</w:t>
      </w:r>
      <w:r w:rsidR="0061068B" w:rsidRPr="004C6593">
        <w:rPr>
          <w:rFonts w:ascii="Tahoma" w:hAnsi="Tahoma" w:cs="Tahoma"/>
          <w:sz w:val="20"/>
          <w:szCs w:val="20"/>
        </w:rPr>
        <w:t xml:space="preserve"> u</w:t>
      </w:r>
      <w:r w:rsidRPr="004C6593">
        <w:rPr>
          <w:rFonts w:ascii="Tahoma" w:hAnsi="Tahoma" w:cs="Tahoma"/>
          <w:sz w:val="20"/>
          <w:szCs w:val="20"/>
        </w:rPr>
        <w:t xml:space="preserve"> Krajského soudu v Ostravě oddíl </w:t>
      </w:r>
      <w:proofErr w:type="spellStart"/>
      <w:r w:rsidRPr="004C6593">
        <w:rPr>
          <w:rFonts w:ascii="Tahoma" w:hAnsi="Tahoma" w:cs="Tahoma"/>
          <w:sz w:val="20"/>
          <w:szCs w:val="20"/>
        </w:rPr>
        <w:t>Pr</w:t>
      </w:r>
      <w:proofErr w:type="spellEnd"/>
      <w:r w:rsidRPr="004C6593">
        <w:rPr>
          <w:rFonts w:ascii="Tahoma" w:hAnsi="Tahoma" w:cs="Tahoma"/>
          <w:sz w:val="20"/>
          <w:szCs w:val="20"/>
        </w:rPr>
        <w:t>, vložka 924</w:t>
      </w:r>
    </w:p>
    <w:p w14:paraId="5C909447" w14:textId="77777777" w:rsidR="008C6156" w:rsidRPr="004C6593" w:rsidRDefault="008C6156" w:rsidP="008C6156">
      <w:pPr>
        <w:ind w:left="708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Banka:</w:t>
      </w:r>
      <w:r w:rsidRPr="004C6593">
        <w:rPr>
          <w:rFonts w:ascii="Tahoma" w:hAnsi="Tahoma" w:cs="Tahoma"/>
          <w:sz w:val="20"/>
          <w:szCs w:val="20"/>
        </w:rPr>
        <w:tab/>
        <w:t>Komerční banka, a.s., pobočka Opava</w:t>
      </w:r>
    </w:p>
    <w:p w14:paraId="31954096" w14:textId="383133A6" w:rsidR="009B1625" w:rsidRPr="004C6593" w:rsidRDefault="008C6156" w:rsidP="008C6156">
      <w:pPr>
        <w:ind w:left="708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Číslo účtu:</w:t>
      </w:r>
      <w:r w:rsidRPr="004C6593">
        <w:rPr>
          <w:rFonts w:ascii="Tahoma" w:hAnsi="Tahoma" w:cs="Tahoma"/>
          <w:sz w:val="20"/>
          <w:szCs w:val="20"/>
        </w:rPr>
        <w:tab/>
      </w:r>
      <w:r w:rsidR="009C7FA6" w:rsidRPr="004C6593">
        <w:rPr>
          <w:rFonts w:ascii="Tahoma" w:hAnsi="Tahoma" w:cs="Tahoma"/>
          <w:sz w:val="20"/>
          <w:szCs w:val="20"/>
        </w:rPr>
        <w:t xml:space="preserve">  </w:t>
      </w:r>
      <w:r w:rsidR="00123704">
        <w:rPr>
          <w:rFonts w:ascii="Tahoma" w:hAnsi="Tahoma" w:cs="Tahoma"/>
          <w:sz w:val="20"/>
          <w:szCs w:val="20"/>
        </w:rPr>
        <w:t>XXX</w:t>
      </w:r>
    </w:p>
    <w:p w14:paraId="45DB7755" w14:textId="590D186C" w:rsidR="008E6242" w:rsidRPr="004C6593" w:rsidRDefault="008E6242" w:rsidP="008C6156">
      <w:pPr>
        <w:ind w:left="708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 xml:space="preserve">Kontaktní osoba: </w:t>
      </w:r>
      <w:r w:rsidR="00123704">
        <w:rPr>
          <w:rFonts w:ascii="Tahoma" w:hAnsi="Tahoma" w:cs="Tahoma"/>
          <w:sz w:val="20"/>
          <w:szCs w:val="20"/>
        </w:rPr>
        <w:t>XXX</w:t>
      </w:r>
      <w:r w:rsidR="00715282" w:rsidRPr="004C6593">
        <w:rPr>
          <w:rFonts w:ascii="Tahoma" w:hAnsi="Tahoma" w:cs="Tahoma"/>
          <w:sz w:val="20"/>
          <w:szCs w:val="20"/>
        </w:rPr>
        <w:t>, náměstkyně ředitele pro ošetřovatelskou péči</w:t>
      </w:r>
    </w:p>
    <w:p w14:paraId="0F7DE49A" w14:textId="77777777" w:rsidR="009B1625" w:rsidRPr="004C6593" w:rsidRDefault="009B1625">
      <w:pPr>
        <w:ind w:left="708"/>
        <w:rPr>
          <w:rFonts w:ascii="Tahoma" w:hAnsi="Tahoma" w:cs="Tahoma"/>
          <w:i/>
          <w:sz w:val="20"/>
          <w:szCs w:val="20"/>
        </w:rPr>
      </w:pPr>
      <w:r w:rsidRPr="004C6593">
        <w:rPr>
          <w:rFonts w:ascii="Tahoma" w:hAnsi="Tahoma" w:cs="Tahoma"/>
          <w:i/>
          <w:sz w:val="20"/>
          <w:szCs w:val="20"/>
        </w:rPr>
        <w:t>(dále jen „</w:t>
      </w:r>
      <w:r w:rsidR="0061068B" w:rsidRPr="004C6593">
        <w:rPr>
          <w:rFonts w:ascii="Tahoma" w:hAnsi="Tahoma" w:cs="Tahoma"/>
          <w:b/>
          <w:i/>
          <w:sz w:val="20"/>
          <w:szCs w:val="20"/>
        </w:rPr>
        <w:t>Poskytovatel</w:t>
      </w:r>
      <w:r w:rsidRPr="004C6593">
        <w:rPr>
          <w:rFonts w:ascii="Tahoma" w:hAnsi="Tahoma" w:cs="Tahoma"/>
          <w:i/>
          <w:sz w:val="20"/>
          <w:szCs w:val="20"/>
        </w:rPr>
        <w:t>“)</w:t>
      </w:r>
    </w:p>
    <w:p w14:paraId="6BB7B0EC" w14:textId="77777777" w:rsidR="009B1625" w:rsidRPr="004C6593" w:rsidRDefault="009B1625">
      <w:pPr>
        <w:rPr>
          <w:rFonts w:ascii="Tahoma" w:hAnsi="Tahoma" w:cs="Tahoma"/>
          <w:sz w:val="20"/>
          <w:szCs w:val="20"/>
        </w:rPr>
      </w:pPr>
    </w:p>
    <w:p w14:paraId="010B4ACB" w14:textId="77777777" w:rsidR="009C7FA6" w:rsidRPr="004C6593" w:rsidRDefault="009C7FA6">
      <w:pPr>
        <w:rPr>
          <w:rFonts w:ascii="Tahoma" w:hAnsi="Tahoma" w:cs="Tahoma"/>
          <w:sz w:val="20"/>
          <w:szCs w:val="20"/>
        </w:rPr>
      </w:pPr>
    </w:p>
    <w:p w14:paraId="10DA8E2B" w14:textId="77777777" w:rsidR="009B1625" w:rsidRPr="004C6593" w:rsidRDefault="009B1625" w:rsidP="00D31483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(společně dále jen „</w:t>
      </w:r>
      <w:r w:rsidRPr="004C6593">
        <w:rPr>
          <w:rFonts w:ascii="Tahoma" w:hAnsi="Tahoma" w:cs="Tahoma"/>
          <w:b/>
          <w:sz w:val="20"/>
          <w:szCs w:val="20"/>
        </w:rPr>
        <w:t>Smluvní strany</w:t>
      </w:r>
      <w:r w:rsidRPr="004C6593">
        <w:rPr>
          <w:rFonts w:ascii="Tahoma" w:hAnsi="Tahoma" w:cs="Tahoma"/>
          <w:sz w:val="20"/>
          <w:szCs w:val="20"/>
        </w:rPr>
        <w:t>“)</w:t>
      </w:r>
    </w:p>
    <w:p w14:paraId="2B8CB687" w14:textId="77777777" w:rsidR="00F830F7" w:rsidRPr="004C6593" w:rsidRDefault="00F830F7" w:rsidP="008E6242">
      <w:pPr>
        <w:jc w:val="center"/>
        <w:rPr>
          <w:rFonts w:ascii="Tahoma" w:hAnsi="Tahoma" w:cs="Tahoma"/>
          <w:sz w:val="20"/>
          <w:szCs w:val="20"/>
        </w:rPr>
      </w:pPr>
    </w:p>
    <w:p w14:paraId="504327A4" w14:textId="77777777" w:rsidR="009B1625" w:rsidRPr="004C6593" w:rsidRDefault="009B1625" w:rsidP="00D31483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uzavírají následující</w:t>
      </w:r>
    </w:p>
    <w:p w14:paraId="3B54AD2C" w14:textId="33686A94" w:rsidR="009B1625" w:rsidRPr="004C6593" w:rsidRDefault="006A6FB9" w:rsidP="00D31483">
      <w:pPr>
        <w:ind w:left="70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dodatek ke </w:t>
      </w:r>
      <w:r w:rsidR="009B1625" w:rsidRPr="004C6593">
        <w:rPr>
          <w:rFonts w:ascii="Tahoma" w:hAnsi="Tahoma" w:cs="Tahoma"/>
          <w:b/>
          <w:sz w:val="20"/>
          <w:szCs w:val="20"/>
        </w:rPr>
        <w:t>smlouv</w:t>
      </w:r>
      <w:r>
        <w:rPr>
          <w:rFonts w:ascii="Tahoma" w:hAnsi="Tahoma" w:cs="Tahoma"/>
          <w:b/>
          <w:sz w:val="20"/>
          <w:szCs w:val="20"/>
        </w:rPr>
        <w:t>ě</w:t>
      </w:r>
      <w:r w:rsidR="009B1625" w:rsidRPr="004C6593">
        <w:rPr>
          <w:rFonts w:ascii="Tahoma" w:hAnsi="Tahoma" w:cs="Tahoma"/>
          <w:b/>
          <w:sz w:val="20"/>
          <w:szCs w:val="20"/>
        </w:rPr>
        <w:t xml:space="preserve"> o </w:t>
      </w:r>
      <w:r w:rsidR="0050498F" w:rsidRPr="004C6593">
        <w:rPr>
          <w:rFonts w:ascii="Tahoma" w:hAnsi="Tahoma" w:cs="Tahoma"/>
          <w:b/>
          <w:sz w:val="20"/>
          <w:szCs w:val="20"/>
        </w:rPr>
        <w:t xml:space="preserve">zajištění </w:t>
      </w:r>
      <w:r w:rsidR="0061068B" w:rsidRPr="004C6593">
        <w:rPr>
          <w:rFonts w:ascii="Tahoma" w:hAnsi="Tahoma" w:cs="Tahoma"/>
          <w:b/>
          <w:sz w:val="20"/>
          <w:szCs w:val="20"/>
        </w:rPr>
        <w:t>zdravotní</w:t>
      </w:r>
      <w:r w:rsidR="004E7B64" w:rsidRPr="004C6593">
        <w:rPr>
          <w:rFonts w:ascii="Tahoma" w:hAnsi="Tahoma" w:cs="Tahoma"/>
          <w:b/>
          <w:sz w:val="20"/>
          <w:szCs w:val="20"/>
        </w:rPr>
        <w:t>ho</w:t>
      </w:r>
      <w:r w:rsidR="0061068B" w:rsidRPr="004C6593">
        <w:rPr>
          <w:rFonts w:ascii="Tahoma" w:hAnsi="Tahoma" w:cs="Tahoma"/>
          <w:b/>
          <w:sz w:val="20"/>
          <w:szCs w:val="20"/>
        </w:rPr>
        <w:t xml:space="preserve"> </w:t>
      </w:r>
      <w:r w:rsidR="004E7B64" w:rsidRPr="004C6593">
        <w:rPr>
          <w:rFonts w:ascii="Tahoma" w:hAnsi="Tahoma" w:cs="Tahoma"/>
          <w:b/>
          <w:sz w:val="20"/>
          <w:szCs w:val="20"/>
        </w:rPr>
        <w:t>dozoru</w:t>
      </w:r>
      <w:r w:rsidR="0061068B" w:rsidRPr="004C6593">
        <w:rPr>
          <w:rFonts w:ascii="Tahoma" w:hAnsi="Tahoma" w:cs="Tahoma"/>
          <w:b/>
          <w:sz w:val="20"/>
          <w:szCs w:val="20"/>
        </w:rPr>
        <w:t xml:space="preserve"> na sportovní</w:t>
      </w:r>
      <w:r w:rsidR="008E6242" w:rsidRPr="004C6593">
        <w:rPr>
          <w:rFonts w:ascii="Tahoma" w:hAnsi="Tahoma" w:cs="Tahoma"/>
          <w:b/>
          <w:sz w:val="20"/>
          <w:szCs w:val="20"/>
        </w:rPr>
        <w:t>ch</w:t>
      </w:r>
      <w:r w:rsidR="0061068B" w:rsidRPr="004C6593">
        <w:rPr>
          <w:rFonts w:ascii="Tahoma" w:hAnsi="Tahoma" w:cs="Tahoma"/>
          <w:b/>
          <w:sz w:val="20"/>
          <w:szCs w:val="20"/>
        </w:rPr>
        <w:t xml:space="preserve"> akc</w:t>
      </w:r>
      <w:r w:rsidR="008E6242" w:rsidRPr="004C6593">
        <w:rPr>
          <w:rFonts w:ascii="Tahoma" w:hAnsi="Tahoma" w:cs="Tahoma"/>
          <w:b/>
          <w:sz w:val="20"/>
          <w:szCs w:val="20"/>
        </w:rPr>
        <w:t>ích</w:t>
      </w:r>
    </w:p>
    <w:p w14:paraId="3A844EB8" w14:textId="77777777" w:rsidR="009B1625" w:rsidRPr="004C6593" w:rsidRDefault="009B1625" w:rsidP="008E6242">
      <w:pPr>
        <w:jc w:val="center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(dále jen „</w:t>
      </w:r>
      <w:r w:rsidRPr="004C6593">
        <w:rPr>
          <w:rFonts w:ascii="Tahoma" w:hAnsi="Tahoma" w:cs="Tahoma"/>
          <w:b/>
          <w:sz w:val="20"/>
          <w:szCs w:val="20"/>
        </w:rPr>
        <w:t>Smlouva</w:t>
      </w:r>
      <w:r w:rsidRPr="004C6593">
        <w:rPr>
          <w:rFonts w:ascii="Tahoma" w:hAnsi="Tahoma" w:cs="Tahoma"/>
          <w:sz w:val="20"/>
          <w:szCs w:val="20"/>
        </w:rPr>
        <w:t>“)</w:t>
      </w:r>
    </w:p>
    <w:p w14:paraId="00CCCB9A" w14:textId="77777777" w:rsidR="009B5353" w:rsidRPr="004C6593" w:rsidRDefault="009B5353" w:rsidP="00D31483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4BAB95DB" w14:textId="77777777" w:rsidR="009B5353" w:rsidRPr="004C6593" w:rsidRDefault="009B5353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10A0D445" w14:textId="77777777" w:rsidR="009B1625" w:rsidRPr="004C6593" w:rsidRDefault="00195496">
      <w:pPr>
        <w:numPr>
          <w:ilvl w:val="0"/>
          <w:numId w:val="6"/>
        </w:numPr>
        <w:jc w:val="center"/>
        <w:rPr>
          <w:rFonts w:ascii="Tahoma" w:hAnsi="Tahoma" w:cs="Tahoma"/>
          <w:b/>
          <w:sz w:val="20"/>
          <w:szCs w:val="20"/>
        </w:rPr>
      </w:pPr>
      <w:r w:rsidRPr="004C6593">
        <w:rPr>
          <w:rFonts w:ascii="Tahoma" w:hAnsi="Tahoma" w:cs="Tahoma"/>
          <w:b/>
          <w:sz w:val="20"/>
          <w:szCs w:val="20"/>
        </w:rPr>
        <w:t xml:space="preserve">  </w:t>
      </w:r>
      <w:r w:rsidR="00BA4377" w:rsidRPr="004C6593">
        <w:rPr>
          <w:rFonts w:ascii="Tahoma" w:hAnsi="Tahoma" w:cs="Tahoma"/>
          <w:b/>
          <w:sz w:val="20"/>
          <w:szCs w:val="20"/>
        </w:rPr>
        <w:t xml:space="preserve">Úvodní </w:t>
      </w:r>
      <w:r w:rsidR="008E6242" w:rsidRPr="004C6593">
        <w:rPr>
          <w:rFonts w:ascii="Tahoma" w:hAnsi="Tahoma" w:cs="Tahoma"/>
          <w:b/>
          <w:sz w:val="20"/>
          <w:szCs w:val="20"/>
        </w:rPr>
        <w:t>ustanovení</w:t>
      </w:r>
    </w:p>
    <w:p w14:paraId="04FC149E" w14:textId="77777777" w:rsidR="009B1625" w:rsidRPr="004C6593" w:rsidRDefault="009B1625">
      <w:pPr>
        <w:ind w:left="360"/>
        <w:rPr>
          <w:rFonts w:ascii="Tahoma" w:hAnsi="Tahoma" w:cs="Tahoma"/>
          <w:b/>
          <w:sz w:val="20"/>
          <w:szCs w:val="20"/>
        </w:rPr>
      </w:pPr>
    </w:p>
    <w:p w14:paraId="7258851C" w14:textId="65500776" w:rsidR="006A6FB9" w:rsidRDefault="006A6FB9" w:rsidP="006A6FB9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souhlasně konstatují a prohlašují, že dne 1. 9. 2023 mezi sebou uzavřeli Smlouvu o zajištění zdravotního dozoru na sportovních akcích</w:t>
      </w:r>
      <w:r w:rsidR="00EF0602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na základě které se Poskytovatel zavázal </w:t>
      </w:r>
      <w:r w:rsidRPr="004C6593">
        <w:rPr>
          <w:rFonts w:ascii="Tahoma" w:hAnsi="Tahoma" w:cs="Tahoma"/>
          <w:bCs/>
          <w:sz w:val="20"/>
          <w:szCs w:val="20"/>
        </w:rPr>
        <w:t xml:space="preserve">zajistit Objednateli zdravotní dozor na </w:t>
      </w:r>
      <w:r>
        <w:rPr>
          <w:rFonts w:ascii="Tahoma" w:hAnsi="Tahoma" w:cs="Tahoma"/>
          <w:bCs/>
          <w:sz w:val="20"/>
          <w:szCs w:val="20"/>
        </w:rPr>
        <w:t>basketbalových</w:t>
      </w:r>
      <w:r w:rsidRPr="004C6593">
        <w:rPr>
          <w:rFonts w:ascii="Tahoma" w:hAnsi="Tahoma" w:cs="Tahoma"/>
          <w:bCs/>
          <w:sz w:val="20"/>
          <w:szCs w:val="20"/>
        </w:rPr>
        <w:t xml:space="preserve"> zápasech pořádaných Objednatelem, a to na základě objednávky</w:t>
      </w:r>
      <w:r>
        <w:rPr>
          <w:rFonts w:ascii="Tahoma" w:hAnsi="Tahoma" w:cs="Tahoma"/>
          <w:bCs/>
          <w:sz w:val="20"/>
          <w:szCs w:val="20"/>
        </w:rPr>
        <w:t xml:space="preserve"> a Objednatel </w:t>
      </w:r>
      <w:r w:rsidR="003F0D65">
        <w:rPr>
          <w:rFonts w:ascii="Tahoma" w:hAnsi="Tahoma" w:cs="Tahoma"/>
          <w:bCs/>
          <w:sz w:val="20"/>
          <w:szCs w:val="20"/>
        </w:rPr>
        <w:t>s</w:t>
      </w:r>
      <w:r>
        <w:rPr>
          <w:rFonts w:ascii="Tahoma" w:hAnsi="Tahoma" w:cs="Tahoma"/>
          <w:bCs/>
          <w:sz w:val="20"/>
          <w:szCs w:val="20"/>
        </w:rPr>
        <w:t>e zavázal za takto poskytnutý dozor uhradit sjednanou cenu (dále jen jako „</w:t>
      </w:r>
      <w:r>
        <w:rPr>
          <w:rFonts w:ascii="Tahoma" w:hAnsi="Tahoma" w:cs="Tahoma"/>
          <w:b/>
          <w:sz w:val="20"/>
          <w:szCs w:val="20"/>
        </w:rPr>
        <w:t>Smlouva</w:t>
      </w:r>
      <w:r>
        <w:rPr>
          <w:rFonts w:ascii="Tahoma" w:hAnsi="Tahoma" w:cs="Tahoma"/>
          <w:bCs/>
          <w:sz w:val="20"/>
          <w:szCs w:val="20"/>
        </w:rPr>
        <w:t>“).</w:t>
      </w:r>
    </w:p>
    <w:p w14:paraId="6C15647F" w14:textId="77777777" w:rsidR="006A6FB9" w:rsidRDefault="006A6FB9" w:rsidP="006A6FB9">
      <w:pPr>
        <w:jc w:val="both"/>
        <w:rPr>
          <w:rFonts w:ascii="Tahoma" w:hAnsi="Tahoma" w:cs="Tahoma"/>
          <w:bCs/>
          <w:sz w:val="20"/>
          <w:szCs w:val="20"/>
        </w:rPr>
      </w:pPr>
    </w:p>
    <w:p w14:paraId="75E07D26" w14:textId="703E051D" w:rsidR="006A6FB9" w:rsidRDefault="006A6FB9" w:rsidP="006A6FB9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Smlouva nebyla k dnešnímu dni ukončena, je platná a účinná.</w:t>
      </w:r>
    </w:p>
    <w:p w14:paraId="260EEA42" w14:textId="77777777" w:rsidR="006A6FB9" w:rsidRDefault="006A6FB9" w:rsidP="006A6FB9">
      <w:pPr>
        <w:jc w:val="both"/>
        <w:rPr>
          <w:rFonts w:ascii="Tahoma" w:hAnsi="Tahoma" w:cs="Tahoma"/>
          <w:bCs/>
          <w:sz w:val="20"/>
          <w:szCs w:val="20"/>
        </w:rPr>
      </w:pPr>
    </w:p>
    <w:p w14:paraId="49D28AAE" w14:textId="70AD4531" w:rsidR="006A6FB9" w:rsidRPr="006A6FB9" w:rsidRDefault="006A6FB9" w:rsidP="006A6FB9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Smluvní strany se dohodly na změně platebních podmínek a z tohoto důvodu uzavírají tento dodatek.</w:t>
      </w:r>
    </w:p>
    <w:p w14:paraId="4B751827" w14:textId="77777777" w:rsidR="009B1625" w:rsidRDefault="009B1625" w:rsidP="009B5353">
      <w:pPr>
        <w:jc w:val="both"/>
        <w:rPr>
          <w:rFonts w:ascii="Tahoma" w:hAnsi="Tahoma" w:cs="Tahoma"/>
          <w:sz w:val="20"/>
          <w:szCs w:val="20"/>
        </w:rPr>
      </w:pPr>
    </w:p>
    <w:p w14:paraId="53B6F18B" w14:textId="378F1D27" w:rsidR="006A6FB9" w:rsidRPr="004C6593" w:rsidRDefault="006A6FB9" w:rsidP="006A6FB9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</w:t>
      </w:r>
      <w:r w:rsidRPr="004C659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Předmět dodatku</w:t>
      </w:r>
      <w:r w:rsidRPr="004C6593">
        <w:rPr>
          <w:rFonts w:ascii="Tahoma" w:hAnsi="Tahoma" w:cs="Tahoma"/>
          <w:b/>
          <w:sz w:val="20"/>
          <w:szCs w:val="20"/>
        </w:rPr>
        <w:t xml:space="preserve"> </w:t>
      </w:r>
    </w:p>
    <w:p w14:paraId="2BEF926F" w14:textId="03304766" w:rsidR="006A6FB9" w:rsidRDefault="006A6FB9" w:rsidP="009B5353">
      <w:pPr>
        <w:jc w:val="both"/>
        <w:rPr>
          <w:rFonts w:ascii="Tahoma" w:hAnsi="Tahoma" w:cs="Tahoma"/>
          <w:sz w:val="20"/>
          <w:szCs w:val="20"/>
        </w:rPr>
      </w:pPr>
    </w:p>
    <w:p w14:paraId="1D54C3C4" w14:textId="37AB4B86" w:rsidR="006A6FB9" w:rsidRPr="004C6593" w:rsidRDefault="006A6FB9" w:rsidP="009B535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Článek V Smlouvy se zcela ruší a nově zní takto:</w:t>
      </w:r>
    </w:p>
    <w:p w14:paraId="1655D1DA" w14:textId="77777777" w:rsidR="00F12B7D" w:rsidRPr="004C6593" w:rsidRDefault="00F12B7D" w:rsidP="00BA4377">
      <w:pPr>
        <w:jc w:val="both"/>
        <w:rPr>
          <w:rFonts w:ascii="Tahoma" w:hAnsi="Tahoma" w:cs="Tahoma"/>
          <w:sz w:val="20"/>
          <w:szCs w:val="20"/>
        </w:rPr>
      </w:pPr>
    </w:p>
    <w:p w14:paraId="0D96023A" w14:textId="50FF1832" w:rsidR="00F12B7D" w:rsidRPr="006A6FB9" w:rsidRDefault="006A6FB9" w:rsidP="00BA4377">
      <w:pPr>
        <w:jc w:val="both"/>
        <w:rPr>
          <w:rFonts w:ascii="Tahoma" w:hAnsi="Tahoma" w:cs="Tahoma"/>
          <w:b/>
          <w:i/>
          <w:i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„</w:t>
      </w:r>
      <w:r w:rsidRPr="006A6FB9">
        <w:rPr>
          <w:rFonts w:ascii="Tahoma" w:hAnsi="Tahoma" w:cs="Tahoma"/>
          <w:b/>
          <w:i/>
          <w:iCs/>
          <w:sz w:val="20"/>
          <w:szCs w:val="20"/>
        </w:rPr>
        <w:t>S</w:t>
      </w:r>
      <w:r w:rsidR="009B1625" w:rsidRPr="006A6FB9">
        <w:rPr>
          <w:rFonts w:ascii="Tahoma" w:hAnsi="Tahoma" w:cs="Tahoma"/>
          <w:b/>
          <w:i/>
          <w:iCs/>
          <w:sz w:val="20"/>
          <w:szCs w:val="20"/>
        </w:rPr>
        <w:t xml:space="preserve">mluvní strany </w:t>
      </w:r>
      <w:r w:rsidR="00A45A42" w:rsidRPr="006A6FB9">
        <w:rPr>
          <w:rFonts w:ascii="Tahoma" w:hAnsi="Tahoma" w:cs="Tahoma"/>
          <w:b/>
          <w:i/>
          <w:iCs/>
          <w:sz w:val="20"/>
          <w:szCs w:val="20"/>
        </w:rPr>
        <w:t xml:space="preserve">se dohodly, že </w:t>
      </w:r>
      <w:r w:rsidR="00213B00" w:rsidRPr="006A6FB9">
        <w:rPr>
          <w:rFonts w:ascii="Tahoma" w:hAnsi="Tahoma" w:cs="Tahoma"/>
          <w:b/>
          <w:i/>
          <w:iCs/>
          <w:sz w:val="20"/>
          <w:szCs w:val="20"/>
        </w:rPr>
        <w:t xml:space="preserve">cena za zajištění </w:t>
      </w:r>
      <w:r w:rsidR="0017052C" w:rsidRPr="006A6FB9">
        <w:rPr>
          <w:rFonts w:ascii="Tahoma" w:hAnsi="Tahoma" w:cs="Tahoma"/>
          <w:b/>
          <w:i/>
          <w:iCs/>
          <w:sz w:val="20"/>
          <w:szCs w:val="20"/>
        </w:rPr>
        <w:t xml:space="preserve">zdravotního dozoru činí </w:t>
      </w:r>
      <w:r w:rsidR="00F12B7D" w:rsidRPr="006A6FB9">
        <w:rPr>
          <w:rFonts w:ascii="Tahoma" w:hAnsi="Tahoma" w:cs="Tahoma"/>
          <w:b/>
          <w:i/>
          <w:iCs/>
          <w:sz w:val="20"/>
          <w:szCs w:val="20"/>
        </w:rPr>
        <w:t xml:space="preserve">paušální poplatek za sanitní vůz ZDS ve výši 3.000,- Kč za jedno utkání, dále 400,- Kč/1hodinu za 1 zdravotnického pracovníka bez DPH. Zpoplatněný čas se započítává dojetím sanitního vozidla na místo </w:t>
      </w:r>
      <w:r w:rsidR="004C6593" w:rsidRPr="006A6FB9">
        <w:rPr>
          <w:rFonts w:ascii="Tahoma" w:hAnsi="Tahoma" w:cs="Tahoma"/>
          <w:b/>
          <w:i/>
          <w:iCs/>
          <w:sz w:val="20"/>
          <w:szCs w:val="20"/>
        </w:rPr>
        <w:t>basketbalového</w:t>
      </w:r>
      <w:r w:rsidR="00F12B7D" w:rsidRPr="006A6FB9">
        <w:rPr>
          <w:rFonts w:ascii="Tahoma" w:hAnsi="Tahoma" w:cs="Tahoma"/>
          <w:b/>
          <w:i/>
          <w:iCs/>
          <w:sz w:val="20"/>
          <w:szCs w:val="20"/>
        </w:rPr>
        <w:t xml:space="preserve"> utkání a trvá do ukončení akce a </w:t>
      </w:r>
      <w:r w:rsidR="008A0AA7" w:rsidRPr="006A6FB9">
        <w:rPr>
          <w:rFonts w:ascii="Tahoma" w:hAnsi="Tahoma" w:cs="Tahoma"/>
          <w:b/>
          <w:i/>
          <w:iCs/>
          <w:sz w:val="20"/>
          <w:szCs w:val="20"/>
        </w:rPr>
        <w:t>odjezdem ZD z</w:t>
      </w:r>
      <w:r w:rsidR="004C6593" w:rsidRPr="006A6FB9">
        <w:rPr>
          <w:rFonts w:ascii="Tahoma" w:hAnsi="Tahoma" w:cs="Tahoma"/>
          <w:b/>
          <w:i/>
          <w:iCs/>
          <w:sz w:val="20"/>
          <w:szCs w:val="20"/>
        </w:rPr>
        <w:t xml:space="preserve"> haly</w:t>
      </w:r>
      <w:r w:rsidR="008A0AA7" w:rsidRPr="006A6FB9">
        <w:rPr>
          <w:rFonts w:ascii="Tahoma" w:hAnsi="Tahoma" w:cs="Tahoma"/>
          <w:b/>
          <w:i/>
          <w:iCs/>
          <w:sz w:val="20"/>
          <w:szCs w:val="20"/>
        </w:rPr>
        <w:t xml:space="preserve"> </w:t>
      </w:r>
      <w:r w:rsidR="00F12B7D" w:rsidRPr="006A6FB9">
        <w:rPr>
          <w:rFonts w:ascii="Tahoma" w:hAnsi="Tahoma" w:cs="Tahoma"/>
          <w:b/>
          <w:i/>
          <w:iCs/>
          <w:sz w:val="20"/>
          <w:szCs w:val="20"/>
        </w:rPr>
        <w:t>do SNO.</w:t>
      </w:r>
      <w:r w:rsidR="00EF0602">
        <w:rPr>
          <w:rFonts w:ascii="Tahoma" w:hAnsi="Tahoma" w:cs="Tahoma"/>
          <w:b/>
          <w:i/>
          <w:iCs/>
          <w:sz w:val="20"/>
          <w:szCs w:val="20"/>
        </w:rPr>
        <w:t>“</w:t>
      </w:r>
      <w:r w:rsidR="00F12B7D" w:rsidRPr="006A6FB9">
        <w:rPr>
          <w:rFonts w:ascii="Tahoma" w:hAnsi="Tahoma" w:cs="Tahoma"/>
          <w:b/>
          <w:i/>
          <w:iCs/>
          <w:sz w:val="20"/>
          <w:szCs w:val="20"/>
        </w:rPr>
        <w:t xml:space="preserve"> </w:t>
      </w:r>
    </w:p>
    <w:p w14:paraId="4EE02D4E" w14:textId="77777777" w:rsidR="00F12B7D" w:rsidRPr="006A6FB9" w:rsidRDefault="00F12B7D" w:rsidP="00BA4377">
      <w:pPr>
        <w:jc w:val="both"/>
        <w:rPr>
          <w:rFonts w:ascii="Tahoma" w:hAnsi="Tahoma" w:cs="Tahoma"/>
          <w:i/>
          <w:iCs/>
          <w:sz w:val="20"/>
          <w:szCs w:val="20"/>
        </w:rPr>
      </w:pPr>
    </w:p>
    <w:p w14:paraId="1CFD6142" w14:textId="536D5706" w:rsidR="009B1625" w:rsidRPr="00CA4FF6" w:rsidRDefault="006619B1" w:rsidP="00146F18">
      <w:pPr>
        <w:jc w:val="both"/>
        <w:rPr>
          <w:rFonts w:ascii="Tahoma" w:hAnsi="Tahoma" w:cs="Tahoma"/>
          <w:b/>
          <w:sz w:val="20"/>
          <w:szCs w:val="20"/>
        </w:rPr>
      </w:pPr>
      <w:r w:rsidRPr="00CA4FF6">
        <w:rPr>
          <w:rFonts w:ascii="Tahoma" w:hAnsi="Tahoma" w:cs="Tahoma"/>
          <w:b/>
          <w:i/>
          <w:iCs/>
          <w:sz w:val="20"/>
          <w:szCs w:val="20"/>
        </w:rPr>
        <w:t>Cena poskytnuté služby b</w:t>
      </w:r>
      <w:r w:rsidR="00F12B7D" w:rsidRPr="00CA4FF6">
        <w:rPr>
          <w:rFonts w:ascii="Tahoma" w:hAnsi="Tahoma" w:cs="Tahoma"/>
          <w:b/>
          <w:i/>
          <w:iCs/>
          <w:sz w:val="20"/>
          <w:szCs w:val="20"/>
        </w:rPr>
        <w:t>ude vyúčtována fakturou – d</w:t>
      </w:r>
      <w:r w:rsidRPr="00CA4FF6">
        <w:rPr>
          <w:rFonts w:ascii="Tahoma" w:hAnsi="Tahoma" w:cs="Tahoma"/>
          <w:b/>
          <w:i/>
          <w:iCs/>
          <w:sz w:val="20"/>
          <w:szCs w:val="20"/>
        </w:rPr>
        <w:t>aňovým dokladem, a to vždy k</w:t>
      </w:r>
      <w:r w:rsidR="00B96384" w:rsidRPr="00CA4FF6">
        <w:rPr>
          <w:rFonts w:ascii="Tahoma" w:hAnsi="Tahoma" w:cs="Tahoma"/>
          <w:b/>
          <w:i/>
          <w:iCs/>
          <w:sz w:val="20"/>
          <w:szCs w:val="20"/>
        </w:rPr>
        <w:t> 1</w:t>
      </w:r>
      <w:r w:rsidR="006A6FB9" w:rsidRPr="00CA4FF6">
        <w:rPr>
          <w:rFonts w:ascii="Tahoma" w:hAnsi="Tahoma" w:cs="Tahoma"/>
          <w:b/>
          <w:i/>
          <w:iCs/>
          <w:sz w:val="20"/>
          <w:szCs w:val="20"/>
        </w:rPr>
        <w:t>0</w:t>
      </w:r>
      <w:r w:rsidR="00B96384" w:rsidRPr="00CA4FF6">
        <w:rPr>
          <w:rFonts w:ascii="Tahoma" w:hAnsi="Tahoma" w:cs="Tahoma"/>
          <w:b/>
          <w:i/>
          <w:iCs/>
          <w:sz w:val="20"/>
          <w:szCs w:val="20"/>
        </w:rPr>
        <w:t>.</w:t>
      </w:r>
      <w:r w:rsidRPr="00CA4FF6">
        <w:rPr>
          <w:rFonts w:ascii="Tahoma" w:hAnsi="Tahoma" w:cs="Tahoma"/>
          <w:b/>
          <w:i/>
          <w:iCs/>
          <w:sz w:val="20"/>
          <w:szCs w:val="20"/>
        </w:rPr>
        <w:t xml:space="preserve"> dni měsíce následujícího po měsíci, ve kterém byly služby poskytnuty. Splatnost každé jednotlivé faktury činí 30 dnů a počíná běžet okamžikem odeslání faktury na</w:t>
      </w:r>
      <w:r w:rsidR="006A6FB9" w:rsidRPr="00CA4FF6">
        <w:rPr>
          <w:rFonts w:ascii="Tahoma" w:hAnsi="Tahoma" w:cs="Tahoma"/>
          <w:b/>
          <w:i/>
          <w:iCs/>
          <w:sz w:val="20"/>
          <w:szCs w:val="20"/>
        </w:rPr>
        <w:t xml:space="preserve"> </w:t>
      </w:r>
      <w:r w:rsidR="00123704">
        <w:rPr>
          <w:rFonts w:ascii="Tahoma" w:hAnsi="Tahoma" w:cs="Tahoma"/>
          <w:b/>
          <w:i/>
          <w:iCs/>
          <w:sz w:val="20"/>
          <w:szCs w:val="20"/>
        </w:rPr>
        <w:t>XXX</w:t>
      </w:r>
      <w:hyperlink r:id="rId8" w:history="1">
        <w:r w:rsidR="006A6FB9" w:rsidRPr="00CA4FF6">
          <w:rPr>
            <w:rStyle w:val="Hypertextovodkaz"/>
            <w:rFonts w:ascii="Tahoma" w:hAnsi="Tahoma" w:cs="Tahoma"/>
            <w:b/>
            <w:i/>
            <w:iCs/>
            <w:sz w:val="20"/>
            <w:szCs w:val="20"/>
          </w:rPr>
          <w:t>@bkopava.cz</w:t>
        </w:r>
      </w:hyperlink>
      <w:r w:rsidR="006A6FB9" w:rsidRPr="00CA4FF6">
        <w:rPr>
          <w:rFonts w:ascii="Tahoma" w:hAnsi="Tahoma" w:cs="Tahoma"/>
          <w:b/>
          <w:i/>
          <w:iCs/>
          <w:sz w:val="20"/>
          <w:szCs w:val="20"/>
        </w:rPr>
        <w:t xml:space="preserve"> .</w:t>
      </w:r>
      <w:r w:rsidR="006A6FB9" w:rsidRPr="00CA4FF6">
        <w:rPr>
          <w:b/>
        </w:rPr>
        <w:t>“</w:t>
      </w:r>
    </w:p>
    <w:p w14:paraId="3F88EC48" w14:textId="77777777" w:rsidR="008C6156" w:rsidRPr="004C6593" w:rsidRDefault="008C6156" w:rsidP="009B5353">
      <w:pPr>
        <w:rPr>
          <w:rFonts w:ascii="Tahoma" w:hAnsi="Tahoma" w:cs="Tahoma"/>
          <w:sz w:val="20"/>
          <w:szCs w:val="20"/>
        </w:rPr>
      </w:pPr>
    </w:p>
    <w:p w14:paraId="169F0430" w14:textId="77777777" w:rsidR="008C6156" w:rsidRPr="004C6593" w:rsidRDefault="008C6156" w:rsidP="009B5353">
      <w:pPr>
        <w:jc w:val="both"/>
        <w:rPr>
          <w:rFonts w:ascii="Tahoma" w:hAnsi="Tahoma" w:cs="Tahoma"/>
          <w:sz w:val="20"/>
          <w:szCs w:val="20"/>
        </w:rPr>
      </w:pPr>
    </w:p>
    <w:p w14:paraId="6D705AA2" w14:textId="1DDCEC2D" w:rsidR="009B1625" w:rsidRDefault="006A6FB9" w:rsidP="009B535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</w:t>
      </w:r>
      <w:r w:rsidR="009B1625" w:rsidRPr="004C6593">
        <w:rPr>
          <w:rFonts w:ascii="Tahoma" w:hAnsi="Tahoma" w:cs="Tahoma"/>
          <w:b/>
          <w:sz w:val="20"/>
          <w:szCs w:val="20"/>
        </w:rPr>
        <w:t xml:space="preserve">I. </w:t>
      </w:r>
      <w:r w:rsidR="00D02D84" w:rsidRPr="004C6593">
        <w:rPr>
          <w:rFonts w:ascii="Tahoma" w:hAnsi="Tahoma" w:cs="Tahoma"/>
          <w:b/>
          <w:sz w:val="20"/>
          <w:szCs w:val="20"/>
        </w:rPr>
        <w:t>Závěrečná ustanovení</w:t>
      </w:r>
    </w:p>
    <w:p w14:paraId="0A51F7B5" w14:textId="77777777" w:rsidR="00BC2D87" w:rsidRPr="004C6593" w:rsidRDefault="00BC2D87" w:rsidP="009B5353">
      <w:pPr>
        <w:jc w:val="center"/>
        <w:rPr>
          <w:rFonts w:ascii="Tahoma" w:hAnsi="Tahoma" w:cs="Tahoma"/>
          <w:b/>
          <w:sz w:val="20"/>
          <w:szCs w:val="20"/>
        </w:rPr>
      </w:pPr>
    </w:p>
    <w:p w14:paraId="4B91DCB4" w14:textId="77777777" w:rsidR="00BA4377" w:rsidRPr="004C6593" w:rsidRDefault="00BA4377" w:rsidP="00BA4377">
      <w:pPr>
        <w:jc w:val="both"/>
        <w:rPr>
          <w:rFonts w:ascii="Tahoma" w:hAnsi="Tahoma" w:cs="Tahoma"/>
          <w:sz w:val="20"/>
          <w:szCs w:val="20"/>
        </w:rPr>
      </w:pPr>
    </w:p>
    <w:p w14:paraId="35CCCF1E" w14:textId="79C90BE9" w:rsidR="009B1625" w:rsidRPr="004C6593" w:rsidRDefault="009B1625" w:rsidP="00BA4377">
      <w:pPr>
        <w:jc w:val="both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Smluvní strany prohlašují, že t</w:t>
      </w:r>
      <w:r w:rsidR="006A6FB9">
        <w:rPr>
          <w:rFonts w:ascii="Tahoma" w:hAnsi="Tahoma" w:cs="Tahoma"/>
          <w:sz w:val="20"/>
          <w:szCs w:val="20"/>
        </w:rPr>
        <w:t>ento dodatek</w:t>
      </w:r>
      <w:r w:rsidRPr="004C6593">
        <w:rPr>
          <w:rFonts w:ascii="Tahoma" w:hAnsi="Tahoma" w:cs="Tahoma"/>
          <w:sz w:val="20"/>
          <w:szCs w:val="20"/>
        </w:rPr>
        <w:t xml:space="preserve"> uzavírají na základě své svobodné, pravé a vážné vůle, prosté omylu, nikoli v tísni či nápadně nevýhodných podmínek.</w:t>
      </w:r>
    </w:p>
    <w:p w14:paraId="0D3270B1" w14:textId="77777777" w:rsidR="00BA4377" w:rsidRPr="004C6593" w:rsidRDefault="00BA4377" w:rsidP="00BA4377">
      <w:pPr>
        <w:jc w:val="both"/>
        <w:rPr>
          <w:rFonts w:ascii="Tahoma" w:hAnsi="Tahoma" w:cs="Tahoma"/>
          <w:sz w:val="20"/>
          <w:szCs w:val="20"/>
        </w:rPr>
      </w:pPr>
    </w:p>
    <w:p w14:paraId="6319F204" w14:textId="03B29371" w:rsidR="009B1625" w:rsidRPr="004C6593" w:rsidRDefault="009B1625" w:rsidP="00BA4377">
      <w:pPr>
        <w:jc w:val="both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Tato</w:t>
      </w:r>
      <w:r w:rsidR="003F0D65">
        <w:rPr>
          <w:rFonts w:ascii="Tahoma" w:hAnsi="Tahoma" w:cs="Tahoma"/>
          <w:sz w:val="20"/>
          <w:szCs w:val="20"/>
        </w:rPr>
        <w:t xml:space="preserve"> dodatek</w:t>
      </w:r>
      <w:r w:rsidRPr="004C6593">
        <w:rPr>
          <w:rFonts w:ascii="Tahoma" w:hAnsi="Tahoma" w:cs="Tahoma"/>
          <w:sz w:val="20"/>
          <w:szCs w:val="20"/>
        </w:rPr>
        <w:t xml:space="preserve"> je sepsán ve dvou stejnopisech, z nichž každá Smluvní strana obdrží po jednom vyhotovení.</w:t>
      </w:r>
      <w:r w:rsidR="00C00565" w:rsidRPr="004C6593">
        <w:rPr>
          <w:rFonts w:ascii="Tahoma" w:hAnsi="Tahoma" w:cs="Tahoma"/>
          <w:sz w:val="20"/>
          <w:szCs w:val="20"/>
        </w:rPr>
        <w:t xml:space="preserve"> </w:t>
      </w:r>
      <w:r w:rsidR="003F0D65">
        <w:rPr>
          <w:rFonts w:ascii="Tahoma" w:hAnsi="Tahoma" w:cs="Tahoma"/>
          <w:sz w:val="20"/>
          <w:szCs w:val="20"/>
        </w:rPr>
        <w:t>Dodatek</w:t>
      </w:r>
      <w:r w:rsidR="00C00565" w:rsidRPr="004C6593">
        <w:rPr>
          <w:rFonts w:ascii="Tahoma" w:hAnsi="Tahoma" w:cs="Tahoma"/>
          <w:sz w:val="20"/>
          <w:szCs w:val="20"/>
        </w:rPr>
        <w:t xml:space="preserve"> může být podepsána i elektronicky.</w:t>
      </w:r>
    </w:p>
    <w:p w14:paraId="75667ABC" w14:textId="77777777" w:rsidR="00BA4377" w:rsidRPr="004C6593" w:rsidRDefault="00BA4377" w:rsidP="00BA4377">
      <w:pPr>
        <w:jc w:val="both"/>
        <w:rPr>
          <w:rFonts w:ascii="Tahoma" w:hAnsi="Tahoma" w:cs="Tahoma"/>
          <w:sz w:val="20"/>
          <w:szCs w:val="20"/>
        </w:rPr>
      </w:pPr>
    </w:p>
    <w:p w14:paraId="777F8517" w14:textId="44623C19" w:rsidR="009B1625" w:rsidRPr="004C6593" w:rsidRDefault="009B1625" w:rsidP="00BA4377">
      <w:pPr>
        <w:jc w:val="both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T</w:t>
      </w:r>
      <w:r w:rsidR="003F0D65">
        <w:rPr>
          <w:rFonts w:ascii="Tahoma" w:hAnsi="Tahoma" w:cs="Tahoma"/>
          <w:sz w:val="20"/>
          <w:szCs w:val="20"/>
        </w:rPr>
        <w:t>en</w:t>
      </w:r>
      <w:r w:rsidRPr="004C6593">
        <w:rPr>
          <w:rFonts w:ascii="Tahoma" w:hAnsi="Tahoma" w:cs="Tahoma"/>
          <w:sz w:val="20"/>
          <w:szCs w:val="20"/>
        </w:rPr>
        <w:t xml:space="preserve">to </w:t>
      </w:r>
      <w:r w:rsidR="003F0D65">
        <w:rPr>
          <w:rFonts w:ascii="Tahoma" w:hAnsi="Tahoma" w:cs="Tahoma"/>
          <w:sz w:val="20"/>
          <w:szCs w:val="20"/>
        </w:rPr>
        <w:t>Dodatek</w:t>
      </w:r>
      <w:r w:rsidRPr="004C6593">
        <w:rPr>
          <w:rFonts w:ascii="Tahoma" w:hAnsi="Tahoma" w:cs="Tahoma"/>
          <w:sz w:val="20"/>
          <w:szCs w:val="20"/>
        </w:rPr>
        <w:t xml:space="preserve"> nabývá platnosti dnem podpisu Smluvních stran</w:t>
      </w:r>
      <w:r w:rsidR="004C6593">
        <w:rPr>
          <w:rFonts w:ascii="Tahoma" w:hAnsi="Tahoma" w:cs="Tahoma"/>
          <w:sz w:val="20"/>
          <w:szCs w:val="20"/>
        </w:rPr>
        <w:t xml:space="preserve"> a účinnosti dnem zveřejnění v Registru smluv M</w:t>
      </w:r>
      <w:r w:rsidR="004312E0">
        <w:rPr>
          <w:rFonts w:ascii="Tahoma" w:hAnsi="Tahoma" w:cs="Tahoma"/>
          <w:sz w:val="20"/>
          <w:szCs w:val="20"/>
        </w:rPr>
        <w:t>inisterstva vnitra.</w:t>
      </w:r>
    </w:p>
    <w:p w14:paraId="7221BADD" w14:textId="77777777" w:rsidR="00BA4377" w:rsidRPr="004C6593" w:rsidRDefault="00BA4377" w:rsidP="00BA4377">
      <w:pPr>
        <w:jc w:val="both"/>
        <w:rPr>
          <w:rFonts w:ascii="Tahoma" w:hAnsi="Tahoma" w:cs="Tahoma"/>
          <w:sz w:val="20"/>
          <w:szCs w:val="20"/>
        </w:rPr>
      </w:pPr>
    </w:p>
    <w:p w14:paraId="130AA5B3" w14:textId="77777777" w:rsidR="008C6156" w:rsidRDefault="008C6156" w:rsidP="009B5353">
      <w:pPr>
        <w:rPr>
          <w:rFonts w:ascii="Tahoma" w:hAnsi="Tahoma" w:cs="Tahoma"/>
          <w:sz w:val="20"/>
          <w:szCs w:val="20"/>
        </w:rPr>
      </w:pPr>
    </w:p>
    <w:p w14:paraId="4A3B16C7" w14:textId="77777777" w:rsidR="00EF0602" w:rsidRDefault="00EF0602" w:rsidP="009B5353">
      <w:pPr>
        <w:rPr>
          <w:rFonts w:ascii="Tahoma" w:hAnsi="Tahoma" w:cs="Tahoma"/>
          <w:sz w:val="20"/>
          <w:szCs w:val="20"/>
        </w:rPr>
      </w:pPr>
    </w:p>
    <w:p w14:paraId="57E5B31F" w14:textId="77777777" w:rsidR="00EF0602" w:rsidRPr="004C6593" w:rsidRDefault="00EF0602" w:rsidP="009B5353">
      <w:pPr>
        <w:rPr>
          <w:rFonts w:ascii="Tahoma" w:hAnsi="Tahoma" w:cs="Tahoma"/>
          <w:sz w:val="20"/>
          <w:szCs w:val="20"/>
        </w:rPr>
      </w:pPr>
    </w:p>
    <w:p w14:paraId="1A838FC8" w14:textId="317A8199" w:rsidR="009B1625" w:rsidRPr="004C6593" w:rsidRDefault="009B1625" w:rsidP="009B5353">
      <w:pPr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V</w:t>
      </w:r>
      <w:r w:rsidR="00123704">
        <w:rPr>
          <w:rFonts w:ascii="Tahoma" w:hAnsi="Tahoma" w:cs="Tahoma"/>
          <w:sz w:val="20"/>
          <w:szCs w:val="20"/>
        </w:rPr>
        <w:t> </w:t>
      </w:r>
      <w:r w:rsidR="0016205F" w:rsidRPr="004C6593">
        <w:rPr>
          <w:rFonts w:ascii="Tahoma" w:hAnsi="Tahoma" w:cs="Tahoma"/>
          <w:sz w:val="20"/>
          <w:szCs w:val="20"/>
        </w:rPr>
        <w:t>Opavě</w:t>
      </w:r>
      <w:r w:rsidR="00123704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23704">
        <w:rPr>
          <w:rFonts w:ascii="Tahoma" w:hAnsi="Tahoma" w:cs="Tahoma"/>
          <w:sz w:val="20"/>
          <w:szCs w:val="20"/>
        </w:rPr>
        <w:t>10.11.2023</w:t>
      </w:r>
      <w:proofErr w:type="gramEnd"/>
      <w:r w:rsidR="00F346A1" w:rsidRPr="004C6593">
        <w:rPr>
          <w:rFonts w:ascii="Tahoma" w:hAnsi="Tahoma" w:cs="Tahoma"/>
          <w:sz w:val="20"/>
          <w:szCs w:val="20"/>
        </w:rPr>
        <w:tab/>
      </w:r>
      <w:r w:rsidR="00F346A1" w:rsidRPr="004C6593">
        <w:rPr>
          <w:rFonts w:ascii="Tahoma" w:hAnsi="Tahoma" w:cs="Tahoma"/>
          <w:sz w:val="20"/>
          <w:szCs w:val="20"/>
        </w:rPr>
        <w:tab/>
      </w:r>
      <w:r w:rsidR="00F346A1" w:rsidRPr="004C6593">
        <w:rPr>
          <w:rFonts w:ascii="Tahoma" w:hAnsi="Tahoma" w:cs="Tahoma"/>
          <w:sz w:val="20"/>
          <w:szCs w:val="20"/>
        </w:rPr>
        <w:tab/>
      </w:r>
      <w:r w:rsidR="00F346A1" w:rsidRPr="004C6593">
        <w:rPr>
          <w:rFonts w:ascii="Tahoma" w:hAnsi="Tahoma" w:cs="Tahoma"/>
          <w:sz w:val="20"/>
          <w:szCs w:val="20"/>
        </w:rPr>
        <w:tab/>
      </w:r>
      <w:r w:rsidR="00F346A1" w:rsidRPr="004C6593">
        <w:rPr>
          <w:rFonts w:ascii="Tahoma" w:hAnsi="Tahoma" w:cs="Tahoma"/>
          <w:sz w:val="20"/>
          <w:szCs w:val="20"/>
        </w:rPr>
        <w:tab/>
      </w:r>
      <w:r w:rsidR="00AB26BF" w:rsidRPr="004C6593">
        <w:rPr>
          <w:rFonts w:ascii="Tahoma" w:hAnsi="Tahoma" w:cs="Tahoma"/>
          <w:sz w:val="20"/>
          <w:szCs w:val="20"/>
        </w:rPr>
        <w:t xml:space="preserve">           </w:t>
      </w:r>
      <w:r w:rsidRPr="004C6593">
        <w:rPr>
          <w:rFonts w:ascii="Tahoma" w:hAnsi="Tahoma" w:cs="Tahoma"/>
          <w:sz w:val="20"/>
          <w:szCs w:val="20"/>
        </w:rPr>
        <w:t>V</w:t>
      </w:r>
      <w:r w:rsidR="0016205F" w:rsidRPr="004C6593">
        <w:rPr>
          <w:rFonts w:ascii="Tahoma" w:hAnsi="Tahoma" w:cs="Tahoma"/>
          <w:sz w:val="20"/>
          <w:szCs w:val="20"/>
        </w:rPr>
        <w:t> </w:t>
      </w:r>
      <w:r w:rsidR="00F346A1" w:rsidRPr="004C6593">
        <w:rPr>
          <w:rFonts w:ascii="Tahoma" w:hAnsi="Tahoma" w:cs="Tahoma"/>
          <w:sz w:val="20"/>
          <w:szCs w:val="20"/>
        </w:rPr>
        <w:t>Opavě</w:t>
      </w:r>
      <w:r w:rsidR="0016205F" w:rsidRPr="004C6593">
        <w:rPr>
          <w:rFonts w:ascii="Tahoma" w:hAnsi="Tahoma" w:cs="Tahoma"/>
          <w:sz w:val="20"/>
          <w:szCs w:val="20"/>
        </w:rPr>
        <w:t xml:space="preserve"> </w:t>
      </w:r>
      <w:r w:rsidR="00123704">
        <w:rPr>
          <w:rFonts w:ascii="Tahoma" w:hAnsi="Tahoma" w:cs="Tahoma"/>
          <w:sz w:val="20"/>
          <w:szCs w:val="20"/>
        </w:rPr>
        <w:t xml:space="preserve"> 9.11.2023</w:t>
      </w:r>
      <w:bookmarkStart w:id="0" w:name="_GoBack"/>
      <w:bookmarkEnd w:id="0"/>
    </w:p>
    <w:p w14:paraId="442FB7A2" w14:textId="77777777" w:rsidR="00F346A1" w:rsidRDefault="00F346A1">
      <w:pPr>
        <w:rPr>
          <w:rFonts w:ascii="Tahoma" w:hAnsi="Tahoma" w:cs="Tahoma"/>
          <w:sz w:val="20"/>
          <w:szCs w:val="20"/>
        </w:rPr>
      </w:pPr>
    </w:p>
    <w:p w14:paraId="22159C82" w14:textId="77777777" w:rsidR="00EF0602" w:rsidRDefault="00EF0602">
      <w:pPr>
        <w:rPr>
          <w:rFonts w:ascii="Tahoma" w:hAnsi="Tahoma" w:cs="Tahoma"/>
          <w:sz w:val="20"/>
          <w:szCs w:val="20"/>
        </w:rPr>
      </w:pPr>
    </w:p>
    <w:p w14:paraId="3221DE73" w14:textId="77777777" w:rsidR="00EF0602" w:rsidRDefault="00EF0602">
      <w:pPr>
        <w:rPr>
          <w:rFonts w:ascii="Tahoma" w:hAnsi="Tahoma" w:cs="Tahoma"/>
          <w:sz w:val="20"/>
          <w:szCs w:val="20"/>
        </w:rPr>
      </w:pPr>
    </w:p>
    <w:p w14:paraId="585FB698" w14:textId="77777777" w:rsidR="00EF0602" w:rsidRPr="004C6593" w:rsidRDefault="00EF0602">
      <w:pPr>
        <w:rPr>
          <w:rFonts w:ascii="Tahoma" w:hAnsi="Tahoma" w:cs="Tahoma"/>
          <w:sz w:val="20"/>
          <w:szCs w:val="20"/>
        </w:rPr>
      </w:pPr>
    </w:p>
    <w:p w14:paraId="75A4A2BB" w14:textId="77777777" w:rsidR="00AB26BF" w:rsidRPr="004C6593" w:rsidRDefault="00AB26BF">
      <w:pPr>
        <w:rPr>
          <w:rFonts w:ascii="Tahoma" w:hAnsi="Tahoma" w:cs="Tahoma"/>
          <w:sz w:val="20"/>
          <w:szCs w:val="20"/>
        </w:rPr>
      </w:pPr>
    </w:p>
    <w:p w14:paraId="01F0A514" w14:textId="77777777" w:rsidR="00AB26BF" w:rsidRPr="004C6593" w:rsidRDefault="00AB26BF">
      <w:pPr>
        <w:rPr>
          <w:rFonts w:ascii="Tahoma" w:hAnsi="Tahoma" w:cs="Tahoma"/>
          <w:sz w:val="20"/>
          <w:szCs w:val="20"/>
        </w:rPr>
      </w:pPr>
    </w:p>
    <w:p w14:paraId="07F99B0E" w14:textId="77777777" w:rsidR="009B1625" w:rsidRPr="004C6593" w:rsidRDefault="005F6816">
      <w:pPr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__________________________</w:t>
      </w:r>
      <w:r w:rsidRPr="004C6593">
        <w:rPr>
          <w:rFonts w:ascii="Tahoma" w:hAnsi="Tahoma" w:cs="Tahoma"/>
          <w:sz w:val="20"/>
          <w:szCs w:val="20"/>
        </w:rPr>
        <w:tab/>
      </w:r>
      <w:r w:rsidRPr="004C6593">
        <w:rPr>
          <w:rFonts w:ascii="Tahoma" w:hAnsi="Tahoma" w:cs="Tahoma"/>
          <w:sz w:val="20"/>
          <w:szCs w:val="20"/>
        </w:rPr>
        <w:tab/>
      </w:r>
      <w:r w:rsidR="00F346A1" w:rsidRPr="004C6593">
        <w:rPr>
          <w:rFonts w:ascii="Tahoma" w:hAnsi="Tahoma" w:cs="Tahoma"/>
          <w:sz w:val="20"/>
          <w:szCs w:val="20"/>
        </w:rPr>
        <w:tab/>
      </w:r>
      <w:r w:rsidR="00F346A1" w:rsidRPr="004C6593">
        <w:rPr>
          <w:rFonts w:ascii="Tahoma" w:hAnsi="Tahoma" w:cs="Tahoma"/>
          <w:sz w:val="20"/>
          <w:szCs w:val="20"/>
        </w:rPr>
        <w:tab/>
      </w:r>
      <w:r w:rsidRPr="004C6593">
        <w:rPr>
          <w:rFonts w:ascii="Tahoma" w:hAnsi="Tahoma" w:cs="Tahoma"/>
          <w:sz w:val="20"/>
          <w:szCs w:val="20"/>
        </w:rPr>
        <w:t>_________________________</w:t>
      </w:r>
    </w:p>
    <w:p w14:paraId="0DBE10B4" w14:textId="7B6DE74F" w:rsidR="009B1625" w:rsidRPr="004C6593" w:rsidRDefault="00F346A1" w:rsidP="00F830F7">
      <w:pPr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Objednat</w:t>
      </w:r>
      <w:r w:rsidR="00A665F8">
        <w:rPr>
          <w:rFonts w:ascii="Tahoma" w:hAnsi="Tahoma" w:cs="Tahoma"/>
          <w:sz w:val="20"/>
          <w:szCs w:val="20"/>
        </w:rPr>
        <w:t>el</w:t>
      </w:r>
      <w:r w:rsidR="009B1625" w:rsidRPr="004C6593">
        <w:rPr>
          <w:rFonts w:ascii="Tahoma" w:hAnsi="Tahoma" w:cs="Tahoma"/>
          <w:sz w:val="20"/>
          <w:szCs w:val="20"/>
        </w:rPr>
        <w:tab/>
      </w:r>
      <w:r w:rsidR="009B1625" w:rsidRPr="004C6593">
        <w:rPr>
          <w:rFonts w:ascii="Tahoma" w:hAnsi="Tahoma" w:cs="Tahoma"/>
          <w:sz w:val="20"/>
          <w:szCs w:val="20"/>
        </w:rPr>
        <w:tab/>
      </w:r>
      <w:r w:rsidR="009B1625" w:rsidRPr="004C6593">
        <w:rPr>
          <w:rFonts w:ascii="Tahoma" w:hAnsi="Tahoma" w:cs="Tahoma"/>
          <w:sz w:val="20"/>
          <w:szCs w:val="20"/>
        </w:rPr>
        <w:tab/>
      </w:r>
      <w:r w:rsidR="009B1625" w:rsidRPr="004C6593">
        <w:rPr>
          <w:rFonts w:ascii="Tahoma" w:hAnsi="Tahoma" w:cs="Tahoma"/>
          <w:sz w:val="20"/>
          <w:szCs w:val="20"/>
        </w:rPr>
        <w:tab/>
      </w:r>
      <w:r w:rsidRPr="004C6593">
        <w:rPr>
          <w:rFonts w:ascii="Tahoma" w:hAnsi="Tahoma" w:cs="Tahoma"/>
          <w:sz w:val="20"/>
          <w:szCs w:val="20"/>
        </w:rPr>
        <w:tab/>
      </w:r>
      <w:r w:rsidRPr="004C6593">
        <w:rPr>
          <w:rFonts w:ascii="Tahoma" w:hAnsi="Tahoma" w:cs="Tahoma"/>
          <w:sz w:val="20"/>
          <w:szCs w:val="20"/>
        </w:rPr>
        <w:tab/>
      </w:r>
      <w:r w:rsidRPr="004C6593">
        <w:rPr>
          <w:rFonts w:ascii="Tahoma" w:hAnsi="Tahoma" w:cs="Tahoma"/>
          <w:sz w:val="20"/>
          <w:szCs w:val="20"/>
        </w:rPr>
        <w:tab/>
        <w:t>Poskytovatel</w:t>
      </w:r>
    </w:p>
    <w:p w14:paraId="4F937EBB" w14:textId="424FB803" w:rsidR="00201F95" w:rsidRPr="004C6593" w:rsidRDefault="00A665F8" w:rsidP="00F830F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Basketbalový klub Opava a.s.</w:t>
      </w:r>
      <w:r w:rsidR="00C31C36" w:rsidRPr="004C6593">
        <w:rPr>
          <w:rFonts w:ascii="Tahoma" w:hAnsi="Tahoma" w:cs="Tahoma"/>
          <w:sz w:val="20"/>
          <w:szCs w:val="20"/>
        </w:rPr>
        <w:tab/>
      </w:r>
      <w:r w:rsidR="00C31C36" w:rsidRPr="004C6593">
        <w:rPr>
          <w:rFonts w:ascii="Tahoma" w:hAnsi="Tahoma" w:cs="Tahoma"/>
          <w:sz w:val="20"/>
          <w:szCs w:val="20"/>
        </w:rPr>
        <w:tab/>
      </w:r>
      <w:r w:rsidR="00C31C36" w:rsidRPr="004C6593">
        <w:rPr>
          <w:rFonts w:ascii="Tahoma" w:hAnsi="Tahoma" w:cs="Tahoma"/>
          <w:sz w:val="20"/>
          <w:szCs w:val="20"/>
        </w:rPr>
        <w:tab/>
      </w:r>
      <w:r w:rsidR="00F346A1" w:rsidRPr="004C6593">
        <w:rPr>
          <w:rFonts w:ascii="Tahoma" w:hAnsi="Tahoma" w:cs="Tahoma"/>
          <w:sz w:val="20"/>
          <w:szCs w:val="20"/>
        </w:rPr>
        <w:tab/>
      </w:r>
      <w:r w:rsidR="00C73EE5">
        <w:rPr>
          <w:rFonts w:ascii="Tahoma" w:hAnsi="Tahoma" w:cs="Tahoma"/>
          <w:sz w:val="20"/>
          <w:szCs w:val="20"/>
        </w:rPr>
        <w:t xml:space="preserve">           </w:t>
      </w:r>
      <w:r w:rsidR="00F346A1" w:rsidRPr="004C6593">
        <w:rPr>
          <w:rFonts w:ascii="Tahoma" w:hAnsi="Tahoma" w:cs="Tahoma"/>
          <w:sz w:val="20"/>
          <w:szCs w:val="20"/>
        </w:rPr>
        <w:t xml:space="preserve">Slezská nemocnice v Opavě, </w:t>
      </w:r>
      <w:proofErr w:type="spellStart"/>
      <w:proofErr w:type="gramStart"/>
      <w:r w:rsidR="00F346A1" w:rsidRPr="004C6593">
        <w:rPr>
          <w:rFonts w:ascii="Tahoma" w:hAnsi="Tahoma" w:cs="Tahoma"/>
          <w:sz w:val="20"/>
          <w:szCs w:val="20"/>
        </w:rPr>
        <w:t>p.o</w:t>
      </w:r>
      <w:proofErr w:type="spellEnd"/>
      <w:r w:rsidR="00F346A1" w:rsidRPr="004C6593">
        <w:rPr>
          <w:rFonts w:ascii="Tahoma" w:hAnsi="Tahoma" w:cs="Tahoma"/>
          <w:sz w:val="20"/>
          <w:szCs w:val="20"/>
        </w:rPr>
        <w:t>.</w:t>
      </w:r>
      <w:proofErr w:type="gramEnd"/>
    </w:p>
    <w:p w14:paraId="6871A31C" w14:textId="1AA89C8D" w:rsidR="00201F95" w:rsidRPr="004C6593" w:rsidRDefault="00ED4D2C" w:rsidP="00F830F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Radim Vysocký, předseda představenstva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</w:t>
      </w:r>
      <w:r w:rsidR="00C73EE5">
        <w:rPr>
          <w:rFonts w:ascii="Tahoma" w:hAnsi="Tahoma" w:cs="Tahoma"/>
          <w:sz w:val="20"/>
          <w:szCs w:val="20"/>
        </w:rPr>
        <w:t xml:space="preserve"> </w:t>
      </w:r>
      <w:r w:rsidR="00F346A1" w:rsidRPr="004C6593">
        <w:rPr>
          <w:rFonts w:ascii="Tahoma" w:hAnsi="Tahoma" w:cs="Tahoma"/>
          <w:sz w:val="20"/>
          <w:szCs w:val="20"/>
        </w:rPr>
        <w:t>Ing. Karel Siebert, MBA, ředitel</w:t>
      </w:r>
    </w:p>
    <w:p w14:paraId="6A8B6327" w14:textId="77777777" w:rsidR="002B573E" w:rsidRPr="004C6593" w:rsidRDefault="002B573E" w:rsidP="00CE1BA9">
      <w:pPr>
        <w:ind w:left="360"/>
        <w:jc w:val="center"/>
        <w:rPr>
          <w:rFonts w:ascii="Tahoma" w:hAnsi="Tahoma" w:cs="Tahoma"/>
          <w:sz w:val="20"/>
          <w:szCs w:val="20"/>
        </w:rPr>
      </w:pPr>
    </w:p>
    <w:sectPr w:rsidR="002B573E" w:rsidRPr="004C6593" w:rsidSect="005F681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01B0B" w14:textId="77777777" w:rsidR="00555028" w:rsidRDefault="00555028" w:rsidP="009B5353">
      <w:r>
        <w:separator/>
      </w:r>
    </w:p>
  </w:endnote>
  <w:endnote w:type="continuationSeparator" w:id="0">
    <w:p w14:paraId="166A6E2F" w14:textId="77777777" w:rsidR="00555028" w:rsidRDefault="00555028" w:rsidP="009B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102FB" w14:textId="77777777" w:rsidR="00555028" w:rsidRDefault="00555028" w:rsidP="009B5353">
      <w:r>
        <w:separator/>
      </w:r>
    </w:p>
  </w:footnote>
  <w:footnote w:type="continuationSeparator" w:id="0">
    <w:p w14:paraId="0551087A" w14:textId="77777777" w:rsidR="00555028" w:rsidRDefault="00555028" w:rsidP="009B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26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26"/>
        </w:tabs>
        <w:ind w:left="1146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426"/>
        </w:tabs>
        <w:ind w:left="12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26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26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2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2010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8"/>
    <w:lvl w:ilvl="0">
      <w:start w:val="4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</w:abstractNum>
  <w:abstractNum w:abstractNumId="11">
    <w:nsid w:val="030C13AA"/>
    <w:multiLevelType w:val="hybridMultilevel"/>
    <w:tmpl w:val="00425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F97211"/>
    <w:multiLevelType w:val="hybridMultilevel"/>
    <w:tmpl w:val="6E226DCA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0B480BED"/>
    <w:multiLevelType w:val="hybridMultilevel"/>
    <w:tmpl w:val="5A3C1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B00EC2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5">
    <w:nsid w:val="134D1332"/>
    <w:multiLevelType w:val="hybridMultilevel"/>
    <w:tmpl w:val="49D85F4C"/>
    <w:lvl w:ilvl="0" w:tplc="00000005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B460E1"/>
    <w:multiLevelType w:val="hybridMultilevel"/>
    <w:tmpl w:val="B100C42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6561D18"/>
    <w:multiLevelType w:val="hybridMultilevel"/>
    <w:tmpl w:val="92B81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4F109D"/>
    <w:multiLevelType w:val="hybridMultilevel"/>
    <w:tmpl w:val="2FA8CB2C"/>
    <w:lvl w:ilvl="0" w:tplc="00000005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EE7888"/>
    <w:multiLevelType w:val="hybridMultilevel"/>
    <w:tmpl w:val="70282026"/>
    <w:lvl w:ilvl="0" w:tplc="9258D9A6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>
    <w:nsid w:val="22E25E21"/>
    <w:multiLevelType w:val="hybridMultilevel"/>
    <w:tmpl w:val="AE323770"/>
    <w:lvl w:ilvl="0" w:tplc="A2BCB1D4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FE5DB8"/>
    <w:multiLevelType w:val="hybridMultilevel"/>
    <w:tmpl w:val="3C3E7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F03D00"/>
    <w:multiLevelType w:val="hybridMultilevel"/>
    <w:tmpl w:val="D2581FBC"/>
    <w:lvl w:ilvl="0" w:tplc="00000005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263A76"/>
    <w:multiLevelType w:val="hybridMultilevel"/>
    <w:tmpl w:val="64CEC874"/>
    <w:lvl w:ilvl="0" w:tplc="C076E50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AF2C1E"/>
    <w:multiLevelType w:val="hybridMultilevel"/>
    <w:tmpl w:val="60169F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461AB2"/>
    <w:multiLevelType w:val="hybridMultilevel"/>
    <w:tmpl w:val="A8AEA81E"/>
    <w:lvl w:ilvl="0" w:tplc="00000005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817F81"/>
    <w:multiLevelType w:val="hybridMultilevel"/>
    <w:tmpl w:val="93F21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529C7"/>
    <w:multiLevelType w:val="hybridMultilevel"/>
    <w:tmpl w:val="CF326254"/>
    <w:lvl w:ilvl="0" w:tplc="00000005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0126AD"/>
    <w:multiLevelType w:val="hybridMultilevel"/>
    <w:tmpl w:val="C854C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A4CD8"/>
    <w:multiLevelType w:val="hybridMultilevel"/>
    <w:tmpl w:val="6D109E08"/>
    <w:lvl w:ilvl="0" w:tplc="00000005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479AD"/>
    <w:multiLevelType w:val="hybridMultilevel"/>
    <w:tmpl w:val="61BCD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B39B8"/>
    <w:multiLevelType w:val="hybridMultilevel"/>
    <w:tmpl w:val="21ECE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316A4C"/>
    <w:multiLevelType w:val="hybridMultilevel"/>
    <w:tmpl w:val="88883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03565"/>
    <w:multiLevelType w:val="hybridMultilevel"/>
    <w:tmpl w:val="4790E630"/>
    <w:lvl w:ilvl="0" w:tplc="00000005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154667"/>
    <w:multiLevelType w:val="hybridMultilevel"/>
    <w:tmpl w:val="644882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200377"/>
    <w:multiLevelType w:val="hybridMultilevel"/>
    <w:tmpl w:val="A45AB5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89354E"/>
    <w:multiLevelType w:val="hybridMultilevel"/>
    <w:tmpl w:val="427E6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0E1E57"/>
    <w:multiLevelType w:val="hybridMultilevel"/>
    <w:tmpl w:val="5AD4E4DC"/>
    <w:lvl w:ilvl="0" w:tplc="00000005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754F7"/>
    <w:multiLevelType w:val="hybridMultilevel"/>
    <w:tmpl w:val="C4384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7071A"/>
    <w:multiLevelType w:val="hybridMultilevel"/>
    <w:tmpl w:val="5B08B2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254E9"/>
    <w:multiLevelType w:val="hybridMultilevel"/>
    <w:tmpl w:val="91CCC6F8"/>
    <w:lvl w:ilvl="0" w:tplc="00000005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D624C"/>
    <w:multiLevelType w:val="hybridMultilevel"/>
    <w:tmpl w:val="8318AA52"/>
    <w:lvl w:ilvl="0" w:tplc="00000005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5"/>
  </w:num>
  <w:num w:numId="13">
    <w:abstractNumId w:val="13"/>
  </w:num>
  <w:num w:numId="14">
    <w:abstractNumId w:val="31"/>
  </w:num>
  <w:num w:numId="15">
    <w:abstractNumId w:val="21"/>
  </w:num>
  <w:num w:numId="16">
    <w:abstractNumId w:val="32"/>
  </w:num>
  <w:num w:numId="17">
    <w:abstractNumId w:val="23"/>
  </w:num>
  <w:num w:numId="18">
    <w:abstractNumId w:val="24"/>
  </w:num>
  <w:num w:numId="19">
    <w:abstractNumId w:val="38"/>
  </w:num>
  <w:num w:numId="20">
    <w:abstractNumId w:val="17"/>
  </w:num>
  <w:num w:numId="21">
    <w:abstractNumId w:val="30"/>
  </w:num>
  <w:num w:numId="22">
    <w:abstractNumId w:val="33"/>
  </w:num>
  <w:num w:numId="23">
    <w:abstractNumId w:val="22"/>
  </w:num>
  <w:num w:numId="24">
    <w:abstractNumId w:val="41"/>
  </w:num>
  <w:num w:numId="25">
    <w:abstractNumId w:val="25"/>
  </w:num>
  <w:num w:numId="26">
    <w:abstractNumId w:val="29"/>
  </w:num>
  <w:num w:numId="27">
    <w:abstractNumId w:val="27"/>
  </w:num>
  <w:num w:numId="28">
    <w:abstractNumId w:val="37"/>
  </w:num>
  <w:num w:numId="29">
    <w:abstractNumId w:val="18"/>
  </w:num>
  <w:num w:numId="30">
    <w:abstractNumId w:val="40"/>
  </w:num>
  <w:num w:numId="31">
    <w:abstractNumId w:val="36"/>
  </w:num>
  <w:num w:numId="32">
    <w:abstractNumId w:val="15"/>
  </w:num>
  <w:num w:numId="33">
    <w:abstractNumId w:val="11"/>
  </w:num>
  <w:num w:numId="34">
    <w:abstractNumId w:val="12"/>
  </w:num>
  <w:num w:numId="35">
    <w:abstractNumId w:val="26"/>
  </w:num>
  <w:num w:numId="36">
    <w:abstractNumId w:val="39"/>
  </w:num>
  <w:num w:numId="37">
    <w:abstractNumId w:val="28"/>
  </w:num>
  <w:num w:numId="38">
    <w:abstractNumId w:val="34"/>
  </w:num>
  <w:num w:numId="39">
    <w:abstractNumId w:val="14"/>
  </w:num>
  <w:num w:numId="40">
    <w:abstractNumId w:val="16"/>
  </w:num>
  <w:num w:numId="41">
    <w:abstractNumId w:val="19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8F"/>
    <w:rsid w:val="000010B9"/>
    <w:rsid w:val="000425B8"/>
    <w:rsid w:val="000D3E52"/>
    <w:rsid w:val="000D651B"/>
    <w:rsid w:val="001102E4"/>
    <w:rsid w:val="00123704"/>
    <w:rsid w:val="0012613D"/>
    <w:rsid w:val="00146F18"/>
    <w:rsid w:val="0016205F"/>
    <w:rsid w:val="0017052C"/>
    <w:rsid w:val="001825E7"/>
    <w:rsid w:val="001860E2"/>
    <w:rsid w:val="00195496"/>
    <w:rsid w:val="001F7CCF"/>
    <w:rsid w:val="00201F95"/>
    <w:rsid w:val="0020373C"/>
    <w:rsid w:val="00213B00"/>
    <w:rsid w:val="002B22D2"/>
    <w:rsid w:val="002B573E"/>
    <w:rsid w:val="002C4F06"/>
    <w:rsid w:val="002E7864"/>
    <w:rsid w:val="003805F6"/>
    <w:rsid w:val="003F0D65"/>
    <w:rsid w:val="004312E0"/>
    <w:rsid w:val="004458C3"/>
    <w:rsid w:val="00471E28"/>
    <w:rsid w:val="004A039B"/>
    <w:rsid w:val="004C6593"/>
    <w:rsid w:val="004D6381"/>
    <w:rsid w:val="004E63CB"/>
    <w:rsid w:val="004E7B64"/>
    <w:rsid w:val="0050498F"/>
    <w:rsid w:val="005125CD"/>
    <w:rsid w:val="005160BD"/>
    <w:rsid w:val="00537563"/>
    <w:rsid w:val="00555028"/>
    <w:rsid w:val="00565932"/>
    <w:rsid w:val="0057625E"/>
    <w:rsid w:val="005B171C"/>
    <w:rsid w:val="005F6816"/>
    <w:rsid w:val="0061068B"/>
    <w:rsid w:val="00610B8F"/>
    <w:rsid w:val="00625AD8"/>
    <w:rsid w:val="006327A5"/>
    <w:rsid w:val="00646702"/>
    <w:rsid w:val="006619B1"/>
    <w:rsid w:val="00666DA3"/>
    <w:rsid w:val="00697FC9"/>
    <w:rsid w:val="006A2A3D"/>
    <w:rsid w:val="006A6FB9"/>
    <w:rsid w:val="006B09D3"/>
    <w:rsid w:val="006D4414"/>
    <w:rsid w:val="006E5DA4"/>
    <w:rsid w:val="006F2AA2"/>
    <w:rsid w:val="006F65E6"/>
    <w:rsid w:val="00706652"/>
    <w:rsid w:val="00715282"/>
    <w:rsid w:val="00722A89"/>
    <w:rsid w:val="00726449"/>
    <w:rsid w:val="007376AE"/>
    <w:rsid w:val="0074042C"/>
    <w:rsid w:val="00757F17"/>
    <w:rsid w:val="00781FA6"/>
    <w:rsid w:val="007A272B"/>
    <w:rsid w:val="007C7F9F"/>
    <w:rsid w:val="007E7512"/>
    <w:rsid w:val="00804F37"/>
    <w:rsid w:val="00817679"/>
    <w:rsid w:val="00826880"/>
    <w:rsid w:val="00832108"/>
    <w:rsid w:val="00832123"/>
    <w:rsid w:val="00834D6A"/>
    <w:rsid w:val="00850DF3"/>
    <w:rsid w:val="008A0AA7"/>
    <w:rsid w:val="008C6156"/>
    <w:rsid w:val="008E6242"/>
    <w:rsid w:val="009108EF"/>
    <w:rsid w:val="009648A8"/>
    <w:rsid w:val="00987A05"/>
    <w:rsid w:val="009B1625"/>
    <w:rsid w:val="009B5353"/>
    <w:rsid w:val="009C24A5"/>
    <w:rsid w:val="009C7FA6"/>
    <w:rsid w:val="009E349E"/>
    <w:rsid w:val="009E747C"/>
    <w:rsid w:val="009F0062"/>
    <w:rsid w:val="00A004EB"/>
    <w:rsid w:val="00A045AD"/>
    <w:rsid w:val="00A0505E"/>
    <w:rsid w:val="00A32438"/>
    <w:rsid w:val="00A40333"/>
    <w:rsid w:val="00A45A42"/>
    <w:rsid w:val="00A5216C"/>
    <w:rsid w:val="00A55E80"/>
    <w:rsid w:val="00A665F8"/>
    <w:rsid w:val="00A8355E"/>
    <w:rsid w:val="00AB26BF"/>
    <w:rsid w:val="00AB4B02"/>
    <w:rsid w:val="00AB4BDF"/>
    <w:rsid w:val="00AB5284"/>
    <w:rsid w:val="00AC16AF"/>
    <w:rsid w:val="00AE6FC8"/>
    <w:rsid w:val="00AF273F"/>
    <w:rsid w:val="00B15BA5"/>
    <w:rsid w:val="00B4754A"/>
    <w:rsid w:val="00B520B6"/>
    <w:rsid w:val="00B96384"/>
    <w:rsid w:val="00BA4377"/>
    <w:rsid w:val="00BC2D87"/>
    <w:rsid w:val="00BC6038"/>
    <w:rsid w:val="00C00565"/>
    <w:rsid w:val="00C03CC6"/>
    <w:rsid w:val="00C03EFB"/>
    <w:rsid w:val="00C1331F"/>
    <w:rsid w:val="00C16F75"/>
    <w:rsid w:val="00C17178"/>
    <w:rsid w:val="00C31C36"/>
    <w:rsid w:val="00C6388E"/>
    <w:rsid w:val="00C73EE5"/>
    <w:rsid w:val="00C93B4C"/>
    <w:rsid w:val="00CA4FF6"/>
    <w:rsid w:val="00CA5867"/>
    <w:rsid w:val="00CA7540"/>
    <w:rsid w:val="00CC4B5E"/>
    <w:rsid w:val="00CE1BA9"/>
    <w:rsid w:val="00CF448C"/>
    <w:rsid w:val="00D02D84"/>
    <w:rsid w:val="00D31483"/>
    <w:rsid w:val="00D439C8"/>
    <w:rsid w:val="00D63244"/>
    <w:rsid w:val="00D960F8"/>
    <w:rsid w:val="00DA422F"/>
    <w:rsid w:val="00DD3D9D"/>
    <w:rsid w:val="00DE21EF"/>
    <w:rsid w:val="00E2185C"/>
    <w:rsid w:val="00E30AC5"/>
    <w:rsid w:val="00E34D03"/>
    <w:rsid w:val="00E46838"/>
    <w:rsid w:val="00E51CAE"/>
    <w:rsid w:val="00E55735"/>
    <w:rsid w:val="00E659D5"/>
    <w:rsid w:val="00E75209"/>
    <w:rsid w:val="00ED4D2C"/>
    <w:rsid w:val="00EF0602"/>
    <w:rsid w:val="00EF21CC"/>
    <w:rsid w:val="00F12B7D"/>
    <w:rsid w:val="00F146DC"/>
    <w:rsid w:val="00F346A1"/>
    <w:rsid w:val="00F42FBE"/>
    <w:rsid w:val="00F438F9"/>
    <w:rsid w:val="00F63CC8"/>
    <w:rsid w:val="00F6720F"/>
    <w:rsid w:val="00F830F7"/>
    <w:rsid w:val="00FA2E5E"/>
    <w:rsid w:val="00FE7BD0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8C3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4">
    <w:name w:val="heading 4"/>
    <w:basedOn w:val="Normln"/>
    <w:next w:val="Zkladntext"/>
    <w:qFormat/>
    <w:pPr>
      <w:numPr>
        <w:ilvl w:val="3"/>
        <w:numId w:val="1"/>
      </w:numPr>
      <w:suppressAutoHyphens w:val="0"/>
      <w:spacing w:before="280" w:after="28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b/>
    </w:rPr>
  </w:style>
  <w:style w:type="character" w:customStyle="1" w:styleId="WW8Num6z0">
    <w:name w:val="WW8Num6z0"/>
    <w:rPr>
      <w:b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b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Standardnpsmoodstavce5">
    <w:name w:val="Standardní písmo odstavce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Symbol" w:hAnsi="Symbol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Standardnpsmoodstavce4">
    <w:name w:val="Standardní písmo odstavce4"/>
  </w:style>
  <w:style w:type="character" w:customStyle="1" w:styleId="WW8Num3z0">
    <w:name w:val="WW8Num3z0"/>
    <w:rPr>
      <w:b w:val="0"/>
    </w:rPr>
  </w:style>
  <w:style w:type="character" w:customStyle="1" w:styleId="WW8Num10z0">
    <w:name w:val="WW8Num10z0"/>
    <w:rPr>
      <w:b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b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WW-Absatz-Standardschriftart11">
    <w:name w:val="WW-Absatz-Standardschriftart11"/>
  </w:style>
  <w:style w:type="character" w:customStyle="1" w:styleId="Standardnpsmoodstavce2">
    <w:name w:val="Standardní písmo odstavce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4z0">
    <w:name w:val="WW8Num14z0"/>
    <w:rPr>
      <w:b w:val="0"/>
    </w:rPr>
  </w:style>
  <w:style w:type="character" w:customStyle="1" w:styleId="WW8Num19z0">
    <w:name w:val="WW8Num19z0"/>
    <w:rPr>
      <w:b/>
    </w:rPr>
  </w:style>
  <w:style w:type="character" w:customStyle="1" w:styleId="WW8Num19z1">
    <w:name w:val="WW8Num19z1"/>
    <w:rPr>
      <w:rFonts w:ascii="Symbol" w:hAnsi="Symbol"/>
    </w:rPr>
  </w:style>
  <w:style w:type="character" w:customStyle="1" w:styleId="WW8Num21z0">
    <w:name w:val="WW8Num21z0"/>
    <w:rPr>
      <w:b w:val="0"/>
    </w:rPr>
  </w:style>
  <w:style w:type="character" w:customStyle="1" w:styleId="WW8Num23z0">
    <w:name w:val="WW8Num23z0"/>
    <w:rPr>
      <w:b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b w:val="0"/>
    </w:rPr>
  </w:style>
  <w:style w:type="character" w:customStyle="1" w:styleId="WW8Num31z0">
    <w:name w:val="WW8Num31z0"/>
    <w:rPr>
      <w:b/>
    </w:rPr>
  </w:style>
  <w:style w:type="character" w:customStyle="1" w:styleId="WW8Num32z0">
    <w:name w:val="WW8Num32z0"/>
    <w:rPr>
      <w:b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b/>
    </w:rPr>
  </w:style>
  <w:style w:type="character" w:customStyle="1" w:styleId="WW8Num35z0">
    <w:name w:val="WW8Num35z0"/>
    <w:rPr>
      <w:b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Nadpis4Char">
    <w:name w:val="Nadpis 4 Char"/>
    <w:rPr>
      <w:b/>
      <w:bCs/>
      <w:sz w:val="24"/>
      <w:szCs w:val="24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suppressAutoHyphens w:val="0"/>
      <w:spacing w:before="280" w:after="119"/>
    </w:p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Lucida Sans Unicode" w:hAnsi="Calibri" w:cs="Calibri"/>
      <w:sz w:val="22"/>
      <w:szCs w:val="22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5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5353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B53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5353"/>
    <w:rPr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A55E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55E8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55E8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5E8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5E80"/>
    <w:rPr>
      <w:b/>
      <w:bCs/>
      <w:lang w:eastAsia="ar-SA"/>
    </w:rPr>
  </w:style>
  <w:style w:type="paragraph" w:styleId="Revize">
    <w:name w:val="Revision"/>
    <w:hidden/>
    <w:uiPriority w:val="99"/>
    <w:semiHidden/>
    <w:rsid w:val="00DD3D9D"/>
    <w:rPr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A6F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4">
    <w:name w:val="heading 4"/>
    <w:basedOn w:val="Normln"/>
    <w:next w:val="Zkladntext"/>
    <w:qFormat/>
    <w:pPr>
      <w:numPr>
        <w:ilvl w:val="3"/>
        <w:numId w:val="1"/>
      </w:numPr>
      <w:suppressAutoHyphens w:val="0"/>
      <w:spacing w:before="280" w:after="28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b/>
    </w:rPr>
  </w:style>
  <w:style w:type="character" w:customStyle="1" w:styleId="WW8Num6z0">
    <w:name w:val="WW8Num6z0"/>
    <w:rPr>
      <w:b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b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Standardnpsmoodstavce5">
    <w:name w:val="Standardní písmo odstavce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Symbol" w:hAnsi="Symbol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Standardnpsmoodstavce4">
    <w:name w:val="Standardní písmo odstavce4"/>
  </w:style>
  <w:style w:type="character" w:customStyle="1" w:styleId="WW8Num3z0">
    <w:name w:val="WW8Num3z0"/>
    <w:rPr>
      <w:b w:val="0"/>
    </w:rPr>
  </w:style>
  <w:style w:type="character" w:customStyle="1" w:styleId="WW8Num10z0">
    <w:name w:val="WW8Num10z0"/>
    <w:rPr>
      <w:b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b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WW-Absatz-Standardschriftart11">
    <w:name w:val="WW-Absatz-Standardschriftart11"/>
  </w:style>
  <w:style w:type="character" w:customStyle="1" w:styleId="Standardnpsmoodstavce2">
    <w:name w:val="Standardní písmo odstavce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4z0">
    <w:name w:val="WW8Num14z0"/>
    <w:rPr>
      <w:b w:val="0"/>
    </w:rPr>
  </w:style>
  <w:style w:type="character" w:customStyle="1" w:styleId="WW8Num19z0">
    <w:name w:val="WW8Num19z0"/>
    <w:rPr>
      <w:b/>
    </w:rPr>
  </w:style>
  <w:style w:type="character" w:customStyle="1" w:styleId="WW8Num19z1">
    <w:name w:val="WW8Num19z1"/>
    <w:rPr>
      <w:rFonts w:ascii="Symbol" w:hAnsi="Symbol"/>
    </w:rPr>
  </w:style>
  <w:style w:type="character" w:customStyle="1" w:styleId="WW8Num21z0">
    <w:name w:val="WW8Num21z0"/>
    <w:rPr>
      <w:b w:val="0"/>
    </w:rPr>
  </w:style>
  <w:style w:type="character" w:customStyle="1" w:styleId="WW8Num23z0">
    <w:name w:val="WW8Num23z0"/>
    <w:rPr>
      <w:b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b w:val="0"/>
    </w:rPr>
  </w:style>
  <w:style w:type="character" w:customStyle="1" w:styleId="WW8Num31z0">
    <w:name w:val="WW8Num31z0"/>
    <w:rPr>
      <w:b/>
    </w:rPr>
  </w:style>
  <w:style w:type="character" w:customStyle="1" w:styleId="WW8Num32z0">
    <w:name w:val="WW8Num32z0"/>
    <w:rPr>
      <w:b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b/>
    </w:rPr>
  </w:style>
  <w:style w:type="character" w:customStyle="1" w:styleId="WW8Num35z0">
    <w:name w:val="WW8Num35z0"/>
    <w:rPr>
      <w:b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Nadpis4Char">
    <w:name w:val="Nadpis 4 Char"/>
    <w:rPr>
      <w:b/>
      <w:bCs/>
      <w:sz w:val="24"/>
      <w:szCs w:val="24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suppressAutoHyphens w:val="0"/>
      <w:spacing w:before="280" w:after="119"/>
    </w:p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Lucida Sans Unicode" w:hAnsi="Calibri" w:cs="Calibri"/>
      <w:sz w:val="22"/>
      <w:szCs w:val="22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5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5353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B53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5353"/>
    <w:rPr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A55E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55E8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55E8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5E8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5E80"/>
    <w:rPr>
      <w:b/>
      <w:bCs/>
      <w:lang w:eastAsia="ar-SA"/>
    </w:rPr>
  </w:style>
  <w:style w:type="paragraph" w:styleId="Revize">
    <w:name w:val="Revision"/>
    <w:hidden/>
    <w:uiPriority w:val="99"/>
    <w:semiHidden/>
    <w:rsid w:val="00DD3D9D"/>
    <w:rPr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A6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an.stenicka@bkopav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KULTURNÍ AKCE</vt:lpstr>
    </vt:vector>
  </TitlesOfParts>
  <Company/>
  <LinksUpToDate>false</LinksUpToDate>
  <CharactersWithSpaces>3096</CharactersWithSpaces>
  <SharedDoc>false</SharedDoc>
  <HLinks>
    <vt:vector size="6" baseType="variant">
      <vt:variant>
        <vt:i4>5767247</vt:i4>
      </vt:variant>
      <vt:variant>
        <vt:i4>0</vt:i4>
      </vt:variant>
      <vt:variant>
        <vt:i4>0</vt:i4>
      </vt:variant>
      <vt:variant>
        <vt:i4>5</vt:i4>
      </vt:variant>
      <vt:variant>
        <vt:lpwstr>http://nahlizenidokn.cuzk.cz/ZobrazObjekt.aspx?encrypted=0ox2REeRdPX55vm0VD445KVd3uM-p3UEJuthinXEfzVvNzkYGREeWilXgo1WjFAZ1H7Y7m0_ZkF6LZJfDIb_Oitg3gvcEJLfynGiNM9JKq91V3isAaQ9wiX_Q_np32c0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KULTURNÍ AKCE</dc:title>
  <dc:creator>ORIENTAL</dc:creator>
  <cp:lastModifiedBy>Mrkvová Renáta</cp:lastModifiedBy>
  <cp:revision>2</cp:revision>
  <cp:lastPrinted>2019-02-20T10:33:00Z</cp:lastPrinted>
  <dcterms:created xsi:type="dcterms:W3CDTF">2023-11-09T13:40:00Z</dcterms:created>
  <dcterms:modified xsi:type="dcterms:W3CDTF">2023-11-09T13:40:00Z</dcterms:modified>
</cp:coreProperties>
</file>