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97EB52" w14:textId="49F88356" w:rsidR="00BC3F31" w:rsidRDefault="003543E9" w:rsidP="006041CD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Dodatek č.1</w:t>
      </w:r>
    </w:p>
    <w:p w14:paraId="008DCFDC" w14:textId="1E53F533" w:rsidR="00412B63" w:rsidRPr="003243F8" w:rsidRDefault="00412B63" w:rsidP="006041CD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ke Smlouvě o dílo (dále jen „S</w:t>
      </w:r>
      <w:r w:rsidR="00760337">
        <w:rPr>
          <w:rFonts w:ascii="Garamond" w:hAnsi="Garamond"/>
          <w:b/>
          <w:sz w:val="28"/>
          <w:szCs w:val="28"/>
        </w:rPr>
        <w:t>mlouva</w:t>
      </w:r>
      <w:r>
        <w:rPr>
          <w:rFonts w:ascii="Garamond" w:hAnsi="Garamond"/>
          <w:b/>
          <w:sz w:val="28"/>
          <w:szCs w:val="28"/>
        </w:rPr>
        <w:t>“)</w:t>
      </w:r>
    </w:p>
    <w:p w14:paraId="372B760A" w14:textId="77777777" w:rsidR="00BC3F31" w:rsidRPr="003243F8" w:rsidRDefault="00BC3F31" w:rsidP="006041CD">
      <w:pPr>
        <w:jc w:val="center"/>
        <w:rPr>
          <w:rFonts w:ascii="Garamond" w:hAnsi="Garamond"/>
          <w:color w:val="FF0000"/>
        </w:rPr>
      </w:pPr>
    </w:p>
    <w:p w14:paraId="195C41E4" w14:textId="25FC30D7" w:rsidR="00BC3F31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</w:rPr>
        <w:t>uzavřen</w:t>
      </w:r>
      <w:r w:rsidR="00B53E5E">
        <w:rPr>
          <w:rFonts w:ascii="Garamond" w:hAnsi="Garamond"/>
        </w:rPr>
        <w:t>ý</w:t>
      </w:r>
      <w:r w:rsidRPr="003243F8">
        <w:rPr>
          <w:rFonts w:ascii="Garamond" w:hAnsi="Garamond"/>
        </w:rPr>
        <w:t xml:space="preserve"> podle § 2586 a násl. zákona č. 89/2012 Sb., občanský zákoník (dále jen “OZ“)</w:t>
      </w:r>
    </w:p>
    <w:p w14:paraId="56AFA8DC" w14:textId="46E0C472" w:rsidR="00412B63" w:rsidRPr="003243F8" w:rsidRDefault="00412B63" w:rsidP="006041CD">
      <w:pPr>
        <w:jc w:val="center"/>
        <w:rPr>
          <w:rFonts w:ascii="Garamond" w:hAnsi="Garamond"/>
        </w:rPr>
      </w:pPr>
      <w:r>
        <w:rPr>
          <w:rFonts w:ascii="Garamond" w:hAnsi="Garamond"/>
        </w:rPr>
        <w:t>v souvislosti s investiční akcí Okresní soud v Ostravě – dodávka a montáž automatické vjezdové / výjezdové závory na parkoviště</w:t>
      </w:r>
    </w:p>
    <w:p w14:paraId="03587CA8" w14:textId="77777777" w:rsidR="00BC3F31" w:rsidRPr="003243F8" w:rsidRDefault="00BC3F31" w:rsidP="006041CD">
      <w:pPr>
        <w:jc w:val="center"/>
        <w:rPr>
          <w:rFonts w:ascii="Garamond" w:hAnsi="Garamond"/>
        </w:rPr>
      </w:pPr>
    </w:p>
    <w:p w14:paraId="74B2EEAD" w14:textId="77777777" w:rsidR="00BC3F31" w:rsidRPr="003243F8" w:rsidRDefault="00BC3F31" w:rsidP="006041CD">
      <w:pPr>
        <w:jc w:val="center"/>
        <w:rPr>
          <w:rFonts w:ascii="Garamond" w:hAnsi="Garamond"/>
        </w:rPr>
      </w:pPr>
    </w:p>
    <w:p w14:paraId="0F7B6527" w14:textId="77777777"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I.</w:t>
      </w:r>
    </w:p>
    <w:p w14:paraId="0BE437DA" w14:textId="77777777" w:rsidR="00BC3F31" w:rsidRPr="003243F8" w:rsidRDefault="00BC3F31" w:rsidP="006041CD">
      <w:pPr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Smluvní strany</w:t>
      </w:r>
    </w:p>
    <w:p w14:paraId="4D3F5FE4" w14:textId="77777777" w:rsidR="00BC3F31" w:rsidRPr="003243F8" w:rsidRDefault="00BC3F31" w:rsidP="006041CD">
      <w:pPr>
        <w:rPr>
          <w:rFonts w:ascii="Garamond" w:hAnsi="Garamond"/>
        </w:rPr>
      </w:pPr>
    </w:p>
    <w:p w14:paraId="134E826D" w14:textId="77777777" w:rsidR="00BC3F31" w:rsidRPr="003243F8" w:rsidRDefault="00BC3F31" w:rsidP="006041CD">
      <w:pPr>
        <w:rPr>
          <w:rFonts w:ascii="Garamond" w:hAnsi="Garamond"/>
          <w:szCs w:val="20"/>
        </w:rPr>
      </w:pPr>
      <w:r w:rsidRPr="003243F8">
        <w:rPr>
          <w:rFonts w:ascii="Garamond" w:hAnsi="Garamond"/>
          <w:b/>
          <w:bCs/>
        </w:rPr>
        <w:t>objednatel: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  <w:t xml:space="preserve">Česká </w:t>
      </w:r>
      <w:proofErr w:type="gramStart"/>
      <w:r w:rsidRPr="003243F8">
        <w:rPr>
          <w:rFonts w:ascii="Garamond" w:hAnsi="Garamond"/>
          <w:b/>
          <w:bCs/>
        </w:rPr>
        <w:t>republika - Okresní</w:t>
      </w:r>
      <w:proofErr w:type="gramEnd"/>
      <w:r w:rsidRPr="003243F8">
        <w:rPr>
          <w:rFonts w:ascii="Garamond" w:hAnsi="Garamond"/>
          <w:b/>
          <w:bCs/>
        </w:rPr>
        <w:t xml:space="preserve"> soud v Ostravě</w:t>
      </w:r>
    </w:p>
    <w:p w14:paraId="45EE45D9" w14:textId="77777777" w:rsidR="00BC3F31" w:rsidRPr="003243F8" w:rsidRDefault="00BC3F31" w:rsidP="006041CD">
      <w:pPr>
        <w:rPr>
          <w:rFonts w:ascii="Garamond" w:hAnsi="Garamond"/>
          <w:color w:val="FF0000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 xml:space="preserve">U Soudu 6187/4, 708 </w:t>
      </w:r>
      <w:proofErr w:type="gramStart"/>
      <w:r w:rsidRPr="003243F8">
        <w:rPr>
          <w:rFonts w:ascii="Garamond" w:hAnsi="Garamond"/>
          <w:szCs w:val="20"/>
        </w:rPr>
        <w:t>82  Ostrava</w:t>
      </w:r>
      <w:proofErr w:type="gramEnd"/>
      <w:r w:rsidRPr="003243F8">
        <w:rPr>
          <w:rFonts w:ascii="Garamond" w:hAnsi="Garamond"/>
          <w:szCs w:val="20"/>
        </w:rPr>
        <w:t xml:space="preserve"> - Poruba</w:t>
      </w:r>
      <w:r w:rsidRPr="003243F8">
        <w:rPr>
          <w:rFonts w:ascii="Garamond" w:hAnsi="Garamond"/>
          <w:szCs w:val="20"/>
        </w:rPr>
        <w:tab/>
      </w:r>
    </w:p>
    <w:p w14:paraId="60FA5CCA" w14:textId="659FCA1E" w:rsidR="00BC3F31" w:rsidRPr="003243F8" w:rsidRDefault="00BC3F31" w:rsidP="006041CD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D95287">
        <w:rPr>
          <w:rFonts w:ascii="Garamond" w:hAnsi="Garamond"/>
          <w:szCs w:val="20"/>
        </w:rPr>
        <w:t>stoupená:</w:t>
      </w:r>
      <w:r w:rsidR="00D95287">
        <w:rPr>
          <w:rFonts w:ascii="Garamond" w:hAnsi="Garamond"/>
          <w:szCs w:val="20"/>
        </w:rPr>
        <w:tab/>
      </w:r>
      <w:r w:rsidR="00D95287">
        <w:rPr>
          <w:rFonts w:ascii="Garamond" w:hAnsi="Garamond"/>
          <w:szCs w:val="20"/>
        </w:rPr>
        <w:tab/>
        <w:t>Mgr. Tomáš</w:t>
      </w:r>
      <w:r w:rsidR="00015D5B">
        <w:rPr>
          <w:rFonts w:ascii="Garamond" w:hAnsi="Garamond"/>
          <w:szCs w:val="20"/>
        </w:rPr>
        <w:t xml:space="preserve">em </w:t>
      </w:r>
      <w:proofErr w:type="spellStart"/>
      <w:r w:rsidR="00015D5B">
        <w:rPr>
          <w:rFonts w:ascii="Garamond" w:hAnsi="Garamond"/>
          <w:szCs w:val="20"/>
        </w:rPr>
        <w:t>Kamradkem</w:t>
      </w:r>
      <w:proofErr w:type="spellEnd"/>
      <w:r w:rsidR="00015D5B">
        <w:rPr>
          <w:rFonts w:ascii="Garamond" w:hAnsi="Garamond"/>
          <w:szCs w:val="20"/>
        </w:rPr>
        <w:t>, předsedou</w:t>
      </w:r>
      <w:r w:rsidRPr="003243F8">
        <w:rPr>
          <w:rFonts w:ascii="Garamond" w:hAnsi="Garamond"/>
          <w:szCs w:val="20"/>
        </w:rPr>
        <w:t xml:space="preserve"> okresního soudu</w:t>
      </w:r>
    </w:p>
    <w:p w14:paraId="7FC68BBE" w14:textId="77777777"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  <w:t>ČNB Ostrava</w:t>
      </w:r>
    </w:p>
    <w:p w14:paraId="7EEBFA78" w14:textId="1BFCD898"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Číslo účtu: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proofErr w:type="spellStart"/>
      <w:r w:rsidR="009B73F9" w:rsidRPr="009B73F9">
        <w:rPr>
          <w:rFonts w:ascii="Garamond" w:hAnsi="Garamond"/>
          <w:szCs w:val="20"/>
          <w:highlight w:val="black"/>
        </w:rPr>
        <w:t>xxxxxx</w:t>
      </w:r>
      <w:proofErr w:type="spellEnd"/>
      <w:r w:rsidRPr="003243F8">
        <w:rPr>
          <w:rFonts w:ascii="Garamond" w:hAnsi="Garamond"/>
          <w:szCs w:val="20"/>
        </w:rPr>
        <w:t>/</w:t>
      </w:r>
      <w:proofErr w:type="spellStart"/>
      <w:r w:rsidR="009B73F9" w:rsidRPr="009B73F9">
        <w:rPr>
          <w:rFonts w:ascii="Garamond" w:hAnsi="Garamond"/>
          <w:szCs w:val="20"/>
          <w:highlight w:val="black"/>
        </w:rPr>
        <w:t>xxxx</w:t>
      </w:r>
      <w:proofErr w:type="spellEnd"/>
    </w:p>
    <w:p w14:paraId="3DF4D6F0" w14:textId="58BC7BF7"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000025267</w:t>
      </w:r>
      <w:r w:rsidRPr="003243F8">
        <w:rPr>
          <w:rFonts w:ascii="Garamond" w:hAnsi="Garamond"/>
          <w:szCs w:val="20"/>
        </w:rPr>
        <w:tab/>
      </w:r>
    </w:p>
    <w:p w14:paraId="74E68D13" w14:textId="47148A05" w:rsidR="00BC3F31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Kontaktní os</w:t>
      </w:r>
      <w:r w:rsidR="00C00B64">
        <w:rPr>
          <w:rFonts w:ascii="Garamond" w:hAnsi="Garamond"/>
          <w:szCs w:val="20"/>
        </w:rPr>
        <w:t>oba:</w:t>
      </w:r>
      <w:r w:rsidR="00C00B64">
        <w:rPr>
          <w:rFonts w:ascii="Garamond" w:hAnsi="Garamond"/>
          <w:szCs w:val="20"/>
        </w:rPr>
        <w:tab/>
      </w:r>
      <w:proofErr w:type="spellStart"/>
      <w:r w:rsidR="002F0DE7" w:rsidRPr="002F0DE7">
        <w:rPr>
          <w:rFonts w:ascii="Garamond" w:hAnsi="Garamond"/>
          <w:szCs w:val="20"/>
          <w:highlight w:val="black"/>
        </w:rPr>
        <w:t>xxxxx</w:t>
      </w:r>
      <w:proofErr w:type="spellEnd"/>
      <w:r w:rsidR="002F0DE7">
        <w:rPr>
          <w:rFonts w:ascii="Garamond" w:hAnsi="Garamond"/>
          <w:szCs w:val="20"/>
        </w:rPr>
        <w:t xml:space="preserve"> </w:t>
      </w:r>
      <w:proofErr w:type="spellStart"/>
      <w:r w:rsidR="002F0DE7" w:rsidRPr="002F0DE7">
        <w:rPr>
          <w:rFonts w:ascii="Garamond" w:hAnsi="Garamond"/>
          <w:szCs w:val="20"/>
          <w:highlight w:val="black"/>
        </w:rPr>
        <w:t>xxxxxxx</w:t>
      </w:r>
      <w:proofErr w:type="spellEnd"/>
      <w:r w:rsidR="00C00B64">
        <w:rPr>
          <w:rFonts w:ascii="Garamond" w:hAnsi="Garamond"/>
          <w:szCs w:val="20"/>
        </w:rPr>
        <w:t>, správce budov</w:t>
      </w:r>
    </w:p>
    <w:p w14:paraId="4BBF1494" w14:textId="4E1B7CF6" w:rsidR="00BC3F31" w:rsidRPr="003243F8" w:rsidRDefault="00C00B64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Tel./Fax: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="002F0DE7" w:rsidRPr="002F0DE7">
        <w:rPr>
          <w:rFonts w:ascii="Garamond" w:hAnsi="Garamond"/>
          <w:szCs w:val="20"/>
          <w:highlight w:val="black"/>
        </w:rPr>
        <w:t>xxxxxxxxx</w:t>
      </w:r>
      <w:proofErr w:type="spellEnd"/>
    </w:p>
    <w:p w14:paraId="7C854336" w14:textId="4421787A" w:rsidR="00BC3F31" w:rsidRPr="003243F8" w:rsidRDefault="00C00B64" w:rsidP="006041CD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9B73F9" w:rsidRPr="009B73F9">
        <w:rPr>
          <w:rFonts w:ascii="Garamond" w:hAnsi="Garamond"/>
          <w:szCs w:val="20"/>
          <w:highlight w:val="black"/>
        </w:rPr>
        <w:t>xxxxxxxx</w:t>
      </w:r>
      <w:r w:rsidR="00BC3F31" w:rsidRPr="003243F8">
        <w:rPr>
          <w:rFonts w:ascii="Garamond" w:hAnsi="Garamond"/>
          <w:szCs w:val="20"/>
        </w:rPr>
        <w:t>@osoud.ova.justice.cz</w:t>
      </w:r>
    </w:p>
    <w:p w14:paraId="1F705978" w14:textId="77777777" w:rsidR="00BC3F31" w:rsidRPr="003243F8" w:rsidRDefault="00BC3F31" w:rsidP="006041CD">
      <w:pPr>
        <w:rPr>
          <w:rFonts w:ascii="Garamond" w:hAnsi="Garamond"/>
          <w:sz w:val="20"/>
          <w:szCs w:val="20"/>
        </w:rPr>
      </w:pPr>
      <w:r w:rsidRPr="003243F8">
        <w:rPr>
          <w:rFonts w:ascii="Garamond" w:hAnsi="Garamond"/>
        </w:rPr>
        <w:t xml:space="preserve">(dále jen </w:t>
      </w:r>
      <w:r w:rsidR="00104998">
        <w:rPr>
          <w:rFonts w:ascii="Garamond" w:hAnsi="Garamond"/>
        </w:rPr>
        <w:t>„</w:t>
      </w:r>
      <w:r w:rsidRPr="003243F8">
        <w:rPr>
          <w:rFonts w:ascii="Garamond" w:hAnsi="Garamond"/>
        </w:rPr>
        <w:t>objednatel</w:t>
      </w:r>
      <w:r w:rsidR="00104998">
        <w:rPr>
          <w:rFonts w:ascii="Garamond" w:hAnsi="Garamond"/>
        </w:rPr>
        <w:t>“</w:t>
      </w:r>
      <w:r w:rsidRPr="003243F8">
        <w:rPr>
          <w:rFonts w:ascii="Garamond" w:hAnsi="Garamond"/>
        </w:rPr>
        <w:t>) na straně jedné</w:t>
      </w:r>
    </w:p>
    <w:p w14:paraId="342504F8" w14:textId="77777777" w:rsidR="00BC3F31" w:rsidRPr="003243F8" w:rsidRDefault="00BC3F31" w:rsidP="006041CD">
      <w:pPr>
        <w:rPr>
          <w:rFonts w:ascii="Garamond" w:hAnsi="Garamond"/>
          <w:sz w:val="20"/>
          <w:szCs w:val="20"/>
        </w:rPr>
      </w:pPr>
    </w:p>
    <w:p w14:paraId="0B3C76AA" w14:textId="77777777" w:rsidR="00BC3F31" w:rsidRPr="003243F8" w:rsidRDefault="00BC3F31" w:rsidP="006041CD">
      <w:pPr>
        <w:jc w:val="center"/>
        <w:rPr>
          <w:rFonts w:ascii="Garamond" w:hAnsi="Garamond"/>
          <w:szCs w:val="20"/>
        </w:rPr>
      </w:pPr>
      <w:r w:rsidRPr="003243F8">
        <w:rPr>
          <w:rFonts w:ascii="Garamond" w:hAnsi="Garamond"/>
          <w:b/>
          <w:szCs w:val="20"/>
        </w:rPr>
        <w:t>a</w:t>
      </w:r>
    </w:p>
    <w:p w14:paraId="29A0FFB2" w14:textId="77777777" w:rsidR="00BC3F31" w:rsidRPr="003243F8" w:rsidRDefault="00BC3F31" w:rsidP="006041CD">
      <w:pPr>
        <w:rPr>
          <w:rFonts w:ascii="Garamond" w:hAnsi="Garamond"/>
          <w:szCs w:val="20"/>
        </w:rPr>
      </w:pPr>
    </w:p>
    <w:p w14:paraId="207E2263" w14:textId="56D12032" w:rsidR="00BC3F31" w:rsidRPr="003243F8" w:rsidRDefault="009318CF" w:rsidP="006041CD">
      <w:pPr>
        <w:rPr>
          <w:rFonts w:ascii="Garamond" w:hAnsi="Garamond"/>
          <w:szCs w:val="20"/>
        </w:rPr>
      </w:pPr>
      <w:proofErr w:type="gramStart"/>
      <w:r>
        <w:rPr>
          <w:rFonts w:ascii="Garamond" w:hAnsi="Garamond"/>
          <w:b/>
          <w:bCs/>
          <w:szCs w:val="20"/>
        </w:rPr>
        <w:t xml:space="preserve">zhotovitel:   </w:t>
      </w:r>
      <w:proofErr w:type="gramEnd"/>
      <w:r>
        <w:rPr>
          <w:rFonts w:ascii="Garamond" w:hAnsi="Garamond"/>
          <w:b/>
          <w:bCs/>
          <w:szCs w:val="20"/>
        </w:rPr>
        <w:t xml:space="preserve">  </w:t>
      </w:r>
      <w:r w:rsidR="003E1A86">
        <w:rPr>
          <w:rFonts w:ascii="Garamond" w:hAnsi="Garamond"/>
          <w:b/>
          <w:bCs/>
          <w:szCs w:val="20"/>
        </w:rPr>
        <w:tab/>
      </w:r>
      <w:r w:rsidR="003E1A86">
        <w:rPr>
          <w:rFonts w:ascii="Garamond" w:hAnsi="Garamond"/>
          <w:b/>
          <w:bCs/>
          <w:szCs w:val="20"/>
        </w:rPr>
        <w:tab/>
        <w:t>ORZO SECURITY, spol. s r.o.</w:t>
      </w:r>
    </w:p>
    <w:p w14:paraId="21F9F7D3" w14:textId="78CDCCE6" w:rsidR="00BC3F31" w:rsidRPr="003243F8" w:rsidRDefault="009318CF" w:rsidP="006041CD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Se sídlem:</w:t>
      </w:r>
      <w:r>
        <w:rPr>
          <w:rFonts w:ascii="Garamond" w:hAnsi="Garamond"/>
          <w:szCs w:val="20"/>
        </w:rPr>
        <w:tab/>
        <w:t xml:space="preserve">           </w:t>
      </w:r>
      <w:r w:rsidR="003E1A86">
        <w:rPr>
          <w:rFonts w:ascii="Garamond" w:hAnsi="Garamond"/>
          <w:szCs w:val="20"/>
        </w:rPr>
        <w:t>Poděbradova 3264/73, 702 00 Ostrava</w:t>
      </w:r>
    </w:p>
    <w:p w14:paraId="0DA5148D" w14:textId="739B8419" w:rsidR="009F318F" w:rsidRPr="003243F8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IČ: </w:t>
      </w:r>
      <w:r w:rsidR="003E1A86">
        <w:rPr>
          <w:rFonts w:ascii="Garamond" w:hAnsi="Garamond"/>
          <w:szCs w:val="20"/>
        </w:rPr>
        <w:tab/>
      </w:r>
      <w:r w:rsidR="003E1A86">
        <w:rPr>
          <w:rFonts w:ascii="Garamond" w:hAnsi="Garamond"/>
          <w:szCs w:val="20"/>
        </w:rPr>
        <w:tab/>
      </w:r>
      <w:r w:rsidR="003E1A86">
        <w:rPr>
          <w:rFonts w:ascii="Garamond" w:hAnsi="Garamond"/>
          <w:szCs w:val="20"/>
        </w:rPr>
        <w:tab/>
        <w:t>60321601</w:t>
      </w:r>
    </w:p>
    <w:p w14:paraId="11120FDC" w14:textId="1CE29071" w:rsidR="00BC3F31" w:rsidRPr="003243F8" w:rsidRDefault="009318CF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DIČ: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 xml:space="preserve">         </w:t>
      </w:r>
      <w:r w:rsidR="00A771FD">
        <w:rPr>
          <w:rFonts w:ascii="Garamond" w:hAnsi="Garamond"/>
          <w:szCs w:val="20"/>
        </w:rPr>
        <w:t xml:space="preserve">  </w:t>
      </w:r>
      <w:r w:rsidR="003E1A86">
        <w:rPr>
          <w:rFonts w:ascii="Garamond" w:hAnsi="Garamond"/>
          <w:szCs w:val="20"/>
        </w:rPr>
        <w:t>CZ60321601</w:t>
      </w:r>
    </w:p>
    <w:p w14:paraId="7CF72BF5" w14:textId="3CD1D7A7" w:rsidR="00BC3F31" w:rsidRPr="003243F8" w:rsidRDefault="004D4BB0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J</w:t>
      </w:r>
      <w:r w:rsidR="009318CF">
        <w:rPr>
          <w:rFonts w:ascii="Garamond" w:hAnsi="Garamond"/>
          <w:szCs w:val="20"/>
        </w:rPr>
        <w:t xml:space="preserve">ednající: </w:t>
      </w:r>
      <w:r w:rsidR="009318CF">
        <w:rPr>
          <w:rFonts w:ascii="Garamond" w:hAnsi="Garamond"/>
          <w:szCs w:val="20"/>
        </w:rPr>
        <w:tab/>
        <w:t xml:space="preserve">         </w:t>
      </w:r>
      <w:r w:rsidR="00A771FD">
        <w:rPr>
          <w:rFonts w:ascii="Garamond" w:hAnsi="Garamond"/>
          <w:szCs w:val="20"/>
        </w:rPr>
        <w:t xml:space="preserve">  </w:t>
      </w:r>
      <w:proofErr w:type="spellStart"/>
      <w:r w:rsidR="009B73F9" w:rsidRPr="009B73F9">
        <w:rPr>
          <w:rFonts w:ascii="Garamond" w:hAnsi="Garamond"/>
          <w:szCs w:val="20"/>
          <w:highlight w:val="black"/>
        </w:rPr>
        <w:t>xxxxx</w:t>
      </w:r>
      <w:proofErr w:type="spellEnd"/>
      <w:r w:rsidR="009B73F9">
        <w:rPr>
          <w:rFonts w:ascii="Garamond" w:hAnsi="Garamond"/>
          <w:szCs w:val="20"/>
        </w:rPr>
        <w:t xml:space="preserve"> </w:t>
      </w:r>
      <w:proofErr w:type="spellStart"/>
      <w:r w:rsidR="009B73F9" w:rsidRPr="009B73F9">
        <w:rPr>
          <w:rFonts w:ascii="Garamond" w:hAnsi="Garamond"/>
          <w:szCs w:val="20"/>
          <w:highlight w:val="black"/>
        </w:rPr>
        <w:t>xxxxxxx</w:t>
      </w:r>
      <w:proofErr w:type="spellEnd"/>
      <w:r w:rsidR="003E1A86">
        <w:rPr>
          <w:rFonts w:ascii="Garamond" w:hAnsi="Garamond"/>
          <w:szCs w:val="20"/>
        </w:rPr>
        <w:t xml:space="preserve"> – jednatel</w:t>
      </w:r>
    </w:p>
    <w:p w14:paraId="315E4952" w14:textId="689180A5" w:rsidR="00BC3F31" w:rsidRPr="003243F8" w:rsidRDefault="00A771FD" w:rsidP="006041CD">
      <w:pPr>
        <w:pStyle w:val="Textodst1sl"/>
        <w:tabs>
          <w:tab w:val="clear" w:pos="284"/>
        </w:tabs>
        <w:spacing w:before="0"/>
        <w:rPr>
          <w:rFonts w:ascii="Garamond" w:hAnsi="Garamond"/>
        </w:rPr>
      </w:pPr>
      <w:r>
        <w:rPr>
          <w:rFonts w:ascii="Garamond" w:hAnsi="Garamond"/>
        </w:rPr>
        <w:t xml:space="preserve">Tel.:                            </w:t>
      </w:r>
      <w:proofErr w:type="spellStart"/>
      <w:r w:rsidR="009B73F9" w:rsidRPr="009B73F9">
        <w:rPr>
          <w:rFonts w:ascii="Garamond" w:hAnsi="Garamond"/>
          <w:highlight w:val="black"/>
        </w:rPr>
        <w:t>xxxxxxxx</w:t>
      </w:r>
      <w:proofErr w:type="spellEnd"/>
    </w:p>
    <w:p w14:paraId="790119AE" w14:textId="5E14EBD7" w:rsidR="0008293E" w:rsidRPr="003243F8" w:rsidRDefault="0008293E" w:rsidP="0008293E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orzo@orzo</w:t>
      </w:r>
      <w:r w:rsidRPr="003243F8">
        <w:rPr>
          <w:rFonts w:ascii="Garamond" w:hAnsi="Garamond"/>
          <w:szCs w:val="20"/>
        </w:rPr>
        <w:t>.cz</w:t>
      </w:r>
    </w:p>
    <w:p w14:paraId="092F9740" w14:textId="119C9FE1" w:rsidR="00BC3F31" w:rsidRPr="003243F8" w:rsidRDefault="004D4BB0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B</w:t>
      </w:r>
      <w:r w:rsidR="00C00B64">
        <w:rPr>
          <w:rFonts w:ascii="Garamond" w:hAnsi="Garamond"/>
          <w:szCs w:val="20"/>
        </w:rPr>
        <w:t xml:space="preserve">ankovní </w:t>
      </w:r>
      <w:proofErr w:type="gramStart"/>
      <w:r w:rsidR="00C00B64">
        <w:rPr>
          <w:rFonts w:ascii="Garamond" w:hAnsi="Garamond"/>
          <w:szCs w:val="20"/>
        </w:rPr>
        <w:t xml:space="preserve">spojení:   </w:t>
      </w:r>
      <w:proofErr w:type="gramEnd"/>
      <w:r w:rsidR="00C00B64">
        <w:rPr>
          <w:rFonts w:ascii="Garamond" w:hAnsi="Garamond"/>
          <w:szCs w:val="20"/>
        </w:rPr>
        <w:t xml:space="preserve">  </w:t>
      </w:r>
      <w:r w:rsidR="00A771FD">
        <w:rPr>
          <w:rFonts w:ascii="Garamond" w:hAnsi="Garamond"/>
          <w:szCs w:val="20"/>
        </w:rPr>
        <w:t xml:space="preserve">  </w:t>
      </w:r>
      <w:r w:rsidR="003E1A86">
        <w:rPr>
          <w:rFonts w:ascii="Garamond" w:hAnsi="Garamond"/>
          <w:szCs w:val="20"/>
        </w:rPr>
        <w:t>ČSOB a.s., pobočka Ostrava</w:t>
      </w:r>
    </w:p>
    <w:p w14:paraId="01CA182B" w14:textId="36770183" w:rsidR="00BC3F31" w:rsidRPr="003243F8" w:rsidRDefault="004D4BB0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</w:t>
      </w:r>
      <w:r w:rsidR="009318CF">
        <w:rPr>
          <w:rFonts w:ascii="Garamond" w:hAnsi="Garamond"/>
          <w:szCs w:val="20"/>
        </w:rPr>
        <w:t xml:space="preserve">íslo účtu: </w:t>
      </w:r>
      <w:r w:rsidR="009318CF">
        <w:rPr>
          <w:rFonts w:ascii="Garamond" w:hAnsi="Garamond"/>
          <w:szCs w:val="20"/>
        </w:rPr>
        <w:tab/>
        <w:t xml:space="preserve">          </w:t>
      </w:r>
      <w:r w:rsidR="00A771FD">
        <w:rPr>
          <w:rFonts w:ascii="Garamond" w:hAnsi="Garamond"/>
          <w:szCs w:val="20"/>
        </w:rPr>
        <w:t xml:space="preserve"> </w:t>
      </w:r>
      <w:proofErr w:type="spellStart"/>
      <w:r w:rsidR="009B73F9" w:rsidRPr="009B73F9">
        <w:rPr>
          <w:rFonts w:ascii="Garamond" w:hAnsi="Garamond"/>
          <w:szCs w:val="20"/>
          <w:highlight w:val="black"/>
        </w:rPr>
        <w:t>xxxxxxx</w:t>
      </w:r>
      <w:proofErr w:type="spellEnd"/>
      <w:r w:rsidR="003E1A86">
        <w:rPr>
          <w:rFonts w:ascii="Garamond" w:hAnsi="Garamond"/>
          <w:szCs w:val="20"/>
        </w:rPr>
        <w:t>/</w:t>
      </w:r>
      <w:proofErr w:type="spellStart"/>
      <w:r w:rsidR="009B73F9" w:rsidRPr="009B73F9">
        <w:rPr>
          <w:rFonts w:ascii="Garamond" w:hAnsi="Garamond"/>
          <w:szCs w:val="20"/>
          <w:highlight w:val="black"/>
        </w:rPr>
        <w:t>xxxx</w:t>
      </w:r>
      <w:proofErr w:type="spellEnd"/>
    </w:p>
    <w:p w14:paraId="410DD9A7" w14:textId="77777777" w:rsidR="00BC3F31" w:rsidRPr="003243F8" w:rsidRDefault="00BC3F31" w:rsidP="006041CD">
      <w:pPr>
        <w:rPr>
          <w:rFonts w:ascii="Garamond" w:hAnsi="Garamond"/>
          <w:sz w:val="20"/>
          <w:szCs w:val="20"/>
        </w:rPr>
      </w:pPr>
      <w:r w:rsidRPr="003243F8">
        <w:rPr>
          <w:rFonts w:ascii="Garamond" w:hAnsi="Garamond"/>
          <w:szCs w:val="20"/>
        </w:rPr>
        <w:t>(dále jen „zhotovitel“) na straně druhé</w:t>
      </w:r>
    </w:p>
    <w:p w14:paraId="4B639FB4" w14:textId="77777777" w:rsidR="00BC3F31" w:rsidRPr="003243F8" w:rsidRDefault="00BC3F31" w:rsidP="006041CD">
      <w:pPr>
        <w:rPr>
          <w:rFonts w:ascii="Garamond" w:hAnsi="Garamond"/>
          <w:sz w:val="20"/>
          <w:szCs w:val="20"/>
        </w:rPr>
      </w:pPr>
    </w:p>
    <w:p w14:paraId="47F2AA89" w14:textId="43C47256" w:rsidR="00BC3F31" w:rsidRPr="003243F8" w:rsidRDefault="00FD70C0" w:rsidP="006041CD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>U</w:t>
      </w:r>
      <w:r w:rsidR="003543E9">
        <w:rPr>
          <w:rFonts w:ascii="Garamond" w:hAnsi="Garamond"/>
          <w:b/>
        </w:rPr>
        <w:t>zavírají tento dodatek podle § 1746 a násl. zákona č.89/2012 Sb., občanský zákoník, v platném znění (dále jen „Dodatek č.1“)</w:t>
      </w:r>
    </w:p>
    <w:p w14:paraId="4385240F" w14:textId="77777777" w:rsidR="00BC3F31" w:rsidRDefault="00BC3F31" w:rsidP="006041CD">
      <w:pPr>
        <w:rPr>
          <w:rFonts w:ascii="Garamond" w:hAnsi="Garamond"/>
        </w:rPr>
      </w:pPr>
    </w:p>
    <w:p w14:paraId="65C52891" w14:textId="77777777" w:rsidR="006041CD" w:rsidRPr="003243F8" w:rsidRDefault="006041CD" w:rsidP="006041CD">
      <w:pPr>
        <w:rPr>
          <w:rFonts w:ascii="Garamond" w:hAnsi="Garamond"/>
        </w:rPr>
      </w:pPr>
    </w:p>
    <w:p w14:paraId="57B229B3" w14:textId="77777777" w:rsidR="00BC3F31" w:rsidRPr="003243F8" w:rsidRDefault="00BC3F31" w:rsidP="006041CD">
      <w:pPr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II.</w:t>
      </w:r>
    </w:p>
    <w:p w14:paraId="68F6AEDD" w14:textId="6B08A890" w:rsidR="00BC3F31" w:rsidRPr="00AC77A7" w:rsidRDefault="00BC3F31" w:rsidP="00AC77A7">
      <w:pPr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 xml:space="preserve">Závazné podklady pro uzavření </w:t>
      </w:r>
      <w:r w:rsidR="00912105">
        <w:rPr>
          <w:rFonts w:ascii="Garamond" w:hAnsi="Garamond"/>
          <w:b/>
        </w:rPr>
        <w:t>S</w:t>
      </w:r>
      <w:r w:rsidRPr="003243F8">
        <w:rPr>
          <w:rFonts w:ascii="Garamond" w:hAnsi="Garamond"/>
          <w:b/>
        </w:rPr>
        <w:t>mlouvy</w:t>
      </w:r>
    </w:p>
    <w:p w14:paraId="5A9F3145" w14:textId="77777777" w:rsidR="00BC3F31" w:rsidRPr="00B50A4C" w:rsidRDefault="00BC3F31" w:rsidP="006041CD">
      <w:pPr>
        <w:tabs>
          <w:tab w:val="num" w:pos="0"/>
        </w:tabs>
        <w:jc w:val="both"/>
        <w:rPr>
          <w:rFonts w:ascii="Garamond" w:hAnsi="Garamond"/>
        </w:rPr>
      </w:pPr>
    </w:p>
    <w:p w14:paraId="4127D0AA" w14:textId="0843F789" w:rsidR="004863D2" w:rsidRPr="003543E9" w:rsidRDefault="003543E9" w:rsidP="003543E9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Garamond" w:hAnsi="Garamond"/>
        </w:rPr>
      </w:pPr>
      <w:r w:rsidRPr="003543E9">
        <w:rPr>
          <w:rFonts w:ascii="Garamond" w:hAnsi="Garamond"/>
        </w:rPr>
        <w:t>Objednatel a zhotovitel se s přihlédnutím k </w:t>
      </w:r>
      <w:proofErr w:type="spellStart"/>
      <w:r w:rsidRPr="003543E9">
        <w:rPr>
          <w:rFonts w:ascii="Garamond" w:hAnsi="Garamond"/>
        </w:rPr>
        <w:t>ust</w:t>
      </w:r>
      <w:proofErr w:type="spellEnd"/>
      <w:r w:rsidRPr="003543E9">
        <w:rPr>
          <w:rFonts w:ascii="Garamond" w:hAnsi="Garamond"/>
        </w:rPr>
        <w:t xml:space="preserve">. </w:t>
      </w:r>
      <w:r w:rsidR="003849B5">
        <w:rPr>
          <w:rFonts w:ascii="Garamond" w:hAnsi="Garamond"/>
        </w:rPr>
        <w:t>čl.</w:t>
      </w:r>
      <w:r w:rsidRPr="003543E9">
        <w:rPr>
          <w:rFonts w:ascii="Garamond" w:hAnsi="Garamond"/>
        </w:rPr>
        <w:t xml:space="preserve"> XIV. Zvláštní ustanovení, odst. 1</w:t>
      </w:r>
      <w:r>
        <w:rPr>
          <w:rFonts w:ascii="Garamond" w:hAnsi="Garamond"/>
        </w:rPr>
        <w:t xml:space="preserve"> </w:t>
      </w:r>
      <w:r w:rsidR="00760337">
        <w:rPr>
          <w:rFonts w:ascii="Garamond" w:hAnsi="Garamond"/>
        </w:rPr>
        <w:t>Smlouvy</w:t>
      </w:r>
      <w:r w:rsidRPr="003543E9">
        <w:rPr>
          <w:rFonts w:ascii="Garamond" w:hAnsi="Garamond"/>
        </w:rPr>
        <w:t xml:space="preserve"> dohodl</w:t>
      </w:r>
      <w:r w:rsidR="00760337">
        <w:rPr>
          <w:rFonts w:ascii="Garamond" w:hAnsi="Garamond"/>
        </w:rPr>
        <w:t>i</w:t>
      </w:r>
      <w:r w:rsidRPr="007F113A">
        <w:rPr>
          <w:rFonts w:ascii="Garamond" w:hAnsi="Garamond"/>
          <w:color w:val="FF0000"/>
        </w:rPr>
        <w:t xml:space="preserve"> </w:t>
      </w:r>
      <w:r w:rsidRPr="003543E9">
        <w:rPr>
          <w:rFonts w:ascii="Garamond" w:hAnsi="Garamond"/>
        </w:rPr>
        <w:t>na vzájemných krocích vedoucích k překonání překážek směřujících ke splnění předmětu smlouvy.</w:t>
      </w:r>
    </w:p>
    <w:p w14:paraId="13E3BE03" w14:textId="77777777" w:rsidR="004863D2" w:rsidRDefault="004863D2" w:rsidP="004863D2">
      <w:pPr>
        <w:ind w:left="360"/>
        <w:jc w:val="both"/>
        <w:rPr>
          <w:rFonts w:ascii="Garamond" w:hAnsi="Garamond"/>
        </w:rPr>
      </w:pPr>
    </w:p>
    <w:p w14:paraId="47496B49" w14:textId="7E256172" w:rsidR="00912105" w:rsidRDefault="003543E9" w:rsidP="00DB284B">
      <w:pPr>
        <w:numPr>
          <w:ilvl w:val="0"/>
          <w:numId w:val="7"/>
        </w:numPr>
        <w:ind w:left="397" w:hanging="39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Vzhledem k opodstatněným požadavkům zhotovitele týkajících se objektivních důvodů na splnění díla souhlasí objednatel podle 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 xml:space="preserve">. </w:t>
      </w:r>
      <w:r w:rsidR="003849B5">
        <w:rPr>
          <w:rFonts w:ascii="Garamond" w:hAnsi="Garamond"/>
        </w:rPr>
        <w:t>čl.</w:t>
      </w:r>
      <w:r>
        <w:rPr>
          <w:rFonts w:ascii="Garamond" w:hAnsi="Garamond"/>
        </w:rPr>
        <w:t xml:space="preserve"> V. Doba plnění, ods</w:t>
      </w:r>
      <w:r w:rsidR="00760337">
        <w:rPr>
          <w:rFonts w:ascii="Garamond" w:hAnsi="Garamond"/>
        </w:rPr>
        <w:t>t</w:t>
      </w:r>
      <w:r>
        <w:rPr>
          <w:rFonts w:ascii="Garamond" w:hAnsi="Garamond"/>
        </w:rPr>
        <w:t>. 2 S</w:t>
      </w:r>
      <w:r w:rsidR="00760337">
        <w:rPr>
          <w:rFonts w:ascii="Garamond" w:hAnsi="Garamond"/>
        </w:rPr>
        <w:t>mlouvy</w:t>
      </w:r>
      <w:r>
        <w:rPr>
          <w:rFonts w:ascii="Garamond" w:hAnsi="Garamond"/>
        </w:rPr>
        <w:t xml:space="preserve"> s provedením projekčních prací </w:t>
      </w:r>
      <w:r w:rsidR="002233C1">
        <w:rPr>
          <w:rFonts w:ascii="Garamond" w:hAnsi="Garamond"/>
        </w:rPr>
        <w:t xml:space="preserve">a zajištění všech potřebných povolení příslušných úřadů – stavební povolení, </w:t>
      </w:r>
      <w:r w:rsidR="002233C1">
        <w:rPr>
          <w:rFonts w:ascii="Garamond" w:hAnsi="Garamond"/>
        </w:rPr>
        <w:lastRenderedPageBreak/>
        <w:t>součinnosti s</w:t>
      </w:r>
      <w:r w:rsidR="00007581">
        <w:rPr>
          <w:rFonts w:ascii="Garamond" w:hAnsi="Garamond"/>
        </w:rPr>
        <w:t> </w:t>
      </w:r>
      <w:r w:rsidR="002233C1">
        <w:rPr>
          <w:rFonts w:ascii="Garamond" w:hAnsi="Garamond"/>
        </w:rPr>
        <w:t>PČR</w:t>
      </w:r>
      <w:r w:rsidR="00007581">
        <w:rPr>
          <w:rFonts w:ascii="Garamond" w:hAnsi="Garamond"/>
        </w:rPr>
        <w:t xml:space="preserve"> s termínem ukončení vydáním finálního rozhodnutí důležitým pro zahájení stavebních prací</w:t>
      </w:r>
      <w:r w:rsidR="002233C1">
        <w:rPr>
          <w:rFonts w:ascii="Garamond" w:hAnsi="Garamond"/>
        </w:rPr>
        <w:t>.</w:t>
      </w:r>
    </w:p>
    <w:p w14:paraId="50E4A3CC" w14:textId="77777777" w:rsidR="002233C1" w:rsidRDefault="002233C1" w:rsidP="002233C1">
      <w:pPr>
        <w:pStyle w:val="Odstavecseseznamem"/>
        <w:rPr>
          <w:rFonts w:ascii="Garamond" w:hAnsi="Garamond"/>
        </w:rPr>
      </w:pPr>
    </w:p>
    <w:p w14:paraId="76B32022" w14:textId="1DBBDBC2" w:rsidR="002233C1" w:rsidRPr="001A049E" w:rsidRDefault="002233C1" w:rsidP="00DB284B">
      <w:pPr>
        <w:numPr>
          <w:ilvl w:val="0"/>
          <w:numId w:val="7"/>
        </w:numPr>
        <w:ind w:left="397" w:hanging="397"/>
        <w:jc w:val="both"/>
        <w:rPr>
          <w:rFonts w:ascii="Garamond" w:hAnsi="Garamond"/>
        </w:rPr>
      </w:pPr>
      <w:r w:rsidRPr="001A049E">
        <w:rPr>
          <w:rFonts w:ascii="Garamond" w:hAnsi="Garamond"/>
        </w:rPr>
        <w:t xml:space="preserve">Vzhledem k opodstatněným požadavkům zhotovitele týkajících se objektivních důvodů na splnění díla souhlasí objednatel podle </w:t>
      </w:r>
      <w:proofErr w:type="spellStart"/>
      <w:r w:rsidRPr="001A049E">
        <w:rPr>
          <w:rFonts w:ascii="Garamond" w:hAnsi="Garamond"/>
        </w:rPr>
        <w:t>ust</w:t>
      </w:r>
      <w:proofErr w:type="spellEnd"/>
      <w:r w:rsidRPr="001A049E">
        <w:rPr>
          <w:rFonts w:ascii="Garamond" w:hAnsi="Garamond"/>
        </w:rPr>
        <w:t xml:space="preserve">. </w:t>
      </w:r>
      <w:r w:rsidR="003849B5">
        <w:rPr>
          <w:rFonts w:ascii="Garamond" w:hAnsi="Garamond"/>
        </w:rPr>
        <w:t>čl.</w:t>
      </w:r>
      <w:r w:rsidRPr="001A049E">
        <w:rPr>
          <w:rFonts w:ascii="Garamond" w:hAnsi="Garamond"/>
        </w:rPr>
        <w:t xml:space="preserve"> V. Doba plnění, ods</w:t>
      </w:r>
      <w:r w:rsidR="007F113A" w:rsidRPr="001A049E">
        <w:rPr>
          <w:rFonts w:ascii="Garamond" w:hAnsi="Garamond"/>
        </w:rPr>
        <w:t>t</w:t>
      </w:r>
      <w:r w:rsidRPr="001A049E">
        <w:rPr>
          <w:rFonts w:ascii="Garamond" w:hAnsi="Garamond"/>
        </w:rPr>
        <w:t>. 3 S</w:t>
      </w:r>
      <w:r w:rsidR="00760337">
        <w:rPr>
          <w:rFonts w:ascii="Garamond" w:hAnsi="Garamond"/>
        </w:rPr>
        <w:t>mlouvy</w:t>
      </w:r>
      <w:r w:rsidRPr="001A049E">
        <w:rPr>
          <w:rFonts w:ascii="Garamond" w:hAnsi="Garamond"/>
        </w:rPr>
        <w:t xml:space="preserve"> s provedením díla (výstavba závory) vymezené v</w:t>
      </w:r>
      <w:r w:rsidR="003849B5">
        <w:rPr>
          <w:rFonts w:ascii="Garamond" w:hAnsi="Garamond"/>
        </w:rPr>
        <w:t> </w:t>
      </w:r>
      <w:r w:rsidRPr="001A049E">
        <w:rPr>
          <w:rFonts w:ascii="Garamond" w:hAnsi="Garamond"/>
        </w:rPr>
        <w:t>čl</w:t>
      </w:r>
      <w:r w:rsidR="003849B5">
        <w:rPr>
          <w:rFonts w:ascii="Garamond" w:hAnsi="Garamond"/>
        </w:rPr>
        <w:t>.</w:t>
      </w:r>
      <w:r w:rsidRPr="001A049E">
        <w:rPr>
          <w:rFonts w:ascii="Garamond" w:hAnsi="Garamond"/>
        </w:rPr>
        <w:t xml:space="preserve"> III. odst. 1</w:t>
      </w:r>
      <w:r w:rsidR="000B5BBC" w:rsidRPr="001A049E">
        <w:rPr>
          <w:rFonts w:ascii="Garamond" w:hAnsi="Garamond"/>
        </w:rPr>
        <w:t xml:space="preserve"> </w:t>
      </w:r>
      <w:r w:rsidRPr="001A049E">
        <w:rPr>
          <w:rFonts w:ascii="Garamond" w:hAnsi="Garamond"/>
        </w:rPr>
        <w:t xml:space="preserve">Smlouvy v termínu </w:t>
      </w:r>
      <w:r w:rsidR="007F113A" w:rsidRPr="001A049E">
        <w:rPr>
          <w:rFonts w:ascii="Garamond" w:hAnsi="Garamond"/>
        </w:rPr>
        <w:t xml:space="preserve">do </w:t>
      </w:r>
      <w:r w:rsidRPr="001A049E">
        <w:rPr>
          <w:rFonts w:ascii="Garamond" w:hAnsi="Garamond"/>
        </w:rPr>
        <w:t>15. 12. 2023</w:t>
      </w:r>
      <w:r w:rsidR="003849B5">
        <w:rPr>
          <w:rFonts w:ascii="Garamond" w:hAnsi="Garamond"/>
        </w:rPr>
        <w:t xml:space="preserve"> včetně kolaudačního souhlasu.</w:t>
      </w:r>
      <w:r w:rsidRPr="001A049E">
        <w:rPr>
          <w:rFonts w:ascii="Garamond" w:hAnsi="Garamond"/>
        </w:rPr>
        <w:t xml:space="preserve"> </w:t>
      </w:r>
      <w:r w:rsidR="000B5BBC" w:rsidRPr="001A049E">
        <w:rPr>
          <w:rFonts w:ascii="Garamond" w:hAnsi="Garamond"/>
        </w:rPr>
        <w:t>D</w:t>
      </w:r>
      <w:r w:rsidRPr="001A049E">
        <w:rPr>
          <w:rFonts w:ascii="Garamond" w:hAnsi="Garamond"/>
        </w:rPr>
        <w:t>le č</w:t>
      </w:r>
      <w:r w:rsidR="00760337">
        <w:rPr>
          <w:rFonts w:ascii="Garamond" w:hAnsi="Garamond"/>
        </w:rPr>
        <w:t>l</w:t>
      </w:r>
      <w:r w:rsidRPr="001A049E">
        <w:rPr>
          <w:rFonts w:ascii="Garamond" w:hAnsi="Garamond"/>
        </w:rPr>
        <w:t>. VIII. odst. 1 Smlouvy</w:t>
      </w:r>
      <w:r w:rsidR="000B5BBC" w:rsidRPr="001A049E">
        <w:rPr>
          <w:rFonts w:ascii="Garamond" w:hAnsi="Garamond"/>
        </w:rPr>
        <w:t xml:space="preserve"> dojde</w:t>
      </w:r>
      <w:r w:rsidR="008F1776" w:rsidRPr="001A049E">
        <w:rPr>
          <w:rFonts w:ascii="Garamond" w:hAnsi="Garamond"/>
        </w:rPr>
        <w:t xml:space="preserve"> k předání staveniště po vydání potřebných stavebních povolení příslušných úřadů a vypracování projektové dokumentace. Zhotovitel je povinen po dobu realizace díla zajistit zpřístupnění parkoviště pro parkování vozidel. </w:t>
      </w:r>
    </w:p>
    <w:p w14:paraId="20598DF3" w14:textId="77777777" w:rsidR="009A2320" w:rsidRPr="001A049E" w:rsidRDefault="009A2320" w:rsidP="009A2320">
      <w:pPr>
        <w:pStyle w:val="Odstavecseseznamem"/>
        <w:rPr>
          <w:rFonts w:ascii="Garamond" w:hAnsi="Garamond"/>
        </w:rPr>
      </w:pPr>
    </w:p>
    <w:p w14:paraId="7AF4E747" w14:textId="353279A4" w:rsidR="009A2320" w:rsidRPr="001A049E" w:rsidRDefault="009A2320" w:rsidP="00DB284B">
      <w:pPr>
        <w:numPr>
          <w:ilvl w:val="0"/>
          <w:numId w:val="7"/>
        </w:numPr>
        <w:ind w:left="397" w:hanging="397"/>
        <w:jc w:val="both"/>
        <w:rPr>
          <w:rFonts w:ascii="Garamond" w:hAnsi="Garamond"/>
        </w:rPr>
      </w:pPr>
      <w:r w:rsidRPr="001A049E">
        <w:rPr>
          <w:rFonts w:ascii="Garamond" w:hAnsi="Garamond"/>
        </w:rPr>
        <w:t xml:space="preserve">V souvislosti s body 2 a 3 </w:t>
      </w:r>
      <w:r w:rsidR="007F113A" w:rsidRPr="001A049E">
        <w:rPr>
          <w:rFonts w:ascii="Garamond" w:hAnsi="Garamond"/>
        </w:rPr>
        <w:t xml:space="preserve">tohoto dodatku smlouvy </w:t>
      </w:r>
      <w:r w:rsidRPr="001A049E">
        <w:rPr>
          <w:rFonts w:ascii="Garamond" w:hAnsi="Garamond"/>
        </w:rPr>
        <w:t xml:space="preserve">souhlasí objednatel se změnou </w:t>
      </w:r>
      <w:proofErr w:type="spellStart"/>
      <w:r w:rsidR="007F113A" w:rsidRPr="001A049E">
        <w:rPr>
          <w:rFonts w:ascii="Garamond" w:hAnsi="Garamond"/>
        </w:rPr>
        <w:t>ust</w:t>
      </w:r>
      <w:proofErr w:type="spellEnd"/>
      <w:r w:rsidR="007F113A" w:rsidRPr="001A049E">
        <w:rPr>
          <w:rFonts w:ascii="Garamond" w:hAnsi="Garamond"/>
        </w:rPr>
        <w:t xml:space="preserve">. </w:t>
      </w:r>
      <w:r w:rsidR="00D24ECF">
        <w:rPr>
          <w:rFonts w:ascii="Garamond" w:hAnsi="Garamond"/>
        </w:rPr>
        <w:t>č</w:t>
      </w:r>
      <w:r w:rsidR="003849B5">
        <w:rPr>
          <w:rFonts w:ascii="Garamond" w:hAnsi="Garamond"/>
        </w:rPr>
        <w:t>l</w:t>
      </w:r>
      <w:r w:rsidR="00D24ECF">
        <w:rPr>
          <w:rFonts w:ascii="Garamond" w:hAnsi="Garamond"/>
        </w:rPr>
        <w:t>.</w:t>
      </w:r>
      <w:r w:rsidR="007F113A" w:rsidRPr="001A049E">
        <w:rPr>
          <w:rFonts w:ascii="Garamond" w:hAnsi="Garamond"/>
        </w:rPr>
        <w:t xml:space="preserve"> </w:t>
      </w:r>
      <w:r w:rsidRPr="001A049E">
        <w:rPr>
          <w:rFonts w:ascii="Garamond" w:hAnsi="Garamond"/>
        </w:rPr>
        <w:t xml:space="preserve"> XII. </w:t>
      </w:r>
      <w:r w:rsidR="007F113A" w:rsidRPr="001A049E">
        <w:rPr>
          <w:rFonts w:ascii="Garamond" w:hAnsi="Garamond"/>
        </w:rPr>
        <w:t>odst.</w:t>
      </w:r>
      <w:r w:rsidRPr="001A049E">
        <w:rPr>
          <w:rFonts w:ascii="Garamond" w:hAnsi="Garamond"/>
        </w:rPr>
        <w:t xml:space="preserve"> 2</w:t>
      </w:r>
      <w:r w:rsidR="007F113A" w:rsidRPr="001A049E">
        <w:rPr>
          <w:rFonts w:ascii="Garamond" w:hAnsi="Garamond"/>
        </w:rPr>
        <w:t xml:space="preserve"> S</w:t>
      </w:r>
      <w:r w:rsidR="00760337">
        <w:rPr>
          <w:rFonts w:ascii="Garamond" w:hAnsi="Garamond"/>
        </w:rPr>
        <w:t>mlouvy</w:t>
      </w:r>
      <w:r w:rsidRPr="001A049E">
        <w:rPr>
          <w:rFonts w:ascii="Garamond" w:hAnsi="Garamond"/>
        </w:rPr>
        <w:t xml:space="preserve"> – za prodlení s provedením předmětu Smlouvy ve lhůtě uvedené v</w:t>
      </w:r>
      <w:r w:rsidR="00760337">
        <w:rPr>
          <w:rFonts w:ascii="Garamond" w:hAnsi="Garamond"/>
        </w:rPr>
        <w:t> </w:t>
      </w:r>
      <w:r w:rsidRPr="001A049E">
        <w:rPr>
          <w:rFonts w:ascii="Garamond" w:hAnsi="Garamond"/>
        </w:rPr>
        <w:t>čl</w:t>
      </w:r>
      <w:r w:rsidR="00760337">
        <w:rPr>
          <w:rFonts w:ascii="Garamond" w:hAnsi="Garamond"/>
        </w:rPr>
        <w:t>.</w:t>
      </w:r>
      <w:r w:rsidRPr="001A049E">
        <w:rPr>
          <w:rFonts w:ascii="Garamond" w:hAnsi="Garamond"/>
        </w:rPr>
        <w:t xml:space="preserve"> V. odst.</w:t>
      </w:r>
      <w:r w:rsidR="00760337">
        <w:rPr>
          <w:rFonts w:ascii="Garamond" w:hAnsi="Garamond"/>
        </w:rPr>
        <w:t xml:space="preserve"> </w:t>
      </w:r>
      <w:r w:rsidRPr="001A049E">
        <w:rPr>
          <w:rFonts w:ascii="Garamond" w:hAnsi="Garamond"/>
        </w:rPr>
        <w:t xml:space="preserve">3 Smlouvy uhradí zhotovitel objednateli smluvní pokutu ve výši 0,25 % z celkové ceny předmětu Smlouvy za každý i započatý den prodlení. </w:t>
      </w:r>
    </w:p>
    <w:p w14:paraId="3786161E" w14:textId="77777777" w:rsidR="00412B63" w:rsidRPr="001A049E" w:rsidRDefault="00412B63" w:rsidP="00412B63">
      <w:pPr>
        <w:pStyle w:val="Odstavecseseznamem"/>
        <w:rPr>
          <w:rFonts w:ascii="Garamond" w:hAnsi="Garamond"/>
        </w:rPr>
      </w:pPr>
    </w:p>
    <w:p w14:paraId="76BFCF71" w14:textId="7606EAF8" w:rsidR="00412B63" w:rsidRPr="001A049E" w:rsidRDefault="00412B63" w:rsidP="00DB284B">
      <w:pPr>
        <w:numPr>
          <w:ilvl w:val="0"/>
          <w:numId w:val="7"/>
        </w:numPr>
        <w:ind w:left="397" w:hanging="397"/>
        <w:jc w:val="both"/>
        <w:rPr>
          <w:rFonts w:ascii="Garamond" w:hAnsi="Garamond"/>
        </w:rPr>
      </w:pPr>
      <w:r w:rsidRPr="001A049E">
        <w:rPr>
          <w:rFonts w:ascii="Garamond" w:hAnsi="Garamond"/>
        </w:rPr>
        <w:t>Ujednání ostatních článků Smlouvy se použije přiměřeně i na tento Dodatek č. 1.</w:t>
      </w:r>
    </w:p>
    <w:p w14:paraId="3F682BFC" w14:textId="77777777" w:rsidR="004B76A3" w:rsidRPr="001A049E" w:rsidRDefault="004B76A3" w:rsidP="006041CD">
      <w:pPr>
        <w:jc w:val="both"/>
        <w:rPr>
          <w:rFonts w:ascii="Garamond" w:hAnsi="Garamond"/>
          <w:szCs w:val="20"/>
        </w:rPr>
      </w:pPr>
    </w:p>
    <w:p w14:paraId="387E1D49" w14:textId="77777777" w:rsidR="00060CBC" w:rsidRPr="001A049E" w:rsidRDefault="00060CBC" w:rsidP="006041CD">
      <w:pPr>
        <w:jc w:val="both"/>
        <w:rPr>
          <w:rFonts w:ascii="Garamond" w:hAnsi="Garamond"/>
          <w:szCs w:val="20"/>
        </w:rPr>
      </w:pPr>
    </w:p>
    <w:p w14:paraId="5936414D" w14:textId="77777777" w:rsidR="00BC3F31" w:rsidRPr="001A049E" w:rsidRDefault="00AC77A7" w:rsidP="006041CD">
      <w:pPr>
        <w:jc w:val="both"/>
        <w:rPr>
          <w:rFonts w:ascii="Garamond" w:hAnsi="Garamond"/>
          <w:szCs w:val="20"/>
        </w:rPr>
      </w:pPr>
      <w:r w:rsidRPr="001A049E">
        <w:rPr>
          <w:rFonts w:ascii="Garamond" w:hAnsi="Garamond"/>
          <w:szCs w:val="20"/>
        </w:rPr>
        <w:t>Ob</w:t>
      </w:r>
      <w:r w:rsidR="00BC3F31" w:rsidRPr="001A049E">
        <w:rPr>
          <w:rFonts w:ascii="Garamond" w:hAnsi="Garamond"/>
          <w:szCs w:val="20"/>
        </w:rPr>
        <w:t>jednatel:</w:t>
      </w:r>
      <w:r w:rsidR="00BC3F31" w:rsidRPr="001A049E">
        <w:rPr>
          <w:rFonts w:ascii="Garamond" w:hAnsi="Garamond"/>
          <w:szCs w:val="20"/>
        </w:rPr>
        <w:tab/>
      </w:r>
      <w:r w:rsidR="00BC3F31" w:rsidRPr="001A049E">
        <w:rPr>
          <w:rFonts w:ascii="Garamond" w:hAnsi="Garamond"/>
          <w:szCs w:val="20"/>
        </w:rPr>
        <w:tab/>
      </w:r>
      <w:r w:rsidR="00BC3F31" w:rsidRPr="001A049E">
        <w:rPr>
          <w:rFonts w:ascii="Garamond" w:hAnsi="Garamond"/>
          <w:szCs w:val="20"/>
        </w:rPr>
        <w:tab/>
      </w:r>
      <w:r w:rsidR="00BC3F31" w:rsidRPr="001A049E">
        <w:rPr>
          <w:rFonts w:ascii="Garamond" w:hAnsi="Garamond"/>
          <w:szCs w:val="20"/>
        </w:rPr>
        <w:tab/>
      </w:r>
      <w:r w:rsidR="00BC3F31" w:rsidRPr="001A049E">
        <w:rPr>
          <w:rFonts w:ascii="Garamond" w:hAnsi="Garamond"/>
          <w:szCs w:val="20"/>
        </w:rPr>
        <w:tab/>
      </w:r>
      <w:r w:rsidR="00BC3F31" w:rsidRPr="001A049E">
        <w:rPr>
          <w:rFonts w:ascii="Garamond" w:hAnsi="Garamond"/>
          <w:szCs w:val="20"/>
        </w:rPr>
        <w:tab/>
      </w:r>
      <w:r w:rsidR="00BC3F31" w:rsidRPr="001A049E">
        <w:rPr>
          <w:rFonts w:ascii="Garamond" w:hAnsi="Garamond"/>
          <w:szCs w:val="20"/>
        </w:rPr>
        <w:tab/>
        <w:t>Zhotovitel:</w:t>
      </w:r>
    </w:p>
    <w:p w14:paraId="11740144" w14:textId="77777777" w:rsidR="00BC3F31" w:rsidRPr="001A049E" w:rsidRDefault="00BC3F31" w:rsidP="006041CD">
      <w:pPr>
        <w:jc w:val="both"/>
        <w:rPr>
          <w:rFonts w:ascii="Garamond" w:hAnsi="Garamond"/>
          <w:szCs w:val="20"/>
        </w:rPr>
      </w:pPr>
    </w:p>
    <w:p w14:paraId="2A613C76" w14:textId="39402DF7" w:rsidR="00BC3F31" w:rsidRPr="001A049E" w:rsidRDefault="00464AF7" w:rsidP="006041CD">
      <w:pPr>
        <w:jc w:val="both"/>
        <w:rPr>
          <w:rFonts w:ascii="Garamond" w:hAnsi="Garamond"/>
          <w:szCs w:val="20"/>
        </w:rPr>
      </w:pPr>
      <w:r w:rsidRPr="001A049E">
        <w:rPr>
          <w:rFonts w:ascii="Garamond" w:hAnsi="Garamond"/>
          <w:szCs w:val="20"/>
        </w:rPr>
        <w:t>V</w:t>
      </w:r>
      <w:r w:rsidR="0008293E" w:rsidRPr="001A049E">
        <w:rPr>
          <w:rFonts w:ascii="Garamond" w:hAnsi="Garamond"/>
          <w:szCs w:val="20"/>
        </w:rPr>
        <w:t> </w:t>
      </w:r>
      <w:r w:rsidR="000355CA" w:rsidRPr="001A049E">
        <w:rPr>
          <w:rFonts w:ascii="Garamond" w:hAnsi="Garamond"/>
          <w:szCs w:val="20"/>
        </w:rPr>
        <w:t>Ostrav</w:t>
      </w:r>
      <w:r w:rsidRPr="001A049E">
        <w:rPr>
          <w:rFonts w:ascii="Garamond" w:hAnsi="Garamond"/>
          <w:szCs w:val="20"/>
        </w:rPr>
        <w:t>ě</w:t>
      </w:r>
      <w:r w:rsidR="0008293E" w:rsidRPr="001A049E">
        <w:rPr>
          <w:rFonts w:ascii="Garamond" w:hAnsi="Garamond"/>
          <w:szCs w:val="20"/>
        </w:rPr>
        <w:t xml:space="preserve"> 2</w:t>
      </w:r>
      <w:r w:rsidR="001736CC" w:rsidRPr="001A049E">
        <w:rPr>
          <w:rFonts w:ascii="Garamond" w:hAnsi="Garamond"/>
          <w:szCs w:val="20"/>
        </w:rPr>
        <w:t>3</w:t>
      </w:r>
      <w:r w:rsidR="0008293E" w:rsidRPr="001A049E">
        <w:rPr>
          <w:rFonts w:ascii="Garamond" w:hAnsi="Garamond"/>
          <w:szCs w:val="20"/>
        </w:rPr>
        <w:t>.10.2023</w:t>
      </w:r>
      <w:r w:rsidR="000355CA" w:rsidRPr="001A049E">
        <w:rPr>
          <w:rFonts w:ascii="Garamond" w:hAnsi="Garamond"/>
          <w:szCs w:val="20"/>
        </w:rPr>
        <w:tab/>
      </w:r>
      <w:r w:rsidR="000355CA" w:rsidRPr="001A049E">
        <w:rPr>
          <w:rFonts w:ascii="Garamond" w:hAnsi="Garamond"/>
          <w:szCs w:val="20"/>
        </w:rPr>
        <w:tab/>
      </w:r>
      <w:r w:rsidR="000355CA" w:rsidRPr="001A049E">
        <w:rPr>
          <w:rFonts w:ascii="Garamond" w:hAnsi="Garamond"/>
          <w:szCs w:val="20"/>
        </w:rPr>
        <w:tab/>
      </w:r>
      <w:r w:rsidR="000355CA" w:rsidRPr="001A049E">
        <w:rPr>
          <w:rFonts w:ascii="Garamond" w:hAnsi="Garamond"/>
          <w:szCs w:val="20"/>
        </w:rPr>
        <w:tab/>
      </w:r>
      <w:r w:rsidR="000355CA" w:rsidRPr="001A049E">
        <w:rPr>
          <w:rFonts w:ascii="Garamond" w:hAnsi="Garamond"/>
          <w:szCs w:val="20"/>
        </w:rPr>
        <w:tab/>
      </w:r>
      <w:r w:rsidR="000355CA" w:rsidRPr="001A049E">
        <w:rPr>
          <w:rFonts w:ascii="Garamond" w:hAnsi="Garamond"/>
          <w:szCs w:val="20"/>
        </w:rPr>
        <w:tab/>
      </w:r>
      <w:r w:rsidR="003849B5">
        <w:rPr>
          <w:rFonts w:ascii="Garamond" w:hAnsi="Garamond"/>
          <w:szCs w:val="20"/>
        </w:rPr>
        <w:t>V</w:t>
      </w:r>
      <w:r w:rsidR="009A3282" w:rsidRPr="001A049E">
        <w:rPr>
          <w:rFonts w:ascii="Garamond" w:hAnsi="Garamond"/>
          <w:szCs w:val="20"/>
        </w:rPr>
        <w:t> </w:t>
      </w:r>
      <w:r w:rsidR="003E1A86" w:rsidRPr="001A049E">
        <w:rPr>
          <w:rFonts w:ascii="Garamond" w:hAnsi="Garamond"/>
          <w:szCs w:val="20"/>
        </w:rPr>
        <w:t>Ostrav</w:t>
      </w:r>
      <w:r w:rsidRPr="001A049E">
        <w:rPr>
          <w:rFonts w:ascii="Garamond" w:hAnsi="Garamond"/>
          <w:szCs w:val="20"/>
        </w:rPr>
        <w:t>ě</w:t>
      </w:r>
      <w:r w:rsidR="009A3282" w:rsidRPr="001A049E">
        <w:rPr>
          <w:rFonts w:ascii="Garamond" w:hAnsi="Garamond"/>
          <w:szCs w:val="20"/>
        </w:rPr>
        <w:t xml:space="preserve"> </w:t>
      </w:r>
      <w:r w:rsidR="0008293E" w:rsidRPr="001A049E">
        <w:rPr>
          <w:rFonts w:ascii="Garamond" w:hAnsi="Garamond"/>
          <w:szCs w:val="20"/>
        </w:rPr>
        <w:t>2</w:t>
      </w:r>
      <w:r w:rsidR="001736CC" w:rsidRPr="001A049E">
        <w:rPr>
          <w:rFonts w:ascii="Garamond" w:hAnsi="Garamond"/>
          <w:szCs w:val="20"/>
        </w:rPr>
        <w:t>3</w:t>
      </w:r>
      <w:r w:rsidR="009A3282" w:rsidRPr="001A049E">
        <w:rPr>
          <w:rFonts w:ascii="Garamond" w:hAnsi="Garamond"/>
          <w:szCs w:val="20"/>
        </w:rPr>
        <w:t>.</w:t>
      </w:r>
      <w:r w:rsidR="00412B63" w:rsidRPr="001A049E">
        <w:rPr>
          <w:rFonts w:ascii="Garamond" w:hAnsi="Garamond"/>
          <w:szCs w:val="20"/>
        </w:rPr>
        <w:t>10</w:t>
      </w:r>
      <w:r w:rsidR="009A3282" w:rsidRPr="001A049E">
        <w:rPr>
          <w:rFonts w:ascii="Garamond" w:hAnsi="Garamond"/>
          <w:szCs w:val="20"/>
        </w:rPr>
        <w:t>.2023</w:t>
      </w:r>
    </w:p>
    <w:p w14:paraId="6F593B87" w14:textId="77777777" w:rsidR="00060CBC" w:rsidRDefault="00060CBC" w:rsidP="006041CD">
      <w:pPr>
        <w:jc w:val="both"/>
        <w:rPr>
          <w:rFonts w:ascii="Garamond" w:hAnsi="Garamond"/>
          <w:szCs w:val="20"/>
        </w:rPr>
      </w:pPr>
    </w:p>
    <w:p w14:paraId="39AD9C54" w14:textId="77777777" w:rsidR="00464AF7" w:rsidRDefault="00464AF7" w:rsidP="006041CD">
      <w:pPr>
        <w:jc w:val="both"/>
        <w:rPr>
          <w:rFonts w:ascii="Garamond" w:hAnsi="Garamond"/>
          <w:szCs w:val="20"/>
        </w:rPr>
      </w:pPr>
    </w:p>
    <w:p w14:paraId="149033EE" w14:textId="77777777" w:rsidR="00464AF7" w:rsidRDefault="00464AF7" w:rsidP="006041CD">
      <w:pPr>
        <w:jc w:val="both"/>
        <w:rPr>
          <w:rFonts w:ascii="Garamond" w:hAnsi="Garamond"/>
          <w:szCs w:val="20"/>
        </w:rPr>
      </w:pPr>
    </w:p>
    <w:p w14:paraId="5377E573" w14:textId="77777777" w:rsidR="00464AF7" w:rsidRDefault="00464AF7" w:rsidP="006041CD">
      <w:pPr>
        <w:jc w:val="both"/>
        <w:rPr>
          <w:rFonts w:ascii="Garamond" w:hAnsi="Garamond"/>
          <w:szCs w:val="20"/>
        </w:rPr>
      </w:pPr>
    </w:p>
    <w:p w14:paraId="4D4DA0E1" w14:textId="77777777" w:rsidR="009D56B9" w:rsidRDefault="009D56B9" w:rsidP="006041CD">
      <w:pPr>
        <w:jc w:val="both"/>
        <w:rPr>
          <w:rFonts w:ascii="Garamond" w:hAnsi="Garamond"/>
          <w:szCs w:val="20"/>
        </w:rPr>
      </w:pPr>
    </w:p>
    <w:p w14:paraId="3621B4E0" w14:textId="77777777" w:rsidR="00BC3F31" w:rsidRPr="003243F8" w:rsidRDefault="009229B9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………………………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………………………………</w:t>
      </w:r>
    </w:p>
    <w:p w14:paraId="582EB59D" w14:textId="123D63F1" w:rsidR="003E1A86" w:rsidRDefault="00BC3F31" w:rsidP="006041CD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Mgr.</w:t>
      </w:r>
      <w:r w:rsidR="00E41E9D">
        <w:rPr>
          <w:rFonts w:ascii="Garamond" w:hAnsi="Garamond"/>
          <w:szCs w:val="20"/>
        </w:rPr>
        <w:t xml:space="preserve"> </w:t>
      </w:r>
      <w:r w:rsidR="0033488E">
        <w:rPr>
          <w:rFonts w:ascii="Garamond" w:hAnsi="Garamond"/>
          <w:szCs w:val="20"/>
        </w:rPr>
        <w:t xml:space="preserve">Tomáš Kamradek </w:t>
      </w:r>
      <w:r w:rsidR="003E1A86">
        <w:rPr>
          <w:rFonts w:ascii="Garamond" w:hAnsi="Garamond"/>
          <w:szCs w:val="20"/>
        </w:rPr>
        <w:tab/>
      </w:r>
      <w:r w:rsidR="003E1A86">
        <w:rPr>
          <w:rFonts w:ascii="Garamond" w:hAnsi="Garamond"/>
          <w:szCs w:val="20"/>
        </w:rPr>
        <w:tab/>
      </w:r>
      <w:r w:rsidR="003E1A86">
        <w:rPr>
          <w:rFonts w:ascii="Garamond" w:hAnsi="Garamond"/>
          <w:szCs w:val="20"/>
        </w:rPr>
        <w:tab/>
      </w:r>
      <w:r w:rsidR="003E1A86">
        <w:rPr>
          <w:rFonts w:ascii="Garamond" w:hAnsi="Garamond"/>
          <w:szCs w:val="20"/>
        </w:rPr>
        <w:tab/>
        <w:t xml:space="preserve">  </w:t>
      </w:r>
      <w:r w:rsidR="00464AF7">
        <w:rPr>
          <w:rFonts w:ascii="Garamond" w:hAnsi="Garamond"/>
          <w:szCs w:val="20"/>
        </w:rPr>
        <w:t xml:space="preserve">          </w:t>
      </w:r>
      <w:proofErr w:type="spellStart"/>
      <w:r w:rsidR="009B73F9" w:rsidRPr="009B73F9">
        <w:rPr>
          <w:rFonts w:ascii="Garamond" w:hAnsi="Garamond"/>
          <w:szCs w:val="20"/>
          <w:highlight w:val="black"/>
        </w:rPr>
        <w:t>xxxxxx</w:t>
      </w:r>
      <w:proofErr w:type="spellEnd"/>
      <w:r w:rsidR="009B73F9">
        <w:rPr>
          <w:rFonts w:ascii="Garamond" w:hAnsi="Garamond"/>
          <w:szCs w:val="20"/>
        </w:rPr>
        <w:t xml:space="preserve"> </w:t>
      </w:r>
      <w:proofErr w:type="spellStart"/>
      <w:r w:rsidR="009B73F9" w:rsidRPr="009B73F9">
        <w:rPr>
          <w:rFonts w:ascii="Garamond" w:hAnsi="Garamond"/>
          <w:szCs w:val="20"/>
          <w:highlight w:val="black"/>
        </w:rPr>
        <w:t>xxxxxxx</w:t>
      </w:r>
      <w:proofErr w:type="spellEnd"/>
      <w:r w:rsidR="003E1A86">
        <w:rPr>
          <w:rFonts w:ascii="Garamond" w:hAnsi="Garamond"/>
          <w:szCs w:val="20"/>
        </w:rPr>
        <w:tab/>
      </w:r>
      <w:r w:rsidR="003E1A86">
        <w:rPr>
          <w:rFonts w:ascii="Garamond" w:hAnsi="Garamond"/>
          <w:szCs w:val="20"/>
        </w:rPr>
        <w:tab/>
      </w:r>
    </w:p>
    <w:p w14:paraId="0BE97145" w14:textId="192B2CCF" w:rsidR="00A11067" w:rsidRDefault="00276A53" w:rsidP="006041CD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předseda okresního soudu</w:t>
      </w:r>
      <w:r w:rsidR="003E1A86">
        <w:rPr>
          <w:rFonts w:ascii="Garamond" w:hAnsi="Garamond"/>
          <w:szCs w:val="20"/>
        </w:rPr>
        <w:t xml:space="preserve">                                         jednatel ORZO </w:t>
      </w:r>
      <w:proofErr w:type="spellStart"/>
      <w:r w:rsidR="003E1A86">
        <w:rPr>
          <w:rFonts w:ascii="Garamond" w:hAnsi="Garamond"/>
          <w:szCs w:val="20"/>
        </w:rPr>
        <w:t>security</w:t>
      </w:r>
      <w:proofErr w:type="spellEnd"/>
      <w:r w:rsidR="003E1A86">
        <w:rPr>
          <w:rFonts w:ascii="Garamond" w:hAnsi="Garamond"/>
          <w:szCs w:val="20"/>
        </w:rPr>
        <w:t>, spol. s r.o.</w:t>
      </w:r>
      <w:r w:rsidR="00AC77A7">
        <w:rPr>
          <w:rFonts w:ascii="Garamond" w:hAnsi="Garamond"/>
          <w:szCs w:val="20"/>
        </w:rPr>
        <w:tab/>
      </w:r>
      <w:r w:rsidR="00AC77A7">
        <w:rPr>
          <w:rFonts w:ascii="Garamond" w:hAnsi="Garamond"/>
          <w:szCs w:val="20"/>
        </w:rPr>
        <w:tab/>
      </w:r>
      <w:r w:rsidR="00AC77A7">
        <w:rPr>
          <w:rFonts w:ascii="Garamond" w:hAnsi="Garamond"/>
          <w:szCs w:val="20"/>
        </w:rPr>
        <w:tab/>
      </w:r>
      <w:r w:rsidR="00AC77A7">
        <w:rPr>
          <w:rFonts w:ascii="Garamond" w:hAnsi="Garamond"/>
          <w:szCs w:val="20"/>
        </w:rPr>
        <w:tab/>
        <w:t xml:space="preserve">      </w:t>
      </w:r>
      <w:r>
        <w:rPr>
          <w:rFonts w:ascii="Garamond" w:hAnsi="Garamond"/>
          <w:szCs w:val="20"/>
        </w:rPr>
        <w:tab/>
        <w:t xml:space="preserve">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0355CA">
        <w:rPr>
          <w:rFonts w:ascii="Garamond" w:hAnsi="Garamond"/>
          <w:szCs w:val="20"/>
        </w:rPr>
        <w:t xml:space="preserve">                          </w:t>
      </w:r>
    </w:p>
    <w:sectPr w:rsidR="00A11067" w:rsidSect="00954078">
      <w:footerReference w:type="default" r:id="rId8"/>
      <w:footnotePr>
        <w:pos w:val="beneathText"/>
      </w:footnotePr>
      <w:pgSz w:w="11906" w:h="16838" w:code="9"/>
      <w:pgMar w:top="1701" w:right="1418" w:bottom="1701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0DFC" w14:textId="77777777" w:rsidR="001A4A35" w:rsidRDefault="001A4A35">
      <w:r>
        <w:separator/>
      </w:r>
    </w:p>
  </w:endnote>
  <w:endnote w:type="continuationSeparator" w:id="0">
    <w:p w14:paraId="36088C61" w14:textId="77777777" w:rsidR="001A4A35" w:rsidRDefault="001A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0B39" w14:textId="77777777" w:rsidR="0066757B" w:rsidRDefault="001427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0C0E64" wp14:editId="6E90F5C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4445" t="635" r="825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0EEBD" w14:textId="77777777" w:rsidR="0066757B" w:rsidRDefault="0066757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A3282">
                            <w:rPr>
                              <w:rStyle w:val="slostrnky"/>
                              <w:noProof/>
                            </w:rPr>
                            <w:t>10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C0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25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" stroked="f">
              <v:fill opacity="0"/>
              <v:textbox inset="0,0,0,0">
                <w:txbxContent>
                  <w:p w14:paraId="4A30EEBD" w14:textId="77777777" w:rsidR="0066757B" w:rsidRDefault="0066757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A3282">
                      <w:rPr>
                        <w:rStyle w:val="slostrnky"/>
                        <w:noProof/>
                      </w:rPr>
                      <w:t>10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6757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5D92" w14:textId="77777777" w:rsidR="001A4A35" w:rsidRDefault="001A4A35">
      <w:r>
        <w:separator/>
      </w:r>
    </w:p>
  </w:footnote>
  <w:footnote w:type="continuationSeparator" w:id="0">
    <w:p w14:paraId="522A392F" w14:textId="77777777" w:rsidR="001A4A35" w:rsidRDefault="001A4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1DEE6D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rFonts w:ascii="Symbol" w:hAnsi="Symbol" w:cs="Symbol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Garamond" w:hAnsi="Garamond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869" w:hanging="1152"/>
      </w:pPr>
    </w:lvl>
    <w:lvl w:ilvl="6">
      <w:start w:val="1"/>
      <w:numFmt w:val="decimal"/>
      <w:pStyle w:val="Nadpis7"/>
      <w:lvlText w:val="%7.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7.%8.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7.%8.%9."/>
      <w:lvlJc w:val="left"/>
      <w:pPr>
        <w:tabs>
          <w:tab w:val="num" w:pos="1301"/>
        </w:tabs>
        <w:ind w:left="1301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slolnku"/>
      <w:suff w:val="nothing"/>
      <w:lvlText w:val="Článek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09"/>
    <w:multiLevelType w:val="singleLevel"/>
    <w:tmpl w:val="5D503378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  <w:i w:val="0"/>
        <w:color w:val="auto"/>
        <w:sz w:val="24"/>
        <w:shd w:val="clear" w:color="auto" w:fill="auto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  <w:i w:val="0"/>
        <w:color w:val="auto"/>
        <w:sz w:val="24"/>
      </w:rPr>
    </w:lvl>
  </w:abstractNum>
  <w:abstractNum w:abstractNumId="13" w15:restartNumberingAfterBreak="0">
    <w:nsid w:val="0000000E"/>
    <w:multiLevelType w:val="multilevel"/>
    <w:tmpl w:val="CA14F574"/>
    <w:name w:val="WW8Num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4"/>
      <w:numFmt w:val="bullet"/>
      <w:lvlText w:val="-"/>
      <w:lvlJc w:val="left"/>
      <w:pPr>
        <w:tabs>
          <w:tab w:val="num" w:pos="1440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/>
        <w:i w:val="0"/>
        <w:sz w:val="24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00893E29"/>
    <w:multiLevelType w:val="hybridMultilevel"/>
    <w:tmpl w:val="4DC6FA92"/>
    <w:lvl w:ilvl="0" w:tplc="7910CCEA">
      <w:start w:val="1"/>
      <w:numFmt w:val="decimal"/>
      <w:lvlText w:val="%1."/>
      <w:lvlJc w:val="left"/>
      <w:pPr>
        <w:ind w:left="539" w:hanging="397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005889"/>
    <w:multiLevelType w:val="hybridMultilevel"/>
    <w:tmpl w:val="98CE9028"/>
    <w:lvl w:ilvl="0" w:tplc="0916DE20">
      <w:numFmt w:val="bullet"/>
      <w:lvlText w:val="-"/>
      <w:lvlJc w:val="left"/>
      <w:pPr>
        <w:ind w:left="397" w:hanging="397"/>
      </w:pPr>
      <w:rPr>
        <w:rFonts w:ascii="Garamond" w:eastAsia="Times New Roman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460751D"/>
    <w:multiLevelType w:val="hybridMultilevel"/>
    <w:tmpl w:val="215870D2"/>
    <w:lvl w:ilvl="0" w:tplc="7D5A6B0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0D73357C"/>
    <w:multiLevelType w:val="hybridMultilevel"/>
    <w:tmpl w:val="45BA58D6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D460A"/>
    <w:multiLevelType w:val="hybridMultilevel"/>
    <w:tmpl w:val="9A10F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527AA1"/>
    <w:multiLevelType w:val="hybridMultilevel"/>
    <w:tmpl w:val="CD20D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13EB4"/>
    <w:multiLevelType w:val="hybridMultilevel"/>
    <w:tmpl w:val="26C4B144"/>
    <w:lvl w:ilvl="0" w:tplc="2334F368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4C1048A9"/>
    <w:multiLevelType w:val="hybridMultilevel"/>
    <w:tmpl w:val="D4EC0FF2"/>
    <w:lvl w:ilvl="0" w:tplc="1B6E9AD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6346D"/>
    <w:multiLevelType w:val="hybridMultilevel"/>
    <w:tmpl w:val="FA2E556A"/>
    <w:lvl w:ilvl="0" w:tplc="DA326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226551"/>
    <w:multiLevelType w:val="hybridMultilevel"/>
    <w:tmpl w:val="1E9480BC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D1C96"/>
    <w:multiLevelType w:val="hybridMultilevel"/>
    <w:tmpl w:val="D2E405B2"/>
    <w:lvl w:ilvl="0" w:tplc="0420A184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63158"/>
    <w:multiLevelType w:val="hybridMultilevel"/>
    <w:tmpl w:val="208AD34E"/>
    <w:lvl w:ilvl="0" w:tplc="03AE9C18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57512"/>
    <w:multiLevelType w:val="hybridMultilevel"/>
    <w:tmpl w:val="65B660FE"/>
    <w:lvl w:ilvl="0" w:tplc="8C64711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916DE20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312FF"/>
    <w:multiLevelType w:val="hybridMultilevel"/>
    <w:tmpl w:val="0C0A5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067C8"/>
    <w:multiLevelType w:val="hybridMultilevel"/>
    <w:tmpl w:val="AFDAF0FE"/>
    <w:lvl w:ilvl="0" w:tplc="0405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48433A"/>
    <w:multiLevelType w:val="hybridMultilevel"/>
    <w:tmpl w:val="02723488"/>
    <w:lvl w:ilvl="0" w:tplc="68E233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67195C"/>
    <w:multiLevelType w:val="hybridMultilevel"/>
    <w:tmpl w:val="87F690A0"/>
    <w:lvl w:ilvl="0" w:tplc="A5E2666A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97135"/>
    <w:multiLevelType w:val="hybridMultilevel"/>
    <w:tmpl w:val="79B82524"/>
    <w:lvl w:ilvl="0" w:tplc="DA3269C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578595702">
    <w:abstractNumId w:val="0"/>
  </w:num>
  <w:num w:numId="2" w16cid:durableId="201748831">
    <w:abstractNumId w:val="1"/>
  </w:num>
  <w:num w:numId="3" w16cid:durableId="167596404">
    <w:abstractNumId w:val="7"/>
  </w:num>
  <w:num w:numId="4" w16cid:durableId="39865258">
    <w:abstractNumId w:val="33"/>
  </w:num>
  <w:num w:numId="5" w16cid:durableId="697580863">
    <w:abstractNumId w:val="31"/>
  </w:num>
  <w:num w:numId="6" w16cid:durableId="429131202">
    <w:abstractNumId w:val="18"/>
  </w:num>
  <w:num w:numId="7" w16cid:durableId="561141883">
    <w:abstractNumId w:val="32"/>
  </w:num>
  <w:num w:numId="8" w16cid:durableId="290062958">
    <w:abstractNumId w:val="28"/>
  </w:num>
  <w:num w:numId="9" w16cid:durableId="388577498">
    <w:abstractNumId w:val="19"/>
  </w:num>
  <w:num w:numId="10" w16cid:durableId="1347243803">
    <w:abstractNumId w:val="34"/>
  </w:num>
  <w:num w:numId="11" w16cid:durableId="1591085267">
    <w:abstractNumId w:val="30"/>
  </w:num>
  <w:num w:numId="12" w16cid:durableId="2143693881">
    <w:abstractNumId w:val="20"/>
  </w:num>
  <w:num w:numId="13" w16cid:durableId="1844784584">
    <w:abstractNumId w:val="25"/>
  </w:num>
  <w:num w:numId="14" w16cid:durableId="623998591">
    <w:abstractNumId w:val="22"/>
  </w:num>
  <w:num w:numId="15" w16cid:durableId="1624001449">
    <w:abstractNumId w:val="21"/>
  </w:num>
  <w:num w:numId="16" w16cid:durableId="1422675956">
    <w:abstractNumId w:val="36"/>
  </w:num>
  <w:num w:numId="17" w16cid:durableId="1956209191">
    <w:abstractNumId w:val="27"/>
  </w:num>
  <w:num w:numId="18" w16cid:durableId="406651990">
    <w:abstractNumId w:val="26"/>
  </w:num>
  <w:num w:numId="19" w16cid:durableId="1953709511">
    <w:abstractNumId w:val="23"/>
  </w:num>
  <w:num w:numId="20" w16cid:durableId="1234003621">
    <w:abstractNumId w:val="29"/>
  </w:num>
  <w:num w:numId="21" w16cid:durableId="1629626827">
    <w:abstractNumId w:val="35"/>
  </w:num>
  <w:num w:numId="22" w16cid:durableId="538394635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45"/>
    <w:rsid w:val="00007581"/>
    <w:rsid w:val="00015A7D"/>
    <w:rsid w:val="00015D5B"/>
    <w:rsid w:val="00020E4A"/>
    <w:rsid w:val="00022714"/>
    <w:rsid w:val="000313B1"/>
    <w:rsid w:val="000334FD"/>
    <w:rsid w:val="00033E76"/>
    <w:rsid w:val="000355CA"/>
    <w:rsid w:val="00052FF1"/>
    <w:rsid w:val="0005574C"/>
    <w:rsid w:val="0005745A"/>
    <w:rsid w:val="00060CBC"/>
    <w:rsid w:val="00063BC3"/>
    <w:rsid w:val="0007322C"/>
    <w:rsid w:val="00073AD3"/>
    <w:rsid w:val="0008293E"/>
    <w:rsid w:val="00093FE7"/>
    <w:rsid w:val="00097660"/>
    <w:rsid w:val="00097D8B"/>
    <w:rsid w:val="000A5E62"/>
    <w:rsid w:val="000B5BBC"/>
    <w:rsid w:val="000C2A01"/>
    <w:rsid w:val="000D16EF"/>
    <w:rsid w:val="000D25AB"/>
    <w:rsid w:val="000D38FB"/>
    <w:rsid w:val="000F5E51"/>
    <w:rsid w:val="00102CD0"/>
    <w:rsid w:val="00103518"/>
    <w:rsid w:val="00104998"/>
    <w:rsid w:val="00105071"/>
    <w:rsid w:val="00107DA3"/>
    <w:rsid w:val="00111BDF"/>
    <w:rsid w:val="00121C64"/>
    <w:rsid w:val="00122B9D"/>
    <w:rsid w:val="00122D6C"/>
    <w:rsid w:val="00123AE4"/>
    <w:rsid w:val="00127D9F"/>
    <w:rsid w:val="00136406"/>
    <w:rsid w:val="00141365"/>
    <w:rsid w:val="00141C1A"/>
    <w:rsid w:val="001427D6"/>
    <w:rsid w:val="0014678D"/>
    <w:rsid w:val="00162411"/>
    <w:rsid w:val="00165537"/>
    <w:rsid w:val="00171F87"/>
    <w:rsid w:val="001736CC"/>
    <w:rsid w:val="00175833"/>
    <w:rsid w:val="001774AE"/>
    <w:rsid w:val="001808E6"/>
    <w:rsid w:val="001A049E"/>
    <w:rsid w:val="001A08CF"/>
    <w:rsid w:val="001A209E"/>
    <w:rsid w:val="001A3077"/>
    <w:rsid w:val="001A4A35"/>
    <w:rsid w:val="001A5346"/>
    <w:rsid w:val="001C2F14"/>
    <w:rsid w:val="001C34AD"/>
    <w:rsid w:val="001E4678"/>
    <w:rsid w:val="001E62E7"/>
    <w:rsid w:val="001F2ECE"/>
    <w:rsid w:val="0020061D"/>
    <w:rsid w:val="00200E51"/>
    <w:rsid w:val="002155B3"/>
    <w:rsid w:val="00216BC0"/>
    <w:rsid w:val="002233C1"/>
    <w:rsid w:val="0022440E"/>
    <w:rsid w:val="00230B5D"/>
    <w:rsid w:val="00234171"/>
    <w:rsid w:val="00236189"/>
    <w:rsid w:val="00256835"/>
    <w:rsid w:val="002610F2"/>
    <w:rsid w:val="0026296E"/>
    <w:rsid w:val="00266901"/>
    <w:rsid w:val="0026790E"/>
    <w:rsid w:val="00276A53"/>
    <w:rsid w:val="00286ACB"/>
    <w:rsid w:val="002A0119"/>
    <w:rsid w:val="002A777F"/>
    <w:rsid w:val="002C535C"/>
    <w:rsid w:val="002E1BED"/>
    <w:rsid w:val="002E3072"/>
    <w:rsid w:val="002E6445"/>
    <w:rsid w:val="002E6477"/>
    <w:rsid w:val="002E64E1"/>
    <w:rsid w:val="002F0DE7"/>
    <w:rsid w:val="00322D77"/>
    <w:rsid w:val="003243F8"/>
    <w:rsid w:val="003248C6"/>
    <w:rsid w:val="0033047D"/>
    <w:rsid w:val="0033488E"/>
    <w:rsid w:val="003412C8"/>
    <w:rsid w:val="00344C35"/>
    <w:rsid w:val="00352481"/>
    <w:rsid w:val="003543E9"/>
    <w:rsid w:val="00357B50"/>
    <w:rsid w:val="00361437"/>
    <w:rsid w:val="00366E77"/>
    <w:rsid w:val="003816C5"/>
    <w:rsid w:val="003849B5"/>
    <w:rsid w:val="003867F2"/>
    <w:rsid w:val="00386CB1"/>
    <w:rsid w:val="003903B7"/>
    <w:rsid w:val="003A5CD4"/>
    <w:rsid w:val="003D6BBE"/>
    <w:rsid w:val="003E1A86"/>
    <w:rsid w:val="003F4F34"/>
    <w:rsid w:val="00412B63"/>
    <w:rsid w:val="00413B51"/>
    <w:rsid w:val="0041652A"/>
    <w:rsid w:val="00420FB8"/>
    <w:rsid w:val="00422DBC"/>
    <w:rsid w:val="00425614"/>
    <w:rsid w:val="00431995"/>
    <w:rsid w:val="00444FC4"/>
    <w:rsid w:val="00457DD1"/>
    <w:rsid w:val="00462A47"/>
    <w:rsid w:val="00464AF7"/>
    <w:rsid w:val="0047399F"/>
    <w:rsid w:val="004746E9"/>
    <w:rsid w:val="004771F2"/>
    <w:rsid w:val="004863D2"/>
    <w:rsid w:val="004963E8"/>
    <w:rsid w:val="0049654C"/>
    <w:rsid w:val="004A442B"/>
    <w:rsid w:val="004B6643"/>
    <w:rsid w:val="004B6680"/>
    <w:rsid w:val="004B76A3"/>
    <w:rsid w:val="004D141E"/>
    <w:rsid w:val="004D4BB0"/>
    <w:rsid w:val="004F24FC"/>
    <w:rsid w:val="005008A5"/>
    <w:rsid w:val="005029D1"/>
    <w:rsid w:val="00515873"/>
    <w:rsid w:val="00531900"/>
    <w:rsid w:val="005372C5"/>
    <w:rsid w:val="00545FE7"/>
    <w:rsid w:val="00550057"/>
    <w:rsid w:val="0056509E"/>
    <w:rsid w:val="00565345"/>
    <w:rsid w:val="005731B7"/>
    <w:rsid w:val="00584895"/>
    <w:rsid w:val="0059477E"/>
    <w:rsid w:val="005A0CE1"/>
    <w:rsid w:val="005C1F15"/>
    <w:rsid w:val="005D2EA8"/>
    <w:rsid w:val="005D719C"/>
    <w:rsid w:val="005E0D60"/>
    <w:rsid w:val="005E2E8A"/>
    <w:rsid w:val="005E6DFF"/>
    <w:rsid w:val="005F188E"/>
    <w:rsid w:val="005F4082"/>
    <w:rsid w:val="0060061F"/>
    <w:rsid w:val="00601BFE"/>
    <w:rsid w:val="006041CD"/>
    <w:rsid w:val="00615E74"/>
    <w:rsid w:val="00616BBA"/>
    <w:rsid w:val="0062535B"/>
    <w:rsid w:val="00635B34"/>
    <w:rsid w:val="00660F2F"/>
    <w:rsid w:val="0066757B"/>
    <w:rsid w:val="00673A0E"/>
    <w:rsid w:val="00676F5F"/>
    <w:rsid w:val="00677F5A"/>
    <w:rsid w:val="0068020C"/>
    <w:rsid w:val="00682151"/>
    <w:rsid w:val="006927A6"/>
    <w:rsid w:val="006A2497"/>
    <w:rsid w:val="006A412B"/>
    <w:rsid w:val="006A6B91"/>
    <w:rsid w:val="006C1C54"/>
    <w:rsid w:val="006C3A80"/>
    <w:rsid w:val="006C5033"/>
    <w:rsid w:val="006C5513"/>
    <w:rsid w:val="006D13B4"/>
    <w:rsid w:val="006D2AB1"/>
    <w:rsid w:val="006F073F"/>
    <w:rsid w:val="006F67B8"/>
    <w:rsid w:val="00701050"/>
    <w:rsid w:val="0070384D"/>
    <w:rsid w:val="00704715"/>
    <w:rsid w:val="00705C67"/>
    <w:rsid w:val="007115E1"/>
    <w:rsid w:val="00714376"/>
    <w:rsid w:val="00715C87"/>
    <w:rsid w:val="00733E4B"/>
    <w:rsid w:val="007378D4"/>
    <w:rsid w:val="00747BE6"/>
    <w:rsid w:val="0075065D"/>
    <w:rsid w:val="00750855"/>
    <w:rsid w:val="00752B8C"/>
    <w:rsid w:val="00760337"/>
    <w:rsid w:val="00760DBF"/>
    <w:rsid w:val="00771DD1"/>
    <w:rsid w:val="00774824"/>
    <w:rsid w:val="0078140C"/>
    <w:rsid w:val="0079740A"/>
    <w:rsid w:val="007B52CE"/>
    <w:rsid w:val="007B58A5"/>
    <w:rsid w:val="007B72F7"/>
    <w:rsid w:val="007C06FF"/>
    <w:rsid w:val="007D61E0"/>
    <w:rsid w:val="007E1538"/>
    <w:rsid w:val="007E3CE5"/>
    <w:rsid w:val="007E7408"/>
    <w:rsid w:val="007E77B1"/>
    <w:rsid w:val="007F113A"/>
    <w:rsid w:val="00801250"/>
    <w:rsid w:val="00816321"/>
    <w:rsid w:val="00833D16"/>
    <w:rsid w:val="008445C4"/>
    <w:rsid w:val="008601E9"/>
    <w:rsid w:val="00864A68"/>
    <w:rsid w:val="00866105"/>
    <w:rsid w:val="008666FD"/>
    <w:rsid w:val="00875A16"/>
    <w:rsid w:val="00876784"/>
    <w:rsid w:val="0087705E"/>
    <w:rsid w:val="0088007A"/>
    <w:rsid w:val="008804E4"/>
    <w:rsid w:val="00886DE0"/>
    <w:rsid w:val="00897E68"/>
    <w:rsid w:val="008A16C0"/>
    <w:rsid w:val="008A3649"/>
    <w:rsid w:val="008B0BC8"/>
    <w:rsid w:val="008B5F84"/>
    <w:rsid w:val="008B68A5"/>
    <w:rsid w:val="008C773C"/>
    <w:rsid w:val="008E2C74"/>
    <w:rsid w:val="008E679D"/>
    <w:rsid w:val="008F00DC"/>
    <w:rsid w:val="008F1776"/>
    <w:rsid w:val="008F38AB"/>
    <w:rsid w:val="00905769"/>
    <w:rsid w:val="0091038C"/>
    <w:rsid w:val="00912105"/>
    <w:rsid w:val="009143BD"/>
    <w:rsid w:val="009229B9"/>
    <w:rsid w:val="009314F1"/>
    <w:rsid w:val="009318CF"/>
    <w:rsid w:val="00932DC4"/>
    <w:rsid w:val="00943C49"/>
    <w:rsid w:val="00954078"/>
    <w:rsid w:val="009541B5"/>
    <w:rsid w:val="009570F9"/>
    <w:rsid w:val="00970E7B"/>
    <w:rsid w:val="00985CF0"/>
    <w:rsid w:val="009A0CE7"/>
    <w:rsid w:val="009A2320"/>
    <w:rsid w:val="009A3282"/>
    <w:rsid w:val="009B5C11"/>
    <w:rsid w:val="009B5E90"/>
    <w:rsid w:val="009B73F9"/>
    <w:rsid w:val="009C257A"/>
    <w:rsid w:val="009C3FA1"/>
    <w:rsid w:val="009C6303"/>
    <w:rsid w:val="009D56B9"/>
    <w:rsid w:val="009E04D9"/>
    <w:rsid w:val="009F126F"/>
    <w:rsid w:val="009F318F"/>
    <w:rsid w:val="00A03791"/>
    <w:rsid w:val="00A11067"/>
    <w:rsid w:val="00A112BD"/>
    <w:rsid w:val="00A34E58"/>
    <w:rsid w:val="00A44ACA"/>
    <w:rsid w:val="00A46FF1"/>
    <w:rsid w:val="00A5014F"/>
    <w:rsid w:val="00A50DAD"/>
    <w:rsid w:val="00A57E06"/>
    <w:rsid w:val="00A771FD"/>
    <w:rsid w:val="00A8677E"/>
    <w:rsid w:val="00A91FE4"/>
    <w:rsid w:val="00A96FC9"/>
    <w:rsid w:val="00AA0E4C"/>
    <w:rsid w:val="00AA225C"/>
    <w:rsid w:val="00AA7962"/>
    <w:rsid w:val="00AC189A"/>
    <w:rsid w:val="00AC4B43"/>
    <w:rsid w:val="00AC77A7"/>
    <w:rsid w:val="00AE06B5"/>
    <w:rsid w:val="00AE5B51"/>
    <w:rsid w:val="00AE5BD5"/>
    <w:rsid w:val="00AF21BB"/>
    <w:rsid w:val="00AF59D0"/>
    <w:rsid w:val="00B00849"/>
    <w:rsid w:val="00B200E5"/>
    <w:rsid w:val="00B31395"/>
    <w:rsid w:val="00B3283E"/>
    <w:rsid w:val="00B36A99"/>
    <w:rsid w:val="00B43B5C"/>
    <w:rsid w:val="00B50A4C"/>
    <w:rsid w:val="00B53E5E"/>
    <w:rsid w:val="00B73E30"/>
    <w:rsid w:val="00B9317E"/>
    <w:rsid w:val="00B963CB"/>
    <w:rsid w:val="00BB352D"/>
    <w:rsid w:val="00BC3F31"/>
    <w:rsid w:val="00BC411F"/>
    <w:rsid w:val="00BD1E0F"/>
    <w:rsid w:val="00BD4670"/>
    <w:rsid w:val="00BF181E"/>
    <w:rsid w:val="00BF1B18"/>
    <w:rsid w:val="00BF7E9E"/>
    <w:rsid w:val="00C00B64"/>
    <w:rsid w:val="00C06EAD"/>
    <w:rsid w:val="00C15B0B"/>
    <w:rsid w:val="00C1655E"/>
    <w:rsid w:val="00C167CD"/>
    <w:rsid w:val="00C23584"/>
    <w:rsid w:val="00C35200"/>
    <w:rsid w:val="00C3761F"/>
    <w:rsid w:val="00C407F6"/>
    <w:rsid w:val="00C4621F"/>
    <w:rsid w:val="00C4776E"/>
    <w:rsid w:val="00C552A1"/>
    <w:rsid w:val="00C564F6"/>
    <w:rsid w:val="00C646E4"/>
    <w:rsid w:val="00C6586C"/>
    <w:rsid w:val="00C66F76"/>
    <w:rsid w:val="00C95BD8"/>
    <w:rsid w:val="00C95E85"/>
    <w:rsid w:val="00CA7E66"/>
    <w:rsid w:val="00CC5346"/>
    <w:rsid w:val="00CC6621"/>
    <w:rsid w:val="00CD191A"/>
    <w:rsid w:val="00CD35F6"/>
    <w:rsid w:val="00CD72A6"/>
    <w:rsid w:val="00CE2AF1"/>
    <w:rsid w:val="00CE7C92"/>
    <w:rsid w:val="00CF37D3"/>
    <w:rsid w:val="00D0352B"/>
    <w:rsid w:val="00D07D9D"/>
    <w:rsid w:val="00D15DF8"/>
    <w:rsid w:val="00D16883"/>
    <w:rsid w:val="00D16DB2"/>
    <w:rsid w:val="00D24ECF"/>
    <w:rsid w:val="00D32562"/>
    <w:rsid w:val="00D47D3F"/>
    <w:rsid w:val="00D570A2"/>
    <w:rsid w:val="00D7151A"/>
    <w:rsid w:val="00D72A5F"/>
    <w:rsid w:val="00D82C87"/>
    <w:rsid w:val="00D8543C"/>
    <w:rsid w:val="00D85856"/>
    <w:rsid w:val="00D9468E"/>
    <w:rsid w:val="00D95287"/>
    <w:rsid w:val="00D95CF0"/>
    <w:rsid w:val="00DA17AF"/>
    <w:rsid w:val="00DB284B"/>
    <w:rsid w:val="00DC0768"/>
    <w:rsid w:val="00DD1339"/>
    <w:rsid w:val="00DD2670"/>
    <w:rsid w:val="00DD3755"/>
    <w:rsid w:val="00DE597D"/>
    <w:rsid w:val="00DE74D3"/>
    <w:rsid w:val="00DE7E01"/>
    <w:rsid w:val="00DF6124"/>
    <w:rsid w:val="00E129CE"/>
    <w:rsid w:val="00E32E91"/>
    <w:rsid w:val="00E41E9D"/>
    <w:rsid w:val="00E60B18"/>
    <w:rsid w:val="00E61AF6"/>
    <w:rsid w:val="00E71113"/>
    <w:rsid w:val="00E86E46"/>
    <w:rsid w:val="00E9153A"/>
    <w:rsid w:val="00E93A77"/>
    <w:rsid w:val="00E95E39"/>
    <w:rsid w:val="00EB21F6"/>
    <w:rsid w:val="00EC74E8"/>
    <w:rsid w:val="00EC7A80"/>
    <w:rsid w:val="00ED66A0"/>
    <w:rsid w:val="00EE297B"/>
    <w:rsid w:val="00EE7231"/>
    <w:rsid w:val="00EF11C5"/>
    <w:rsid w:val="00EF2662"/>
    <w:rsid w:val="00EF3AD8"/>
    <w:rsid w:val="00EF4931"/>
    <w:rsid w:val="00F0265F"/>
    <w:rsid w:val="00F028C8"/>
    <w:rsid w:val="00F07FCD"/>
    <w:rsid w:val="00F12C62"/>
    <w:rsid w:val="00F402C6"/>
    <w:rsid w:val="00F4201F"/>
    <w:rsid w:val="00F46473"/>
    <w:rsid w:val="00F61B5B"/>
    <w:rsid w:val="00F65308"/>
    <w:rsid w:val="00F65EE5"/>
    <w:rsid w:val="00F753A7"/>
    <w:rsid w:val="00F754AC"/>
    <w:rsid w:val="00F829DF"/>
    <w:rsid w:val="00F9466A"/>
    <w:rsid w:val="00FA0A85"/>
    <w:rsid w:val="00FA4DD5"/>
    <w:rsid w:val="00FB6A6F"/>
    <w:rsid w:val="00FC07CF"/>
    <w:rsid w:val="00FC7B52"/>
    <w:rsid w:val="00FD05C8"/>
    <w:rsid w:val="00FD181A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A413E"/>
  <w15:docId w15:val="{5C0F996B-E1E9-4725-88DE-59425F47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adpis2"/>
    <w:qFormat/>
    <w:pPr>
      <w:keepNext/>
      <w:numPr>
        <w:numId w:val="1"/>
      </w:numPr>
      <w:spacing w:before="240" w:after="60"/>
      <w:outlineLvl w:val="0"/>
    </w:pPr>
    <w:rPr>
      <w:b/>
      <w:i/>
      <w:kern w:val="1"/>
      <w:sz w:val="22"/>
      <w:szCs w:val="20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pacing w:before="60" w:after="60"/>
      <w:outlineLvl w:val="3"/>
    </w:pPr>
    <w:rPr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2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Times New Roman" w:hAnsi="Times New Roman" w:cs="Times New Roman" w:hint="default"/>
      <w:sz w:val="24"/>
      <w:szCs w:val="24"/>
    </w:rPr>
  </w:style>
  <w:style w:type="character" w:customStyle="1" w:styleId="WW8Num1z2">
    <w:name w:val="WW8Num1z2"/>
  </w:style>
  <w:style w:type="character" w:customStyle="1" w:styleId="WW8Num1z4">
    <w:name w:val="WW8Num1z4"/>
    <w:rPr>
      <w:rFonts w:ascii="Arial" w:eastAsia="Times New Roman" w:hAnsi="Arial" w:cs="Arial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FF0000"/>
    </w:rPr>
  </w:style>
  <w:style w:type="character" w:customStyle="1" w:styleId="WW8Num5z0">
    <w:name w:val="WW8Num5z0"/>
    <w:rPr>
      <w:rFonts w:hint="default"/>
      <w:color w:val="FF0000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7z0">
    <w:name w:val="WW8Num7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bCs/>
      <w:i w:val="0"/>
      <w:color w:val="auto"/>
      <w:sz w:val="24"/>
      <w:shd w:val="clear" w:color="auto" w:fill="auto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2z0">
    <w:name w:val="WW8Num12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3z0">
    <w:name w:val="WW8Num13z0"/>
    <w:rPr>
      <w:rFonts w:ascii="Times New Roman" w:hAnsi="Times New Roman" w:cs="Times New Roman" w:hint="default"/>
      <w:b w:val="0"/>
      <w:bCs/>
      <w:i w:val="0"/>
      <w:color w:val="auto"/>
      <w:sz w:val="24"/>
    </w:rPr>
  </w:style>
  <w:style w:type="character" w:customStyle="1" w:styleId="WW8Num14z0">
    <w:name w:val="WW8Num14z0"/>
    <w:rPr>
      <w:rFonts w:ascii="Times New Roman" w:hAnsi="Times New Roman" w:cs="Times New Roman" w:hint="default"/>
      <w:b/>
      <w:i w:val="0"/>
      <w:color w:val="FF0000"/>
      <w:sz w:val="24"/>
      <w:szCs w:val="24"/>
    </w:rPr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18z0">
    <w:name w:val="WW8Num18z0"/>
    <w:rPr>
      <w:rFonts w:ascii="Times New Roman" w:hAnsi="Times New Roman" w:cs="Times New Roman" w:hint="default"/>
      <w:b w:val="0"/>
      <w:bCs/>
      <w:i w:val="0"/>
      <w:color w:val="auto"/>
      <w:sz w:val="24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Pr>
      <w:rFonts w:ascii="Wingdings" w:hAnsi="Wingdings" w:cs="Wingdings" w:hint="default"/>
      <w:color w:val="FF0000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4z2">
    <w:name w:val="WW8Num14z2"/>
    <w:rPr>
      <w:b w:val="0"/>
      <w:i w:val="0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Arial" w:eastAsia="Times New Roman" w:hAnsi="Arial" w:cs="Arial"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Pr>
      <w:rFonts w:ascii="Arial" w:eastAsia="Times New Roman" w:hAnsi="Arial" w:cs="Arial"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44z1">
    <w:name w:val="WW8Num44z1"/>
    <w:rPr>
      <w:rFonts w:ascii="Symbol" w:hAnsi="Symbol" w:cs="Symbol" w:hint="default"/>
    </w:rPr>
  </w:style>
  <w:style w:type="character" w:customStyle="1" w:styleId="WW8Num44z2">
    <w:name w:val="WW8Num44z2"/>
    <w:rPr>
      <w:rFonts w:ascii="Times New Roman" w:eastAsia="Times New Roman" w:hAnsi="Times New Roman" w:cs="Times New Roman" w:hint="default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7z1">
    <w:name w:val="WW8Num47z1"/>
    <w:rPr>
      <w:rFonts w:ascii="Symbol" w:hAnsi="Symbol" w:cs="Symbol" w:hint="default"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i w:val="0"/>
    </w:rPr>
  </w:style>
  <w:style w:type="character" w:customStyle="1" w:styleId="WW8Num48z1">
    <w:name w:val="WW8Num48z1"/>
    <w:rPr>
      <w:rFonts w:ascii="Times New Roman" w:hAnsi="Times New Roman" w:cs="Times New Roman" w:hint="default"/>
      <w:sz w:val="24"/>
      <w:szCs w:val="24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8z4">
    <w:name w:val="WW8Num48z4"/>
    <w:rPr>
      <w:rFonts w:ascii="Arial" w:eastAsia="Times New Roman" w:hAnsi="Arial" w:cs="Arial"/>
    </w:rPr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hAnsi="Times New Roman" w:cs="Times New Roman" w:hint="default"/>
      <w:b w:val="0"/>
      <w:i w:val="0"/>
      <w:color w:val="auto"/>
      <w:sz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Wingdings" w:hAnsi="Wingdings" w:cs="Wingdings"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b/>
      <w:i/>
      <w:kern w:val="1"/>
      <w:sz w:val="22"/>
    </w:rPr>
  </w:style>
  <w:style w:type="character" w:customStyle="1" w:styleId="Nadpis2Char">
    <w:name w:val="Nadpis 2 Char"/>
    <w:rPr>
      <w:sz w:val="22"/>
    </w:rPr>
  </w:style>
  <w:style w:type="character" w:customStyle="1" w:styleId="Nadpis3Char">
    <w:name w:val="Nadpis 3 Char"/>
    <w:rPr>
      <w:sz w:val="22"/>
    </w:rPr>
  </w:style>
  <w:style w:type="character" w:customStyle="1" w:styleId="Nadpis4Char">
    <w:name w:val="Nadpis 4 Char"/>
    <w:rPr>
      <w:sz w:val="22"/>
    </w:rPr>
  </w:style>
  <w:style w:type="character" w:customStyle="1" w:styleId="Nadpis6Char">
    <w:name w:val="Nadpis 6 Char"/>
    <w:rPr>
      <w:sz w:val="22"/>
    </w:rPr>
  </w:style>
  <w:style w:type="character" w:customStyle="1" w:styleId="Nadpis7Char">
    <w:name w:val="Nadpis 7 Char"/>
    <w:rPr>
      <w:rFonts w:ascii="Arial" w:hAnsi="Arial" w:cs="Arial"/>
      <w:sz w:val="22"/>
    </w:rPr>
  </w:style>
  <w:style w:type="character" w:customStyle="1" w:styleId="Nadpis8Char">
    <w:name w:val="Nadpis 8 Char"/>
    <w:rPr>
      <w:rFonts w:ascii="Arial" w:hAnsi="Arial" w:cs="Arial"/>
      <w:i/>
      <w:sz w:val="22"/>
    </w:rPr>
  </w:style>
  <w:style w:type="character" w:customStyle="1" w:styleId="Nadpis9Char">
    <w:name w:val="Nadpis 9 Char"/>
    <w:rPr>
      <w:rFonts w:ascii="Arial" w:hAnsi="Arial" w:cs="Arial"/>
      <w:b/>
      <w:i/>
      <w:sz w:val="18"/>
    </w:rPr>
  </w:style>
  <w:style w:type="character" w:customStyle="1" w:styleId="Zkladntext2Char">
    <w:name w:val="Základní text 2 Char"/>
    <w:rPr>
      <w:sz w:val="24"/>
      <w:szCs w:val="24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b/>
    </w:r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widowControl w:val="0"/>
      <w:numPr>
        <w:numId w:val="2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pPr>
      <w:tabs>
        <w:tab w:val="left" w:pos="0"/>
        <w:tab w:val="left" w:pos="284"/>
      </w:tabs>
      <w:spacing w:before="80"/>
      <w:jc w:val="both"/>
    </w:pPr>
    <w:rPr>
      <w:szCs w:val="20"/>
    </w:rPr>
  </w:style>
  <w:style w:type="paragraph" w:customStyle="1" w:styleId="Textodst2slovan">
    <w:name w:val="Text odst.2 číslovaný"/>
    <w:basedOn w:val="Textodst1sl"/>
    <w:pPr>
      <w:tabs>
        <w:tab w:val="clear" w:pos="0"/>
        <w:tab w:val="clear" w:pos="284"/>
      </w:tabs>
      <w:spacing w:before="0"/>
    </w:pPr>
  </w:style>
  <w:style w:type="paragraph" w:customStyle="1" w:styleId="Textodst3psmena">
    <w:name w:val="Text odst. 3 písmena"/>
    <w:basedOn w:val="Textodst1sl"/>
    <w:pPr>
      <w:tabs>
        <w:tab w:val="num" w:pos="0"/>
      </w:tabs>
      <w:spacing w:before="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jc w:val="both"/>
    </w:pPr>
    <w:rPr>
      <w:color w:val="FF000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08E6"/>
    <w:pPr>
      <w:ind w:left="708"/>
    </w:pPr>
  </w:style>
  <w:style w:type="paragraph" w:customStyle="1" w:styleId="Default">
    <w:name w:val="Default"/>
    <w:rsid w:val="00180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F37D3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F37D3"/>
    <w:rPr>
      <w:sz w:val="24"/>
      <w:szCs w:val="24"/>
    </w:rPr>
  </w:style>
  <w:style w:type="table" w:styleId="Mkatabulky">
    <w:name w:val="Table Grid"/>
    <w:basedOn w:val="Normlntabulka"/>
    <w:uiPriority w:val="39"/>
    <w:rsid w:val="00677F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185BF-FFEB-4C9C-B277-806B18CD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447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ČR-Okresní soud v Ostravě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HLangova</dc:creator>
  <cp:lastModifiedBy>Musialová Markéta Ing.</cp:lastModifiedBy>
  <cp:revision>2</cp:revision>
  <cp:lastPrinted>2023-11-06T11:06:00Z</cp:lastPrinted>
  <dcterms:created xsi:type="dcterms:W3CDTF">2023-11-09T09:32:00Z</dcterms:created>
  <dcterms:modified xsi:type="dcterms:W3CDTF">2023-11-09T09:32:00Z</dcterms:modified>
</cp:coreProperties>
</file>