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19" w:rsidRDefault="00685419" w:rsidP="00685419">
      <w:pPr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Priloha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c. 1 SOD c. 1353/2023 Kalkulace ceny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Nabídka číslo: </w:t>
      </w:r>
      <w:r>
        <w:rPr>
          <w:rFonts w:ascii="CIDFont+F2" w:hAnsi="CIDFont+F2" w:cs="CIDFont+F2"/>
          <w:sz w:val="17"/>
          <w:szCs w:val="17"/>
        </w:rPr>
        <w:t>2300876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Vydání: </w:t>
      </w:r>
      <w:r>
        <w:rPr>
          <w:rFonts w:ascii="CIDFont+F2" w:hAnsi="CIDFont+F2" w:cs="CIDFont+F2"/>
          <w:sz w:val="17"/>
          <w:szCs w:val="17"/>
        </w:rPr>
        <w:t>V1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Datum vypracování: 06.10.2023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Akce: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FVE ČS VD Podhora Povodí Ohře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Obchodní </w:t>
      </w:r>
      <w:proofErr w:type="gramStart"/>
      <w:r>
        <w:rPr>
          <w:rFonts w:ascii="CIDFont+F2" w:hAnsi="CIDFont+F2" w:cs="CIDFont+F2"/>
          <w:sz w:val="17"/>
          <w:szCs w:val="17"/>
        </w:rPr>
        <w:t>nabídka - rekapitulace</w:t>
      </w:r>
      <w:proofErr w:type="gramEnd"/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Položky Cena bez DPH </w:t>
      </w:r>
      <w:proofErr w:type="spellStart"/>
      <w:r>
        <w:rPr>
          <w:rFonts w:ascii="CIDFont+F2" w:hAnsi="CIDFont+F2" w:cs="CIDFont+F2"/>
          <w:sz w:val="17"/>
          <w:szCs w:val="17"/>
        </w:rPr>
        <w:t>DPH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Včetně DPH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proofErr w:type="gramStart"/>
      <w:r>
        <w:rPr>
          <w:rFonts w:ascii="CIDFont+F1" w:hAnsi="CIDFont+F1" w:cs="CIDFont+F1"/>
          <w:sz w:val="17"/>
          <w:szCs w:val="17"/>
        </w:rPr>
        <w:t>FVE - instalace</w:t>
      </w:r>
      <w:proofErr w:type="gramEnd"/>
      <w:r>
        <w:rPr>
          <w:rFonts w:ascii="CIDFont+F1" w:hAnsi="CIDFont+F1" w:cs="CIDFont+F1"/>
          <w:sz w:val="17"/>
          <w:szCs w:val="17"/>
        </w:rPr>
        <w:t xml:space="preserve">, montáž </w:t>
      </w:r>
      <w:r>
        <w:rPr>
          <w:rFonts w:ascii="CIDFont+F2" w:hAnsi="CIDFont+F2" w:cs="CIDFont+F2"/>
          <w:sz w:val="17"/>
          <w:szCs w:val="17"/>
        </w:rPr>
        <w:t xml:space="preserve">9 22 184 Kč </w:t>
      </w:r>
      <w:r>
        <w:rPr>
          <w:rFonts w:ascii="CIDFont+F1" w:hAnsi="CIDFont+F1" w:cs="CIDFont+F1"/>
          <w:sz w:val="17"/>
          <w:szCs w:val="17"/>
        </w:rPr>
        <w:t>193 659 Kč 1 115 843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proofErr w:type="gramStart"/>
      <w:r>
        <w:rPr>
          <w:rFonts w:ascii="CIDFont+F1" w:hAnsi="CIDFont+F1" w:cs="CIDFont+F1"/>
          <w:sz w:val="17"/>
          <w:szCs w:val="17"/>
        </w:rPr>
        <w:t xml:space="preserve">FVE - </w:t>
      </w:r>
      <w:proofErr w:type="spellStart"/>
      <w:r>
        <w:rPr>
          <w:rFonts w:ascii="CIDFont+F1" w:hAnsi="CIDFont+F1" w:cs="CIDFont+F1"/>
          <w:sz w:val="17"/>
          <w:szCs w:val="17"/>
        </w:rPr>
        <w:t>engineering</w:t>
      </w:r>
      <w:proofErr w:type="spellEnd"/>
      <w:proofErr w:type="gramEnd"/>
      <w:r>
        <w:rPr>
          <w:rFonts w:ascii="CIDFont+F1" w:hAnsi="CIDFont+F1" w:cs="CIDFont+F1"/>
          <w:sz w:val="17"/>
          <w:szCs w:val="17"/>
        </w:rPr>
        <w:t xml:space="preserve"> </w:t>
      </w:r>
      <w:r>
        <w:rPr>
          <w:rFonts w:ascii="CIDFont+F2" w:hAnsi="CIDFont+F2" w:cs="CIDFont+F2"/>
          <w:sz w:val="17"/>
          <w:szCs w:val="17"/>
        </w:rPr>
        <w:t xml:space="preserve">3 7 000 Kč </w:t>
      </w:r>
      <w:r>
        <w:rPr>
          <w:rFonts w:ascii="CIDFont+F1" w:hAnsi="CIDFont+F1" w:cs="CIDFont+F1"/>
          <w:sz w:val="17"/>
          <w:szCs w:val="17"/>
        </w:rPr>
        <w:t>7 770 Kč 44 770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celkem 959 184 Kč 201 429 Kč 1 160 613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Poznámky: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Výkon FVE je sveden do rozvaděče, který je umístěn v objektu pod FVE.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Dále kalkulujeme, že má rozvaděč dostatečný výkon pro přenos vyrobené energie.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proofErr w:type="gramStart"/>
      <w:r>
        <w:rPr>
          <w:rFonts w:ascii="CIDFont+F1" w:hAnsi="CIDFont+F1" w:cs="CIDFont+F1"/>
          <w:sz w:val="15"/>
          <w:szCs w:val="15"/>
        </w:rPr>
        <w:t>vypracoval :</w:t>
      </w:r>
      <w:proofErr w:type="gramEnd"/>
      <w:r>
        <w:rPr>
          <w:rFonts w:ascii="CIDFont+F1" w:hAnsi="CIDFont+F1" w:cs="CIDFont+F1"/>
          <w:sz w:val="15"/>
          <w:szCs w:val="15"/>
        </w:rPr>
        <w:t xml:space="preserve"> 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1" w:hAnsi="CIDFont+F1" w:cs="CIDFont+F1"/>
          <w:sz w:val="15"/>
          <w:szCs w:val="15"/>
        </w:rPr>
        <w:t>mob. :</w:t>
      </w:r>
      <w:proofErr w:type="gramEnd"/>
      <w:r>
        <w:rPr>
          <w:rFonts w:ascii="CIDFont+F1" w:hAnsi="CIDFont+F1" w:cs="CIDFont+F1"/>
          <w:sz w:val="15"/>
          <w:szCs w:val="15"/>
        </w:rPr>
        <w:t xml:space="preserve"> 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4" w:hAnsi="CIDFont+F4" w:cs="CIDFont+F4"/>
          <w:sz w:val="19"/>
          <w:szCs w:val="19"/>
        </w:rPr>
      </w:pPr>
      <w:r>
        <w:rPr>
          <w:rFonts w:ascii="CIDFont+F1" w:hAnsi="CIDFont+F1" w:cs="CIDFont+F1"/>
          <w:sz w:val="15"/>
          <w:szCs w:val="15"/>
        </w:rPr>
        <w:t xml:space="preserve">e-mail : </w:t>
      </w:r>
      <w:bookmarkStart w:id="0" w:name="_GoBack"/>
      <w:bookmarkEnd w:id="0"/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Nabídka kalkuluje s úpravami elektroměrového rozvaděče dle připojovacích podmínek distributora.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 xml:space="preserve">Nabídka kalkuluje s výkonovými </w:t>
      </w:r>
      <w:proofErr w:type="spellStart"/>
      <w:r>
        <w:rPr>
          <w:rFonts w:ascii="CIDFont+F1" w:hAnsi="CIDFont+F1" w:cs="CIDFont+F1"/>
          <w:sz w:val="15"/>
          <w:szCs w:val="15"/>
        </w:rPr>
        <w:t>optimizéry</w:t>
      </w:r>
      <w:proofErr w:type="spellEnd"/>
      <w:r>
        <w:rPr>
          <w:rFonts w:ascii="CIDFont+F1" w:hAnsi="CIDFont+F1" w:cs="CIDFont+F1"/>
          <w:sz w:val="15"/>
          <w:szCs w:val="15"/>
        </w:rPr>
        <w:t>.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Platnost nabídky je jeden měsíc od vystavení.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Nabídka je platná pouze jako celek, v případě vyjmutí některé z částí bude následně revidována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Nabídka kalkuluje s konstrukcí kopírující sklon střechy.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 xml:space="preserve">Nabídka neobsahuje zemní a výkopové </w:t>
      </w:r>
      <w:proofErr w:type="gramStart"/>
      <w:r>
        <w:rPr>
          <w:rFonts w:ascii="CIDFont+F1" w:hAnsi="CIDFont+F1" w:cs="CIDFont+F1"/>
          <w:sz w:val="15"/>
          <w:szCs w:val="15"/>
        </w:rPr>
        <w:t>práce - v</w:t>
      </w:r>
      <w:proofErr w:type="gramEnd"/>
      <w:r>
        <w:rPr>
          <w:rFonts w:ascii="CIDFont+F1" w:hAnsi="CIDFont+F1" w:cs="CIDFont+F1"/>
          <w:sz w:val="15"/>
          <w:szCs w:val="15"/>
        </w:rPr>
        <w:t xml:space="preserve"> </w:t>
      </w:r>
      <w:proofErr w:type="spellStart"/>
      <w:r>
        <w:rPr>
          <w:rFonts w:ascii="CIDFont+F1" w:hAnsi="CIDFont+F1" w:cs="CIDFont+F1"/>
          <w:sz w:val="15"/>
          <w:szCs w:val="15"/>
        </w:rPr>
        <w:t>řípadě</w:t>
      </w:r>
      <w:proofErr w:type="spellEnd"/>
      <w:r>
        <w:rPr>
          <w:rFonts w:ascii="CIDFont+F1" w:hAnsi="CIDFont+F1" w:cs="CIDFont+F1"/>
          <w:sz w:val="15"/>
          <w:szCs w:val="15"/>
        </w:rPr>
        <w:t xml:space="preserve"> potřeby budou doceněny.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FVE ČS VD Podhora Povodí Ohře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Výkon elektrárny </w:t>
      </w:r>
      <w:proofErr w:type="spellStart"/>
      <w:r>
        <w:rPr>
          <w:rFonts w:ascii="CIDFont+F2" w:hAnsi="CIDFont+F2" w:cs="CIDFont+F2"/>
          <w:sz w:val="14"/>
          <w:szCs w:val="14"/>
        </w:rPr>
        <w:t>kWp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49,68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Výkon jednoho panelu </w:t>
      </w:r>
      <w:proofErr w:type="spellStart"/>
      <w:r>
        <w:rPr>
          <w:rFonts w:ascii="CIDFont+F2" w:hAnsi="CIDFont+F2" w:cs="CIDFont+F2"/>
          <w:sz w:val="14"/>
          <w:szCs w:val="14"/>
        </w:rPr>
        <w:t>kWp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0,46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Počet panelů ks 108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gramStart"/>
      <w:r>
        <w:rPr>
          <w:rFonts w:ascii="CIDFont+F2" w:hAnsi="CIDFont+F2" w:cs="CIDFont+F2"/>
          <w:sz w:val="14"/>
          <w:szCs w:val="14"/>
        </w:rPr>
        <w:t>FVE - instalace</w:t>
      </w:r>
      <w:proofErr w:type="gramEnd"/>
      <w:r>
        <w:rPr>
          <w:rFonts w:ascii="CIDFont+F2" w:hAnsi="CIDFont+F2" w:cs="CIDFont+F2"/>
          <w:sz w:val="14"/>
          <w:szCs w:val="14"/>
        </w:rPr>
        <w:t>, montáž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položka </w:t>
      </w:r>
      <w:proofErr w:type="spellStart"/>
      <w:r>
        <w:rPr>
          <w:rFonts w:ascii="CIDFont+F2" w:hAnsi="CIDFont+F2" w:cs="CIDFont+F2"/>
          <w:sz w:val="14"/>
          <w:szCs w:val="14"/>
        </w:rPr>
        <w:t>mj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</w:t>
      </w:r>
      <w:proofErr w:type="spellStart"/>
      <w:r>
        <w:rPr>
          <w:rFonts w:ascii="CIDFont+F2" w:hAnsi="CIDFont+F2" w:cs="CIDFont+F2"/>
          <w:sz w:val="14"/>
          <w:szCs w:val="14"/>
        </w:rPr>
        <w:t>mn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JC celkem vše CZK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proofErr w:type="spellStart"/>
      <w:r>
        <w:rPr>
          <w:rFonts w:ascii="CIDFont+F1" w:hAnsi="CIDFont+F1" w:cs="CIDFont+F1"/>
          <w:sz w:val="14"/>
          <w:szCs w:val="14"/>
        </w:rPr>
        <w:t>Fotovoltaické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panely 460 </w:t>
      </w:r>
      <w:proofErr w:type="spellStart"/>
      <w:r>
        <w:rPr>
          <w:rFonts w:ascii="CIDFont+F1" w:hAnsi="CIDFont+F1" w:cs="CIDFont+F1"/>
          <w:sz w:val="14"/>
          <w:szCs w:val="14"/>
        </w:rPr>
        <w:t>Wp</w:t>
      </w:r>
      <w:proofErr w:type="spellEnd"/>
      <w:r>
        <w:rPr>
          <w:rFonts w:ascii="CIDFont+F1" w:hAnsi="CIDFont+F1" w:cs="CIDFont+F1"/>
          <w:sz w:val="14"/>
          <w:szCs w:val="14"/>
        </w:rPr>
        <w:t xml:space="preserve">, monokrystalické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1 243 000 Kč 2 43 000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proofErr w:type="spellStart"/>
      <w:r>
        <w:rPr>
          <w:rFonts w:ascii="CIDFont+F1" w:hAnsi="CIDFont+F1" w:cs="CIDFont+F1"/>
          <w:sz w:val="14"/>
          <w:szCs w:val="14"/>
        </w:rPr>
        <w:t>Fotovoltaické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panely 460 </w:t>
      </w:r>
      <w:proofErr w:type="spellStart"/>
      <w:r>
        <w:rPr>
          <w:rFonts w:ascii="CIDFont+F1" w:hAnsi="CIDFont+F1" w:cs="CIDFont+F1"/>
          <w:sz w:val="14"/>
          <w:szCs w:val="14"/>
        </w:rPr>
        <w:t>Wp</w:t>
      </w:r>
      <w:proofErr w:type="spellEnd"/>
      <w:r>
        <w:rPr>
          <w:rFonts w:ascii="CIDFont+F1" w:hAnsi="CIDFont+F1" w:cs="CIDFont+F1"/>
          <w:sz w:val="14"/>
          <w:szCs w:val="14"/>
        </w:rPr>
        <w:t xml:space="preserve">, monokrystalické, bifaciální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68 000 Kč 6 8 000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Nosné systémy pro </w:t>
      </w:r>
      <w:proofErr w:type="spellStart"/>
      <w:r>
        <w:rPr>
          <w:rFonts w:ascii="CIDFont+F1" w:hAnsi="CIDFont+F1" w:cs="CIDFont+F1"/>
          <w:sz w:val="14"/>
          <w:szCs w:val="14"/>
        </w:rPr>
        <w:t>fotovoltaické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panely (kopírující sklon střechy, fasáda)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87 000 Kč 8 7 000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Propojovací kabeláž AC, DC, konektory, zemnění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84 000 Kč 8 4 000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Střídač </w:t>
      </w:r>
      <w:proofErr w:type="spellStart"/>
      <w:r>
        <w:rPr>
          <w:rFonts w:ascii="CIDFont+F1" w:hAnsi="CIDFont+F1" w:cs="CIDFont+F1"/>
          <w:sz w:val="14"/>
          <w:szCs w:val="14"/>
        </w:rPr>
        <w:t>GoodWe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GW GW50KS-MT + konstrukce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1 137 500 Kč 1 37 500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Montáž panelů + nosného systému, včetně zapojení, doprava a ubytování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1 109 523 Kč 1 09 523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Kabelové žlaby, rošty, instalační materiál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13 411 Kč 1 3 411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Ostatní vedlejší náklady spojené s </w:t>
      </w:r>
      <w:proofErr w:type="gramStart"/>
      <w:r>
        <w:rPr>
          <w:rFonts w:ascii="CIDFont+F1" w:hAnsi="CIDFont+F1" w:cs="CIDFont+F1"/>
          <w:sz w:val="14"/>
          <w:szCs w:val="14"/>
        </w:rPr>
        <w:t>instalací - jeřáb</w:t>
      </w:r>
      <w:proofErr w:type="gramEnd"/>
      <w:r>
        <w:rPr>
          <w:rFonts w:ascii="CIDFont+F1" w:hAnsi="CIDFont+F1" w:cs="CIDFont+F1"/>
          <w:sz w:val="14"/>
          <w:szCs w:val="14"/>
        </w:rPr>
        <w:t xml:space="preserve">, plošiny, likvidace odpadů, revize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38 000 Kč 3 8 000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Rozvaděč RFVE + přepěťové boxy + propojení s rozvaděčem RH + řízení spotřeby přetoků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32 000 Kč 3 2 000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proofErr w:type="spellStart"/>
      <w:r>
        <w:rPr>
          <w:rFonts w:ascii="CIDFont+F1" w:hAnsi="CIDFont+F1" w:cs="CIDFont+F1"/>
          <w:sz w:val="14"/>
          <w:szCs w:val="14"/>
        </w:rPr>
        <w:t>Optimizéry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+ propojení + montáž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60 000 Kč 6 0 000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Úprava elektroměrového rozvaděče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19 000 Kč 1 9 000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Záchytný střešní systém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30 750 Kč 3 0 750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Celkem bez DPH 922 184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gramStart"/>
      <w:r>
        <w:rPr>
          <w:rFonts w:ascii="CIDFont+F2" w:hAnsi="CIDFont+F2" w:cs="CIDFont+F2"/>
          <w:sz w:val="14"/>
          <w:szCs w:val="14"/>
        </w:rPr>
        <w:t xml:space="preserve">FVE - </w:t>
      </w:r>
      <w:proofErr w:type="spellStart"/>
      <w:r>
        <w:rPr>
          <w:rFonts w:ascii="CIDFont+F2" w:hAnsi="CIDFont+F2" w:cs="CIDFont+F2"/>
          <w:sz w:val="14"/>
          <w:szCs w:val="14"/>
        </w:rPr>
        <w:t>engineering</w:t>
      </w:r>
      <w:proofErr w:type="spellEnd"/>
      <w:proofErr w:type="gramEnd"/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položka </w:t>
      </w:r>
      <w:proofErr w:type="spellStart"/>
      <w:r>
        <w:rPr>
          <w:rFonts w:ascii="CIDFont+F2" w:hAnsi="CIDFont+F2" w:cs="CIDFont+F2"/>
          <w:sz w:val="14"/>
          <w:szCs w:val="14"/>
        </w:rPr>
        <w:t>mj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</w:t>
      </w:r>
      <w:proofErr w:type="spellStart"/>
      <w:r>
        <w:rPr>
          <w:rFonts w:ascii="CIDFont+F2" w:hAnsi="CIDFont+F2" w:cs="CIDFont+F2"/>
          <w:sz w:val="14"/>
          <w:szCs w:val="14"/>
        </w:rPr>
        <w:t>mn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JC celkem vše CZK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Projektová dokumentace </w:t>
      </w:r>
      <w:r>
        <w:rPr>
          <w:rFonts w:ascii="CIDFont+F2" w:hAnsi="CIDFont+F2" w:cs="CIDFont+F2"/>
          <w:sz w:val="14"/>
          <w:szCs w:val="14"/>
        </w:rPr>
        <w:t xml:space="preserve">pro provedení stavby </w:t>
      </w:r>
      <w:r>
        <w:rPr>
          <w:rFonts w:ascii="CIDFont+F1" w:hAnsi="CIDFont+F1" w:cs="CIDFont+F1"/>
          <w:sz w:val="14"/>
          <w:szCs w:val="14"/>
        </w:rPr>
        <w:t>(střešní výrobna do 1 MW)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- předáno v digitálním formátu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- Komunikace s distributorem + zaslaní </w:t>
      </w:r>
      <w:proofErr w:type="spellStart"/>
      <w:r>
        <w:rPr>
          <w:rFonts w:ascii="CIDFont+F1" w:hAnsi="CIDFont+F1" w:cs="CIDFont+F1"/>
          <w:sz w:val="14"/>
          <w:szCs w:val="14"/>
        </w:rPr>
        <w:t>projeketu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pro schválení distributorem, případné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zanesení připomínek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- Schéma rozvaděče RFVE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- Trasy NN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- Schéma NN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- Zapojení panelů do </w:t>
      </w:r>
      <w:proofErr w:type="spellStart"/>
      <w:r>
        <w:rPr>
          <w:rFonts w:ascii="CIDFont+F1" w:hAnsi="CIDFont+F1" w:cs="CIDFont+F1"/>
          <w:sz w:val="14"/>
          <w:szCs w:val="14"/>
        </w:rPr>
        <w:t>stringu</w:t>
      </w:r>
      <w:proofErr w:type="spellEnd"/>
      <w:r>
        <w:rPr>
          <w:rFonts w:ascii="CIDFont+F1" w:hAnsi="CIDFont+F1" w:cs="CIDFont+F1"/>
          <w:sz w:val="14"/>
          <w:szCs w:val="14"/>
        </w:rPr>
        <w:t>, zapojení do střídače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- Zátěžový projekt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12 000 Kč 1 2 000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Požárně bezpečnostní řešení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 25 000 Kč 2 5 000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Celkem bez DPH 37 000 Kč</w:t>
      </w:r>
    </w:p>
    <w:p w:rsidR="00685419" w:rsidRDefault="00685419" w:rsidP="0068541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Celkem vše bez DPH 959 184 Kč</w:t>
      </w:r>
    </w:p>
    <w:p w:rsidR="00A9204E" w:rsidRPr="00722EFA" w:rsidRDefault="00685419" w:rsidP="00685419">
      <w:r>
        <w:rPr>
          <w:rFonts w:ascii="CIDFont+F2" w:hAnsi="CIDFont+F2" w:cs="CIDFont+F2"/>
          <w:sz w:val="14"/>
          <w:szCs w:val="14"/>
        </w:rPr>
        <w:t xml:space="preserve">Celkem cena za </w:t>
      </w:r>
      <w:proofErr w:type="spellStart"/>
      <w:r>
        <w:rPr>
          <w:rFonts w:ascii="CIDFont+F2" w:hAnsi="CIDFont+F2" w:cs="CIDFont+F2"/>
          <w:sz w:val="14"/>
          <w:szCs w:val="14"/>
        </w:rPr>
        <w:t>kWp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19 307 Kč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629" w:rsidRDefault="00716629" w:rsidP="005F4E53">
      <w:r>
        <w:separator/>
      </w:r>
    </w:p>
  </w:endnote>
  <w:endnote w:type="continuationSeparator" w:id="0">
    <w:p w:rsidR="00716629" w:rsidRDefault="00716629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629" w:rsidRDefault="00716629" w:rsidP="005F4E53">
      <w:r>
        <w:separator/>
      </w:r>
    </w:p>
  </w:footnote>
  <w:footnote w:type="continuationSeparator" w:id="0">
    <w:p w:rsidR="00716629" w:rsidRDefault="00716629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85419"/>
    <w:rsid w:val="006D3D74"/>
    <w:rsid w:val="00716629"/>
    <w:rsid w:val="00722EFA"/>
    <w:rsid w:val="0083569A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41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2023-10-26T14:35:00Z</dcterms:modified>
</cp:coreProperties>
</file>