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0E79" w14:textId="5EF15556" w:rsidR="00D50EE3" w:rsidRPr="00D42B3D" w:rsidRDefault="003D66A5" w:rsidP="00B568BF">
      <w:pPr>
        <w:spacing w:line="276" w:lineRule="auto"/>
        <w:jc w:val="right"/>
        <w:rPr>
          <w:rFonts w:ascii="Arial" w:hAnsi="Arial" w:cs="Arial"/>
          <w:b/>
          <w:smallCaps/>
          <w:sz w:val="22"/>
          <w:szCs w:val="22"/>
        </w:rPr>
      </w:pPr>
      <w:proofErr w:type="gramStart"/>
      <w:r>
        <w:t>č.j.</w:t>
      </w:r>
      <w:proofErr w:type="gramEnd"/>
      <w:r>
        <w:t xml:space="preserve"> </w:t>
      </w:r>
      <w:r w:rsidR="00DD2464">
        <w:t>ND/7399/600300</w:t>
      </w:r>
      <w:r w:rsidR="00373458">
        <w:t>/202</w:t>
      </w:r>
      <w:r w:rsidR="001D23F6">
        <w:t>3</w:t>
      </w:r>
    </w:p>
    <w:p w14:paraId="6051F1BA" w14:textId="77777777" w:rsidR="00D50EE3" w:rsidRPr="00D42B3D" w:rsidRDefault="00C51A8C" w:rsidP="00B568BF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 wp14:anchorId="21697E68" wp14:editId="672320A3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4822" w14:textId="2E810CE6" w:rsidR="00D50EE3" w:rsidRDefault="00D50EE3" w:rsidP="00B568BF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</w:p>
    <w:p w14:paraId="27D8A60D" w14:textId="77777777" w:rsidR="0031235D" w:rsidRDefault="0031235D" w:rsidP="00B568BF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</w:p>
    <w:p w14:paraId="281862E9" w14:textId="77777777" w:rsidR="00A067C1" w:rsidRPr="00AD1C13" w:rsidRDefault="00A067C1" w:rsidP="00B568BF">
      <w:pPr>
        <w:pStyle w:val="Zkladntext"/>
        <w:rPr>
          <w:rFonts w:ascii="Arial" w:hAnsi="Arial"/>
          <w:sz w:val="22"/>
          <w:szCs w:val="22"/>
        </w:rPr>
      </w:pPr>
      <w:r w:rsidRPr="00AD1C13">
        <w:rPr>
          <w:rFonts w:ascii="Arial" w:hAnsi="Arial"/>
          <w:b/>
          <w:sz w:val="22"/>
          <w:szCs w:val="22"/>
        </w:rPr>
        <w:t>I. Smluvní strany</w:t>
      </w:r>
    </w:p>
    <w:p w14:paraId="4A974336" w14:textId="77777777" w:rsidR="00A067C1" w:rsidRPr="00854DF7" w:rsidRDefault="00A067C1" w:rsidP="00B568BF">
      <w:pPr>
        <w:pStyle w:val="Zkladntext"/>
        <w:rPr>
          <w:rFonts w:ascii="Arial" w:hAnsi="Arial"/>
          <w:b/>
        </w:rPr>
      </w:pPr>
    </w:p>
    <w:p w14:paraId="27FA3BCC" w14:textId="77777777" w:rsidR="00A067C1" w:rsidRPr="00854DF7" w:rsidRDefault="00A067C1" w:rsidP="00B568BF">
      <w:pPr>
        <w:pStyle w:val="Zkladntext"/>
        <w:jc w:val="left"/>
        <w:rPr>
          <w:rFonts w:ascii="Arial" w:hAnsi="Arial"/>
          <w:b/>
          <w:sz w:val="22"/>
        </w:rPr>
      </w:pPr>
      <w:r w:rsidRPr="00854DF7">
        <w:rPr>
          <w:rFonts w:ascii="Arial" w:hAnsi="Arial"/>
          <w:b/>
          <w:sz w:val="22"/>
        </w:rPr>
        <w:t>Národní divadlo</w:t>
      </w:r>
    </w:p>
    <w:p w14:paraId="45D4B808" w14:textId="5E858DB1" w:rsidR="00A067C1" w:rsidRPr="00854DF7" w:rsidRDefault="00854DF7" w:rsidP="00B568BF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se sídlem</w:t>
      </w:r>
      <w:r w:rsidR="00C638D7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A067C1" w:rsidRPr="00854DF7">
        <w:rPr>
          <w:rFonts w:ascii="Arial" w:hAnsi="Arial"/>
          <w:sz w:val="22"/>
        </w:rPr>
        <w:t>O</w:t>
      </w:r>
      <w:r w:rsidR="00C638D7">
        <w:rPr>
          <w:rFonts w:ascii="Arial" w:hAnsi="Arial"/>
          <w:sz w:val="22"/>
        </w:rPr>
        <w:t xml:space="preserve">strovní </w:t>
      </w:r>
      <w:r>
        <w:rPr>
          <w:rFonts w:ascii="Arial" w:hAnsi="Arial"/>
          <w:sz w:val="22"/>
        </w:rPr>
        <w:t>1, 112 30 Praha 1</w:t>
      </w:r>
      <w:r>
        <w:rPr>
          <w:rFonts w:ascii="Arial" w:hAnsi="Arial"/>
          <w:sz w:val="22"/>
        </w:rPr>
        <w:br/>
      </w:r>
      <w:r w:rsidR="00A067C1" w:rsidRPr="00854DF7">
        <w:rPr>
          <w:rFonts w:ascii="Arial" w:hAnsi="Arial"/>
          <w:sz w:val="22"/>
        </w:rPr>
        <w:t>IČ: 00023337</w:t>
      </w:r>
    </w:p>
    <w:p w14:paraId="0CA4EA38" w14:textId="77777777" w:rsidR="00A067C1" w:rsidRPr="00854DF7" w:rsidRDefault="00A067C1" w:rsidP="00B568BF">
      <w:pPr>
        <w:pStyle w:val="Zkladntext"/>
        <w:jc w:val="left"/>
        <w:rPr>
          <w:rFonts w:ascii="Arial" w:hAnsi="Arial"/>
          <w:sz w:val="22"/>
        </w:rPr>
      </w:pPr>
      <w:r w:rsidRPr="00854DF7">
        <w:rPr>
          <w:rFonts w:ascii="Arial" w:hAnsi="Arial"/>
          <w:sz w:val="22"/>
        </w:rPr>
        <w:t>DIČ: CZ00023337</w:t>
      </w:r>
    </w:p>
    <w:p w14:paraId="2DBA1B9F" w14:textId="2E4E5312" w:rsidR="00854DF7" w:rsidRDefault="00854DF7" w:rsidP="00B568BF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</w:t>
      </w:r>
      <w:r w:rsidR="00C638D7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Pr="00854DF7">
        <w:rPr>
          <w:rFonts w:ascii="Arial" w:hAnsi="Arial"/>
          <w:sz w:val="22"/>
          <w:szCs w:val="22"/>
        </w:rPr>
        <w:t>Ing. Václav</w:t>
      </w:r>
      <w:r>
        <w:rPr>
          <w:rFonts w:ascii="Arial" w:hAnsi="Arial"/>
          <w:sz w:val="22"/>
          <w:szCs w:val="22"/>
        </w:rPr>
        <w:t>em</w:t>
      </w:r>
      <w:r w:rsidRPr="00854DF7">
        <w:rPr>
          <w:rFonts w:ascii="Arial" w:hAnsi="Arial"/>
          <w:sz w:val="22"/>
          <w:szCs w:val="22"/>
        </w:rPr>
        <w:t xml:space="preserve"> Pelouch</w:t>
      </w:r>
      <w:r>
        <w:rPr>
          <w:rFonts w:ascii="Arial" w:hAnsi="Arial"/>
          <w:sz w:val="22"/>
          <w:szCs w:val="22"/>
        </w:rPr>
        <w:t>em</w:t>
      </w:r>
      <w:r w:rsidRPr="00854DF7">
        <w:rPr>
          <w:rFonts w:ascii="Arial" w:hAnsi="Arial"/>
          <w:sz w:val="22"/>
          <w:szCs w:val="22"/>
        </w:rPr>
        <w:t>, ředitel</w:t>
      </w:r>
      <w:r>
        <w:rPr>
          <w:rFonts w:ascii="Arial" w:hAnsi="Arial"/>
          <w:sz w:val="22"/>
          <w:szCs w:val="22"/>
        </w:rPr>
        <w:t>em</w:t>
      </w:r>
      <w:r w:rsidRPr="00854DF7">
        <w:rPr>
          <w:rFonts w:ascii="Arial" w:hAnsi="Arial"/>
          <w:sz w:val="22"/>
          <w:szCs w:val="22"/>
        </w:rPr>
        <w:t xml:space="preserve"> </w:t>
      </w:r>
      <w:proofErr w:type="spellStart"/>
      <w:r w:rsidRPr="00854DF7">
        <w:rPr>
          <w:rFonts w:ascii="Arial" w:hAnsi="Arial"/>
          <w:sz w:val="22"/>
          <w:szCs w:val="22"/>
        </w:rPr>
        <w:t>technicko-provozní</w:t>
      </w:r>
      <w:proofErr w:type="spellEnd"/>
      <w:r w:rsidRPr="00854DF7">
        <w:rPr>
          <w:rFonts w:ascii="Arial" w:hAnsi="Arial"/>
          <w:sz w:val="22"/>
          <w:szCs w:val="22"/>
        </w:rPr>
        <w:t xml:space="preserve"> správy</w:t>
      </w:r>
    </w:p>
    <w:p w14:paraId="57C25BDB" w14:textId="66AE0521" w:rsidR="00A067C1" w:rsidRPr="00790391" w:rsidRDefault="00790391" w:rsidP="00B568BF">
      <w:pPr>
        <w:pStyle w:val="Zkladntext"/>
        <w:jc w:val="left"/>
        <w:rPr>
          <w:rFonts w:ascii="Arial" w:hAnsi="Arial"/>
          <w:sz w:val="22"/>
        </w:rPr>
      </w:pPr>
      <w:r w:rsidRPr="00854DF7">
        <w:rPr>
          <w:rFonts w:ascii="Arial" w:hAnsi="Arial"/>
          <w:sz w:val="22"/>
        </w:rPr>
        <w:t xml:space="preserve">(dále </w:t>
      </w:r>
      <w:r w:rsidRPr="00790391">
        <w:rPr>
          <w:rFonts w:ascii="Arial" w:hAnsi="Arial"/>
          <w:sz w:val="22"/>
        </w:rPr>
        <w:t>jen „Pronajímatel“ nebo „Národní divadlo“ anebo „ND“)</w:t>
      </w:r>
    </w:p>
    <w:p w14:paraId="564ACA22" w14:textId="77777777" w:rsidR="00854DF7" w:rsidRPr="00790391" w:rsidRDefault="00854DF7" w:rsidP="00B568BF">
      <w:pPr>
        <w:rPr>
          <w:rFonts w:ascii="Arial" w:hAnsi="Arial" w:cs="Arial"/>
          <w:sz w:val="22"/>
        </w:rPr>
      </w:pPr>
    </w:p>
    <w:p w14:paraId="0E395192" w14:textId="77777777" w:rsidR="00A067C1" w:rsidRPr="00854DF7" w:rsidRDefault="00A067C1" w:rsidP="00B568BF">
      <w:pPr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>a</w:t>
      </w:r>
    </w:p>
    <w:p w14:paraId="47FB1200" w14:textId="77777777" w:rsidR="00AD1C13" w:rsidRDefault="00AD1C13" w:rsidP="00B568BF">
      <w:pPr>
        <w:rPr>
          <w:rFonts w:ascii="Arial" w:hAnsi="Arial" w:cs="Arial"/>
          <w:b/>
          <w:sz w:val="22"/>
        </w:rPr>
      </w:pPr>
    </w:p>
    <w:p w14:paraId="3B507351" w14:textId="77777777" w:rsidR="00944731" w:rsidRDefault="00944731" w:rsidP="00944731">
      <w:pPr>
        <w:pStyle w:val="Zkladntext"/>
        <w:jc w:val="left"/>
        <w:rPr>
          <w:rFonts w:ascii="Arial" w:hAnsi="Arial"/>
          <w:b/>
          <w:sz w:val="22"/>
        </w:rPr>
      </w:pPr>
      <w:r w:rsidRPr="00E21E43">
        <w:rPr>
          <w:rFonts w:ascii="Arial" w:hAnsi="Arial"/>
          <w:b/>
          <w:sz w:val="22"/>
        </w:rPr>
        <w:t>Nadace Dagmar a Václava Havlových VIZE 97</w:t>
      </w:r>
    </w:p>
    <w:p w14:paraId="1864BD39" w14:textId="77777777" w:rsidR="00944731" w:rsidRPr="00FD5460" w:rsidRDefault="00944731" w:rsidP="00944731">
      <w:pPr>
        <w:pStyle w:val="Zkladntext"/>
        <w:jc w:val="left"/>
        <w:rPr>
          <w:rFonts w:ascii="Arial" w:hAnsi="Arial"/>
          <w:sz w:val="22"/>
        </w:rPr>
      </w:pPr>
      <w:r w:rsidRPr="00FD5460">
        <w:rPr>
          <w:rFonts w:ascii="Arial" w:hAnsi="Arial"/>
          <w:sz w:val="22"/>
        </w:rPr>
        <w:t xml:space="preserve">se sídlem: </w:t>
      </w:r>
      <w:r w:rsidRPr="00E21E43">
        <w:rPr>
          <w:rFonts w:ascii="Arial" w:hAnsi="Arial"/>
          <w:sz w:val="22"/>
        </w:rPr>
        <w:t>Voršilská 10, 110 00 Praha 1</w:t>
      </w:r>
    </w:p>
    <w:p w14:paraId="6BBC0287" w14:textId="77777777" w:rsidR="00944731" w:rsidRPr="00FD5460" w:rsidRDefault="00944731" w:rsidP="00944731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IČ: </w:t>
      </w:r>
      <w:r w:rsidRPr="00E21E43">
        <w:rPr>
          <w:rFonts w:ascii="Arial" w:eastAsia="Calibri" w:hAnsi="Arial" w:cs="Arial"/>
          <w:sz w:val="22"/>
          <w:szCs w:val="20"/>
        </w:rPr>
        <w:t>66002940</w:t>
      </w:r>
    </w:p>
    <w:p w14:paraId="26B9F88B" w14:textId="77777777" w:rsidR="00944731" w:rsidRPr="00FD5460" w:rsidRDefault="00944731" w:rsidP="00944731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DIČ: </w:t>
      </w:r>
      <w:r w:rsidRPr="00E21E43">
        <w:rPr>
          <w:rFonts w:ascii="Arial" w:eastAsia="Calibri" w:hAnsi="Arial" w:cs="Arial"/>
          <w:sz w:val="22"/>
          <w:szCs w:val="20"/>
        </w:rPr>
        <w:t>CZ66002940</w:t>
      </w:r>
    </w:p>
    <w:p w14:paraId="4780BDF1" w14:textId="77777777" w:rsidR="00944731" w:rsidRPr="00FD5460" w:rsidRDefault="00944731" w:rsidP="00944731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Zastoupené: </w:t>
      </w:r>
      <w:r w:rsidRPr="00E21E43">
        <w:rPr>
          <w:rFonts w:ascii="Arial" w:eastAsia="Calibri" w:hAnsi="Arial" w:cs="Arial"/>
          <w:sz w:val="22"/>
          <w:szCs w:val="20"/>
        </w:rPr>
        <w:t>Dagmar Havlovou, předsedkyní správní rady</w:t>
      </w:r>
      <w:r w:rsidRPr="009D5CCF">
        <w:rPr>
          <w:rFonts w:ascii="Arial" w:eastAsia="Calibri" w:hAnsi="Arial" w:cs="Arial"/>
          <w:sz w:val="22"/>
          <w:szCs w:val="20"/>
          <w:highlight w:val="yellow"/>
        </w:rPr>
        <w:t xml:space="preserve"> </w:t>
      </w:r>
    </w:p>
    <w:p w14:paraId="66233491" w14:textId="77777777" w:rsidR="00944731" w:rsidRPr="00CB4631" w:rsidRDefault="00944731" w:rsidP="00944731">
      <w:pPr>
        <w:pStyle w:val="Zkladntext"/>
        <w:jc w:val="left"/>
        <w:rPr>
          <w:rFonts w:ascii="Arial" w:hAnsi="Arial"/>
          <w:sz w:val="22"/>
        </w:rPr>
      </w:pPr>
      <w:r w:rsidRPr="00FD5460">
        <w:rPr>
          <w:rFonts w:ascii="Arial" w:hAnsi="Arial"/>
          <w:sz w:val="22"/>
        </w:rPr>
        <w:t xml:space="preserve">Spisová značka: </w:t>
      </w:r>
      <w:r w:rsidRPr="00E21E43">
        <w:rPr>
          <w:rFonts w:ascii="Arial" w:hAnsi="Arial"/>
          <w:sz w:val="22"/>
        </w:rPr>
        <w:t>N 17 vedená u Městského soudu v Praze</w:t>
      </w:r>
    </w:p>
    <w:p w14:paraId="6FA49B94" w14:textId="77777777" w:rsidR="00944731" w:rsidRPr="000D01A2" w:rsidRDefault="00944731" w:rsidP="00944731">
      <w:pPr>
        <w:rPr>
          <w:rFonts w:ascii="Arial" w:eastAsia="Calibri" w:hAnsi="Arial" w:cs="Arial"/>
          <w:sz w:val="22"/>
          <w:szCs w:val="20"/>
        </w:rPr>
      </w:pPr>
      <w:r w:rsidRPr="000D01A2">
        <w:rPr>
          <w:rFonts w:ascii="Arial" w:eastAsia="Calibri" w:hAnsi="Arial" w:cs="Arial"/>
          <w:sz w:val="22"/>
          <w:szCs w:val="20"/>
        </w:rPr>
        <w:t xml:space="preserve">(dále jen </w:t>
      </w:r>
      <w:r>
        <w:rPr>
          <w:rFonts w:ascii="Arial" w:eastAsia="Calibri" w:hAnsi="Arial" w:cs="Arial"/>
          <w:sz w:val="22"/>
          <w:szCs w:val="20"/>
        </w:rPr>
        <w:t>Uživatel</w:t>
      </w:r>
      <w:r w:rsidRPr="000D01A2">
        <w:rPr>
          <w:rFonts w:ascii="Arial" w:eastAsia="Calibri" w:hAnsi="Arial" w:cs="Arial"/>
          <w:sz w:val="22"/>
          <w:szCs w:val="20"/>
        </w:rPr>
        <w:t>)</w:t>
      </w:r>
    </w:p>
    <w:p w14:paraId="1787B37B" w14:textId="047DE702" w:rsidR="00A067C1" w:rsidRDefault="00A067C1" w:rsidP="00B568BF">
      <w:pPr>
        <w:rPr>
          <w:rFonts w:ascii="Arial" w:eastAsia="Calibri" w:hAnsi="Arial" w:cs="Arial"/>
          <w:sz w:val="22"/>
          <w:szCs w:val="20"/>
        </w:rPr>
      </w:pPr>
    </w:p>
    <w:p w14:paraId="6D13EAC0" w14:textId="03944238" w:rsidR="00D373E5" w:rsidRDefault="00D373E5" w:rsidP="00B568BF">
      <w:pPr>
        <w:rPr>
          <w:rFonts w:ascii="Arial" w:eastAsia="Calibri" w:hAnsi="Arial" w:cs="Arial"/>
          <w:sz w:val="22"/>
          <w:szCs w:val="20"/>
        </w:rPr>
      </w:pPr>
    </w:p>
    <w:p w14:paraId="69BD0920" w14:textId="7AA203E5" w:rsidR="00D373E5" w:rsidRDefault="00D373E5" w:rsidP="00B568BF">
      <w:pPr>
        <w:rPr>
          <w:rFonts w:ascii="Arial" w:eastAsia="Calibri" w:hAnsi="Arial" w:cs="Arial"/>
          <w:sz w:val="22"/>
          <w:szCs w:val="20"/>
        </w:rPr>
      </w:pPr>
    </w:p>
    <w:p w14:paraId="347C6EFD" w14:textId="77777777" w:rsidR="00D373E5" w:rsidRPr="00CB4631" w:rsidRDefault="00D373E5" w:rsidP="00B568BF">
      <w:pPr>
        <w:rPr>
          <w:rFonts w:ascii="Arial" w:eastAsia="Calibri" w:hAnsi="Arial" w:cs="Arial"/>
          <w:sz w:val="22"/>
          <w:szCs w:val="20"/>
        </w:rPr>
      </w:pPr>
    </w:p>
    <w:p w14:paraId="4BFD38F8" w14:textId="77777777" w:rsidR="00AD1C13" w:rsidRPr="00AD1C13" w:rsidRDefault="00AD1C13" w:rsidP="00B568BF">
      <w:pPr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4D9D69FF" w14:textId="741CBCEC" w:rsidR="00CB4631" w:rsidRDefault="00CB4631" w:rsidP="00B568BF">
      <w:pPr>
        <w:jc w:val="center"/>
        <w:rPr>
          <w:rFonts w:ascii="Arial" w:hAnsi="Arial" w:cs="Arial"/>
          <w:b/>
          <w:caps/>
          <w:kern w:val="22"/>
          <w:sz w:val="22"/>
          <w:szCs w:val="22"/>
        </w:rPr>
      </w:pPr>
    </w:p>
    <w:p w14:paraId="0D88A43F" w14:textId="77777777" w:rsidR="00B568BF" w:rsidRDefault="00B568BF" w:rsidP="00B568BF">
      <w:pPr>
        <w:jc w:val="center"/>
        <w:rPr>
          <w:rFonts w:ascii="Arial" w:hAnsi="Arial" w:cs="Arial"/>
          <w:b/>
          <w:caps/>
          <w:kern w:val="22"/>
          <w:sz w:val="22"/>
          <w:szCs w:val="22"/>
        </w:rPr>
      </w:pPr>
    </w:p>
    <w:p w14:paraId="666367EA" w14:textId="77777777" w:rsidR="0031235D" w:rsidRDefault="0031235D" w:rsidP="00B568BF">
      <w:pPr>
        <w:jc w:val="center"/>
        <w:rPr>
          <w:rFonts w:ascii="Arial" w:hAnsi="Arial" w:cs="Arial"/>
          <w:b/>
          <w:caps/>
          <w:kern w:val="22"/>
          <w:sz w:val="22"/>
          <w:szCs w:val="22"/>
        </w:rPr>
      </w:pPr>
    </w:p>
    <w:p w14:paraId="2AF82C30" w14:textId="293DA695" w:rsidR="00AD1C13" w:rsidRDefault="00AD1C13" w:rsidP="00B568BF">
      <w:pPr>
        <w:jc w:val="center"/>
        <w:rPr>
          <w:rFonts w:ascii="Arial" w:hAnsi="Arial" w:cs="Arial"/>
          <w:b/>
          <w:caps/>
          <w:kern w:val="22"/>
        </w:rPr>
      </w:pPr>
      <w:r w:rsidRPr="00B568BF">
        <w:rPr>
          <w:rFonts w:ascii="Arial" w:hAnsi="Arial" w:cs="Arial"/>
          <w:b/>
          <w:caps/>
          <w:kern w:val="22"/>
        </w:rPr>
        <w:t>Nájemní smlouvu</w:t>
      </w:r>
      <w:r w:rsidR="0051095E" w:rsidRPr="00B568BF">
        <w:rPr>
          <w:rFonts w:ascii="Arial" w:hAnsi="Arial" w:cs="Arial"/>
          <w:b/>
          <w:caps/>
          <w:kern w:val="22"/>
        </w:rPr>
        <w:t xml:space="preserve"> </w:t>
      </w:r>
      <w:bookmarkStart w:id="0" w:name="_Hlk147230473"/>
      <w:r w:rsidR="0051095E" w:rsidRPr="00B568BF">
        <w:rPr>
          <w:rFonts w:ascii="Arial" w:hAnsi="Arial" w:cs="Arial"/>
          <w:b/>
          <w:caps/>
          <w:kern w:val="22"/>
        </w:rPr>
        <w:t>č</w:t>
      </w:r>
      <w:r w:rsidR="00C638D7" w:rsidRPr="00B568BF">
        <w:rPr>
          <w:rFonts w:ascii="Arial" w:hAnsi="Arial" w:cs="Arial"/>
          <w:b/>
          <w:caps/>
          <w:kern w:val="22"/>
        </w:rPr>
        <w:t xml:space="preserve">. </w:t>
      </w:r>
      <w:bookmarkEnd w:id="0"/>
      <w:r w:rsidR="00DD2464">
        <w:rPr>
          <w:rFonts w:ascii="Arial" w:hAnsi="Arial" w:cs="Arial"/>
          <w:b/>
          <w:caps/>
          <w:kern w:val="22"/>
        </w:rPr>
        <w:t>22822</w:t>
      </w:r>
    </w:p>
    <w:p w14:paraId="3D20918A" w14:textId="77777777" w:rsidR="00B568BF" w:rsidRPr="00B568BF" w:rsidRDefault="00B568BF" w:rsidP="00B568BF">
      <w:pPr>
        <w:jc w:val="center"/>
        <w:rPr>
          <w:rFonts w:ascii="Arial" w:hAnsi="Arial" w:cs="Arial"/>
          <w:b/>
          <w:caps/>
          <w:kern w:val="22"/>
        </w:rPr>
      </w:pPr>
    </w:p>
    <w:p w14:paraId="2252EF13" w14:textId="6D9CF78A" w:rsidR="00C638D7" w:rsidRDefault="00305758" w:rsidP="00B568BF">
      <w:pPr>
        <w:ind w:right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A067C1" w:rsidRPr="00AD1C13">
        <w:rPr>
          <w:rFonts w:ascii="Arial" w:hAnsi="Arial" w:cs="Arial"/>
          <w:sz w:val="22"/>
          <w:szCs w:val="22"/>
        </w:rPr>
        <w:t>dle ustanovení § 2302 a násl. zákona č. 89/2012, občanský zákoník, ve znění pozdějších předpisů a v souladu se zákonem č. 219/2000 Sb.,</w:t>
      </w:r>
      <w:r w:rsidR="00A067C1" w:rsidRPr="00854DF7">
        <w:rPr>
          <w:rFonts w:ascii="Arial" w:hAnsi="Arial" w:cs="Arial"/>
          <w:sz w:val="22"/>
        </w:rPr>
        <w:t xml:space="preserve"> o majetku </w:t>
      </w:r>
      <w:r w:rsidR="00C638D7">
        <w:rPr>
          <w:rFonts w:ascii="Arial" w:hAnsi="Arial" w:cs="Arial"/>
          <w:sz w:val="22"/>
        </w:rPr>
        <w:t>České republiky a jejím vystupování v právních vztazích</w:t>
      </w:r>
      <w:r w:rsidR="00C638D7" w:rsidRPr="00854DF7">
        <w:rPr>
          <w:rFonts w:ascii="Arial" w:hAnsi="Arial" w:cs="Arial"/>
          <w:sz w:val="22"/>
        </w:rPr>
        <w:t>, v platném znění</w:t>
      </w:r>
    </w:p>
    <w:p w14:paraId="4964BDD7" w14:textId="763883F9" w:rsidR="00AD1C13" w:rsidRDefault="00AD1C13" w:rsidP="00B568BF">
      <w:pPr>
        <w:spacing w:line="276" w:lineRule="auto"/>
        <w:ind w:right="1"/>
        <w:jc w:val="center"/>
        <w:rPr>
          <w:rFonts w:ascii="Arial" w:hAnsi="Arial" w:cs="Arial"/>
          <w:b/>
          <w:sz w:val="22"/>
        </w:rPr>
      </w:pPr>
    </w:p>
    <w:p w14:paraId="712BD167" w14:textId="77777777" w:rsidR="00DD2464" w:rsidRDefault="00DD2464" w:rsidP="00B568BF">
      <w:pPr>
        <w:spacing w:line="276" w:lineRule="auto"/>
        <w:ind w:right="1"/>
        <w:jc w:val="center"/>
        <w:rPr>
          <w:rFonts w:ascii="Arial" w:hAnsi="Arial" w:cs="Arial"/>
          <w:b/>
          <w:sz w:val="22"/>
        </w:rPr>
      </w:pPr>
    </w:p>
    <w:p w14:paraId="515E4889" w14:textId="77777777" w:rsidR="00B568BF" w:rsidRDefault="00B568BF" w:rsidP="00B568BF">
      <w:pPr>
        <w:pStyle w:val="Zkladntext31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38D3BB8B" w14:textId="402B1F58" w:rsidR="00AD1C13" w:rsidRDefault="00AD1C13" w:rsidP="00B568BF">
      <w:pPr>
        <w:pStyle w:val="Zkladntext31"/>
        <w:spacing w:after="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9A39EA">
        <w:rPr>
          <w:rFonts w:ascii="Arial" w:hAnsi="Arial" w:cs="Arial"/>
          <w:b/>
          <w:sz w:val="22"/>
          <w:szCs w:val="22"/>
        </w:rPr>
        <w:t>I. P</w:t>
      </w:r>
      <w:r>
        <w:rPr>
          <w:rFonts w:ascii="Arial" w:hAnsi="Arial" w:cs="Arial"/>
          <w:b/>
          <w:sz w:val="22"/>
          <w:szCs w:val="22"/>
        </w:rPr>
        <w:t>ředmět a účel nájmu</w:t>
      </w:r>
    </w:p>
    <w:p w14:paraId="2DCEA68D" w14:textId="5DDB75A0" w:rsidR="00AD1C13" w:rsidRDefault="00AD1C13" w:rsidP="00B568BF">
      <w:pPr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473C6047" w14:textId="77777777" w:rsidR="00D373E5" w:rsidRDefault="00D373E5" w:rsidP="00B568BF">
      <w:pPr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6BD84E01" w14:textId="6D9C0B37" w:rsidR="00A067C1" w:rsidRPr="00F85809" w:rsidRDefault="00790391" w:rsidP="00B568BF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přenechává N</w:t>
      </w:r>
      <w:r w:rsidR="00A067C1" w:rsidRPr="00635E68">
        <w:rPr>
          <w:rFonts w:ascii="Arial" w:hAnsi="Arial" w:cs="Arial"/>
          <w:sz w:val="22"/>
          <w:szCs w:val="22"/>
        </w:rPr>
        <w:t>ájemc</w:t>
      </w:r>
      <w:r w:rsidR="00444BCE" w:rsidRPr="00635E68">
        <w:rPr>
          <w:rFonts w:ascii="Arial" w:hAnsi="Arial" w:cs="Arial"/>
          <w:sz w:val="22"/>
          <w:szCs w:val="22"/>
        </w:rPr>
        <w:t>i do dočasného užívání (nájmu)</w:t>
      </w:r>
      <w:r w:rsidR="007227C0" w:rsidRPr="00635E68">
        <w:rPr>
          <w:rFonts w:ascii="Arial" w:hAnsi="Arial" w:cs="Arial"/>
          <w:b/>
          <w:sz w:val="22"/>
          <w:szCs w:val="22"/>
        </w:rPr>
        <w:t xml:space="preserve"> </w:t>
      </w:r>
      <w:r w:rsidR="00944731">
        <w:rPr>
          <w:rFonts w:ascii="Arial" w:hAnsi="Arial" w:cs="Arial"/>
          <w:b/>
          <w:sz w:val="22"/>
          <w:szCs w:val="22"/>
        </w:rPr>
        <w:t>1/2 respektive 1/3 II. nádvoří a 2/3</w:t>
      </w:r>
      <w:r w:rsidR="00944731" w:rsidRPr="00BA51CB">
        <w:rPr>
          <w:rFonts w:ascii="Arial" w:hAnsi="Arial" w:cs="Arial"/>
          <w:b/>
          <w:sz w:val="22"/>
          <w:szCs w:val="22"/>
        </w:rPr>
        <w:t xml:space="preserve"> </w:t>
      </w:r>
      <w:r w:rsidR="00944731">
        <w:rPr>
          <w:rFonts w:ascii="Arial" w:hAnsi="Arial" w:cs="Arial"/>
          <w:b/>
          <w:sz w:val="22"/>
          <w:szCs w:val="22"/>
        </w:rPr>
        <w:t>I</w:t>
      </w:r>
      <w:r w:rsidR="00944731" w:rsidRPr="00BA51CB">
        <w:rPr>
          <w:rFonts w:ascii="Arial" w:hAnsi="Arial" w:cs="Arial"/>
          <w:b/>
          <w:sz w:val="22"/>
          <w:szCs w:val="22"/>
        </w:rPr>
        <w:t>II.</w:t>
      </w:r>
      <w:r w:rsidR="00944731">
        <w:rPr>
          <w:rFonts w:ascii="Arial" w:hAnsi="Arial" w:cs="Arial"/>
          <w:sz w:val="22"/>
          <w:szCs w:val="22"/>
        </w:rPr>
        <w:t xml:space="preserve"> </w:t>
      </w:r>
      <w:r w:rsidR="00944731" w:rsidRPr="00635E68">
        <w:rPr>
          <w:rFonts w:ascii="Arial" w:hAnsi="Arial" w:cs="Arial"/>
          <w:b/>
          <w:sz w:val="22"/>
          <w:szCs w:val="22"/>
        </w:rPr>
        <w:t>nádvoří</w:t>
      </w:r>
      <w:r w:rsidR="00944731">
        <w:rPr>
          <w:rFonts w:ascii="Arial" w:hAnsi="Arial" w:cs="Arial"/>
          <w:b/>
          <w:sz w:val="22"/>
          <w:szCs w:val="22"/>
        </w:rPr>
        <w:t xml:space="preserve"> přiléhající</w:t>
      </w:r>
      <w:r w:rsidR="00944731" w:rsidRPr="00635E68">
        <w:rPr>
          <w:rFonts w:ascii="Arial" w:hAnsi="Arial" w:cs="Arial"/>
          <w:b/>
          <w:sz w:val="22"/>
          <w:szCs w:val="22"/>
        </w:rPr>
        <w:t xml:space="preserve"> ke kostelu sv. Anny</w:t>
      </w:r>
      <w:r w:rsidR="00944731" w:rsidRPr="00F85809">
        <w:rPr>
          <w:rFonts w:ascii="Arial" w:hAnsi="Arial" w:cs="Arial"/>
          <w:sz w:val="22"/>
          <w:szCs w:val="22"/>
        </w:rPr>
        <w:t xml:space="preserve"> </w:t>
      </w:r>
      <w:r w:rsidR="00F85809" w:rsidRPr="00F85809">
        <w:rPr>
          <w:rFonts w:ascii="Arial" w:hAnsi="Arial" w:cs="Arial"/>
          <w:sz w:val="22"/>
          <w:szCs w:val="22"/>
        </w:rPr>
        <w:t xml:space="preserve">dle specifikace </w:t>
      </w:r>
      <w:r w:rsidR="00F85809">
        <w:rPr>
          <w:rFonts w:ascii="Arial" w:hAnsi="Arial" w:cs="Arial"/>
          <w:sz w:val="22"/>
          <w:szCs w:val="22"/>
        </w:rPr>
        <w:t>čl</w:t>
      </w:r>
      <w:r w:rsidR="00F85809" w:rsidRPr="00F85809">
        <w:rPr>
          <w:rFonts w:ascii="Arial" w:hAnsi="Arial" w:cs="Arial"/>
          <w:sz w:val="22"/>
          <w:szCs w:val="22"/>
        </w:rPr>
        <w:t>. II, bodu 2.3</w:t>
      </w:r>
      <w:r w:rsidR="007227C0" w:rsidRPr="00F85809">
        <w:rPr>
          <w:rFonts w:ascii="Arial" w:hAnsi="Arial" w:cs="Arial"/>
          <w:sz w:val="22"/>
          <w:szCs w:val="22"/>
        </w:rPr>
        <w:t>.</w:t>
      </w:r>
      <w:r w:rsidR="0043403A" w:rsidRPr="00F85809">
        <w:rPr>
          <w:rFonts w:ascii="Arial" w:hAnsi="Arial" w:cs="Arial"/>
          <w:sz w:val="22"/>
          <w:szCs w:val="22"/>
        </w:rPr>
        <w:t xml:space="preserve"> </w:t>
      </w:r>
      <w:r w:rsidR="00A067C1" w:rsidRPr="00F85809">
        <w:rPr>
          <w:rFonts w:ascii="Arial" w:hAnsi="Arial" w:cs="Arial"/>
          <w:sz w:val="22"/>
          <w:szCs w:val="22"/>
        </w:rPr>
        <w:t>Toto prostranství - nádvoří se nachází v budově č</w:t>
      </w:r>
      <w:r w:rsidR="00305758">
        <w:rPr>
          <w:rFonts w:ascii="Arial" w:hAnsi="Arial" w:cs="Arial"/>
          <w:sz w:val="22"/>
          <w:szCs w:val="22"/>
        </w:rPr>
        <w:t xml:space="preserve">. </w:t>
      </w:r>
      <w:r w:rsidR="00A067C1" w:rsidRPr="00F85809">
        <w:rPr>
          <w:rFonts w:ascii="Arial" w:hAnsi="Arial" w:cs="Arial"/>
          <w:sz w:val="22"/>
          <w:szCs w:val="22"/>
        </w:rPr>
        <w:t>p. 211 na pozemkové parcele č.</w:t>
      </w:r>
      <w:r w:rsidR="00305758">
        <w:rPr>
          <w:rFonts w:ascii="Arial" w:hAnsi="Arial" w:cs="Arial"/>
          <w:sz w:val="22"/>
          <w:szCs w:val="22"/>
        </w:rPr>
        <w:t xml:space="preserve"> </w:t>
      </w:r>
      <w:r w:rsidR="00A067C1" w:rsidRPr="00F85809">
        <w:rPr>
          <w:rFonts w:ascii="Arial" w:hAnsi="Arial" w:cs="Arial"/>
          <w:sz w:val="22"/>
          <w:szCs w:val="22"/>
        </w:rPr>
        <w:t xml:space="preserve">171/1 </w:t>
      </w:r>
      <w:r w:rsidR="006B1016" w:rsidRPr="00F85809">
        <w:rPr>
          <w:rFonts w:ascii="Arial" w:hAnsi="Arial" w:cs="Arial"/>
          <w:sz w:val="22"/>
          <w:szCs w:val="22"/>
        </w:rPr>
        <w:t xml:space="preserve">a 172 </w:t>
      </w:r>
      <w:r w:rsidR="00A067C1" w:rsidRPr="00F85809">
        <w:rPr>
          <w:rFonts w:ascii="Arial" w:hAnsi="Arial" w:cs="Arial"/>
          <w:sz w:val="22"/>
          <w:szCs w:val="22"/>
        </w:rPr>
        <w:t>v k.</w:t>
      </w:r>
      <w:r w:rsidR="00C638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7C1" w:rsidRPr="00F85809">
        <w:rPr>
          <w:rFonts w:ascii="Arial" w:hAnsi="Arial" w:cs="Arial"/>
          <w:sz w:val="22"/>
          <w:szCs w:val="22"/>
        </w:rPr>
        <w:t>ú.</w:t>
      </w:r>
      <w:proofErr w:type="spellEnd"/>
      <w:r w:rsidR="009C4859" w:rsidRPr="00F85809">
        <w:rPr>
          <w:rFonts w:ascii="Arial" w:hAnsi="Arial" w:cs="Arial"/>
          <w:sz w:val="22"/>
          <w:szCs w:val="22"/>
        </w:rPr>
        <w:t xml:space="preserve"> Staré Město, v </w:t>
      </w:r>
      <w:r w:rsidR="00A067C1" w:rsidRPr="00F85809">
        <w:rPr>
          <w:rFonts w:ascii="Arial" w:hAnsi="Arial" w:cs="Arial"/>
          <w:sz w:val="22"/>
          <w:szCs w:val="22"/>
        </w:rPr>
        <w:t xml:space="preserve">areálu provozní budovy Národního divadla - </w:t>
      </w:r>
      <w:r w:rsidR="00A067C1" w:rsidRPr="00F85809">
        <w:rPr>
          <w:rFonts w:ascii="Arial" w:hAnsi="Arial" w:cs="Arial"/>
          <w:sz w:val="22"/>
          <w:szCs w:val="22"/>
        </w:rPr>
        <w:lastRenderedPageBreak/>
        <w:t>Anenský klášter</w:t>
      </w:r>
      <w:r w:rsidR="00B4014F">
        <w:rPr>
          <w:rFonts w:ascii="Arial" w:hAnsi="Arial" w:cs="Arial"/>
          <w:sz w:val="22"/>
          <w:szCs w:val="22"/>
        </w:rPr>
        <w:t xml:space="preserve"> (dále</w:t>
      </w:r>
      <w:r w:rsidR="00EC3143">
        <w:rPr>
          <w:rFonts w:ascii="Arial" w:hAnsi="Arial" w:cs="Arial"/>
          <w:sz w:val="22"/>
          <w:szCs w:val="22"/>
        </w:rPr>
        <w:t xml:space="preserve"> také</w:t>
      </w:r>
      <w:r w:rsidR="00B4014F">
        <w:rPr>
          <w:rFonts w:ascii="Arial" w:hAnsi="Arial" w:cs="Arial"/>
          <w:sz w:val="22"/>
          <w:szCs w:val="22"/>
        </w:rPr>
        <w:t xml:space="preserve"> jen „AA“)</w:t>
      </w:r>
      <w:r w:rsidR="00A067C1" w:rsidRPr="00F85809">
        <w:rPr>
          <w:rFonts w:ascii="Arial" w:hAnsi="Arial" w:cs="Arial"/>
          <w:sz w:val="22"/>
          <w:szCs w:val="22"/>
        </w:rPr>
        <w:t xml:space="preserve">, na adrese Anenské nám. 211/2, </w:t>
      </w:r>
      <w:r w:rsidRPr="00F85809">
        <w:rPr>
          <w:rFonts w:ascii="Arial" w:hAnsi="Arial" w:cs="Arial"/>
          <w:sz w:val="22"/>
          <w:szCs w:val="22"/>
        </w:rPr>
        <w:t>110 00 Praha 1 (dále také jen „P</w:t>
      </w:r>
      <w:r w:rsidR="00A067C1" w:rsidRPr="00F85809">
        <w:rPr>
          <w:rFonts w:ascii="Arial" w:hAnsi="Arial" w:cs="Arial"/>
          <w:sz w:val="22"/>
          <w:szCs w:val="22"/>
        </w:rPr>
        <w:t>ronajaté prostory“</w:t>
      </w:r>
      <w:r w:rsidRPr="00F85809">
        <w:rPr>
          <w:rFonts w:ascii="Arial" w:hAnsi="Arial" w:cs="Arial"/>
          <w:sz w:val="22"/>
          <w:szCs w:val="22"/>
        </w:rPr>
        <w:t xml:space="preserve"> či „Předmět nájmu“</w:t>
      </w:r>
      <w:r w:rsidR="00A067C1" w:rsidRPr="00F85809">
        <w:rPr>
          <w:rFonts w:ascii="Arial" w:hAnsi="Arial" w:cs="Arial"/>
          <w:sz w:val="22"/>
          <w:szCs w:val="22"/>
        </w:rPr>
        <w:t>). Nájemce je oprávněn užít ve sjednané době tyto prostory pro zřízení zázemí pro pořádání akce v ko</w:t>
      </w:r>
      <w:r w:rsidR="00717FAB" w:rsidRPr="00F85809">
        <w:rPr>
          <w:rFonts w:ascii="Arial" w:hAnsi="Arial" w:cs="Arial"/>
          <w:sz w:val="22"/>
          <w:szCs w:val="22"/>
        </w:rPr>
        <w:t>stele sv. Anny.</w:t>
      </w:r>
    </w:p>
    <w:p w14:paraId="7C0E1AFA" w14:textId="19C02B51" w:rsidR="004E11BB" w:rsidRDefault="00AD1C13" w:rsidP="00B568BF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Pronajímatel prohlašuje, že mu přísluší právo hospodařit s Předmětem nájmu, jenž je majetkem České republiky, včetně oprávnění přenechat takový majetek do užívání právnické nebo fyzické osobě v souladu s § 27 odst. 1 záko</w:t>
      </w:r>
      <w:r w:rsidR="00C638D7">
        <w:rPr>
          <w:rFonts w:ascii="Arial" w:hAnsi="Arial" w:cs="Arial"/>
          <w:sz w:val="22"/>
          <w:szCs w:val="22"/>
        </w:rPr>
        <w:t xml:space="preserve">na č. 219/2000 Sb., o majetku České republiky a </w:t>
      </w:r>
      <w:r w:rsidR="00C638D7">
        <w:rPr>
          <w:rFonts w:ascii="Arial" w:hAnsi="Arial" w:cs="Arial"/>
          <w:sz w:val="22"/>
        </w:rPr>
        <w:t>jejím vystupování v právních vztazích</w:t>
      </w:r>
      <w:r w:rsidRPr="00AD1C13">
        <w:rPr>
          <w:rFonts w:ascii="Arial" w:hAnsi="Arial" w:cs="Arial"/>
          <w:sz w:val="22"/>
          <w:szCs w:val="22"/>
        </w:rPr>
        <w:t>, v platném znění. Pr</w:t>
      </w:r>
      <w:r w:rsidR="00C638D7">
        <w:rPr>
          <w:rFonts w:ascii="Arial" w:hAnsi="Arial" w:cs="Arial"/>
          <w:sz w:val="22"/>
          <w:szCs w:val="22"/>
        </w:rPr>
        <w:t>onajímatel dočasně nepotřebuje P</w:t>
      </w:r>
      <w:r w:rsidRPr="00AD1C13">
        <w:rPr>
          <w:rFonts w:ascii="Arial" w:hAnsi="Arial" w:cs="Arial"/>
          <w:sz w:val="22"/>
          <w:szCs w:val="22"/>
        </w:rPr>
        <w:t>ředmět nájmu k plnění svých úkolů.</w:t>
      </w:r>
      <w:r w:rsidR="00CC4C50" w:rsidRPr="00CC4C50">
        <w:t xml:space="preserve"> </w:t>
      </w:r>
      <w:r w:rsidR="00CC4C50" w:rsidRPr="00CC4C50">
        <w:rPr>
          <w:rFonts w:ascii="Arial" w:hAnsi="Arial" w:cs="Arial"/>
          <w:sz w:val="22"/>
          <w:szCs w:val="22"/>
        </w:rPr>
        <w:t xml:space="preserve">Podpisem této smlouvy příslušný vedoucí zaměstnanec ND rozhodl o dočasné nepotřebnosti </w:t>
      </w:r>
      <w:r w:rsidR="00C638D7">
        <w:rPr>
          <w:rFonts w:ascii="Arial" w:hAnsi="Arial" w:cs="Arial"/>
          <w:sz w:val="22"/>
          <w:szCs w:val="22"/>
        </w:rPr>
        <w:t>P</w:t>
      </w:r>
      <w:r w:rsidR="00CC4C50" w:rsidRPr="00CC4C50">
        <w:rPr>
          <w:rFonts w:ascii="Arial" w:hAnsi="Arial" w:cs="Arial"/>
          <w:sz w:val="22"/>
          <w:szCs w:val="22"/>
        </w:rPr>
        <w:t>ředmětu nájmu, a to na zá</w:t>
      </w:r>
      <w:r w:rsidR="00EE4F2E">
        <w:rPr>
          <w:rFonts w:ascii="Arial" w:hAnsi="Arial" w:cs="Arial"/>
          <w:sz w:val="22"/>
          <w:szCs w:val="22"/>
        </w:rPr>
        <w:t>kladě Podpisového řádu ND č. 011/19</w:t>
      </w:r>
      <w:r w:rsidR="00CC4C50" w:rsidRPr="00CC4C50">
        <w:rPr>
          <w:rFonts w:ascii="Arial" w:hAnsi="Arial" w:cs="Arial"/>
          <w:sz w:val="22"/>
          <w:szCs w:val="22"/>
        </w:rPr>
        <w:t xml:space="preserve"> a § 14 odst. 7 a § 27 odst. 1 zákona č. 219/2000 Sb.</w:t>
      </w:r>
    </w:p>
    <w:p w14:paraId="7C4A845C" w14:textId="77777777" w:rsidR="00D373E5" w:rsidRPr="00D373E5" w:rsidRDefault="00D373E5" w:rsidP="00D373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AE0738" w14:textId="77777777" w:rsidR="003B377A" w:rsidRPr="003B377A" w:rsidRDefault="00AD1C13" w:rsidP="00B568BF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Nájem se sjednává na dobu určitou, a to konkrétně</w:t>
      </w:r>
      <w:r w:rsidR="003B377A">
        <w:rPr>
          <w:rFonts w:ascii="Arial" w:hAnsi="Arial" w:cs="Arial"/>
          <w:sz w:val="22"/>
          <w:szCs w:val="22"/>
        </w:rPr>
        <w:t>:</w:t>
      </w:r>
    </w:p>
    <w:p w14:paraId="3C57D64C" w14:textId="77777777" w:rsidR="003B377A" w:rsidRDefault="003B377A" w:rsidP="00B568BF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EF88B0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7.11.2023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od 06:00</w:t>
      </w:r>
      <w:r w:rsidRPr="00C534A6">
        <w:rPr>
          <w:rFonts w:ascii="Arial" w:hAnsi="Arial" w:cs="Arial"/>
          <w:b/>
          <w:sz w:val="22"/>
          <w:szCs w:val="22"/>
        </w:rPr>
        <w:t xml:space="preserve"> hod</w:t>
      </w:r>
      <w:r>
        <w:rPr>
          <w:rFonts w:ascii="Arial" w:hAnsi="Arial" w:cs="Arial"/>
          <w:b/>
          <w:sz w:val="22"/>
          <w:szCs w:val="22"/>
        </w:rPr>
        <w:t>. do 8.11.2023</w:t>
      </w:r>
      <w:r w:rsidRPr="00C534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06:00</w:t>
      </w:r>
      <w:r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14:paraId="255BBAE1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2/3 II</w:t>
      </w:r>
      <w:r w:rsidRPr="00373458">
        <w:rPr>
          <w:rFonts w:ascii="Arial" w:hAnsi="Arial" w:cs="Arial"/>
          <w:b/>
          <w:sz w:val="22"/>
          <w:szCs w:val="22"/>
        </w:rPr>
        <w:t>I. nádvoří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C534A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parkování vozidel a stavbu stanu cateringu akce „Nadační fond nezávislé žurnalistiky – slavnostní večer pro partnery“ při respektování stavebních činností - nenarušení provozu stavby)</w:t>
      </w:r>
    </w:p>
    <w:p w14:paraId="4B1D15A4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35D40E7E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11.11.2023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od 06:00</w:t>
      </w:r>
      <w:r w:rsidRPr="00C534A6">
        <w:rPr>
          <w:rFonts w:ascii="Arial" w:hAnsi="Arial" w:cs="Arial"/>
          <w:b/>
          <w:sz w:val="22"/>
          <w:szCs w:val="22"/>
        </w:rPr>
        <w:t xml:space="preserve"> hod</w:t>
      </w:r>
      <w:r>
        <w:rPr>
          <w:rFonts w:ascii="Arial" w:hAnsi="Arial" w:cs="Arial"/>
          <w:b/>
          <w:sz w:val="22"/>
          <w:szCs w:val="22"/>
        </w:rPr>
        <w:t>. do 12.11.2023</w:t>
      </w:r>
      <w:r w:rsidRPr="00C534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06:00</w:t>
      </w:r>
      <w:r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14:paraId="233CD06A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1/2 II. a 2/3 II</w:t>
      </w:r>
      <w:r w:rsidRPr="00373458">
        <w:rPr>
          <w:rFonts w:ascii="Arial" w:hAnsi="Arial" w:cs="Arial"/>
          <w:b/>
          <w:sz w:val="22"/>
          <w:szCs w:val="22"/>
        </w:rPr>
        <w:t>I. nádvoří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C534A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parkování vozidel a stavbu stanu cateringu akce „výroční setkání partnerské společnosti VGD“ při respektování stavebních činností - nenarušení provozu stavby)</w:t>
      </w:r>
    </w:p>
    <w:p w14:paraId="6F1447C6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78126BE4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18.11.2023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od 06:00</w:t>
      </w:r>
      <w:r w:rsidRPr="00C534A6">
        <w:rPr>
          <w:rFonts w:ascii="Arial" w:hAnsi="Arial" w:cs="Arial"/>
          <w:b/>
          <w:sz w:val="22"/>
          <w:szCs w:val="22"/>
        </w:rPr>
        <w:t xml:space="preserve"> hod</w:t>
      </w:r>
      <w:r>
        <w:rPr>
          <w:rFonts w:ascii="Arial" w:hAnsi="Arial" w:cs="Arial"/>
          <w:b/>
          <w:sz w:val="22"/>
          <w:szCs w:val="22"/>
        </w:rPr>
        <w:t>. do 19.11.2023</w:t>
      </w:r>
      <w:r w:rsidRPr="00C534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06:00</w:t>
      </w:r>
      <w:r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14:paraId="75C1F87F" w14:textId="77777777" w:rsidR="00944731" w:rsidRDefault="00944731" w:rsidP="00944731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1/3 II. a 2/3 II</w:t>
      </w:r>
      <w:r w:rsidRPr="00373458">
        <w:rPr>
          <w:rFonts w:ascii="Arial" w:hAnsi="Arial" w:cs="Arial"/>
          <w:b/>
          <w:sz w:val="22"/>
          <w:szCs w:val="22"/>
        </w:rPr>
        <w:t>I. nádvoří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C534A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parkování vozidel a stavbu stanu cateringu akce „výroční setkání Advokátní kancelář Felix“ při respektování stavebních činností - nenarušení provozu stavby)</w:t>
      </w:r>
    </w:p>
    <w:p w14:paraId="704A2DE5" w14:textId="56739A6A" w:rsidR="00F85809" w:rsidRDefault="00F85809" w:rsidP="00B568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F77113" w14:textId="43A78965" w:rsidR="00AD1C13" w:rsidRDefault="00AD1C13" w:rsidP="00B568BF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 xml:space="preserve">Nájemce je </w:t>
      </w:r>
      <w:r w:rsidR="00C638D7">
        <w:rPr>
          <w:rFonts w:ascii="Arial" w:hAnsi="Arial" w:cs="Arial"/>
          <w:sz w:val="22"/>
          <w:szCs w:val="22"/>
        </w:rPr>
        <w:t>oprávněn užít ve sjednané době Pronajaté</w:t>
      </w:r>
      <w:r w:rsidRPr="00AD1C13">
        <w:rPr>
          <w:rFonts w:ascii="Arial" w:hAnsi="Arial" w:cs="Arial"/>
          <w:sz w:val="22"/>
          <w:szCs w:val="22"/>
        </w:rPr>
        <w:t xml:space="preserve"> prostor</w:t>
      </w:r>
      <w:r w:rsidR="00C638D7">
        <w:rPr>
          <w:rFonts w:ascii="Arial" w:hAnsi="Arial" w:cs="Arial"/>
          <w:sz w:val="22"/>
          <w:szCs w:val="22"/>
        </w:rPr>
        <w:t>y</w:t>
      </w:r>
      <w:r w:rsidRPr="00AD1C13">
        <w:rPr>
          <w:rFonts w:ascii="Arial" w:hAnsi="Arial" w:cs="Arial"/>
          <w:sz w:val="22"/>
          <w:szCs w:val="22"/>
        </w:rPr>
        <w:t xml:space="preserve"> za účelem </w:t>
      </w:r>
      <w:r w:rsidR="00CB4631">
        <w:rPr>
          <w:rFonts w:ascii="Arial" w:hAnsi="Arial" w:cs="Arial"/>
          <w:sz w:val="22"/>
          <w:szCs w:val="22"/>
        </w:rPr>
        <w:t>zázemí pro pořádání akce v kostele sv. Anny</w:t>
      </w:r>
      <w:r w:rsidRPr="00AD1C13">
        <w:rPr>
          <w:rFonts w:ascii="Arial" w:hAnsi="Arial" w:cs="Arial"/>
          <w:sz w:val="22"/>
          <w:szCs w:val="22"/>
        </w:rPr>
        <w:t>. Nájemce není oprávněn bez předchozího písemného souhlasu Pronajímatele užívat Předmět nájmu k jinému než ke smluvenému účelu.</w:t>
      </w:r>
    </w:p>
    <w:p w14:paraId="77B9CA01" w14:textId="77777777" w:rsidR="00A067C1" w:rsidRPr="00AD1C13" w:rsidRDefault="00A067C1" w:rsidP="00B568BF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Předmětem této smlouvy není dodávka energií (elektřiny, vody, tepla apod.) ani poskytování jiných služeb (úklid, likvidace odpadu, ostraha apod.).</w:t>
      </w:r>
    </w:p>
    <w:p w14:paraId="000E35F7" w14:textId="4FC71EFE" w:rsidR="00C05030" w:rsidRDefault="00C05030" w:rsidP="00B568BF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24FCCB8B" w14:textId="77777777" w:rsidR="00DD2464" w:rsidRPr="00854DF7" w:rsidRDefault="00DD2464" w:rsidP="00B568BF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5B6B3271" w14:textId="77777777" w:rsidR="00B568BF" w:rsidRDefault="00B568BF" w:rsidP="00B568BF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38F642" w14:textId="4AAC9F61" w:rsidR="00A067C1" w:rsidRDefault="00AD1C13" w:rsidP="00B568BF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39E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9A39EA">
        <w:rPr>
          <w:rFonts w:ascii="Arial" w:hAnsi="Arial" w:cs="Arial"/>
          <w:b/>
          <w:sz w:val="22"/>
          <w:szCs w:val="22"/>
        </w:rPr>
        <w:t>I. V</w:t>
      </w:r>
      <w:r>
        <w:rPr>
          <w:rFonts w:ascii="Arial" w:hAnsi="Arial" w:cs="Arial"/>
          <w:b/>
          <w:sz w:val="22"/>
          <w:szCs w:val="22"/>
        </w:rPr>
        <w:t>ýše a splatnost nájemného a služeb spojených s nájmem</w:t>
      </w:r>
    </w:p>
    <w:p w14:paraId="704C1E49" w14:textId="77777777" w:rsidR="00AD1C13" w:rsidRPr="00854DF7" w:rsidRDefault="00AD1C13" w:rsidP="00B568BF">
      <w:pPr>
        <w:suppressAutoHyphens w:val="0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</w:p>
    <w:p w14:paraId="3332DBF8" w14:textId="77777777" w:rsidR="00AD1C13" w:rsidRPr="00AD1C13" w:rsidRDefault="00AD1C13" w:rsidP="00B568BF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  <w:vanish/>
          <w:sz w:val="22"/>
        </w:rPr>
      </w:pPr>
    </w:p>
    <w:p w14:paraId="412D7FE7" w14:textId="77777777" w:rsidR="00AD1C13" w:rsidRPr="00AD1C13" w:rsidRDefault="00AD1C13" w:rsidP="00B568BF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  <w:vanish/>
          <w:sz w:val="22"/>
        </w:rPr>
      </w:pPr>
    </w:p>
    <w:p w14:paraId="09908D59" w14:textId="77777777" w:rsidR="00AD1C13" w:rsidRPr="00AD1C13" w:rsidRDefault="00AD1C13" w:rsidP="00B568BF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  <w:vanish/>
          <w:sz w:val="22"/>
        </w:rPr>
      </w:pPr>
    </w:p>
    <w:p w14:paraId="098B4D4D" w14:textId="4987057C" w:rsidR="003F795D" w:rsidRPr="003F795D" w:rsidRDefault="00790391" w:rsidP="00B568BF">
      <w:pPr>
        <w:pStyle w:val="Zkladntextodsazen"/>
        <w:numPr>
          <w:ilvl w:val="1"/>
          <w:numId w:val="17"/>
        </w:numPr>
        <w:suppressAutoHyphens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Za pronájem P</w:t>
      </w:r>
      <w:r w:rsidR="00A067C1" w:rsidRPr="00854DF7">
        <w:rPr>
          <w:rFonts w:ascii="Arial" w:hAnsi="Arial" w:cs="Arial"/>
          <w:sz w:val="22"/>
        </w:rPr>
        <w:t xml:space="preserve">ředmětu </w:t>
      </w:r>
      <w:r>
        <w:rPr>
          <w:rFonts w:ascii="Arial" w:hAnsi="Arial" w:cs="Arial"/>
          <w:sz w:val="22"/>
        </w:rPr>
        <w:t>nájmu</w:t>
      </w:r>
      <w:r w:rsidR="003A7F26">
        <w:rPr>
          <w:rFonts w:ascii="Arial" w:hAnsi="Arial" w:cs="Arial"/>
          <w:sz w:val="22"/>
        </w:rPr>
        <w:t xml:space="preserve"> v rozsahu dle čl.</w:t>
      </w:r>
      <w:r w:rsidR="00A067C1" w:rsidRPr="00B0646A">
        <w:rPr>
          <w:rFonts w:ascii="Arial" w:hAnsi="Arial" w:cs="Arial"/>
          <w:sz w:val="22"/>
        </w:rPr>
        <w:t xml:space="preserve"> </w:t>
      </w:r>
      <w:r w:rsidR="00B24123">
        <w:rPr>
          <w:rFonts w:ascii="Arial" w:hAnsi="Arial" w:cs="Arial"/>
          <w:sz w:val="22"/>
        </w:rPr>
        <w:t>II</w:t>
      </w:r>
      <w:r w:rsidR="003A7F26">
        <w:rPr>
          <w:rFonts w:ascii="Arial" w:hAnsi="Arial" w:cs="Arial"/>
          <w:sz w:val="22"/>
        </w:rPr>
        <w:t>.</w:t>
      </w:r>
      <w:r w:rsidR="00A067C1" w:rsidRPr="00B0646A">
        <w:rPr>
          <w:rFonts w:ascii="Arial" w:hAnsi="Arial" w:cs="Arial"/>
          <w:sz w:val="22"/>
        </w:rPr>
        <w:t>, uhradí</w:t>
      </w:r>
      <w:r>
        <w:rPr>
          <w:rFonts w:ascii="Arial" w:hAnsi="Arial" w:cs="Arial"/>
          <w:sz w:val="22"/>
        </w:rPr>
        <w:t xml:space="preserve"> N</w:t>
      </w:r>
      <w:r w:rsidR="00A067C1" w:rsidRPr="00B0646A">
        <w:rPr>
          <w:rFonts w:ascii="Arial" w:hAnsi="Arial" w:cs="Arial"/>
          <w:sz w:val="22"/>
        </w:rPr>
        <w:t>ájemce nájemné ve výši</w:t>
      </w:r>
      <w:r w:rsidR="003F795D">
        <w:rPr>
          <w:rFonts w:ascii="Arial" w:hAnsi="Arial" w:cs="Arial"/>
          <w:sz w:val="22"/>
        </w:rPr>
        <w:t>:</w:t>
      </w:r>
    </w:p>
    <w:p w14:paraId="40213EC4" w14:textId="77777777" w:rsidR="003F795D" w:rsidRDefault="003F795D" w:rsidP="00B568BF">
      <w:pPr>
        <w:pStyle w:val="Zkladntextodsazen"/>
        <w:suppressAutoHyphens w:val="0"/>
        <w:spacing w:after="0" w:line="276" w:lineRule="auto"/>
        <w:ind w:left="682"/>
        <w:jc w:val="both"/>
        <w:rPr>
          <w:rFonts w:ascii="Arial" w:hAnsi="Arial" w:cs="Arial"/>
          <w:b/>
          <w:sz w:val="22"/>
          <w:u w:val="single"/>
        </w:rPr>
      </w:pPr>
    </w:p>
    <w:p w14:paraId="1C4DCEB2" w14:textId="29A89F88" w:rsidR="003F795D" w:rsidRDefault="00967CFD" w:rsidP="00B568BF">
      <w:pPr>
        <w:pStyle w:val="Zkladntextodsazen"/>
        <w:suppressAutoHyphens w:val="0"/>
        <w:spacing w:after="0" w:line="276" w:lineRule="auto"/>
        <w:ind w:left="682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Cena celkem</w:t>
      </w:r>
      <w:r w:rsidRPr="009D5CCF">
        <w:rPr>
          <w:rFonts w:ascii="Arial" w:hAnsi="Arial" w:cs="Arial"/>
          <w:b/>
          <w:sz w:val="22"/>
          <w:u w:val="single"/>
        </w:rPr>
        <w:t xml:space="preserve"> </w:t>
      </w:r>
      <w:r w:rsidR="00944731">
        <w:rPr>
          <w:rFonts w:ascii="Arial" w:hAnsi="Arial" w:cs="Arial"/>
          <w:b/>
          <w:sz w:val="22"/>
          <w:u w:val="single"/>
        </w:rPr>
        <w:t>52.320</w:t>
      </w:r>
      <w:r w:rsidR="003F795D">
        <w:rPr>
          <w:rFonts w:ascii="Arial" w:hAnsi="Arial" w:cs="Arial"/>
          <w:b/>
          <w:sz w:val="22"/>
          <w:u w:val="single"/>
        </w:rPr>
        <w:t xml:space="preserve">,- Kč bez DPH </w:t>
      </w:r>
      <w:r w:rsidR="003F795D" w:rsidRPr="00041C72">
        <w:rPr>
          <w:rFonts w:ascii="Arial" w:hAnsi="Arial" w:cs="Arial"/>
          <w:b/>
          <w:bCs/>
          <w:sz w:val="22"/>
          <w:u w:val="single"/>
        </w:rPr>
        <w:t>+ DPH</w:t>
      </w:r>
      <w:r w:rsidR="008D6DCB">
        <w:rPr>
          <w:rFonts w:ascii="Arial" w:hAnsi="Arial" w:cs="Arial"/>
          <w:b/>
          <w:bCs/>
          <w:sz w:val="22"/>
          <w:u w:val="single"/>
        </w:rPr>
        <w:t xml:space="preserve"> v zákonem stanovené výši</w:t>
      </w:r>
      <w:r w:rsidR="003F795D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09FE152D" w14:textId="77777777" w:rsidR="003F795D" w:rsidRDefault="003F795D" w:rsidP="00B568BF">
      <w:pPr>
        <w:pStyle w:val="Zkladntextodsazen"/>
        <w:suppressAutoHyphens w:val="0"/>
        <w:spacing w:after="0" w:line="276" w:lineRule="auto"/>
        <w:ind w:left="682"/>
        <w:jc w:val="both"/>
        <w:rPr>
          <w:rFonts w:ascii="Arial" w:hAnsi="Arial" w:cs="Arial"/>
          <w:b/>
          <w:sz w:val="22"/>
          <w:u w:val="single"/>
        </w:rPr>
      </w:pPr>
    </w:p>
    <w:p w14:paraId="737F0DF3" w14:textId="556C737E" w:rsidR="00A067C1" w:rsidRPr="00181CD4" w:rsidRDefault="00A067C1" w:rsidP="00B568BF">
      <w:pPr>
        <w:pStyle w:val="Zkladntextodsazen"/>
        <w:suppressAutoHyphens w:val="0"/>
        <w:spacing w:after="0" w:line="276" w:lineRule="auto"/>
        <w:ind w:left="682"/>
        <w:jc w:val="both"/>
        <w:rPr>
          <w:rFonts w:ascii="Arial" w:hAnsi="Arial" w:cs="Arial"/>
          <w:b/>
        </w:rPr>
      </w:pPr>
      <w:r w:rsidRPr="00181CD4">
        <w:rPr>
          <w:rFonts w:ascii="Arial" w:hAnsi="Arial" w:cs="Arial"/>
          <w:sz w:val="22"/>
        </w:rPr>
        <w:t>Nájemné bude zaplacen</w:t>
      </w:r>
      <w:r w:rsidR="00790391">
        <w:rPr>
          <w:rFonts w:ascii="Arial" w:hAnsi="Arial" w:cs="Arial"/>
          <w:sz w:val="22"/>
        </w:rPr>
        <w:t>o na základě faktury vystavené P</w:t>
      </w:r>
      <w:r w:rsidRPr="00181CD4">
        <w:rPr>
          <w:rFonts w:ascii="Arial" w:hAnsi="Arial" w:cs="Arial"/>
          <w:sz w:val="22"/>
        </w:rPr>
        <w:t>ronajímatelem</w:t>
      </w:r>
      <w:r w:rsidR="004E11BB">
        <w:rPr>
          <w:rFonts w:ascii="Arial" w:hAnsi="Arial" w:cs="Arial"/>
          <w:sz w:val="22"/>
        </w:rPr>
        <w:t>.</w:t>
      </w:r>
    </w:p>
    <w:p w14:paraId="6C4722BA" w14:textId="7FAB9BF4" w:rsidR="00A067C1" w:rsidRPr="00854DF7" w:rsidRDefault="00A067C1" w:rsidP="00B568BF">
      <w:pPr>
        <w:pStyle w:val="Zkladntextodsazen"/>
        <w:numPr>
          <w:ilvl w:val="1"/>
          <w:numId w:val="17"/>
        </w:numPr>
        <w:suppressAutoHyphens w:val="0"/>
        <w:spacing w:after="0" w:line="276" w:lineRule="auto"/>
        <w:jc w:val="both"/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>Pronajímatel je povinen nejpozději ke dni vzniku nájmu pod</w:t>
      </w:r>
      <w:r w:rsidR="00790391">
        <w:rPr>
          <w:rFonts w:ascii="Arial" w:hAnsi="Arial" w:cs="Arial"/>
          <w:sz w:val="22"/>
        </w:rPr>
        <w:t xml:space="preserve">le této smlouvy předat </w:t>
      </w:r>
      <w:r w:rsidR="00C638D7">
        <w:rPr>
          <w:rFonts w:ascii="Arial" w:hAnsi="Arial" w:cs="Arial"/>
          <w:sz w:val="22"/>
        </w:rPr>
        <w:t xml:space="preserve">Pronajaté </w:t>
      </w:r>
      <w:r w:rsidR="00790391">
        <w:rPr>
          <w:rFonts w:ascii="Arial" w:hAnsi="Arial" w:cs="Arial"/>
          <w:sz w:val="22"/>
        </w:rPr>
        <w:t>prostor</w:t>
      </w:r>
      <w:r w:rsidR="00C638D7">
        <w:rPr>
          <w:rFonts w:ascii="Arial" w:hAnsi="Arial" w:cs="Arial"/>
          <w:sz w:val="22"/>
        </w:rPr>
        <w:t>y</w:t>
      </w:r>
      <w:r w:rsidR="00790391">
        <w:rPr>
          <w:rFonts w:ascii="Arial" w:hAnsi="Arial" w:cs="Arial"/>
          <w:sz w:val="22"/>
        </w:rPr>
        <w:t xml:space="preserve"> N</w:t>
      </w:r>
      <w:r w:rsidRPr="00854DF7">
        <w:rPr>
          <w:rFonts w:ascii="Arial" w:hAnsi="Arial" w:cs="Arial"/>
          <w:sz w:val="22"/>
        </w:rPr>
        <w:t>ájemci ve stavu způsobilém ke sjedn</w:t>
      </w:r>
      <w:r w:rsidR="00C638D7">
        <w:rPr>
          <w:rFonts w:ascii="Arial" w:hAnsi="Arial" w:cs="Arial"/>
          <w:sz w:val="22"/>
        </w:rPr>
        <w:t>anému užívání, v tomto stavu je</w:t>
      </w:r>
      <w:r w:rsidRPr="00854DF7">
        <w:rPr>
          <w:rFonts w:ascii="Arial" w:hAnsi="Arial" w:cs="Arial"/>
          <w:sz w:val="22"/>
        </w:rPr>
        <w:t xml:space="preserve"> udržovat.  </w:t>
      </w:r>
    </w:p>
    <w:p w14:paraId="000C38BA" w14:textId="5F6BF31D" w:rsidR="00A067C1" w:rsidRDefault="00790391" w:rsidP="00B568BF">
      <w:pPr>
        <w:pStyle w:val="Zkladntextodsazen"/>
        <w:numPr>
          <w:ilvl w:val="1"/>
          <w:numId w:val="17"/>
        </w:numPr>
        <w:suppressAutoHyphens w:val="0"/>
        <w:spacing w:after="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Bude-li N</w:t>
      </w:r>
      <w:r w:rsidR="00A067C1" w:rsidRPr="00854DF7">
        <w:rPr>
          <w:rFonts w:ascii="Arial" w:hAnsi="Arial" w:cs="Arial"/>
          <w:sz w:val="22"/>
        </w:rPr>
        <w:t>ájemce v pr</w:t>
      </w:r>
      <w:r>
        <w:rPr>
          <w:rFonts w:ascii="Arial" w:hAnsi="Arial" w:cs="Arial"/>
          <w:sz w:val="22"/>
        </w:rPr>
        <w:t>odlení s úhradou faktury, bude P</w:t>
      </w:r>
      <w:r w:rsidR="00A067C1" w:rsidRPr="00854DF7">
        <w:rPr>
          <w:rFonts w:ascii="Arial" w:hAnsi="Arial" w:cs="Arial"/>
          <w:sz w:val="22"/>
        </w:rPr>
        <w:t>ronajímatel účtovat úrok z prodlení z dlužné částky ve výši stanové nařízením vlády č. 351/2013 Sb., a to za každý i započatý den prodlení.</w:t>
      </w:r>
    </w:p>
    <w:p w14:paraId="6FE8F47C" w14:textId="77777777" w:rsidR="00D34101" w:rsidRPr="00854DF7" w:rsidRDefault="00D34101" w:rsidP="00B568BF">
      <w:pPr>
        <w:pStyle w:val="Zkladntextodsazen"/>
        <w:suppressAutoHyphens w:val="0"/>
        <w:spacing w:after="0" w:line="276" w:lineRule="auto"/>
        <w:ind w:left="0"/>
        <w:jc w:val="both"/>
        <w:rPr>
          <w:rFonts w:ascii="Arial" w:hAnsi="Arial" w:cs="Arial"/>
          <w:sz w:val="22"/>
        </w:rPr>
      </w:pPr>
    </w:p>
    <w:p w14:paraId="0BEDA57D" w14:textId="77777777" w:rsidR="00B568BF" w:rsidRDefault="00B568BF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</w:p>
    <w:p w14:paraId="56F82CBD" w14:textId="56EE382B" w:rsidR="00AD1C13" w:rsidRDefault="00AD1C13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  <w:r w:rsidRPr="009A39EA">
        <w:rPr>
          <w:rFonts w:ascii="Arial" w:hAnsi="Arial"/>
          <w:b/>
          <w:sz w:val="22"/>
          <w:szCs w:val="22"/>
        </w:rPr>
        <w:t xml:space="preserve">IV. Práva a povinnosti smluvních stran </w:t>
      </w:r>
    </w:p>
    <w:p w14:paraId="09D9214F" w14:textId="51F7CF4D" w:rsidR="00AD1C13" w:rsidRDefault="00AD1C13" w:rsidP="00B568BF">
      <w:pPr>
        <w:pStyle w:val="Zkladntext"/>
        <w:spacing w:line="276" w:lineRule="auto"/>
        <w:ind w:left="540"/>
        <w:rPr>
          <w:rFonts w:ascii="Arial" w:hAnsi="Arial"/>
          <w:b/>
          <w:sz w:val="22"/>
          <w:szCs w:val="22"/>
        </w:rPr>
      </w:pPr>
    </w:p>
    <w:p w14:paraId="2AD899A9" w14:textId="77777777" w:rsidR="00D373E5" w:rsidRPr="009A39EA" w:rsidRDefault="00D373E5" w:rsidP="00B568BF">
      <w:pPr>
        <w:pStyle w:val="Zkladntext"/>
        <w:spacing w:line="276" w:lineRule="auto"/>
        <w:ind w:left="540"/>
        <w:rPr>
          <w:rFonts w:ascii="Arial" w:hAnsi="Arial"/>
          <w:b/>
          <w:sz w:val="22"/>
          <w:szCs w:val="22"/>
        </w:rPr>
      </w:pPr>
    </w:p>
    <w:p w14:paraId="69DF9496" w14:textId="3809C489" w:rsidR="00313051" w:rsidRDefault="0079039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P</w:t>
      </w:r>
      <w:r w:rsidR="00A067C1" w:rsidRPr="00854DF7">
        <w:rPr>
          <w:rFonts w:ascii="Arial" w:hAnsi="Arial" w:cs="Arial"/>
          <w:sz w:val="22"/>
        </w:rPr>
        <w:t xml:space="preserve">ronajaté prostory používat pouze k účelům uvedeným v článku </w:t>
      </w:r>
      <w:r w:rsidR="00B24123">
        <w:rPr>
          <w:rFonts w:ascii="Arial" w:hAnsi="Arial" w:cs="Arial"/>
          <w:sz w:val="22"/>
        </w:rPr>
        <w:t>II</w:t>
      </w:r>
      <w:r w:rsidR="00A067C1" w:rsidRPr="00854DF7">
        <w:rPr>
          <w:rFonts w:ascii="Arial" w:hAnsi="Arial" w:cs="Arial"/>
          <w:sz w:val="22"/>
        </w:rPr>
        <w:t>. této smlouvy.</w:t>
      </w:r>
    </w:p>
    <w:p w14:paraId="415423DF" w14:textId="252A5475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Nájemce j</w:t>
      </w:r>
      <w:r w:rsidR="00790391">
        <w:rPr>
          <w:rFonts w:ascii="Arial" w:hAnsi="Arial" w:cs="Arial"/>
          <w:sz w:val="22"/>
        </w:rPr>
        <w:t>e povinen oznámit Pronajímateli, že do P</w:t>
      </w:r>
      <w:r w:rsidRPr="00313051">
        <w:rPr>
          <w:rFonts w:ascii="Arial" w:hAnsi="Arial" w:cs="Arial"/>
          <w:sz w:val="22"/>
        </w:rPr>
        <w:t xml:space="preserve">ronajatých prostor vnesl věci umělecké hodnoty či jiné věci zvláštní hodnoty. V tomto případě bere na vědomí, že tyto věci je povinen si pojistit sám na své vlastní náklady, neboť </w:t>
      </w:r>
      <w:r w:rsidR="00790391">
        <w:rPr>
          <w:rFonts w:ascii="Arial" w:hAnsi="Arial" w:cs="Arial"/>
          <w:sz w:val="22"/>
        </w:rPr>
        <w:t>škodu nelze nahradit ze strany P</w:t>
      </w:r>
      <w:r w:rsidRPr="00313051">
        <w:rPr>
          <w:rFonts w:ascii="Arial" w:hAnsi="Arial" w:cs="Arial"/>
          <w:sz w:val="22"/>
        </w:rPr>
        <w:t>ronajímatele v rámci od</w:t>
      </w:r>
      <w:r w:rsidR="00790391">
        <w:rPr>
          <w:rFonts w:ascii="Arial" w:hAnsi="Arial" w:cs="Arial"/>
          <w:sz w:val="22"/>
        </w:rPr>
        <w:t>povědnosti za škodu způsobenou N</w:t>
      </w:r>
      <w:r w:rsidRPr="00313051">
        <w:rPr>
          <w:rFonts w:ascii="Arial" w:hAnsi="Arial" w:cs="Arial"/>
          <w:sz w:val="22"/>
        </w:rPr>
        <w:t>ájemci z pronajímání prostor.</w:t>
      </w:r>
    </w:p>
    <w:p w14:paraId="53F0F2A2" w14:textId="0C3F2D5D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Pronaj</w:t>
      </w:r>
      <w:r w:rsidR="00313051">
        <w:rPr>
          <w:rFonts w:ascii="Arial" w:hAnsi="Arial" w:cs="Arial"/>
          <w:sz w:val="22"/>
        </w:rPr>
        <w:t>í</w:t>
      </w:r>
      <w:r w:rsidR="00790391">
        <w:rPr>
          <w:rFonts w:ascii="Arial" w:hAnsi="Arial" w:cs="Arial"/>
          <w:sz w:val="22"/>
        </w:rPr>
        <w:t>matel odevzdává Předmět nájmu N</w:t>
      </w:r>
      <w:r w:rsidRPr="00313051">
        <w:rPr>
          <w:rFonts w:ascii="Arial" w:hAnsi="Arial" w:cs="Arial"/>
          <w:sz w:val="22"/>
        </w:rPr>
        <w:t>ájemci ve stavu způsobilém ke smluvenému účelu nájmu a je povinen jej v tomt</w:t>
      </w:r>
      <w:r w:rsidR="00790391">
        <w:rPr>
          <w:rFonts w:ascii="Arial" w:hAnsi="Arial" w:cs="Arial"/>
          <w:sz w:val="22"/>
        </w:rPr>
        <w:t xml:space="preserve">o </w:t>
      </w:r>
      <w:r w:rsidR="00B5654A">
        <w:rPr>
          <w:rFonts w:ascii="Arial" w:hAnsi="Arial" w:cs="Arial"/>
          <w:sz w:val="22"/>
        </w:rPr>
        <w:t xml:space="preserve">způsobilém </w:t>
      </w:r>
      <w:r w:rsidR="00790391">
        <w:rPr>
          <w:rFonts w:ascii="Arial" w:hAnsi="Arial" w:cs="Arial"/>
          <w:sz w:val="22"/>
        </w:rPr>
        <w:t>stavu svým nákladem udržovat.</w:t>
      </w:r>
    </w:p>
    <w:p w14:paraId="06F9D1BE" w14:textId="5430DC8B" w:rsidR="00790391" w:rsidRDefault="0079039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Nájemce a jeho pracovníci jsou povinni seznámit se s vstupní instruktáží o požární ochraně a bezpečnosti práce, která je dostupná na webové stránce Národního divadla:</w:t>
      </w:r>
      <w:r>
        <w:rPr>
          <w:rFonts w:ascii="Arial" w:hAnsi="Arial" w:cs="Arial"/>
          <w:sz w:val="22"/>
        </w:rPr>
        <w:t xml:space="preserve"> </w:t>
      </w:r>
      <w:hyperlink r:id="rId9" w:history="1">
        <w:r w:rsidRPr="006A48F7">
          <w:rPr>
            <w:rStyle w:val="Hypertextovodkaz"/>
            <w:rFonts w:ascii="Arial" w:hAnsi="Arial" w:cs="Arial"/>
            <w:sz w:val="22"/>
          </w:rPr>
          <w:t>ftp://90.182.97.247/infond</w:t>
        </w:r>
      </w:hyperlink>
      <w:r>
        <w:rPr>
          <w:rFonts w:ascii="Arial" w:hAnsi="Arial" w:cs="Arial"/>
          <w:sz w:val="22"/>
        </w:rPr>
        <w:t xml:space="preserve"> (Uživ</w:t>
      </w:r>
      <w:r w:rsidRPr="0031305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jméno</w:t>
      </w:r>
      <w:proofErr w:type="gram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infond</w:t>
      </w:r>
      <w:proofErr w:type="spellEnd"/>
      <w:r>
        <w:rPr>
          <w:rFonts w:ascii="Arial" w:hAnsi="Arial" w:cs="Arial"/>
          <w:sz w:val="22"/>
        </w:rPr>
        <w:t xml:space="preserve"> / Heslo: </w:t>
      </w:r>
      <w:proofErr w:type="spellStart"/>
      <w:r>
        <w:rPr>
          <w:rFonts w:ascii="Arial" w:hAnsi="Arial" w:cs="Arial"/>
          <w:sz w:val="22"/>
        </w:rPr>
        <w:t>infond</w:t>
      </w:r>
      <w:proofErr w:type="spellEnd"/>
      <w:r>
        <w:rPr>
          <w:rFonts w:ascii="Arial" w:hAnsi="Arial" w:cs="Arial"/>
          <w:sz w:val="22"/>
        </w:rPr>
        <w:t>)</w:t>
      </w:r>
    </w:p>
    <w:p w14:paraId="55CB5C7C" w14:textId="2A477F0A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Pronajímatel nenese odpovědnos</w:t>
      </w:r>
      <w:r w:rsidR="00790391">
        <w:rPr>
          <w:rFonts w:ascii="Arial" w:hAnsi="Arial" w:cs="Arial"/>
          <w:sz w:val="22"/>
        </w:rPr>
        <w:t>t za škody na zdraví a majetku N</w:t>
      </w:r>
      <w:r w:rsidRPr="00313051">
        <w:rPr>
          <w:rFonts w:ascii="Arial" w:hAnsi="Arial" w:cs="Arial"/>
          <w:sz w:val="22"/>
        </w:rPr>
        <w:t>ájemce ani třetích osob, které vzn</w:t>
      </w:r>
      <w:r w:rsidR="00790391">
        <w:rPr>
          <w:rFonts w:ascii="Arial" w:hAnsi="Arial" w:cs="Arial"/>
          <w:sz w:val="22"/>
        </w:rPr>
        <w:t>iknou v souvislosti s činností N</w:t>
      </w:r>
      <w:r w:rsidRPr="00313051">
        <w:rPr>
          <w:rFonts w:ascii="Arial" w:hAnsi="Arial" w:cs="Arial"/>
          <w:sz w:val="22"/>
        </w:rPr>
        <w:t>ájemce dle této smlouvy.</w:t>
      </w:r>
    </w:p>
    <w:p w14:paraId="75A7EDEA" w14:textId="516A1A1E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Nájemce od</w:t>
      </w:r>
      <w:r w:rsidR="00790391">
        <w:rPr>
          <w:rFonts w:ascii="Arial" w:hAnsi="Arial" w:cs="Arial"/>
          <w:sz w:val="22"/>
        </w:rPr>
        <w:t>povídá za škody, které způsobí P</w:t>
      </w:r>
      <w:r w:rsidRPr="00313051">
        <w:rPr>
          <w:rFonts w:ascii="Arial" w:hAnsi="Arial" w:cs="Arial"/>
          <w:sz w:val="22"/>
        </w:rPr>
        <w:t>ronajímateli nebo třetím osobám v souvislosti s</w:t>
      </w:r>
      <w:r w:rsidR="00305758">
        <w:rPr>
          <w:rFonts w:ascii="Arial" w:hAnsi="Arial" w:cs="Arial"/>
          <w:sz w:val="22"/>
        </w:rPr>
        <w:t> nájmem Pronajatých prostor</w:t>
      </w:r>
      <w:r w:rsidRPr="00313051">
        <w:rPr>
          <w:rFonts w:ascii="Arial" w:hAnsi="Arial" w:cs="Arial"/>
          <w:sz w:val="22"/>
        </w:rPr>
        <w:t xml:space="preserve"> podle </w:t>
      </w:r>
      <w:r w:rsidR="00305758">
        <w:rPr>
          <w:rFonts w:ascii="Arial" w:hAnsi="Arial" w:cs="Arial"/>
          <w:sz w:val="22"/>
        </w:rPr>
        <w:t>příslušných ustanovení o</w:t>
      </w:r>
      <w:r w:rsidRPr="00313051">
        <w:rPr>
          <w:rFonts w:ascii="Arial" w:hAnsi="Arial" w:cs="Arial"/>
          <w:sz w:val="22"/>
        </w:rPr>
        <w:t>bčanského zákoníku o náhradě škody.</w:t>
      </w:r>
    </w:p>
    <w:p w14:paraId="465F274A" w14:textId="4C65678D" w:rsidR="00313051" w:rsidRPr="009C4859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 xml:space="preserve">Nájemce není </w:t>
      </w:r>
      <w:r w:rsidR="00790391">
        <w:rPr>
          <w:rFonts w:ascii="Arial" w:hAnsi="Arial" w:cs="Arial"/>
          <w:sz w:val="22"/>
        </w:rPr>
        <w:t>oprávněn dát P</w:t>
      </w:r>
      <w:r w:rsidRPr="009C4859">
        <w:rPr>
          <w:rFonts w:ascii="Arial" w:hAnsi="Arial" w:cs="Arial"/>
          <w:sz w:val="22"/>
        </w:rPr>
        <w:t>ronajaté prostory do podnájmu.</w:t>
      </w:r>
    </w:p>
    <w:p w14:paraId="51ECF2E7" w14:textId="0C6119D5" w:rsidR="009D2458" w:rsidRPr="004671B9" w:rsidRDefault="00465D67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  <w:szCs w:val="22"/>
        </w:rPr>
      </w:pPr>
      <w:r w:rsidRPr="00313051">
        <w:rPr>
          <w:rFonts w:ascii="Arial" w:hAnsi="Arial" w:cs="Arial"/>
          <w:sz w:val="22"/>
        </w:rPr>
        <w:t xml:space="preserve">Nájemce je povinen si předem zajistit příslušná povolení správních orgánů k záboru veřejného prostranství (tj. předmětných </w:t>
      </w:r>
      <w:r w:rsidR="00C25A3E">
        <w:rPr>
          <w:rFonts w:ascii="Arial" w:hAnsi="Arial" w:cs="Arial"/>
          <w:sz w:val="22"/>
        </w:rPr>
        <w:t>P</w:t>
      </w:r>
      <w:r w:rsidRPr="00313051">
        <w:rPr>
          <w:rFonts w:ascii="Arial" w:hAnsi="Arial" w:cs="Arial"/>
          <w:sz w:val="22"/>
        </w:rPr>
        <w:t>ronajatých prostor), či k užití zvukové produkce na veřejném prostranství, je-li to příslušnými obecně závaznými právními předpisy v</w:t>
      </w:r>
      <w:r w:rsidR="00042299">
        <w:rPr>
          <w:rFonts w:ascii="Arial" w:hAnsi="Arial" w:cs="Arial"/>
          <w:sz w:val="22"/>
        </w:rPr>
        <w:t>yžadováno.</w:t>
      </w:r>
      <w:r w:rsidR="009D2458">
        <w:rPr>
          <w:rFonts w:ascii="Arial" w:hAnsi="Arial" w:cs="Arial"/>
          <w:sz w:val="22"/>
        </w:rPr>
        <w:t xml:space="preserve"> Nájemce </w:t>
      </w:r>
      <w:r w:rsidR="009D2458" w:rsidRPr="004671B9">
        <w:rPr>
          <w:rFonts w:ascii="Arial" w:hAnsi="Arial" w:cs="Arial"/>
          <w:sz w:val="22"/>
          <w:szCs w:val="22"/>
        </w:rPr>
        <w:t>současně prohlašuje, že odpovídá za splnění veškerých případných povinností vůči autorům a výkonným umělcům, které vyplývají z</w:t>
      </w:r>
      <w:r w:rsidR="009D2458">
        <w:rPr>
          <w:rFonts w:ascii="Arial" w:hAnsi="Arial" w:cs="Arial"/>
          <w:sz w:val="22"/>
          <w:szCs w:val="22"/>
        </w:rPr>
        <w:t xml:space="preserve"> autorského zákona (z. </w:t>
      </w:r>
      <w:proofErr w:type="gramStart"/>
      <w:r w:rsidR="009D2458">
        <w:rPr>
          <w:rFonts w:ascii="Arial" w:hAnsi="Arial" w:cs="Arial"/>
          <w:sz w:val="22"/>
          <w:szCs w:val="22"/>
        </w:rPr>
        <w:t>č.</w:t>
      </w:r>
      <w:proofErr w:type="gramEnd"/>
      <w:r w:rsidR="009D2458">
        <w:rPr>
          <w:rFonts w:ascii="Arial" w:hAnsi="Arial" w:cs="Arial"/>
          <w:sz w:val="22"/>
          <w:szCs w:val="22"/>
        </w:rPr>
        <w:t xml:space="preserve"> 121/2000 Sb.). Pronajímatel</w:t>
      </w:r>
      <w:r w:rsidR="009D2458" w:rsidRPr="004671B9">
        <w:rPr>
          <w:rFonts w:ascii="Arial" w:hAnsi="Arial" w:cs="Arial"/>
          <w:sz w:val="22"/>
          <w:szCs w:val="22"/>
        </w:rPr>
        <w:t xml:space="preserve"> nenese jakoukoliv odpovědnost za případná porušení autorských práv či práv </w:t>
      </w:r>
      <w:r w:rsidR="009D2458">
        <w:rPr>
          <w:rFonts w:ascii="Arial" w:hAnsi="Arial" w:cs="Arial"/>
          <w:sz w:val="22"/>
          <w:szCs w:val="22"/>
        </w:rPr>
        <w:t>s autorskými právy souvisejících</w:t>
      </w:r>
      <w:r w:rsidR="009D2458" w:rsidRPr="004671B9">
        <w:rPr>
          <w:rFonts w:ascii="Arial" w:hAnsi="Arial" w:cs="Arial"/>
          <w:sz w:val="22"/>
          <w:szCs w:val="22"/>
        </w:rPr>
        <w:t xml:space="preserve">, ke kterým by došlo </w:t>
      </w:r>
      <w:r w:rsidR="009D2458">
        <w:rPr>
          <w:rFonts w:ascii="Arial" w:hAnsi="Arial" w:cs="Arial"/>
          <w:sz w:val="22"/>
          <w:szCs w:val="22"/>
        </w:rPr>
        <w:t xml:space="preserve">zvukovou nebo zvukově obrazovou produkcí </w:t>
      </w:r>
      <w:r w:rsidR="009D2458" w:rsidRPr="004671B9">
        <w:rPr>
          <w:rFonts w:ascii="Arial" w:hAnsi="Arial" w:cs="Arial"/>
          <w:sz w:val="22"/>
          <w:szCs w:val="22"/>
        </w:rPr>
        <w:t xml:space="preserve">v době a v rámci </w:t>
      </w:r>
      <w:r w:rsidR="009D2458">
        <w:rPr>
          <w:rFonts w:ascii="Arial" w:hAnsi="Arial" w:cs="Arial"/>
          <w:sz w:val="22"/>
          <w:szCs w:val="22"/>
        </w:rPr>
        <w:t>sjednaného užívání Předmětu nájmu</w:t>
      </w:r>
      <w:r w:rsidR="009D2458" w:rsidRPr="004671B9">
        <w:rPr>
          <w:rFonts w:ascii="Arial" w:hAnsi="Arial" w:cs="Arial"/>
          <w:sz w:val="22"/>
          <w:szCs w:val="22"/>
        </w:rPr>
        <w:t>. Dojde-li v důsledku nedodržení těchto povinností</w:t>
      </w:r>
      <w:r w:rsidR="009D2458">
        <w:rPr>
          <w:rFonts w:ascii="Arial" w:hAnsi="Arial" w:cs="Arial"/>
          <w:sz w:val="22"/>
          <w:szCs w:val="22"/>
        </w:rPr>
        <w:t xml:space="preserve"> ke škodě na straně ND, Nájemce</w:t>
      </w:r>
      <w:r w:rsidR="009D2458" w:rsidRPr="004671B9">
        <w:rPr>
          <w:rFonts w:ascii="Arial" w:hAnsi="Arial" w:cs="Arial"/>
          <w:sz w:val="22"/>
          <w:szCs w:val="22"/>
        </w:rPr>
        <w:t xml:space="preserve"> ji neprodleně ND uhradí</w:t>
      </w:r>
      <w:r w:rsidR="009D2458">
        <w:rPr>
          <w:rFonts w:ascii="Arial" w:hAnsi="Arial" w:cs="Arial"/>
          <w:sz w:val="22"/>
          <w:szCs w:val="22"/>
        </w:rPr>
        <w:t>.</w:t>
      </w:r>
    </w:p>
    <w:p w14:paraId="18466D8A" w14:textId="1F252992" w:rsidR="00042299" w:rsidRDefault="00042299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Pokud Ná</w:t>
      </w:r>
      <w:r w:rsidR="00B15A41">
        <w:rPr>
          <w:rFonts w:ascii="Arial" w:hAnsi="Arial" w:cs="Arial"/>
          <w:sz w:val="22"/>
          <w:szCs w:val="22"/>
        </w:rPr>
        <w:t>jemce bude v P</w:t>
      </w:r>
      <w:r>
        <w:rPr>
          <w:rFonts w:ascii="Arial" w:hAnsi="Arial" w:cs="Arial"/>
          <w:sz w:val="22"/>
          <w:szCs w:val="22"/>
        </w:rPr>
        <w:t>ředmětu nájmu instalovat prozat</w:t>
      </w:r>
      <w:r w:rsidR="00B24123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mní elektrická zařízení a dočasné elektrické instalace, je Nájemce povinen provést na těchto zařízeních </w:t>
      </w:r>
      <w:r w:rsidR="00B5654A">
        <w:rPr>
          <w:rFonts w:ascii="Arial" w:hAnsi="Arial" w:cs="Arial"/>
          <w:sz w:val="22"/>
          <w:szCs w:val="22"/>
        </w:rPr>
        <w:t xml:space="preserve">výchozí </w:t>
      </w:r>
      <w:r>
        <w:rPr>
          <w:rFonts w:ascii="Arial" w:hAnsi="Arial" w:cs="Arial"/>
          <w:sz w:val="22"/>
          <w:szCs w:val="22"/>
        </w:rPr>
        <w:t xml:space="preserve">revizi a předložit Pronajímateli </w:t>
      </w:r>
      <w:r w:rsidR="00B5654A">
        <w:rPr>
          <w:rFonts w:ascii="Arial" w:hAnsi="Arial" w:cs="Arial"/>
          <w:sz w:val="22"/>
          <w:szCs w:val="22"/>
        </w:rPr>
        <w:t xml:space="preserve">na vyzvání </w:t>
      </w:r>
      <w:r>
        <w:rPr>
          <w:rFonts w:ascii="Arial" w:hAnsi="Arial" w:cs="Arial"/>
          <w:sz w:val="22"/>
          <w:szCs w:val="22"/>
        </w:rPr>
        <w:t>je</w:t>
      </w:r>
      <w:r w:rsidR="00B2412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ich revizní zprávy.</w:t>
      </w:r>
    </w:p>
    <w:p w14:paraId="60E506BF" w14:textId="77777777" w:rsidR="00465D67" w:rsidRDefault="00465D67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si je povinen zajistit na své riziko a náklady požární ochranu, bezpečnost práce, ostrahu a zdravotní asistenci v souvislosti s pořádáním veřejné akce, v souladu  s platnou legislativou.</w:t>
      </w:r>
    </w:p>
    <w:p w14:paraId="45957FA5" w14:textId="1F558204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9C4859">
        <w:rPr>
          <w:rFonts w:ascii="Arial" w:hAnsi="Arial" w:cs="Arial"/>
          <w:sz w:val="22"/>
        </w:rPr>
        <w:t>Pronajímatel je oprávněn vypovědět</w:t>
      </w:r>
      <w:r w:rsidR="00C25A3E">
        <w:rPr>
          <w:rFonts w:ascii="Arial" w:hAnsi="Arial" w:cs="Arial"/>
          <w:sz w:val="22"/>
        </w:rPr>
        <w:t xml:space="preserve"> tuto smlouvu v případě, že je N</w:t>
      </w:r>
      <w:r w:rsidRPr="009C4859">
        <w:rPr>
          <w:rFonts w:ascii="Arial" w:hAnsi="Arial" w:cs="Arial"/>
          <w:sz w:val="22"/>
        </w:rPr>
        <w:t>ájemce v prodlení s úhradou nájemného. V případě vý</w:t>
      </w:r>
      <w:r w:rsidR="00C25A3E">
        <w:rPr>
          <w:rFonts w:ascii="Arial" w:hAnsi="Arial" w:cs="Arial"/>
          <w:sz w:val="22"/>
        </w:rPr>
        <w:t>povědi dle předchozí věty může Pronajímatel požadovat od N</w:t>
      </w:r>
      <w:r w:rsidRPr="009C4859">
        <w:rPr>
          <w:rFonts w:ascii="Arial" w:hAnsi="Arial" w:cs="Arial"/>
          <w:sz w:val="22"/>
        </w:rPr>
        <w:t>ájemce náhradu škody</w:t>
      </w:r>
      <w:r w:rsidRPr="00313051">
        <w:rPr>
          <w:rFonts w:ascii="Arial" w:hAnsi="Arial" w:cs="Arial"/>
          <w:sz w:val="22"/>
        </w:rPr>
        <w:t xml:space="preserve">. Výpověď musí být písemná a je účinná dnem jejího doručení druhé smluvní straně. </w:t>
      </w:r>
    </w:p>
    <w:p w14:paraId="134EC180" w14:textId="3DAC3EDD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V případě, že se vyskytne jakákoliv překážka brá</w:t>
      </w:r>
      <w:r w:rsidR="00C25A3E">
        <w:rPr>
          <w:rFonts w:ascii="Arial" w:hAnsi="Arial" w:cs="Arial"/>
          <w:sz w:val="22"/>
        </w:rPr>
        <w:t>nící v řádném užívání Předmětu nájmu, je N</w:t>
      </w:r>
      <w:r w:rsidRPr="00313051">
        <w:rPr>
          <w:rFonts w:ascii="Arial" w:hAnsi="Arial" w:cs="Arial"/>
          <w:sz w:val="22"/>
        </w:rPr>
        <w:t>ájemce bezodkladně po vzniku té</w:t>
      </w:r>
      <w:r w:rsidR="00C25A3E">
        <w:rPr>
          <w:rFonts w:ascii="Arial" w:hAnsi="Arial" w:cs="Arial"/>
          <w:sz w:val="22"/>
        </w:rPr>
        <w:t>to překážky povinen informovat P</w:t>
      </w:r>
      <w:r w:rsidRPr="00313051">
        <w:rPr>
          <w:rFonts w:ascii="Arial" w:hAnsi="Arial" w:cs="Arial"/>
          <w:sz w:val="22"/>
        </w:rPr>
        <w:t>ronajímatele prostřednictvím</w:t>
      </w:r>
      <w:r w:rsidR="00997ADB">
        <w:rPr>
          <w:rFonts w:ascii="Arial" w:hAnsi="Arial" w:cs="Arial"/>
          <w:sz w:val="22"/>
        </w:rPr>
        <w:t xml:space="preserve"> kontaktní osoby uvedené v čl. </w:t>
      </w:r>
      <w:r w:rsidR="00B24123">
        <w:rPr>
          <w:rFonts w:ascii="Arial" w:hAnsi="Arial" w:cs="Arial"/>
          <w:sz w:val="22"/>
        </w:rPr>
        <w:t>V</w:t>
      </w:r>
      <w:r w:rsidR="00254F80">
        <w:rPr>
          <w:rFonts w:ascii="Arial" w:hAnsi="Arial" w:cs="Arial"/>
          <w:sz w:val="22"/>
        </w:rPr>
        <w:t>I.</w:t>
      </w:r>
      <w:r w:rsidR="00997ADB">
        <w:rPr>
          <w:rFonts w:ascii="Arial" w:hAnsi="Arial" w:cs="Arial"/>
          <w:sz w:val="22"/>
        </w:rPr>
        <w:t xml:space="preserve">, odst. </w:t>
      </w:r>
      <w:r w:rsidR="00CE43A4">
        <w:rPr>
          <w:rFonts w:ascii="Arial" w:hAnsi="Arial" w:cs="Arial"/>
          <w:sz w:val="22"/>
        </w:rPr>
        <w:t>6</w:t>
      </w:r>
      <w:r w:rsidR="00C25A3E">
        <w:rPr>
          <w:rFonts w:ascii="Arial" w:hAnsi="Arial" w:cs="Arial"/>
          <w:sz w:val="22"/>
        </w:rPr>
        <w:t>.</w:t>
      </w:r>
      <w:r w:rsidR="00CE43A4">
        <w:rPr>
          <w:rFonts w:ascii="Arial" w:hAnsi="Arial" w:cs="Arial"/>
          <w:sz w:val="22"/>
        </w:rPr>
        <w:t>2</w:t>
      </w:r>
      <w:r w:rsidR="00C25A3E">
        <w:rPr>
          <w:rFonts w:ascii="Arial" w:hAnsi="Arial" w:cs="Arial"/>
          <w:sz w:val="22"/>
        </w:rPr>
        <w:t>. Pokud tak N</w:t>
      </w:r>
      <w:r w:rsidRPr="00313051">
        <w:rPr>
          <w:rFonts w:ascii="Arial" w:hAnsi="Arial" w:cs="Arial"/>
          <w:sz w:val="22"/>
        </w:rPr>
        <w:t>ájemce neučiní, nelze realizaci pronájmu následně reklamovat.</w:t>
      </w:r>
    </w:p>
    <w:p w14:paraId="4F61F5D5" w14:textId="7F922E60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Smluvní strany se dohodly, že Nájemce ani Pronajímatel nejsou oprávněni vypovědět nebo jinak ukončit tuto Nájemní smlouvu pouze z důvodu, že se změní okolnosti, z nichž Smluvní strany při uzavření této Nájemní smlouvy zřejmě vycházely do té míry, že po Nájemci nelze rozumně požadovat, aby v nájmu pokračoval. Smluvní strany se dohodly, že ustanovení § 2</w:t>
      </w:r>
      <w:r w:rsidR="00254F80">
        <w:rPr>
          <w:rFonts w:ascii="Arial" w:hAnsi="Arial" w:cs="Arial"/>
          <w:sz w:val="22"/>
        </w:rPr>
        <w:t xml:space="preserve">314 zákona č. 89/2012 Sb., </w:t>
      </w:r>
      <w:r w:rsidRPr="00313051">
        <w:rPr>
          <w:rFonts w:ascii="Arial" w:hAnsi="Arial" w:cs="Arial"/>
          <w:sz w:val="22"/>
        </w:rPr>
        <w:t>občanský zákoník, o možnosti vypovídané strany vznést námitky proti výpovědi, se neuplatní.</w:t>
      </w:r>
    </w:p>
    <w:p w14:paraId="7C20DE44" w14:textId="77777777" w:rsidR="00313051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13FBDA81" w14:textId="0BF3AFCD" w:rsidR="007D5896" w:rsidRDefault="00A067C1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 xml:space="preserve">Smluvní strany se dohodly, že na smluvní vztah uzavřený mezi nimi na základě této Nájemní smlouvy se neuplatní ustanovení §§ 1765 a 1766 o možnosti dotčené strany domáhat se obnovení jednání o smlouvě, dojde-li k podstatné změněn okolností, § 2311 o skončení nájmu bytu, § 2315 o náhradě za převzetí zákaznické základny a § 2230 o užívání věci </w:t>
      </w:r>
      <w:r w:rsidR="002B3C34">
        <w:rPr>
          <w:rFonts w:ascii="Arial" w:hAnsi="Arial" w:cs="Arial"/>
          <w:sz w:val="22"/>
        </w:rPr>
        <w:t>N</w:t>
      </w:r>
      <w:r w:rsidRPr="00313051">
        <w:rPr>
          <w:rFonts w:ascii="Arial" w:hAnsi="Arial" w:cs="Arial"/>
          <w:sz w:val="22"/>
        </w:rPr>
        <w:t>ájemcem i po uplynutí nájemní doby zákona č. 89/2012, Sb., občanský zákoník, v platném znění.</w:t>
      </w:r>
    </w:p>
    <w:p w14:paraId="3FFA4DD2" w14:textId="624CEA58" w:rsidR="00E349AA" w:rsidRDefault="00254F80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Nájemn</w:t>
      </w:r>
      <w:r w:rsidR="00E349AA" w:rsidRPr="0040121C">
        <w:rPr>
          <w:rFonts w:ascii="Arial" w:hAnsi="Arial" w:cs="Arial"/>
          <w:sz w:val="22"/>
        </w:rPr>
        <w:t>í vztah</w:t>
      </w:r>
      <w:r w:rsidR="00E349AA">
        <w:rPr>
          <w:rFonts w:ascii="Arial" w:hAnsi="Arial" w:cs="Arial"/>
          <w:sz w:val="22"/>
        </w:rPr>
        <w:t xml:space="preserve"> dle této smlouvy skončí i v případě,</w:t>
      </w:r>
      <w:r w:rsidR="00E349AA" w:rsidRPr="0040121C">
        <w:rPr>
          <w:rFonts w:ascii="Arial" w:hAnsi="Arial" w:cs="Arial"/>
          <w:sz w:val="22"/>
        </w:rPr>
        <w:t xml:space="preserve"> že by užívání pokr</w:t>
      </w:r>
      <w:r>
        <w:rPr>
          <w:rFonts w:ascii="Arial" w:hAnsi="Arial" w:cs="Arial"/>
          <w:sz w:val="22"/>
        </w:rPr>
        <w:t>ačovalo i po dni, kdy měl nájemn</w:t>
      </w:r>
      <w:r w:rsidR="00E349AA" w:rsidRPr="0040121C">
        <w:rPr>
          <w:rFonts w:ascii="Arial" w:hAnsi="Arial" w:cs="Arial"/>
          <w:sz w:val="22"/>
        </w:rPr>
        <w:t>í vztah skončit.</w:t>
      </w:r>
    </w:p>
    <w:p w14:paraId="00884BA8" w14:textId="09C7E3E2" w:rsidR="007D5896" w:rsidRDefault="007D5896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7D5896">
        <w:rPr>
          <w:rFonts w:ascii="Arial" w:hAnsi="Arial" w:cs="Arial"/>
          <w:sz w:val="22"/>
        </w:rPr>
        <w:t xml:space="preserve">Nájemce </w:t>
      </w:r>
      <w:r w:rsidR="00E25C71" w:rsidRPr="00E25C71">
        <w:rPr>
          <w:rFonts w:ascii="Arial" w:hAnsi="Arial" w:cs="Arial"/>
          <w:b/>
          <w:sz w:val="22"/>
        </w:rPr>
        <w:t>ne</w:t>
      </w:r>
      <w:r w:rsidR="00041C72" w:rsidRPr="00E25C71">
        <w:rPr>
          <w:rFonts w:ascii="Arial" w:hAnsi="Arial" w:cs="Arial"/>
          <w:b/>
          <w:sz w:val="22"/>
        </w:rPr>
        <w:t>z</w:t>
      </w:r>
      <w:r w:rsidR="00F77C29" w:rsidRPr="00E25C71">
        <w:rPr>
          <w:rFonts w:ascii="Arial" w:hAnsi="Arial" w:cs="Arial"/>
          <w:b/>
          <w:sz w:val="22"/>
        </w:rPr>
        <w:t>amezí</w:t>
      </w:r>
      <w:r w:rsidR="00F77C29">
        <w:rPr>
          <w:rFonts w:ascii="Arial" w:hAnsi="Arial" w:cs="Arial"/>
          <w:sz w:val="22"/>
        </w:rPr>
        <w:t xml:space="preserve"> </w:t>
      </w:r>
      <w:r w:rsidRPr="007D5896">
        <w:rPr>
          <w:rFonts w:ascii="Arial" w:hAnsi="Arial" w:cs="Arial"/>
          <w:sz w:val="22"/>
        </w:rPr>
        <w:t xml:space="preserve">svou činností </w:t>
      </w:r>
      <w:r w:rsidR="00B5654A">
        <w:rPr>
          <w:rFonts w:ascii="Arial" w:hAnsi="Arial" w:cs="Arial"/>
          <w:sz w:val="22"/>
        </w:rPr>
        <w:t xml:space="preserve">po celou dobu pronájmu </w:t>
      </w:r>
      <w:r w:rsidRPr="007D5896">
        <w:rPr>
          <w:rFonts w:ascii="Arial" w:hAnsi="Arial" w:cs="Arial"/>
          <w:sz w:val="22"/>
        </w:rPr>
        <w:t>příjezd</w:t>
      </w:r>
      <w:r w:rsidR="00A722D3">
        <w:rPr>
          <w:rFonts w:ascii="Arial" w:hAnsi="Arial" w:cs="Arial"/>
          <w:sz w:val="22"/>
        </w:rPr>
        <w:t>ovou cestu</w:t>
      </w:r>
      <w:r w:rsidRPr="007D5896">
        <w:rPr>
          <w:rFonts w:ascii="Arial" w:hAnsi="Arial" w:cs="Arial"/>
          <w:sz w:val="22"/>
        </w:rPr>
        <w:t xml:space="preserve"> na IV. nádvoří (část u komína).</w:t>
      </w:r>
    </w:p>
    <w:p w14:paraId="03D86910" w14:textId="604DDABC" w:rsidR="0013382D" w:rsidRPr="0013382D" w:rsidRDefault="0013382D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Nájemce bere na vědomí, že v příjezdové a přístupové cestě do prostor přenechaných do dočasného užívání probíhá rekonstrukce fasád a je využívána zhotovitelem rekonstrukce jako staveniště se všemi souvisejícími aspekty.</w:t>
      </w:r>
    </w:p>
    <w:p w14:paraId="25CD372A" w14:textId="51156E4F" w:rsidR="0013382D" w:rsidRPr="00B5654A" w:rsidRDefault="0013382D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 případě, kdy Nájemce nebo osoby </w:t>
      </w:r>
      <w:r w:rsidR="00254F80">
        <w:rPr>
          <w:rFonts w:ascii="Arial" w:hAnsi="Arial" w:cs="Arial"/>
          <w:sz w:val="22"/>
          <w:szCs w:val="22"/>
        </w:rPr>
        <w:t xml:space="preserve">pověřené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="00254F8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budou chtít využít přístupových cest přes staveniště, je nutné si vyžádat </w:t>
      </w:r>
      <w:r w:rsidRPr="008E32A7">
        <w:rPr>
          <w:rFonts w:ascii="Arial" w:hAnsi="Arial" w:cs="Arial"/>
          <w:sz w:val="22"/>
          <w:szCs w:val="22"/>
        </w:rPr>
        <w:t xml:space="preserve">přístup </w:t>
      </w:r>
      <w:r w:rsidR="00254F80">
        <w:rPr>
          <w:rFonts w:ascii="Arial" w:hAnsi="Arial" w:cs="Arial"/>
          <w:sz w:val="22"/>
          <w:szCs w:val="22"/>
        </w:rPr>
        <w:t>od zhotovitele</w:t>
      </w:r>
      <w:r>
        <w:rPr>
          <w:rFonts w:ascii="Arial" w:hAnsi="Arial" w:cs="Arial"/>
          <w:sz w:val="22"/>
          <w:szCs w:val="22"/>
        </w:rPr>
        <w:t xml:space="preserve"> stavby (Václav Čech, stavbyvedoucí; </w:t>
      </w:r>
      <w:proofErr w:type="spellStart"/>
      <w:r w:rsidR="00CE2B59">
        <w:t>xxxxx</w:t>
      </w:r>
      <w:proofErr w:type="spellEnd"/>
      <w:r>
        <w:rPr>
          <w:rFonts w:ascii="Arial" w:hAnsi="Arial" w:cs="Arial"/>
          <w:sz w:val="22"/>
          <w:szCs w:val="22"/>
        </w:rPr>
        <w:t>), kdy jim přístup může být umožněn při splnění všech bezpečnostních opatření z toho vypl</w:t>
      </w:r>
      <w:r w:rsidR="00A722D3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vajících. O této skutečnosti bude </w:t>
      </w:r>
      <w:r w:rsidR="001D0E5F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informovat všechny své návštěvníky, dodavatele apod., kteří budou vyžadovat přístup přes staveniště</w:t>
      </w:r>
      <w:r w:rsidR="00254F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zkoordinuje postup se zhotovitelem stavby.</w:t>
      </w:r>
    </w:p>
    <w:p w14:paraId="7DCDA97F" w14:textId="77777777" w:rsidR="00CE43A4" w:rsidRDefault="00B5654A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ukončení nájmu je Nájemce povinen vrátit Pronajímateli P</w:t>
      </w:r>
      <w:r w:rsidRPr="00854DF7">
        <w:rPr>
          <w:rFonts w:ascii="Arial" w:hAnsi="Arial" w:cs="Arial"/>
          <w:sz w:val="22"/>
        </w:rPr>
        <w:t>ronajaté prostory čisté a uklizené a</w:t>
      </w:r>
      <w:r w:rsidR="00D050E1">
        <w:rPr>
          <w:rFonts w:ascii="Arial" w:hAnsi="Arial" w:cs="Arial"/>
          <w:sz w:val="22"/>
        </w:rPr>
        <w:t xml:space="preserve"> ve stavu,</w:t>
      </w:r>
      <w:r w:rsidRPr="00854DF7">
        <w:rPr>
          <w:rFonts w:ascii="Arial" w:hAnsi="Arial" w:cs="Arial"/>
          <w:sz w:val="22"/>
        </w:rPr>
        <w:t xml:space="preserve"> v jakém je převza</w:t>
      </w:r>
      <w:r w:rsidR="00D050E1">
        <w:rPr>
          <w:rFonts w:ascii="Arial" w:hAnsi="Arial" w:cs="Arial"/>
          <w:sz w:val="22"/>
        </w:rPr>
        <w:t>l</w:t>
      </w:r>
      <w:r w:rsidRPr="00854DF7">
        <w:rPr>
          <w:rFonts w:ascii="Arial" w:hAnsi="Arial" w:cs="Arial"/>
          <w:sz w:val="22"/>
        </w:rPr>
        <w:t>.</w:t>
      </w:r>
    </w:p>
    <w:p w14:paraId="403FE9AC" w14:textId="3FDAE504" w:rsidR="00A12F8B" w:rsidRPr="00CE43A4" w:rsidRDefault="00EA7C2B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je povinen zajistit dodržování následujících pravidel p</w:t>
      </w:r>
      <w:r w:rsidR="00A12F8B" w:rsidRPr="00CE43A4">
        <w:rPr>
          <w:rFonts w:ascii="Arial" w:hAnsi="Arial" w:cs="Arial"/>
          <w:sz w:val="22"/>
        </w:rPr>
        <w:t>ro parkování automobilů v době přípravy akce:</w:t>
      </w:r>
    </w:p>
    <w:p w14:paraId="09392729" w14:textId="77777777" w:rsidR="00CE43A4" w:rsidRPr="00CE43A4" w:rsidRDefault="00A12F8B" w:rsidP="00B568BF">
      <w:pPr>
        <w:pStyle w:val="Odstavecseseznamem"/>
        <w:numPr>
          <w:ilvl w:val="0"/>
          <w:numId w:val="32"/>
        </w:numPr>
        <w:suppressAutoHyphens w:val="0"/>
        <w:spacing w:line="276" w:lineRule="auto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>Zásobování se vejde na pronajatou plochu v rámci doby nájmu.</w:t>
      </w:r>
    </w:p>
    <w:p w14:paraId="17E31853" w14:textId="78B0F8E0" w:rsidR="00CE43A4" w:rsidRPr="00CE43A4" w:rsidRDefault="00A12F8B" w:rsidP="00B568BF">
      <w:pPr>
        <w:pStyle w:val="Odstavecseseznamem"/>
        <w:numPr>
          <w:ilvl w:val="0"/>
          <w:numId w:val="32"/>
        </w:numPr>
        <w:suppressAutoHyphens w:val="0"/>
        <w:spacing w:line="276" w:lineRule="auto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 xml:space="preserve">Pokud ne, </w:t>
      </w:r>
      <w:r w:rsidR="00A722D3">
        <w:rPr>
          <w:rFonts w:ascii="Arial" w:hAnsi="Arial" w:cs="Arial"/>
          <w:sz w:val="22"/>
        </w:rPr>
        <w:t xml:space="preserve">ND </w:t>
      </w:r>
      <w:r w:rsidRPr="00CE43A4">
        <w:rPr>
          <w:rFonts w:ascii="Arial" w:hAnsi="Arial" w:cs="Arial"/>
          <w:sz w:val="22"/>
        </w:rPr>
        <w:t>toleruje na každém nádvoří současně 1 auto s přítomností řidiče, nebo opatřené za oknem telefonickým kontaktem na řidiče, který musí být připraven na výzvu okamžitě odjet. Je třeba postupný nájezd automobilů koordinovat</w:t>
      </w:r>
      <w:r w:rsidR="00EA7C2B">
        <w:rPr>
          <w:rFonts w:ascii="Arial" w:hAnsi="Arial" w:cs="Arial"/>
          <w:sz w:val="22"/>
        </w:rPr>
        <w:t xml:space="preserve"> vlastní ostrahou</w:t>
      </w:r>
      <w:r w:rsidRPr="00CE43A4">
        <w:rPr>
          <w:rFonts w:ascii="Arial" w:hAnsi="Arial" w:cs="Arial"/>
          <w:sz w:val="22"/>
        </w:rPr>
        <w:t xml:space="preserve">. </w:t>
      </w:r>
    </w:p>
    <w:p w14:paraId="2F4FB732" w14:textId="2411F7C6" w:rsidR="00EB5A83" w:rsidRPr="00B4014F" w:rsidRDefault="00A12F8B" w:rsidP="00B568BF">
      <w:pPr>
        <w:pStyle w:val="Odstavecseseznamem"/>
        <w:numPr>
          <w:ilvl w:val="0"/>
          <w:numId w:val="32"/>
        </w:numPr>
        <w:suppressAutoHyphens w:val="0"/>
        <w:spacing w:line="276" w:lineRule="auto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 xml:space="preserve">Dokud neodjede auto dle </w:t>
      </w:r>
      <w:r w:rsidR="00EA7C2B">
        <w:rPr>
          <w:rFonts w:ascii="Arial" w:hAnsi="Arial" w:cs="Arial"/>
          <w:sz w:val="22"/>
        </w:rPr>
        <w:t xml:space="preserve">předcházejícího </w:t>
      </w:r>
      <w:r w:rsidRPr="00CE43A4">
        <w:rPr>
          <w:rFonts w:ascii="Arial" w:hAnsi="Arial" w:cs="Arial"/>
          <w:sz w:val="22"/>
        </w:rPr>
        <w:t xml:space="preserve">bodu, </w:t>
      </w:r>
      <w:r w:rsidR="00EA7C2B">
        <w:rPr>
          <w:rFonts w:ascii="Arial" w:hAnsi="Arial" w:cs="Arial"/>
          <w:sz w:val="22"/>
        </w:rPr>
        <w:t xml:space="preserve">není možno </w:t>
      </w:r>
      <w:r w:rsidRPr="00CE43A4">
        <w:rPr>
          <w:rFonts w:ascii="Arial" w:hAnsi="Arial" w:cs="Arial"/>
          <w:sz w:val="22"/>
        </w:rPr>
        <w:t>vpu</w:t>
      </w:r>
      <w:r w:rsidR="00EA7C2B">
        <w:rPr>
          <w:rFonts w:ascii="Arial" w:hAnsi="Arial" w:cs="Arial"/>
          <w:sz w:val="22"/>
        </w:rPr>
        <w:t>stit</w:t>
      </w:r>
      <w:r w:rsidRPr="00CE43A4">
        <w:rPr>
          <w:rFonts w:ascii="Arial" w:hAnsi="Arial" w:cs="Arial"/>
          <w:sz w:val="22"/>
        </w:rPr>
        <w:t xml:space="preserve"> další.</w:t>
      </w:r>
    </w:p>
    <w:p w14:paraId="32D54B34" w14:textId="4E6CB8BA" w:rsidR="00CE43A4" w:rsidRDefault="00EA7C2B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je povinen zajistit omezení vjezdu </w:t>
      </w:r>
      <w:r w:rsidR="00CE43A4" w:rsidRPr="00CE43A4">
        <w:rPr>
          <w:rFonts w:ascii="Arial" w:hAnsi="Arial" w:cs="Arial"/>
          <w:sz w:val="22"/>
        </w:rPr>
        <w:t>vozidel, kter</w:t>
      </w:r>
      <w:r w:rsidR="00A722D3">
        <w:rPr>
          <w:rFonts w:ascii="Arial" w:hAnsi="Arial" w:cs="Arial"/>
          <w:sz w:val="22"/>
        </w:rPr>
        <w:t>á</w:t>
      </w:r>
      <w:r w:rsidR="00CE43A4" w:rsidRPr="00CE43A4">
        <w:rPr>
          <w:rFonts w:ascii="Arial" w:hAnsi="Arial" w:cs="Arial"/>
          <w:sz w:val="22"/>
        </w:rPr>
        <w:t xml:space="preserve"> by z rozměrových důvodů mohl</w:t>
      </w:r>
      <w:r w:rsidR="00A722D3">
        <w:rPr>
          <w:rFonts w:ascii="Arial" w:hAnsi="Arial" w:cs="Arial"/>
          <w:sz w:val="22"/>
        </w:rPr>
        <w:t>a</w:t>
      </w:r>
      <w:r w:rsidR="00CE43A4" w:rsidRPr="00CE43A4">
        <w:rPr>
          <w:rFonts w:ascii="Arial" w:hAnsi="Arial" w:cs="Arial"/>
          <w:sz w:val="22"/>
        </w:rPr>
        <w:t xml:space="preserve"> poškodit průjezdný profil bran. Max</w:t>
      </w:r>
      <w:r>
        <w:rPr>
          <w:rFonts w:ascii="Arial" w:hAnsi="Arial" w:cs="Arial"/>
          <w:sz w:val="22"/>
        </w:rPr>
        <w:t>.</w:t>
      </w:r>
      <w:r w:rsidR="00CE43A4" w:rsidRPr="00CE43A4">
        <w:rPr>
          <w:rFonts w:ascii="Arial" w:hAnsi="Arial" w:cs="Arial"/>
          <w:sz w:val="22"/>
        </w:rPr>
        <w:t xml:space="preserve"> výška vozidla na III. nádvoří </w:t>
      </w:r>
      <w:r>
        <w:rPr>
          <w:rFonts w:ascii="Arial" w:hAnsi="Arial" w:cs="Arial"/>
          <w:sz w:val="22"/>
        </w:rPr>
        <w:t>je 3</w:t>
      </w:r>
      <w:r w:rsidR="00CE43A4" w:rsidRPr="00CE43A4">
        <w:rPr>
          <w:rFonts w:ascii="Arial" w:hAnsi="Arial" w:cs="Arial"/>
          <w:sz w:val="22"/>
        </w:rPr>
        <w:t xml:space="preserve">m a max. výška vozidla na II. nádvoří </w:t>
      </w:r>
      <w:r>
        <w:rPr>
          <w:rFonts w:ascii="Arial" w:hAnsi="Arial" w:cs="Arial"/>
          <w:sz w:val="22"/>
        </w:rPr>
        <w:t>je 2,2</w:t>
      </w:r>
      <w:r w:rsidR="00CE43A4" w:rsidRPr="00CE43A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.</w:t>
      </w:r>
    </w:p>
    <w:p w14:paraId="06E34B77" w14:textId="7DA7C92B" w:rsidR="00CE43A4" w:rsidRDefault="00EA7C2B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je povinen zajistit, aby se </w:t>
      </w:r>
      <w:r w:rsidR="00A722D3">
        <w:rPr>
          <w:rFonts w:ascii="Arial" w:hAnsi="Arial" w:cs="Arial"/>
          <w:sz w:val="22"/>
        </w:rPr>
        <w:t xml:space="preserve">vybavení </w:t>
      </w:r>
      <w:r w:rsidR="00CE43A4" w:rsidRPr="00CE43A4">
        <w:rPr>
          <w:rFonts w:ascii="Arial" w:hAnsi="Arial" w:cs="Arial"/>
          <w:sz w:val="22"/>
        </w:rPr>
        <w:t xml:space="preserve">při vykládce </w:t>
      </w:r>
      <w:r>
        <w:rPr>
          <w:rFonts w:ascii="Arial" w:hAnsi="Arial" w:cs="Arial"/>
          <w:sz w:val="22"/>
        </w:rPr>
        <w:t>ne</w:t>
      </w:r>
      <w:r w:rsidR="00CE43A4" w:rsidRPr="00CE43A4">
        <w:rPr>
          <w:rFonts w:ascii="Arial" w:hAnsi="Arial" w:cs="Arial"/>
          <w:sz w:val="22"/>
        </w:rPr>
        <w:t>opíra</w:t>
      </w:r>
      <w:r>
        <w:rPr>
          <w:rFonts w:ascii="Arial" w:hAnsi="Arial" w:cs="Arial"/>
          <w:sz w:val="22"/>
        </w:rPr>
        <w:t>lo</w:t>
      </w:r>
      <w:r w:rsidR="00CE43A4" w:rsidRPr="00CE43A4">
        <w:rPr>
          <w:rFonts w:ascii="Arial" w:hAnsi="Arial" w:cs="Arial"/>
          <w:sz w:val="22"/>
        </w:rPr>
        <w:t xml:space="preserve"> o fasádní prvky.</w:t>
      </w:r>
    </w:p>
    <w:p w14:paraId="4EC795E2" w14:textId="243DCB7B" w:rsidR="00EA7C2B" w:rsidRPr="00CE43A4" w:rsidRDefault="00EA7C2B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je povinen zajistit průchodnost všech dveří a únikových cest v plném rozsahu.</w:t>
      </w:r>
    </w:p>
    <w:p w14:paraId="3DE69EB0" w14:textId="13E7E334" w:rsidR="00CE43A4" w:rsidRPr="00CE43A4" w:rsidRDefault="0068635F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</w:t>
      </w:r>
      <w:r w:rsidR="00CE43A4" w:rsidRPr="00CE43A4">
        <w:rPr>
          <w:rFonts w:ascii="Arial" w:hAnsi="Arial" w:cs="Arial"/>
          <w:sz w:val="22"/>
        </w:rPr>
        <w:t>musí zajistit v případě pronájmu II.</w:t>
      </w:r>
      <w:r w:rsidR="005946EE">
        <w:rPr>
          <w:rFonts w:ascii="Arial" w:hAnsi="Arial" w:cs="Arial"/>
          <w:sz w:val="22"/>
        </w:rPr>
        <w:t xml:space="preserve"> nebo III.</w:t>
      </w:r>
      <w:r w:rsidR="00CE43A4" w:rsidRPr="00CE43A4">
        <w:rPr>
          <w:rFonts w:ascii="Arial" w:hAnsi="Arial" w:cs="Arial"/>
          <w:sz w:val="22"/>
        </w:rPr>
        <w:t xml:space="preserve"> nádvoří pevné zábrany nebo trvalou ochranu tak, aby se hosté z pronajatého prostoru</w:t>
      </w:r>
      <w:r w:rsidR="005946EE">
        <w:rPr>
          <w:rFonts w:ascii="Arial" w:hAnsi="Arial" w:cs="Arial"/>
          <w:sz w:val="22"/>
        </w:rPr>
        <w:t xml:space="preserve"> na II. nádvoří nebo průchodu na WC</w:t>
      </w:r>
      <w:r w:rsidR="00CE43A4" w:rsidRPr="00CE43A4">
        <w:rPr>
          <w:rFonts w:ascii="Arial" w:hAnsi="Arial" w:cs="Arial"/>
          <w:sz w:val="22"/>
        </w:rPr>
        <w:t xml:space="preserve"> nemohli z bezpečnostních důvodů dostat do </w:t>
      </w:r>
      <w:r w:rsidR="005946EE">
        <w:rPr>
          <w:rFonts w:ascii="Arial" w:hAnsi="Arial" w:cs="Arial"/>
          <w:sz w:val="22"/>
        </w:rPr>
        <w:t xml:space="preserve">uzavřeného </w:t>
      </w:r>
      <w:r w:rsidR="00CE43A4" w:rsidRPr="00CE43A4">
        <w:rPr>
          <w:rFonts w:ascii="Arial" w:hAnsi="Arial" w:cs="Arial"/>
          <w:sz w:val="22"/>
        </w:rPr>
        <w:t>prostoru ND.</w:t>
      </w:r>
    </w:p>
    <w:p w14:paraId="6E5682BC" w14:textId="69FEA7BD" w:rsidR="00CE43A4" w:rsidRPr="00CE43A4" w:rsidRDefault="00CE43A4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>Pro přístup k II. nádvoří je nutné každou osobu (i v autech) zapsat na vrátnici AA proti předloženému dokladu. V případě chybějícího dokladu nemůže být vpuštěna.</w:t>
      </w:r>
    </w:p>
    <w:p w14:paraId="6975EF40" w14:textId="229C81FA" w:rsidR="00CE43A4" w:rsidRPr="00CE43A4" w:rsidRDefault="0068635F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je povinen zajistit, aby při </w:t>
      </w:r>
      <w:r w:rsidR="00CE43A4" w:rsidRPr="00CE43A4">
        <w:rPr>
          <w:rFonts w:ascii="Arial" w:hAnsi="Arial" w:cs="Arial"/>
          <w:sz w:val="22"/>
        </w:rPr>
        <w:t>zavážení materiálu na II. nádvoří v době 9:00</w:t>
      </w:r>
      <w:r w:rsidR="00427F4E">
        <w:rPr>
          <w:rFonts w:ascii="Arial" w:hAnsi="Arial" w:cs="Arial"/>
          <w:sz w:val="22"/>
        </w:rPr>
        <w:t xml:space="preserve"> </w:t>
      </w:r>
      <w:r w:rsidR="00CE43A4" w:rsidRPr="00CE43A4">
        <w:rPr>
          <w:rFonts w:ascii="Arial" w:hAnsi="Arial" w:cs="Arial"/>
          <w:sz w:val="22"/>
        </w:rPr>
        <w:t>-</w:t>
      </w:r>
      <w:r w:rsidR="00B4014F">
        <w:rPr>
          <w:rFonts w:ascii="Arial" w:hAnsi="Arial" w:cs="Arial"/>
          <w:sz w:val="22"/>
        </w:rPr>
        <w:t xml:space="preserve"> </w:t>
      </w:r>
      <w:r w:rsidR="00CE43A4" w:rsidRPr="00CE43A4">
        <w:rPr>
          <w:rFonts w:ascii="Arial" w:hAnsi="Arial" w:cs="Arial"/>
          <w:sz w:val="22"/>
        </w:rPr>
        <w:t>18:00</w:t>
      </w:r>
      <w:r w:rsidR="00A722D3">
        <w:rPr>
          <w:rFonts w:ascii="Arial" w:hAnsi="Arial" w:cs="Arial"/>
          <w:sz w:val="22"/>
        </w:rPr>
        <w:t xml:space="preserve"> hod.</w:t>
      </w:r>
      <w:r w:rsidR="00CE43A4" w:rsidRPr="00CE43A4">
        <w:rPr>
          <w:rFonts w:ascii="Arial" w:hAnsi="Arial" w:cs="Arial"/>
          <w:sz w:val="22"/>
        </w:rPr>
        <w:t xml:space="preserve"> v průjezdu za vrátnicí (mezi baletními sály) </w:t>
      </w:r>
      <w:r>
        <w:rPr>
          <w:rFonts w:ascii="Arial" w:hAnsi="Arial" w:cs="Arial"/>
          <w:sz w:val="22"/>
        </w:rPr>
        <w:t xml:space="preserve">nebyly </w:t>
      </w:r>
      <w:r w:rsidR="00CE43A4" w:rsidRPr="00CE43A4">
        <w:rPr>
          <w:rFonts w:ascii="Arial" w:hAnsi="Arial" w:cs="Arial"/>
          <w:sz w:val="22"/>
        </w:rPr>
        <w:t>použity hlučné dopravní prostředky (rudly apod</w:t>
      </w:r>
      <w:r w:rsidR="00A722D3">
        <w:rPr>
          <w:rFonts w:ascii="Arial" w:hAnsi="Arial" w:cs="Arial"/>
          <w:sz w:val="22"/>
        </w:rPr>
        <w:t>.</w:t>
      </w:r>
      <w:r w:rsidR="00CE43A4" w:rsidRPr="00CE43A4">
        <w:rPr>
          <w:rFonts w:ascii="Arial" w:hAnsi="Arial" w:cs="Arial"/>
          <w:sz w:val="22"/>
        </w:rPr>
        <w:t>)</w:t>
      </w:r>
      <w:r w:rsidR="00427F4E">
        <w:rPr>
          <w:rFonts w:ascii="Arial" w:hAnsi="Arial" w:cs="Arial"/>
          <w:sz w:val="22"/>
        </w:rPr>
        <w:t>,</w:t>
      </w:r>
      <w:r w:rsidR="00CE43A4" w:rsidRPr="00CE43A4">
        <w:rPr>
          <w:rFonts w:ascii="Arial" w:hAnsi="Arial" w:cs="Arial"/>
          <w:sz w:val="22"/>
        </w:rPr>
        <w:t xml:space="preserve"> které by hlukem rušily zkoušky baletu na přilehlých sálech. </w:t>
      </w:r>
      <w:r w:rsidR="00A722D3">
        <w:rPr>
          <w:rFonts w:ascii="Arial" w:hAnsi="Arial" w:cs="Arial"/>
          <w:sz w:val="22"/>
        </w:rPr>
        <w:t xml:space="preserve">Ze stejného důvodu je potřeba na těchto místech nezvyšovat hlas při komunikaci </w:t>
      </w:r>
      <w:r w:rsidR="00CE43A4" w:rsidRPr="00CE43A4">
        <w:rPr>
          <w:rFonts w:ascii="Arial" w:hAnsi="Arial" w:cs="Arial"/>
          <w:sz w:val="22"/>
        </w:rPr>
        <w:t>a zabezpečit volný průchod mezi jednotlivými stranami u průjezdu na II. nádvoří.</w:t>
      </w:r>
    </w:p>
    <w:p w14:paraId="2CD88419" w14:textId="693A8638" w:rsidR="00CE43A4" w:rsidRDefault="002B1A56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je povinen zabezpečit </w:t>
      </w:r>
      <w:r w:rsidR="00CE43A4" w:rsidRPr="00CE43A4">
        <w:rPr>
          <w:rFonts w:ascii="Arial" w:hAnsi="Arial" w:cs="Arial"/>
          <w:sz w:val="22"/>
        </w:rPr>
        <w:t>vzhledem k hotelovému provozu areálu noční klid v době 0:00</w:t>
      </w:r>
      <w:r w:rsidR="00427F4E">
        <w:rPr>
          <w:rFonts w:ascii="Arial" w:hAnsi="Arial" w:cs="Arial"/>
          <w:sz w:val="22"/>
        </w:rPr>
        <w:t xml:space="preserve"> </w:t>
      </w:r>
      <w:r w:rsidR="00CE43A4" w:rsidRPr="00CE43A4">
        <w:rPr>
          <w:rFonts w:ascii="Arial" w:hAnsi="Arial" w:cs="Arial"/>
          <w:sz w:val="22"/>
        </w:rPr>
        <w:t>-</w:t>
      </w:r>
      <w:r w:rsidR="00427F4E">
        <w:rPr>
          <w:rFonts w:ascii="Arial" w:hAnsi="Arial" w:cs="Arial"/>
          <w:sz w:val="22"/>
        </w:rPr>
        <w:t xml:space="preserve"> </w:t>
      </w:r>
      <w:r w:rsidR="00CE43A4" w:rsidRPr="00CE43A4">
        <w:rPr>
          <w:rFonts w:ascii="Arial" w:hAnsi="Arial" w:cs="Arial"/>
          <w:sz w:val="22"/>
        </w:rPr>
        <w:t>7:00</w:t>
      </w:r>
      <w:r w:rsidR="00427F4E">
        <w:rPr>
          <w:rFonts w:ascii="Arial" w:hAnsi="Arial" w:cs="Arial"/>
          <w:sz w:val="22"/>
        </w:rPr>
        <w:t xml:space="preserve"> </w:t>
      </w:r>
      <w:r w:rsidR="00CE43A4" w:rsidRPr="00CE43A4">
        <w:rPr>
          <w:rFonts w:ascii="Arial" w:hAnsi="Arial" w:cs="Arial"/>
          <w:sz w:val="22"/>
        </w:rPr>
        <w:t>hod.</w:t>
      </w:r>
    </w:p>
    <w:p w14:paraId="69C55AAA" w14:textId="00060F52" w:rsidR="002B1A56" w:rsidRDefault="002B1A56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je dále povinen:</w:t>
      </w:r>
    </w:p>
    <w:p w14:paraId="3DC181C2" w14:textId="77777777" w:rsidR="00944731" w:rsidRDefault="00944731" w:rsidP="00944731">
      <w:pPr>
        <w:pStyle w:val="Zkladntextodsazen"/>
        <w:numPr>
          <w:ilvl w:val="2"/>
          <w:numId w:val="24"/>
        </w:numPr>
        <w:suppressAutoHyphens w:val="0"/>
        <w:spacing w:after="0"/>
        <w:ind w:right="-1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Vyklidit stany, uvolnit plochu III. nádvoří a příjezdové komunikace</w:t>
      </w:r>
      <w:r w:rsidRPr="002B1A56">
        <w:rPr>
          <w:rFonts w:ascii="Arial" w:hAnsi="Arial" w:cs="Arial"/>
          <w:sz w:val="22"/>
        </w:rPr>
        <w:t xml:space="preserve"> do </w:t>
      </w:r>
      <w:proofErr w:type="gramStart"/>
      <w:r>
        <w:rPr>
          <w:rFonts w:ascii="Arial" w:hAnsi="Arial" w:cs="Arial"/>
          <w:sz w:val="22"/>
        </w:rPr>
        <w:t>8.11.2023</w:t>
      </w:r>
      <w:proofErr w:type="gramEnd"/>
      <w:r w:rsidRPr="002B1A56">
        <w:rPr>
          <w:rFonts w:ascii="Arial" w:hAnsi="Arial" w:cs="Arial"/>
          <w:sz w:val="22"/>
        </w:rPr>
        <w:t xml:space="preserve"> do </w:t>
      </w:r>
      <w:r>
        <w:rPr>
          <w:rFonts w:ascii="Arial" w:hAnsi="Arial" w:cs="Arial"/>
          <w:sz w:val="22"/>
        </w:rPr>
        <w:t>06:00</w:t>
      </w:r>
      <w:r w:rsidRPr="002B1A56">
        <w:rPr>
          <w:rFonts w:ascii="Arial" w:hAnsi="Arial" w:cs="Arial"/>
          <w:sz w:val="22"/>
        </w:rPr>
        <w:t>.</w:t>
      </w:r>
    </w:p>
    <w:p w14:paraId="439BC4E5" w14:textId="77777777" w:rsidR="00944731" w:rsidRPr="00255C24" w:rsidRDefault="00944731" w:rsidP="00944731">
      <w:pPr>
        <w:pStyle w:val="Zkladntextodsazen"/>
        <w:numPr>
          <w:ilvl w:val="2"/>
          <w:numId w:val="24"/>
        </w:numPr>
        <w:suppressAutoHyphens w:val="0"/>
        <w:spacing w:after="0"/>
        <w:ind w:right="-1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Vyklidit stany, uvolnit plochu II. a III. nádvoří a příjezdové komunikace</w:t>
      </w:r>
      <w:r w:rsidRPr="002B1A56">
        <w:rPr>
          <w:rFonts w:ascii="Arial" w:hAnsi="Arial" w:cs="Arial"/>
          <w:sz w:val="22"/>
        </w:rPr>
        <w:t xml:space="preserve"> do </w:t>
      </w:r>
      <w:proofErr w:type="gramStart"/>
      <w:r>
        <w:rPr>
          <w:rFonts w:ascii="Arial" w:hAnsi="Arial" w:cs="Arial"/>
          <w:sz w:val="22"/>
        </w:rPr>
        <w:t>12.11.2023</w:t>
      </w:r>
      <w:proofErr w:type="gramEnd"/>
      <w:r w:rsidRPr="002B1A56">
        <w:rPr>
          <w:rFonts w:ascii="Arial" w:hAnsi="Arial" w:cs="Arial"/>
          <w:sz w:val="22"/>
        </w:rPr>
        <w:t xml:space="preserve"> do </w:t>
      </w:r>
      <w:r>
        <w:rPr>
          <w:rFonts w:ascii="Arial" w:hAnsi="Arial" w:cs="Arial"/>
          <w:sz w:val="22"/>
        </w:rPr>
        <w:t>06:00</w:t>
      </w:r>
      <w:r w:rsidRPr="002B1A56">
        <w:rPr>
          <w:rFonts w:ascii="Arial" w:hAnsi="Arial" w:cs="Arial"/>
          <w:sz w:val="22"/>
        </w:rPr>
        <w:t>.</w:t>
      </w:r>
    </w:p>
    <w:p w14:paraId="49DD61BA" w14:textId="77777777" w:rsidR="00944731" w:rsidRPr="000C5F10" w:rsidRDefault="00944731" w:rsidP="00944731">
      <w:pPr>
        <w:pStyle w:val="Zkladntextodsazen"/>
        <w:numPr>
          <w:ilvl w:val="2"/>
          <w:numId w:val="24"/>
        </w:numPr>
        <w:suppressAutoHyphens w:val="0"/>
        <w:spacing w:after="0"/>
        <w:ind w:right="-1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Vyklidit stany, uvolnit plochu II. a III. nádvoří a příjezdové komunikace</w:t>
      </w:r>
      <w:r w:rsidRPr="002B1A56">
        <w:rPr>
          <w:rFonts w:ascii="Arial" w:hAnsi="Arial" w:cs="Arial"/>
          <w:sz w:val="22"/>
        </w:rPr>
        <w:t xml:space="preserve"> do </w:t>
      </w:r>
      <w:proofErr w:type="gramStart"/>
      <w:r>
        <w:rPr>
          <w:rFonts w:ascii="Arial" w:hAnsi="Arial" w:cs="Arial"/>
          <w:sz w:val="22"/>
        </w:rPr>
        <w:t>19.11.2023</w:t>
      </w:r>
      <w:proofErr w:type="gramEnd"/>
      <w:r w:rsidRPr="002B1A56">
        <w:rPr>
          <w:rFonts w:ascii="Arial" w:hAnsi="Arial" w:cs="Arial"/>
          <w:sz w:val="22"/>
        </w:rPr>
        <w:t xml:space="preserve"> do </w:t>
      </w:r>
      <w:r>
        <w:rPr>
          <w:rFonts w:ascii="Arial" w:hAnsi="Arial" w:cs="Arial"/>
          <w:sz w:val="22"/>
        </w:rPr>
        <w:t>06:00</w:t>
      </w:r>
      <w:r w:rsidRPr="002B1A56">
        <w:rPr>
          <w:rFonts w:ascii="Arial" w:hAnsi="Arial" w:cs="Arial"/>
          <w:sz w:val="22"/>
        </w:rPr>
        <w:t>.</w:t>
      </w:r>
    </w:p>
    <w:p w14:paraId="07C73342" w14:textId="52B801CE" w:rsidR="002B3C34" w:rsidRDefault="002B3C34" w:rsidP="00B568BF">
      <w:pPr>
        <w:pStyle w:val="Zkladntextodsazen"/>
        <w:numPr>
          <w:ilvl w:val="1"/>
          <w:numId w:val="24"/>
        </w:numPr>
        <w:suppressAutoHyphens w:val="0"/>
        <w:spacing w:after="0" w:line="276" w:lineRule="auto"/>
        <w:ind w:left="709" w:right="-110" w:hanging="567"/>
        <w:jc w:val="both"/>
        <w:rPr>
          <w:rFonts w:ascii="Arial" w:hAnsi="Arial" w:cs="Arial"/>
          <w:sz w:val="22"/>
        </w:rPr>
      </w:pPr>
      <w:r w:rsidRPr="00B4014F">
        <w:rPr>
          <w:rFonts w:ascii="Arial" w:hAnsi="Arial" w:cs="Arial"/>
          <w:sz w:val="22"/>
        </w:rPr>
        <w:t>Nájemce se zavazuje dbát renomé ND, nepoškozovat dobré jméno a pověst ND, jakož i ostatních osob, které s ND spolupracují. Nájemce se dále zavazuje zachovávat mlčenlivost o činnosti ND v rozsahu, v němž jde o informace ještě po právu nezveřejněné, a to zejména vůči zástupcům médií. Tyto závazky trvají i po skončení nájemního vztahu.</w:t>
      </w:r>
    </w:p>
    <w:p w14:paraId="79FB2067" w14:textId="5C5952A9" w:rsidR="002B1A56" w:rsidRDefault="002B1A56" w:rsidP="00B568BF">
      <w:pPr>
        <w:pStyle w:val="Zkladntextodsazen"/>
        <w:suppressAutoHyphens w:val="0"/>
        <w:spacing w:after="0" w:line="276" w:lineRule="auto"/>
        <w:ind w:left="2160" w:right="-110"/>
        <w:jc w:val="both"/>
        <w:rPr>
          <w:rFonts w:ascii="Arial" w:hAnsi="Arial" w:cs="Arial"/>
          <w:sz w:val="22"/>
        </w:rPr>
      </w:pPr>
    </w:p>
    <w:p w14:paraId="69C5122B" w14:textId="77777777" w:rsidR="00DD2464" w:rsidRPr="002B1A56" w:rsidRDefault="00DD2464" w:rsidP="00B568BF">
      <w:pPr>
        <w:pStyle w:val="Zkladntextodsazen"/>
        <w:suppressAutoHyphens w:val="0"/>
        <w:spacing w:after="0" w:line="276" w:lineRule="auto"/>
        <w:ind w:left="2160" w:right="-110"/>
        <w:jc w:val="both"/>
        <w:rPr>
          <w:rFonts w:ascii="Arial" w:hAnsi="Arial" w:cs="Arial"/>
          <w:sz w:val="22"/>
        </w:rPr>
      </w:pPr>
    </w:p>
    <w:p w14:paraId="485AB5C6" w14:textId="77777777" w:rsidR="00B568BF" w:rsidRDefault="00B568BF" w:rsidP="00B568BF">
      <w:pPr>
        <w:pStyle w:val="Zkladntextodsazen"/>
        <w:suppressAutoHyphens w:val="0"/>
        <w:spacing w:after="0" w:line="276" w:lineRule="auto"/>
        <w:ind w:left="0" w:right="-110"/>
        <w:jc w:val="both"/>
        <w:rPr>
          <w:rFonts w:ascii="Arial" w:hAnsi="Arial" w:cs="Arial"/>
          <w:b/>
          <w:sz w:val="22"/>
          <w:szCs w:val="22"/>
        </w:rPr>
      </w:pPr>
    </w:p>
    <w:p w14:paraId="481300D2" w14:textId="48A3A0C0" w:rsidR="00CE43A4" w:rsidRDefault="00CE43A4" w:rsidP="00B568BF">
      <w:pPr>
        <w:pStyle w:val="Zkladntextodsazen"/>
        <w:suppressAutoHyphens w:val="0"/>
        <w:spacing w:after="0" w:line="276" w:lineRule="auto"/>
        <w:ind w:left="0" w:right="-1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0472D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7F4E">
        <w:rPr>
          <w:rFonts w:ascii="Arial" w:hAnsi="Arial" w:cs="Arial"/>
          <w:b/>
          <w:sz w:val="22"/>
          <w:szCs w:val="22"/>
        </w:rPr>
        <w:t>Smluvní pokuty</w:t>
      </w:r>
      <w:r w:rsidRPr="000472D7">
        <w:rPr>
          <w:rFonts w:ascii="Arial" w:hAnsi="Arial" w:cs="Arial"/>
          <w:b/>
          <w:sz w:val="22"/>
          <w:szCs w:val="22"/>
        </w:rPr>
        <w:t>, sankce</w:t>
      </w:r>
    </w:p>
    <w:p w14:paraId="078ED1B2" w14:textId="1D3DB8D7" w:rsidR="00875389" w:rsidRDefault="00875389" w:rsidP="00B568BF">
      <w:pPr>
        <w:pStyle w:val="Zkladntextodsazen"/>
        <w:suppressAutoHyphens w:val="0"/>
        <w:spacing w:after="0" w:line="276" w:lineRule="auto"/>
        <w:ind w:left="0" w:right="-110"/>
        <w:jc w:val="both"/>
        <w:rPr>
          <w:rFonts w:ascii="Arial" w:hAnsi="Arial" w:cs="Arial"/>
          <w:sz w:val="22"/>
        </w:rPr>
      </w:pPr>
    </w:p>
    <w:p w14:paraId="63E8DB2F" w14:textId="77777777" w:rsidR="00D373E5" w:rsidRDefault="00D373E5" w:rsidP="00B568BF">
      <w:pPr>
        <w:pStyle w:val="Zkladntextodsazen"/>
        <w:suppressAutoHyphens w:val="0"/>
        <w:spacing w:after="0" w:line="276" w:lineRule="auto"/>
        <w:ind w:left="0" w:right="-110"/>
        <w:jc w:val="both"/>
        <w:rPr>
          <w:rFonts w:ascii="Arial" w:hAnsi="Arial" w:cs="Arial"/>
          <w:sz w:val="22"/>
        </w:rPr>
      </w:pPr>
    </w:p>
    <w:p w14:paraId="77FC904E" w14:textId="2327B685" w:rsidR="00875389" w:rsidRDefault="00875389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 w:rsidR="0073381F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 w:rsidR="0073381F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 w:rsidR="0073381F"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 w:rsidR="0073381F">
        <w:rPr>
          <w:rFonts w:ascii="Arial" w:hAnsi="Arial" w:cs="Arial"/>
          <w:sz w:val="22"/>
          <w:szCs w:val="22"/>
        </w:rPr>
        <w:t xml:space="preserve">ájemce zamezí průjezd na IV. nádvoří dle bodu 4.17, je </w:t>
      </w:r>
      <w:r w:rsidR="002B3C34">
        <w:rPr>
          <w:rFonts w:ascii="Arial" w:hAnsi="Arial" w:cs="Arial"/>
          <w:sz w:val="22"/>
          <w:szCs w:val="22"/>
        </w:rPr>
        <w:t>N</w:t>
      </w:r>
      <w:r w:rsidR="0073381F"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pokutu ve výši </w:t>
      </w:r>
      <w:r w:rsidR="0073381F">
        <w:rPr>
          <w:rFonts w:ascii="Arial" w:hAnsi="Arial" w:cs="Arial"/>
          <w:sz w:val="22"/>
          <w:szCs w:val="22"/>
        </w:rPr>
        <w:t>1000</w:t>
      </w:r>
      <w:r w:rsidRPr="005A584D">
        <w:rPr>
          <w:rFonts w:ascii="Arial" w:hAnsi="Arial" w:cs="Arial"/>
          <w:sz w:val="22"/>
          <w:szCs w:val="22"/>
        </w:rPr>
        <w:t xml:space="preserve">,- Kč za každý </w:t>
      </w:r>
      <w:r w:rsidR="0073381F">
        <w:rPr>
          <w:rFonts w:ascii="Arial" w:hAnsi="Arial" w:cs="Arial"/>
          <w:sz w:val="22"/>
          <w:szCs w:val="22"/>
        </w:rPr>
        <w:t xml:space="preserve">takový </w:t>
      </w:r>
      <w:r w:rsidR="00AA1B56">
        <w:rPr>
          <w:rFonts w:ascii="Arial" w:hAnsi="Arial" w:cs="Arial"/>
          <w:sz w:val="22"/>
          <w:szCs w:val="22"/>
        </w:rPr>
        <w:t xml:space="preserve">jednotlivý </w:t>
      </w:r>
      <w:r w:rsidR="0073381F">
        <w:rPr>
          <w:rFonts w:ascii="Arial" w:hAnsi="Arial" w:cs="Arial"/>
          <w:sz w:val="22"/>
          <w:szCs w:val="22"/>
        </w:rPr>
        <w:t>případ.</w:t>
      </w:r>
    </w:p>
    <w:p w14:paraId="0808E803" w14:textId="6F6FF222" w:rsidR="0073381F" w:rsidRDefault="0073381F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</w:t>
      </w:r>
      <w:r w:rsidR="00427F4E">
        <w:rPr>
          <w:rFonts w:ascii="Arial" w:hAnsi="Arial" w:cs="Arial"/>
          <w:sz w:val="22"/>
          <w:szCs w:val="22"/>
        </w:rPr>
        <w:t>nevrátí P</w:t>
      </w:r>
      <w:r w:rsidR="00F57A3C">
        <w:rPr>
          <w:rFonts w:ascii="Arial" w:hAnsi="Arial" w:cs="Arial"/>
          <w:sz w:val="22"/>
          <w:szCs w:val="22"/>
        </w:rPr>
        <w:t>ronajímateli P</w:t>
      </w:r>
      <w:r w:rsidR="00AA1B56">
        <w:rPr>
          <w:rFonts w:ascii="Arial" w:hAnsi="Arial" w:cs="Arial"/>
          <w:sz w:val="22"/>
          <w:szCs w:val="22"/>
        </w:rPr>
        <w:t>ronajaté prostory čisté a uklizené ve stavu, v jakém je převzal</w:t>
      </w:r>
      <w:r>
        <w:rPr>
          <w:rFonts w:ascii="Arial" w:hAnsi="Arial" w:cs="Arial"/>
          <w:sz w:val="22"/>
          <w:szCs w:val="22"/>
        </w:rPr>
        <w:t xml:space="preserve"> dle bodu 4.</w:t>
      </w:r>
      <w:r w:rsidR="00AA1B5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</w:t>
      </w:r>
      <w:r w:rsidR="00AA1B56">
        <w:rPr>
          <w:rFonts w:ascii="Arial" w:hAnsi="Arial" w:cs="Arial"/>
          <w:sz w:val="22"/>
          <w:szCs w:val="22"/>
        </w:rPr>
        <w:t xml:space="preserve">jednorázovou </w:t>
      </w:r>
      <w:r w:rsidRPr="005A584D">
        <w:rPr>
          <w:rFonts w:ascii="Arial" w:hAnsi="Arial" w:cs="Arial"/>
          <w:sz w:val="22"/>
          <w:szCs w:val="22"/>
        </w:rPr>
        <w:t xml:space="preserve">pokutu ve výši </w:t>
      </w:r>
      <w:r w:rsidR="00AA1B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000</w:t>
      </w:r>
      <w:r w:rsidRPr="005A584D">
        <w:rPr>
          <w:rFonts w:ascii="Arial" w:hAnsi="Arial" w:cs="Arial"/>
          <w:sz w:val="22"/>
          <w:szCs w:val="22"/>
        </w:rPr>
        <w:t>,-</w:t>
      </w:r>
      <w:r w:rsidR="00427F4E">
        <w:rPr>
          <w:rFonts w:ascii="Arial" w:hAnsi="Arial" w:cs="Arial"/>
          <w:sz w:val="22"/>
          <w:szCs w:val="22"/>
        </w:rPr>
        <w:t xml:space="preserve"> </w:t>
      </w:r>
      <w:r w:rsidR="00AA1B56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00FEFBCE" w14:textId="4926B733" w:rsidR="00AA1B56" w:rsidRDefault="00AA1B56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 nezajistí koordinovaný návoz vybavení dle bodu 4.21</w:t>
      </w:r>
      <w:r w:rsidR="00EB5A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1000</w:t>
      </w:r>
      <w:r w:rsidRPr="005A584D">
        <w:rPr>
          <w:rFonts w:ascii="Arial" w:hAnsi="Arial" w:cs="Arial"/>
          <w:sz w:val="22"/>
          <w:szCs w:val="22"/>
        </w:rPr>
        <w:t xml:space="preserve">,- Kč za každý </w:t>
      </w:r>
      <w:r>
        <w:rPr>
          <w:rFonts w:ascii="Arial" w:hAnsi="Arial" w:cs="Arial"/>
          <w:sz w:val="22"/>
          <w:szCs w:val="22"/>
        </w:rPr>
        <w:t>takový jednotlivý případ.</w:t>
      </w:r>
    </w:p>
    <w:p w14:paraId="4629957B" w14:textId="1097CD6E" w:rsidR="00AA1B56" w:rsidRDefault="00AA1B56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 </w:t>
      </w:r>
      <w:r>
        <w:rPr>
          <w:rFonts w:ascii="Arial" w:hAnsi="Arial" w:cs="Arial"/>
          <w:sz w:val="22"/>
        </w:rPr>
        <w:t xml:space="preserve">omezení vjezdu </w:t>
      </w:r>
      <w:r w:rsidRPr="00CE43A4">
        <w:rPr>
          <w:rFonts w:ascii="Arial" w:hAnsi="Arial" w:cs="Arial"/>
          <w:sz w:val="22"/>
        </w:rPr>
        <w:t>vozidel, které by z rozměrových důvodů mohly poškodit průjezdný profil bran</w:t>
      </w:r>
      <w:r w:rsidR="00B4014F">
        <w:rPr>
          <w:rFonts w:ascii="Arial" w:hAnsi="Arial" w:cs="Arial"/>
          <w:sz w:val="22"/>
        </w:rPr>
        <w:t xml:space="preserve"> dle bodu 4.22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5000</w:t>
      </w:r>
      <w:r w:rsidRPr="005A584D">
        <w:rPr>
          <w:rFonts w:ascii="Arial" w:hAnsi="Arial" w:cs="Arial"/>
          <w:sz w:val="22"/>
          <w:szCs w:val="22"/>
        </w:rPr>
        <w:t xml:space="preserve">,- Kč za každý </w:t>
      </w:r>
      <w:r>
        <w:rPr>
          <w:rFonts w:ascii="Arial" w:hAnsi="Arial" w:cs="Arial"/>
          <w:sz w:val="22"/>
          <w:szCs w:val="22"/>
        </w:rPr>
        <w:t>takový jednotlivý případ.</w:t>
      </w:r>
    </w:p>
    <w:p w14:paraId="5B0E3E92" w14:textId="61CA9B1F" w:rsidR="00AA1B56" w:rsidRDefault="00AA1B56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nezajistí, </w:t>
      </w:r>
      <w:r>
        <w:rPr>
          <w:rFonts w:ascii="Arial" w:hAnsi="Arial" w:cs="Arial"/>
          <w:sz w:val="22"/>
        </w:rPr>
        <w:t xml:space="preserve">aby se </w:t>
      </w:r>
      <w:r w:rsidRPr="00CE43A4">
        <w:rPr>
          <w:rFonts w:ascii="Arial" w:hAnsi="Arial" w:cs="Arial"/>
          <w:sz w:val="22"/>
        </w:rPr>
        <w:t xml:space="preserve">při vykládce </w:t>
      </w:r>
      <w:r>
        <w:rPr>
          <w:rFonts w:ascii="Arial" w:hAnsi="Arial" w:cs="Arial"/>
          <w:sz w:val="22"/>
        </w:rPr>
        <w:t>ne</w:t>
      </w:r>
      <w:r w:rsidRPr="00CE43A4">
        <w:rPr>
          <w:rFonts w:ascii="Arial" w:hAnsi="Arial" w:cs="Arial"/>
          <w:sz w:val="22"/>
        </w:rPr>
        <w:t>opíra</w:t>
      </w:r>
      <w:r>
        <w:rPr>
          <w:rFonts w:ascii="Arial" w:hAnsi="Arial" w:cs="Arial"/>
          <w:sz w:val="22"/>
        </w:rPr>
        <w:t>lo</w:t>
      </w:r>
      <w:r w:rsidRPr="00CE43A4">
        <w:rPr>
          <w:rFonts w:ascii="Arial" w:hAnsi="Arial" w:cs="Arial"/>
          <w:sz w:val="22"/>
        </w:rPr>
        <w:t xml:space="preserve"> vybavení o fasádní prvky</w:t>
      </w:r>
      <w:r w:rsidR="00B4014F">
        <w:rPr>
          <w:rFonts w:ascii="Arial" w:hAnsi="Arial" w:cs="Arial"/>
          <w:sz w:val="22"/>
        </w:rPr>
        <w:t xml:space="preserve"> dle bodu 4.23</w:t>
      </w:r>
      <w:r>
        <w:rPr>
          <w:rFonts w:ascii="Arial" w:hAnsi="Arial" w:cs="Arial"/>
          <w:sz w:val="22"/>
        </w:rPr>
        <w:t xml:space="preserve">, </w:t>
      </w:r>
      <w:r w:rsidR="00B4014F">
        <w:rPr>
          <w:rFonts w:ascii="Arial" w:hAnsi="Arial" w:cs="Arial"/>
          <w:sz w:val="22"/>
          <w:szCs w:val="22"/>
        </w:rPr>
        <w:t>je 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5000</w:t>
      </w:r>
      <w:r w:rsidRPr="005A584D">
        <w:rPr>
          <w:rFonts w:ascii="Arial" w:hAnsi="Arial" w:cs="Arial"/>
          <w:sz w:val="22"/>
          <w:szCs w:val="22"/>
        </w:rPr>
        <w:t xml:space="preserve">,- Kč za každý </w:t>
      </w:r>
      <w:r>
        <w:rPr>
          <w:rFonts w:ascii="Arial" w:hAnsi="Arial" w:cs="Arial"/>
          <w:sz w:val="22"/>
          <w:szCs w:val="22"/>
        </w:rPr>
        <w:t>takový jednotlivý případ/</w:t>
      </w:r>
      <w:bookmarkStart w:id="1" w:name="_Hlk147244343"/>
      <w:r w:rsidR="00A722D3">
        <w:rPr>
          <w:rFonts w:ascii="Arial" w:hAnsi="Arial" w:cs="Arial"/>
          <w:sz w:val="22"/>
          <w:szCs w:val="22"/>
        </w:rPr>
        <w:t>za každou jednotlivou věc opřenou o fasádu</w:t>
      </w:r>
      <w:bookmarkEnd w:id="1"/>
      <w:r>
        <w:rPr>
          <w:rFonts w:ascii="Arial" w:hAnsi="Arial" w:cs="Arial"/>
          <w:sz w:val="22"/>
          <w:szCs w:val="22"/>
        </w:rPr>
        <w:t>.</w:t>
      </w:r>
    </w:p>
    <w:p w14:paraId="3748CECC" w14:textId="61AF196E" w:rsidR="00AA1B56" w:rsidRDefault="00AA1B56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 </w:t>
      </w:r>
      <w:r>
        <w:rPr>
          <w:rFonts w:ascii="Arial" w:hAnsi="Arial" w:cs="Arial"/>
          <w:sz w:val="22"/>
        </w:rPr>
        <w:t>průchodnost všech dveří a únikových ce</w:t>
      </w:r>
      <w:r w:rsidR="00B4014F">
        <w:rPr>
          <w:rFonts w:ascii="Arial" w:hAnsi="Arial" w:cs="Arial"/>
          <w:sz w:val="22"/>
        </w:rPr>
        <w:t>st v plném rozsahu dle bodu 4.24</w:t>
      </w:r>
      <w:r>
        <w:rPr>
          <w:rFonts w:ascii="Arial" w:hAnsi="Arial" w:cs="Arial"/>
          <w:sz w:val="22"/>
        </w:rPr>
        <w:t>,</w:t>
      </w:r>
      <w:r w:rsidRPr="00AA1B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5000</w:t>
      </w:r>
      <w:r w:rsidRPr="005A584D">
        <w:rPr>
          <w:rFonts w:ascii="Arial" w:hAnsi="Arial" w:cs="Arial"/>
          <w:sz w:val="22"/>
          <w:szCs w:val="22"/>
        </w:rPr>
        <w:t xml:space="preserve">,- Kč za každý </w:t>
      </w:r>
      <w:r>
        <w:rPr>
          <w:rFonts w:ascii="Arial" w:hAnsi="Arial" w:cs="Arial"/>
          <w:sz w:val="22"/>
          <w:szCs w:val="22"/>
        </w:rPr>
        <w:t>takový jednotlivý případ.</w:t>
      </w:r>
    </w:p>
    <w:p w14:paraId="47D5CBF6" w14:textId="52595B14" w:rsidR="00AA1B56" w:rsidRDefault="00AA1B56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 </w:t>
      </w:r>
      <w:r w:rsidR="005946EE" w:rsidRPr="00CE43A4">
        <w:rPr>
          <w:rFonts w:ascii="Arial" w:hAnsi="Arial" w:cs="Arial"/>
          <w:sz w:val="22"/>
        </w:rPr>
        <w:t>v případě pronájmu II.</w:t>
      </w:r>
      <w:r w:rsidR="005946EE">
        <w:rPr>
          <w:rFonts w:ascii="Arial" w:hAnsi="Arial" w:cs="Arial"/>
          <w:sz w:val="22"/>
        </w:rPr>
        <w:t xml:space="preserve"> nebo III.</w:t>
      </w:r>
      <w:r w:rsidR="005946EE" w:rsidRPr="00CE43A4">
        <w:rPr>
          <w:rFonts w:ascii="Arial" w:hAnsi="Arial" w:cs="Arial"/>
          <w:sz w:val="22"/>
        </w:rPr>
        <w:t xml:space="preserve"> nádvoří pevné zábrany nebo trvalou ochranu tak, aby se hosté z pronajatého prostoru</w:t>
      </w:r>
      <w:r w:rsidR="005946EE">
        <w:rPr>
          <w:rFonts w:ascii="Arial" w:hAnsi="Arial" w:cs="Arial"/>
          <w:sz w:val="22"/>
        </w:rPr>
        <w:t xml:space="preserve"> na II. nádvoří nebo průchodu na WC</w:t>
      </w:r>
      <w:r w:rsidR="005946EE" w:rsidRPr="00CE43A4">
        <w:rPr>
          <w:rFonts w:ascii="Arial" w:hAnsi="Arial" w:cs="Arial"/>
          <w:sz w:val="22"/>
        </w:rPr>
        <w:t xml:space="preserve"> nemohli z bezpečnostních důvodů dostat do </w:t>
      </w:r>
      <w:r w:rsidR="005946EE">
        <w:rPr>
          <w:rFonts w:ascii="Arial" w:hAnsi="Arial" w:cs="Arial"/>
          <w:sz w:val="22"/>
        </w:rPr>
        <w:t xml:space="preserve">uzavřeného </w:t>
      </w:r>
      <w:r w:rsidR="005946EE" w:rsidRPr="00CE43A4">
        <w:rPr>
          <w:rFonts w:ascii="Arial" w:hAnsi="Arial" w:cs="Arial"/>
          <w:sz w:val="22"/>
        </w:rPr>
        <w:t>prostoru ND</w:t>
      </w:r>
      <w:r w:rsidR="005946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dle bodu 4.25, </w:t>
      </w:r>
      <w:r>
        <w:rPr>
          <w:rFonts w:ascii="Arial" w:hAnsi="Arial" w:cs="Arial"/>
          <w:sz w:val="22"/>
          <w:szCs w:val="22"/>
        </w:rPr>
        <w:t xml:space="preserve">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</w:t>
      </w:r>
      <w:r>
        <w:rPr>
          <w:rFonts w:ascii="Arial" w:hAnsi="Arial" w:cs="Arial"/>
          <w:sz w:val="22"/>
          <w:szCs w:val="22"/>
        </w:rPr>
        <w:t xml:space="preserve">jednorázovou </w:t>
      </w:r>
      <w:r w:rsidRPr="005A584D">
        <w:rPr>
          <w:rFonts w:ascii="Arial" w:hAnsi="Arial" w:cs="Arial"/>
          <w:sz w:val="22"/>
          <w:szCs w:val="22"/>
        </w:rPr>
        <w:t xml:space="preserve">pokutu ve výši </w:t>
      </w:r>
      <w:r>
        <w:rPr>
          <w:rFonts w:ascii="Arial" w:hAnsi="Arial" w:cs="Arial"/>
          <w:sz w:val="22"/>
          <w:szCs w:val="22"/>
        </w:rPr>
        <w:t>5000</w:t>
      </w:r>
      <w:r w:rsidRPr="005A584D">
        <w:rPr>
          <w:rFonts w:ascii="Arial" w:hAnsi="Arial" w:cs="Arial"/>
          <w:sz w:val="22"/>
          <w:szCs w:val="22"/>
        </w:rPr>
        <w:t>,-</w:t>
      </w:r>
      <w:r w:rsidR="00B401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4930AF65" w14:textId="738D8558" w:rsidR="005946EE" w:rsidRDefault="005946EE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nezajistí, </w:t>
      </w:r>
      <w:r>
        <w:rPr>
          <w:rFonts w:ascii="Arial" w:hAnsi="Arial" w:cs="Arial"/>
          <w:sz w:val="22"/>
        </w:rPr>
        <w:t xml:space="preserve">aby při </w:t>
      </w:r>
      <w:r w:rsidRPr="00CE43A4">
        <w:rPr>
          <w:rFonts w:ascii="Arial" w:hAnsi="Arial" w:cs="Arial"/>
          <w:sz w:val="22"/>
        </w:rPr>
        <w:t>zavážení materiálu na II. nádvoří v době 9:00</w:t>
      </w:r>
      <w:r w:rsidR="00B4014F">
        <w:rPr>
          <w:rFonts w:ascii="Arial" w:hAnsi="Arial" w:cs="Arial"/>
          <w:sz w:val="22"/>
        </w:rPr>
        <w:t xml:space="preserve"> </w:t>
      </w:r>
      <w:r w:rsidRPr="00CE43A4">
        <w:rPr>
          <w:rFonts w:ascii="Arial" w:hAnsi="Arial" w:cs="Arial"/>
          <w:sz w:val="22"/>
        </w:rPr>
        <w:t>-18:00</w:t>
      </w:r>
      <w:r w:rsidR="00A722D3">
        <w:rPr>
          <w:rFonts w:ascii="Arial" w:hAnsi="Arial" w:cs="Arial"/>
          <w:sz w:val="22"/>
        </w:rPr>
        <w:t xml:space="preserve"> hod. </w:t>
      </w:r>
      <w:r w:rsidRPr="00CE43A4">
        <w:rPr>
          <w:rFonts w:ascii="Arial" w:hAnsi="Arial" w:cs="Arial"/>
          <w:sz w:val="22"/>
        </w:rPr>
        <w:t xml:space="preserve">v průjezdu za vrátnicí (mezi baletními sály) </w:t>
      </w:r>
      <w:r>
        <w:rPr>
          <w:rFonts w:ascii="Arial" w:hAnsi="Arial" w:cs="Arial"/>
          <w:sz w:val="22"/>
        </w:rPr>
        <w:t xml:space="preserve">nebyly </w:t>
      </w:r>
      <w:r w:rsidRPr="00CE43A4">
        <w:rPr>
          <w:rFonts w:ascii="Arial" w:hAnsi="Arial" w:cs="Arial"/>
          <w:sz w:val="22"/>
        </w:rPr>
        <w:t>použity hluč</w:t>
      </w:r>
      <w:r w:rsidR="00B4014F">
        <w:rPr>
          <w:rFonts w:ascii="Arial" w:hAnsi="Arial" w:cs="Arial"/>
          <w:sz w:val="22"/>
        </w:rPr>
        <w:t>né dopravní prostředky (rudly a</w:t>
      </w:r>
      <w:r w:rsidRPr="00CE43A4">
        <w:rPr>
          <w:rFonts w:ascii="Arial" w:hAnsi="Arial" w:cs="Arial"/>
          <w:sz w:val="22"/>
        </w:rPr>
        <w:t>pod</w:t>
      </w:r>
      <w:r w:rsidR="00B4014F">
        <w:rPr>
          <w:rFonts w:ascii="Arial" w:hAnsi="Arial" w:cs="Arial"/>
          <w:sz w:val="22"/>
        </w:rPr>
        <w:t>.</w:t>
      </w:r>
      <w:r w:rsidRPr="00CE43A4">
        <w:rPr>
          <w:rFonts w:ascii="Arial" w:hAnsi="Arial" w:cs="Arial"/>
          <w:sz w:val="22"/>
        </w:rPr>
        <w:t>)</w:t>
      </w:r>
      <w:r w:rsidR="00B4014F">
        <w:rPr>
          <w:rFonts w:ascii="Arial" w:hAnsi="Arial" w:cs="Arial"/>
          <w:sz w:val="22"/>
        </w:rPr>
        <w:t>,</w:t>
      </w:r>
      <w:r w:rsidRPr="00CE43A4">
        <w:rPr>
          <w:rFonts w:ascii="Arial" w:hAnsi="Arial" w:cs="Arial"/>
          <w:sz w:val="22"/>
        </w:rPr>
        <w:t xml:space="preserve"> které by hlukem rušily zkoušky baletu na přilehlých sálech</w:t>
      </w:r>
      <w:r w:rsidR="00B4014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nebo se bude hlučně chovat obsluha nebo personál </w:t>
      </w:r>
      <w:r w:rsidR="00B4014F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nebo se nezajistí průchodnost dle bod</w:t>
      </w:r>
      <w:r w:rsidR="00B4014F">
        <w:rPr>
          <w:rFonts w:ascii="Arial" w:hAnsi="Arial" w:cs="Arial"/>
          <w:sz w:val="22"/>
        </w:rPr>
        <w:t>u 4.27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1000</w:t>
      </w:r>
      <w:r w:rsidRPr="005A584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>Kč za každý takový jednotlivý případ.</w:t>
      </w:r>
    </w:p>
    <w:p w14:paraId="44D331FB" w14:textId="046B1D9C" w:rsidR="005946EE" w:rsidRDefault="005946EE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 </w:t>
      </w:r>
      <w:r w:rsidRPr="00CE43A4">
        <w:rPr>
          <w:rFonts w:ascii="Arial" w:hAnsi="Arial" w:cs="Arial"/>
          <w:sz w:val="22"/>
        </w:rPr>
        <w:t>noční klid v době 0:00</w:t>
      </w:r>
      <w:r w:rsidR="00B4014F">
        <w:rPr>
          <w:rFonts w:ascii="Arial" w:hAnsi="Arial" w:cs="Arial"/>
          <w:sz w:val="22"/>
        </w:rPr>
        <w:t xml:space="preserve"> </w:t>
      </w:r>
      <w:r w:rsidRPr="00CE43A4">
        <w:rPr>
          <w:rFonts w:ascii="Arial" w:hAnsi="Arial" w:cs="Arial"/>
          <w:sz w:val="22"/>
        </w:rPr>
        <w:t>-</w:t>
      </w:r>
      <w:r w:rsidR="00B4014F">
        <w:rPr>
          <w:rFonts w:ascii="Arial" w:hAnsi="Arial" w:cs="Arial"/>
          <w:sz w:val="22"/>
        </w:rPr>
        <w:t xml:space="preserve"> </w:t>
      </w:r>
      <w:r w:rsidRPr="00CE43A4">
        <w:rPr>
          <w:rFonts w:ascii="Arial" w:hAnsi="Arial" w:cs="Arial"/>
          <w:sz w:val="22"/>
        </w:rPr>
        <w:t>7:00</w:t>
      </w:r>
      <w:r w:rsidR="00B4014F">
        <w:rPr>
          <w:rFonts w:ascii="Arial" w:hAnsi="Arial" w:cs="Arial"/>
          <w:sz w:val="22"/>
        </w:rPr>
        <w:t xml:space="preserve"> </w:t>
      </w:r>
      <w:r w:rsidRPr="00CE43A4">
        <w:rPr>
          <w:rFonts w:ascii="Arial" w:hAnsi="Arial" w:cs="Arial"/>
          <w:sz w:val="22"/>
        </w:rPr>
        <w:t>hod</w:t>
      </w:r>
      <w:r w:rsidR="00B4014F">
        <w:rPr>
          <w:rFonts w:ascii="Arial" w:hAnsi="Arial" w:cs="Arial"/>
          <w:sz w:val="22"/>
        </w:rPr>
        <w:t>. dle bodu 4.28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ájemce</w:t>
      </w:r>
      <w:r w:rsidRPr="005A584D">
        <w:rPr>
          <w:rFonts w:ascii="Arial" w:hAnsi="Arial" w:cs="Arial"/>
          <w:sz w:val="22"/>
          <w:szCs w:val="22"/>
        </w:rPr>
        <w:t xml:space="preserve"> 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</w:t>
      </w:r>
      <w:r>
        <w:rPr>
          <w:rFonts w:ascii="Arial" w:hAnsi="Arial" w:cs="Arial"/>
          <w:sz w:val="22"/>
          <w:szCs w:val="22"/>
        </w:rPr>
        <w:t xml:space="preserve">jednorázovou </w:t>
      </w:r>
      <w:r w:rsidRPr="005A584D">
        <w:rPr>
          <w:rFonts w:ascii="Arial" w:hAnsi="Arial" w:cs="Arial"/>
          <w:sz w:val="22"/>
          <w:szCs w:val="22"/>
        </w:rPr>
        <w:t xml:space="preserve">pokutu ve výši </w:t>
      </w:r>
      <w:r>
        <w:rPr>
          <w:rFonts w:ascii="Arial" w:hAnsi="Arial" w:cs="Arial"/>
          <w:sz w:val="22"/>
          <w:szCs w:val="22"/>
        </w:rPr>
        <w:t>5000</w:t>
      </w:r>
      <w:r w:rsidRPr="005A584D">
        <w:rPr>
          <w:rFonts w:ascii="Arial" w:hAnsi="Arial" w:cs="Arial"/>
          <w:sz w:val="22"/>
          <w:szCs w:val="22"/>
        </w:rPr>
        <w:t>,-</w:t>
      </w:r>
      <w:r w:rsidR="00B401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54989AB4" w14:textId="43969020" w:rsidR="005946EE" w:rsidRPr="005946EE" w:rsidRDefault="005946EE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2B3C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ájemce nezajistí další </w:t>
      </w:r>
      <w:r w:rsidR="000F4688">
        <w:rPr>
          <w:rFonts w:ascii="Arial" w:hAnsi="Arial" w:cs="Arial"/>
          <w:sz w:val="22"/>
          <w:szCs w:val="22"/>
        </w:rPr>
        <w:t>smluvní povinnosti dle bodu 4.29</w:t>
      </w:r>
      <w:r>
        <w:rPr>
          <w:rFonts w:ascii="Arial" w:hAnsi="Arial" w:cs="Arial"/>
          <w:sz w:val="22"/>
          <w:szCs w:val="22"/>
        </w:rPr>
        <w:t xml:space="preserve">, </w:t>
      </w:r>
      <w:r w:rsidR="002B3C34">
        <w:rPr>
          <w:rFonts w:ascii="Arial" w:hAnsi="Arial" w:cs="Arial"/>
          <w:sz w:val="22"/>
          <w:szCs w:val="22"/>
        </w:rPr>
        <w:t xml:space="preserve">je </w:t>
      </w:r>
      <w:r w:rsidRPr="005A584D">
        <w:rPr>
          <w:rFonts w:ascii="Arial" w:hAnsi="Arial" w:cs="Arial"/>
          <w:sz w:val="22"/>
          <w:szCs w:val="22"/>
        </w:rPr>
        <w:t xml:space="preserve">povinen uhradit </w:t>
      </w:r>
      <w:r w:rsidR="002B3C34">
        <w:rPr>
          <w:rFonts w:ascii="Arial" w:hAnsi="Arial" w:cs="Arial"/>
          <w:sz w:val="22"/>
          <w:szCs w:val="22"/>
        </w:rPr>
        <w:t>Pronajímateli</w:t>
      </w:r>
      <w:r w:rsidRPr="005A584D">
        <w:rPr>
          <w:rFonts w:ascii="Arial" w:hAnsi="Arial" w:cs="Arial"/>
          <w:sz w:val="22"/>
          <w:szCs w:val="22"/>
        </w:rPr>
        <w:t xml:space="preserve"> smluvní </w:t>
      </w:r>
      <w:r>
        <w:rPr>
          <w:rFonts w:ascii="Arial" w:hAnsi="Arial" w:cs="Arial"/>
          <w:sz w:val="22"/>
          <w:szCs w:val="22"/>
        </w:rPr>
        <w:t xml:space="preserve">jednorázovou </w:t>
      </w:r>
      <w:r w:rsidRPr="005A584D">
        <w:rPr>
          <w:rFonts w:ascii="Arial" w:hAnsi="Arial" w:cs="Arial"/>
          <w:sz w:val="22"/>
          <w:szCs w:val="22"/>
        </w:rPr>
        <w:t xml:space="preserve">pokutu ve výši </w:t>
      </w:r>
      <w:r>
        <w:rPr>
          <w:rFonts w:ascii="Arial" w:hAnsi="Arial" w:cs="Arial"/>
          <w:sz w:val="22"/>
          <w:szCs w:val="22"/>
        </w:rPr>
        <w:t>5000</w:t>
      </w:r>
      <w:r w:rsidRPr="005A584D">
        <w:rPr>
          <w:rFonts w:ascii="Arial" w:hAnsi="Arial" w:cs="Arial"/>
          <w:sz w:val="22"/>
          <w:szCs w:val="22"/>
        </w:rPr>
        <w:t>,-</w:t>
      </w:r>
      <w:r w:rsidR="000F4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2084DEF1" w14:textId="5FE248B8" w:rsidR="00875389" w:rsidRPr="005946EE" w:rsidRDefault="00875389" w:rsidP="00B568BF">
      <w:pPr>
        <w:pStyle w:val="Zkladntext2"/>
        <w:numPr>
          <w:ilvl w:val="1"/>
          <w:numId w:val="3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6EE">
        <w:rPr>
          <w:rFonts w:ascii="Arial" w:hAnsi="Arial" w:cs="Arial"/>
          <w:sz w:val="22"/>
          <w:szCs w:val="22"/>
        </w:rPr>
        <w:t xml:space="preserve">Zaplacením smluvní pokuty a úroku z prodlení není dotčeno právo oprávněné strany </w:t>
      </w:r>
      <w:r w:rsidRPr="005946EE">
        <w:rPr>
          <w:rFonts w:ascii="Arial" w:hAnsi="Arial" w:cs="Arial"/>
          <w:sz w:val="22"/>
          <w:szCs w:val="22"/>
        </w:rPr>
        <w:br/>
        <w:t>na náhradu škody vzniklé v příčinné souvislosti s porušením smluvní povinnosti, za jejíž nedodržení jsou smluvní pokuta nebo úrok z prodlení vymáhány a účtovány; tímto tedy strany vylučují použití ustanovení § 2050 občanského zákoníku.</w:t>
      </w:r>
    </w:p>
    <w:p w14:paraId="62D1B82A" w14:textId="7608A80D" w:rsidR="008C60B0" w:rsidRDefault="008C60B0" w:rsidP="00B568BF">
      <w:pPr>
        <w:pStyle w:val="Zkladntext2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523FB86" w14:textId="77777777" w:rsidR="00DD2464" w:rsidRPr="00B4014F" w:rsidRDefault="00DD2464" w:rsidP="00B568BF">
      <w:pPr>
        <w:pStyle w:val="Zkladntext2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550D346" w14:textId="77777777" w:rsidR="00B568BF" w:rsidRDefault="00B568BF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</w:p>
    <w:p w14:paraId="22930B5F" w14:textId="28ACB963" w:rsidR="00AD1C13" w:rsidRDefault="008C60B0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</w:t>
      </w:r>
      <w:r w:rsidR="00CE43A4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>. Závěrečná ustanovení</w:t>
      </w:r>
    </w:p>
    <w:p w14:paraId="7E281114" w14:textId="79647474" w:rsidR="008C60B0" w:rsidRDefault="008C60B0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</w:p>
    <w:p w14:paraId="1DD46F44" w14:textId="2F313E20" w:rsidR="00D373E5" w:rsidRDefault="00D373E5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</w:p>
    <w:p w14:paraId="0F290DCC" w14:textId="77777777" w:rsidR="00D373E5" w:rsidRPr="009A39EA" w:rsidRDefault="00D373E5" w:rsidP="00B568BF">
      <w:pPr>
        <w:pStyle w:val="Zkladntext"/>
        <w:spacing w:line="276" w:lineRule="auto"/>
        <w:rPr>
          <w:rFonts w:ascii="Arial" w:hAnsi="Arial"/>
          <w:b/>
          <w:sz w:val="22"/>
          <w:szCs w:val="22"/>
        </w:rPr>
      </w:pPr>
    </w:p>
    <w:p w14:paraId="1E18A010" w14:textId="77777777" w:rsidR="00CE43A4" w:rsidRDefault="00A067C1" w:rsidP="00B568BF">
      <w:pPr>
        <w:pStyle w:val="Zkladntextodsazen"/>
        <w:numPr>
          <w:ilvl w:val="1"/>
          <w:numId w:val="34"/>
        </w:numPr>
        <w:suppressAutoHyphens w:val="0"/>
        <w:spacing w:after="0" w:line="276" w:lineRule="auto"/>
        <w:ind w:left="709" w:right="-142" w:hanging="709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Veškeré změny a dodatky k této smlouvě mohou být sjednány pouze po vzájemné dohodě</w:t>
      </w:r>
      <w:r w:rsidR="00B24123">
        <w:rPr>
          <w:rFonts w:ascii="Arial" w:hAnsi="Arial" w:cs="Arial"/>
          <w:sz w:val="22"/>
        </w:rPr>
        <w:t>,</w:t>
      </w:r>
      <w:r w:rsidRPr="00313051">
        <w:rPr>
          <w:rFonts w:ascii="Arial" w:hAnsi="Arial" w:cs="Arial"/>
          <w:sz w:val="22"/>
        </w:rPr>
        <w:t xml:space="preserve"> a to jen písemn</w:t>
      </w:r>
      <w:r w:rsidR="00B24123">
        <w:rPr>
          <w:rFonts w:ascii="Arial" w:hAnsi="Arial" w:cs="Arial"/>
          <w:sz w:val="22"/>
        </w:rPr>
        <w:t>ě</w:t>
      </w:r>
      <w:r w:rsidRPr="00313051">
        <w:rPr>
          <w:rFonts w:ascii="Arial" w:hAnsi="Arial" w:cs="Arial"/>
          <w:sz w:val="22"/>
        </w:rPr>
        <w:t xml:space="preserve"> </w:t>
      </w:r>
      <w:r w:rsidRPr="00D94B8A">
        <w:rPr>
          <w:rFonts w:ascii="Arial" w:hAnsi="Arial" w:cs="Arial"/>
          <w:sz w:val="22"/>
        </w:rPr>
        <w:t>formou</w:t>
      </w:r>
      <w:r w:rsidR="00B24123" w:rsidRPr="00D94B8A">
        <w:rPr>
          <w:rFonts w:ascii="Arial" w:hAnsi="Arial" w:cs="Arial"/>
          <w:sz w:val="22"/>
        </w:rPr>
        <w:t xml:space="preserve"> očíslovaného dodatku</w:t>
      </w:r>
      <w:r w:rsidRPr="00D94B8A">
        <w:rPr>
          <w:rFonts w:ascii="Arial" w:hAnsi="Arial" w:cs="Arial"/>
          <w:sz w:val="22"/>
        </w:rPr>
        <w:t>.</w:t>
      </w:r>
    </w:p>
    <w:p w14:paraId="5189A14C" w14:textId="34762B18" w:rsidR="00D050E1" w:rsidRPr="00CE43A4" w:rsidRDefault="00A067C1" w:rsidP="00B568BF">
      <w:pPr>
        <w:pStyle w:val="Zkladntextodsazen"/>
        <w:numPr>
          <w:ilvl w:val="1"/>
          <w:numId w:val="34"/>
        </w:numPr>
        <w:suppressAutoHyphens w:val="0"/>
        <w:spacing w:after="0" w:line="276" w:lineRule="auto"/>
        <w:ind w:left="709" w:right="-142" w:hanging="709"/>
        <w:jc w:val="both"/>
        <w:rPr>
          <w:rFonts w:ascii="Arial" w:hAnsi="Arial" w:cs="Arial"/>
          <w:sz w:val="22"/>
        </w:rPr>
      </w:pPr>
      <w:r w:rsidRPr="00D94B8A">
        <w:rPr>
          <w:rFonts w:ascii="Arial" w:hAnsi="Arial" w:cs="Arial"/>
          <w:sz w:val="22"/>
        </w:rPr>
        <w:t>Kontaktn</w:t>
      </w:r>
      <w:r w:rsidR="006344E9" w:rsidRPr="00D94B8A">
        <w:rPr>
          <w:rFonts w:ascii="Arial" w:hAnsi="Arial" w:cs="Arial"/>
          <w:sz w:val="22"/>
        </w:rPr>
        <w:t>í osoby ve věcech technických</w:t>
      </w:r>
      <w:r w:rsidRPr="00D94B8A">
        <w:rPr>
          <w:rFonts w:ascii="Arial" w:hAnsi="Arial" w:cs="Arial"/>
          <w:sz w:val="22"/>
        </w:rPr>
        <w:t>:</w:t>
      </w:r>
    </w:p>
    <w:p w14:paraId="283C5E35" w14:textId="1C866F6D" w:rsidR="00CE43A4" w:rsidRPr="00D94B8A" w:rsidRDefault="006344E9" w:rsidP="00B568BF">
      <w:pPr>
        <w:pStyle w:val="Zkladntextodsazen"/>
        <w:spacing w:after="0" w:line="276" w:lineRule="auto"/>
        <w:ind w:right="-142" w:firstLine="426"/>
        <w:jc w:val="both"/>
        <w:rPr>
          <w:rFonts w:ascii="Arial" w:hAnsi="Arial" w:cs="Arial"/>
          <w:sz w:val="22"/>
        </w:rPr>
      </w:pPr>
      <w:r w:rsidRPr="00D94B8A">
        <w:rPr>
          <w:rFonts w:ascii="Arial" w:hAnsi="Arial" w:cs="Arial"/>
          <w:sz w:val="22"/>
        </w:rPr>
        <w:t xml:space="preserve">za </w:t>
      </w:r>
      <w:r w:rsidR="00CE43A4" w:rsidRPr="00D94B8A">
        <w:rPr>
          <w:rFonts w:ascii="Arial" w:hAnsi="Arial" w:cs="Arial"/>
          <w:sz w:val="22"/>
        </w:rPr>
        <w:t xml:space="preserve">Pronajímatele: Marek Kůst, tel.: </w:t>
      </w:r>
      <w:proofErr w:type="spellStart"/>
      <w:r w:rsidR="00CE2B59">
        <w:rPr>
          <w:rFonts w:ascii="Arial" w:hAnsi="Arial" w:cs="Arial"/>
          <w:sz w:val="22"/>
        </w:rPr>
        <w:t>xxxxxx</w:t>
      </w:r>
      <w:proofErr w:type="spellEnd"/>
      <w:r w:rsidR="00CE2B59">
        <w:rPr>
          <w:rFonts w:ascii="Arial" w:hAnsi="Arial" w:cs="Arial"/>
          <w:sz w:val="22"/>
        </w:rPr>
        <w:t>.</w:t>
      </w:r>
    </w:p>
    <w:p w14:paraId="1B0F9D59" w14:textId="1D21477B" w:rsidR="00CE43A4" w:rsidRPr="00CE43A4" w:rsidRDefault="006344E9" w:rsidP="00B568BF">
      <w:pPr>
        <w:pStyle w:val="Zkladntextodsazen"/>
        <w:suppressAutoHyphens w:val="0"/>
        <w:spacing w:after="0" w:line="276" w:lineRule="auto"/>
        <w:ind w:left="360" w:right="-142" w:firstLine="349"/>
        <w:jc w:val="both"/>
        <w:rPr>
          <w:rFonts w:ascii="Arial" w:hAnsi="Arial" w:cs="Arial"/>
          <w:sz w:val="22"/>
        </w:rPr>
      </w:pPr>
      <w:r w:rsidRPr="00D94B8A">
        <w:rPr>
          <w:rFonts w:ascii="Arial" w:hAnsi="Arial" w:cs="Arial"/>
          <w:sz w:val="22"/>
        </w:rPr>
        <w:t xml:space="preserve">za </w:t>
      </w:r>
      <w:r w:rsidR="00CE43A4" w:rsidRPr="00D94B8A">
        <w:rPr>
          <w:rFonts w:ascii="Arial" w:hAnsi="Arial" w:cs="Arial"/>
          <w:sz w:val="22"/>
        </w:rPr>
        <w:t xml:space="preserve">Nájemce: </w:t>
      </w:r>
      <w:r w:rsidR="00944731" w:rsidRPr="001D6108">
        <w:rPr>
          <w:rFonts w:ascii="Arial" w:hAnsi="Arial" w:cs="Arial"/>
          <w:b/>
          <w:sz w:val="22"/>
          <w:szCs w:val="22"/>
        </w:rPr>
        <w:t>Jakub Doležal</w:t>
      </w:r>
      <w:r w:rsidR="00944731" w:rsidRPr="00E6265B">
        <w:rPr>
          <w:rFonts w:ascii="Arial" w:hAnsi="Arial" w:cs="Arial"/>
          <w:sz w:val="22"/>
          <w:szCs w:val="22"/>
        </w:rPr>
        <w:t>, tel.</w:t>
      </w:r>
      <w:r w:rsidR="00944731">
        <w:rPr>
          <w:rFonts w:ascii="Arial" w:hAnsi="Arial" w:cs="Arial"/>
          <w:sz w:val="22"/>
          <w:szCs w:val="22"/>
        </w:rPr>
        <w:t xml:space="preserve">: </w:t>
      </w:r>
      <w:r w:rsidR="00CE2B59">
        <w:rPr>
          <w:rFonts w:ascii="Arial" w:hAnsi="Arial" w:cs="Arial"/>
          <w:b/>
          <w:sz w:val="22"/>
          <w:szCs w:val="22"/>
        </w:rPr>
        <w:t>xxxxxx.</w:t>
      </w:r>
      <w:bookmarkStart w:id="2" w:name="_GoBack"/>
      <w:bookmarkEnd w:id="2"/>
    </w:p>
    <w:p w14:paraId="265BE593" w14:textId="77777777" w:rsidR="00CE43A4" w:rsidRDefault="00A067C1" w:rsidP="00B568BF">
      <w:pPr>
        <w:pStyle w:val="Zkladntextodsazen"/>
        <w:numPr>
          <w:ilvl w:val="1"/>
          <w:numId w:val="34"/>
        </w:numPr>
        <w:suppressAutoHyphens w:val="0"/>
        <w:spacing w:after="0" w:line="276" w:lineRule="auto"/>
        <w:ind w:left="709" w:right="-142" w:hanging="709"/>
        <w:jc w:val="both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>Smlouva se uzavírá dle příslušných ustanovení zákona č. 89/2012, občanský zákoník</w:t>
      </w:r>
      <w:r w:rsidR="00B24123" w:rsidRPr="00CE43A4">
        <w:rPr>
          <w:rFonts w:ascii="Arial" w:hAnsi="Arial" w:cs="Arial"/>
          <w:sz w:val="22"/>
        </w:rPr>
        <w:t>, v platném znění</w:t>
      </w:r>
      <w:r w:rsidRPr="00CE43A4">
        <w:rPr>
          <w:rFonts w:ascii="Arial" w:hAnsi="Arial" w:cs="Arial"/>
          <w:sz w:val="22"/>
        </w:rPr>
        <w:t xml:space="preserve">. Smlouvu lze ukončit dohodou smluvních stran. Pronajímatel je oprávněn vypovědět tuto smlouvu, je-li to zákonem povoleno, a v případech stanovených touto smlouvou. </w:t>
      </w:r>
      <w:r w:rsidR="00E349AA" w:rsidRPr="00CE43A4">
        <w:rPr>
          <w:rFonts w:ascii="Arial" w:hAnsi="Arial" w:cs="Arial"/>
          <w:sz w:val="22"/>
        </w:rPr>
        <w:t>Pronajímatel je oprávněn (do 5 dnů před počátkem doby nájmu) okamžitě ukončit předmětný užívací vztah, potřebuje-li Předmět nájmu k plnění úkolů v rámci své působnosti nebo stanoveného předmětu činnosti. Okamžité ukončení užívacího vztahu musí být písemné (s uvedením úkolů, pro</w:t>
      </w:r>
      <w:r w:rsidR="00C52AE4" w:rsidRPr="00CE43A4">
        <w:rPr>
          <w:rFonts w:ascii="Arial" w:hAnsi="Arial" w:cs="Arial"/>
          <w:sz w:val="22"/>
        </w:rPr>
        <w:t xml:space="preserve"> něž se ukončuje užívací vztah)</w:t>
      </w:r>
      <w:r w:rsidR="00E349AA" w:rsidRPr="00CE43A4">
        <w:rPr>
          <w:rFonts w:ascii="Arial" w:hAnsi="Arial" w:cs="Arial"/>
          <w:sz w:val="22"/>
        </w:rPr>
        <w:t xml:space="preserve"> a je účinné dnem jeho doručení Nájemci.</w:t>
      </w:r>
    </w:p>
    <w:p w14:paraId="1654E850" w14:textId="77777777" w:rsidR="00CE43A4" w:rsidRDefault="00A067C1" w:rsidP="00B568BF">
      <w:pPr>
        <w:pStyle w:val="Zkladntextodsazen"/>
        <w:numPr>
          <w:ilvl w:val="1"/>
          <w:numId w:val="34"/>
        </w:numPr>
        <w:suppressAutoHyphens w:val="0"/>
        <w:spacing w:after="0" w:line="276" w:lineRule="auto"/>
        <w:ind w:left="709" w:right="-142" w:hanging="709"/>
        <w:jc w:val="both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>Smlouva je vyhot</w:t>
      </w:r>
      <w:r w:rsidR="00C25A3E" w:rsidRPr="00CE43A4">
        <w:rPr>
          <w:rFonts w:ascii="Arial" w:hAnsi="Arial" w:cs="Arial"/>
          <w:sz w:val="22"/>
        </w:rPr>
        <w:t>ovena ve dvou výtiscích, po jednom</w:t>
      </w:r>
      <w:r w:rsidRPr="00CE43A4">
        <w:rPr>
          <w:rFonts w:ascii="Arial" w:hAnsi="Arial" w:cs="Arial"/>
          <w:sz w:val="22"/>
        </w:rPr>
        <w:t xml:space="preserve"> pro každou ze smluvních stran.</w:t>
      </w:r>
    </w:p>
    <w:p w14:paraId="5CD281B5" w14:textId="29F2804B" w:rsidR="002B3C34" w:rsidRDefault="002B3C34" w:rsidP="00B568BF">
      <w:pPr>
        <w:pStyle w:val="Zkladntextodsazen"/>
        <w:numPr>
          <w:ilvl w:val="1"/>
          <w:numId w:val="34"/>
        </w:numPr>
        <w:suppressAutoHyphens w:val="0"/>
        <w:spacing w:after="0" w:line="276" w:lineRule="auto"/>
        <w:ind w:left="709" w:right="-142" w:hanging="709"/>
        <w:jc w:val="both"/>
        <w:rPr>
          <w:rFonts w:ascii="Arial" w:hAnsi="Arial" w:cs="Arial"/>
          <w:sz w:val="22"/>
        </w:rPr>
      </w:pPr>
      <w:r w:rsidRPr="00D94B8A">
        <w:rPr>
          <w:rFonts w:ascii="Arial" w:hAnsi="Arial" w:cs="Arial"/>
          <w:sz w:val="22"/>
        </w:rPr>
        <w:t>Tato smlouva nabývá platnosti dnem podpisu oběm</w:t>
      </w:r>
      <w:r w:rsidR="00E0441F" w:rsidRPr="00D94B8A">
        <w:rPr>
          <w:rFonts w:ascii="Arial" w:hAnsi="Arial" w:cs="Arial"/>
          <w:sz w:val="22"/>
        </w:rPr>
        <w:t>a smluvními stranami a účinnosti</w:t>
      </w:r>
      <w:r w:rsidRPr="00D94B8A">
        <w:rPr>
          <w:rFonts w:ascii="Arial" w:hAnsi="Arial" w:cs="Arial"/>
          <w:sz w:val="22"/>
        </w:rPr>
        <w:t xml:space="preserve"> dnem uveřejnění v registru smluv v souladu se zákonem č. 340/2015 Sb., o registru smluv, v platném znění.</w:t>
      </w:r>
    </w:p>
    <w:p w14:paraId="728511B7" w14:textId="5FCAD82A" w:rsidR="00A067C1" w:rsidRPr="00CE43A4" w:rsidRDefault="00A067C1" w:rsidP="00B568BF">
      <w:pPr>
        <w:pStyle w:val="Zkladntextodsazen"/>
        <w:numPr>
          <w:ilvl w:val="1"/>
          <w:numId w:val="34"/>
        </w:numPr>
        <w:suppressAutoHyphens w:val="0"/>
        <w:spacing w:after="0" w:line="276" w:lineRule="auto"/>
        <w:ind w:left="709" w:right="-142" w:hanging="709"/>
        <w:jc w:val="both"/>
        <w:rPr>
          <w:rFonts w:ascii="Arial" w:hAnsi="Arial" w:cs="Arial"/>
          <w:sz w:val="22"/>
        </w:rPr>
      </w:pPr>
      <w:r w:rsidRPr="00CE43A4">
        <w:rPr>
          <w:rFonts w:ascii="Arial" w:hAnsi="Arial" w:cs="Arial"/>
          <w:sz w:val="22"/>
        </w:rPr>
        <w:t>Smlouva se uzavírá na dobu určitou do naplnění jejího předmětu a vyrovnání závazků ze smlouvy.</w:t>
      </w:r>
    </w:p>
    <w:p w14:paraId="0C8717DD" w14:textId="092A26E3" w:rsidR="006D7E40" w:rsidRDefault="006D7E40" w:rsidP="00B568BF">
      <w:pPr>
        <w:pStyle w:val="Zkladntextodsazen"/>
        <w:spacing w:line="276" w:lineRule="auto"/>
        <w:ind w:left="0" w:right="-142"/>
        <w:jc w:val="both"/>
        <w:rPr>
          <w:rFonts w:ascii="Arial" w:hAnsi="Arial" w:cs="Arial"/>
          <w:sz w:val="22"/>
        </w:rPr>
      </w:pPr>
    </w:p>
    <w:p w14:paraId="3122917B" w14:textId="54DF3774" w:rsidR="00B568BF" w:rsidRDefault="00944731" w:rsidP="00B568BF">
      <w:pPr>
        <w:pStyle w:val="Zkladntextodsazen"/>
        <w:spacing w:line="276" w:lineRule="auto"/>
        <w:ind w:left="0"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1 – Žádost o pronájem</w:t>
      </w:r>
    </w:p>
    <w:p w14:paraId="473F7680" w14:textId="77777777" w:rsidR="00944731" w:rsidRDefault="00944731" w:rsidP="00B568BF">
      <w:pPr>
        <w:pStyle w:val="Zkladntextodsazen"/>
        <w:spacing w:line="276" w:lineRule="auto"/>
        <w:ind w:left="0" w:right="-142"/>
        <w:jc w:val="both"/>
        <w:rPr>
          <w:rFonts w:ascii="Arial" w:hAnsi="Arial" w:cs="Arial"/>
          <w:sz w:val="22"/>
        </w:rPr>
      </w:pPr>
    </w:p>
    <w:p w14:paraId="1DEC43FD" w14:textId="0352C5CE" w:rsidR="009E2FD7" w:rsidRPr="00854DF7" w:rsidRDefault="009E2FD7" w:rsidP="00B568BF">
      <w:pPr>
        <w:pStyle w:val="Zkladntextodsazen"/>
        <w:spacing w:line="276" w:lineRule="auto"/>
        <w:ind w:left="0" w:right="-142"/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>V Praze dne 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B1C30">
        <w:rPr>
          <w:rFonts w:ascii="Arial" w:hAnsi="Arial" w:cs="Arial"/>
          <w:sz w:val="22"/>
        </w:rPr>
        <w:tab/>
      </w:r>
      <w:r w:rsidRPr="00854DF7">
        <w:rPr>
          <w:rFonts w:ascii="Arial" w:hAnsi="Arial" w:cs="Arial"/>
          <w:sz w:val="22"/>
        </w:rPr>
        <w:t>V Praze dne ………………………</w:t>
      </w:r>
    </w:p>
    <w:p w14:paraId="76A20280" w14:textId="2C88B73D" w:rsidR="006D7E40" w:rsidRPr="00944731" w:rsidRDefault="00E25C71" w:rsidP="00944731">
      <w:pPr>
        <w:pStyle w:val="Zkladntext"/>
        <w:spacing w:line="276" w:lineRule="auto"/>
        <w:jc w:val="left"/>
        <w:rPr>
          <w:rFonts w:ascii="Arial" w:eastAsia="Times New Roman" w:hAnsi="Arial"/>
          <w:sz w:val="22"/>
          <w:szCs w:val="24"/>
        </w:rPr>
      </w:pPr>
      <w:r w:rsidRPr="004E11BB">
        <w:rPr>
          <w:rFonts w:ascii="Arial" w:eastAsia="Times New Roman" w:hAnsi="Arial"/>
          <w:sz w:val="22"/>
          <w:szCs w:val="24"/>
        </w:rPr>
        <w:t xml:space="preserve">      </w:t>
      </w:r>
      <w:r>
        <w:rPr>
          <w:rFonts w:ascii="Arial" w:hAnsi="Arial"/>
          <w:sz w:val="22"/>
        </w:rPr>
        <w:t xml:space="preserve"> </w:t>
      </w:r>
    </w:p>
    <w:p w14:paraId="52614E41" w14:textId="77777777" w:rsidR="00625B40" w:rsidRPr="00854DF7" w:rsidRDefault="00625B40" w:rsidP="00B568BF">
      <w:pPr>
        <w:pStyle w:val="Zkladntextodsazen"/>
        <w:spacing w:line="276" w:lineRule="auto"/>
        <w:ind w:left="0" w:right="-142"/>
        <w:jc w:val="both"/>
        <w:rPr>
          <w:rFonts w:ascii="Arial" w:hAnsi="Arial" w:cs="Arial"/>
          <w:sz w:val="22"/>
        </w:rPr>
      </w:pPr>
      <w:r w:rsidRPr="00622F06">
        <w:rPr>
          <w:rFonts w:ascii="Arial" w:hAnsi="Arial"/>
          <w:sz w:val="22"/>
        </w:rPr>
        <w:t xml:space="preserve">     </w:t>
      </w:r>
      <w:r w:rsidRPr="00854DF7">
        <w:rPr>
          <w:rFonts w:ascii="Arial" w:hAnsi="Arial" w:cs="Arial"/>
          <w:sz w:val="22"/>
        </w:rPr>
        <w:t xml:space="preserve">__________________________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54DF7">
        <w:rPr>
          <w:rFonts w:ascii="Arial" w:hAnsi="Arial" w:cs="Arial"/>
          <w:sz w:val="22"/>
        </w:rPr>
        <w:t>_________________________</w:t>
      </w:r>
    </w:p>
    <w:p w14:paraId="3493C233" w14:textId="77777777" w:rsidR="00944731" w:rsidRPr="00DB1C30" w:rsidRDefault="00944731" w:rsidP="00944731">
      <w:pPr>
        <w:pStyle w:val="Zkladntext"/>
        <w:jc w:val="left"/>
        <w:rPr>
          <w:rFonts w:ascii="Arial" w:hAnsi="Arial"/>
          <w:b/>
          <w:sz w:val="22"/>
        </w:rPr>
      </w:pPr>
      <w:r w:rsidRPr="00DB1C30">
        <w:rPr>
          <w:rFonts w:ascii="Arial" w:hAnsi="Arial"/>
          <w:b/>
          <w:sz w:val="22"/>
        </w:rPr>
        <w:t>Nadace Dagmar a Václava Havlových VIZE 97</w:t>
      </w:r>
      <w:r w:rsidRPr="00DB1C30">
        <w:rPr>
          <w:rFonts w:ascii="Arial" w:eastAsia="Times New Roman" w:hAnsi="Arial"/>
          <w:b/>
          <w:sz w:val="22"/>
          <w:szCs w:val="24"/>
        </w:rPr>
        <w:tab/>
      </w:r>
      <w:r w:rsidRPr="00DB1C30">
        <w:rPr>
          <w:rFonts w:ascii="Arial" w:eastAsia="Times New Roman" w:hAnsi="Arial"/>
          <w:b/>
          <w:sz w:val="22"/>
          <w:szCs w:val="24"/>
        </w:rPr>
        <w:tab/>
        <w:t>Národní divadlo</w:t>
      </w:r>
    </w:p>
    <w:p w14:paraId="238DE2F0" w14:textId="77777777" w:rsidR="00944731" w:rsidRDefault="00944731" w:rsidP="00944731">
      <w:pPr>
        <w:pStyle w:val="Zkladntext"/>
        <w:jc w:val="left"/>
        <w:rPr>
          <w:rFonts w:ascii="Arial" w:eastAsia="Times New Roman" w:hAnsi="Arial"/>
          <w:sz w:val="22"/>
          <w:szCs w:val="24"/>
        </w:rPr>
      </w:pPr>
      <w:r w:rsidRPr="00E21E43">
        <w:rPr>
          <w:rFonts w:ascii="Arial" w:hAnsi="Arial"/>
          <w:sz w:val="22"/>
        </w:rPr>
        <w:t>Dagmar Havlov</w:t>
      </w:r>
      <w:r>
        <w:rPr>
          <w:rFonts w:ascii="Arial" w:hAnsi="Arial"/>
          <w:sz w:val="22"/>
        </w:rPr>
        <w:t>á</w:t>
      </w:r>
      <w:r w:rsidRPr="00BC296F"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>Ing. Václav Pelouch</w:t>
      </w:r>
    </w:p>
    <w:p w14:paraId="1547E4CF" w14:textId="77777777" w:rsidR="00944731" w:rsidRPr="00854DF7" w:rsidRDefault="00944731" w:rsidP="00944731">
      <w:pPr>
        <w:pStyle w:val="Zkladntext"/>
        <w:jc w:val="left"/>
        <w:rPr>
          <w:rFonts w:ascii="Arial" w:hAnsi="Arial"/>
          <w:sz w:val="22"/>
        </w:rPr>
      </w:pPr>
      <w:r w:rsidRPr="00E21E43">
        <w:rPr>
          <w:rFonts w:ascii="Arial" w:hAnsi="Arial"/>
          <w:sz w:val="22"/>
        </w:rPr>
        <w:t>předsedkyn</w:t>
      </w:r>
      <w:r>
        <w:rPr>
          <w:rFonts w:ascii="Arial" w:hAnsi="Arial"/>
          <w:sz w:val="22"/>
        </w:rPr>
        <w:t>ě</w:t>
      </w:r>
      <w:r w:rsidRPr="00E21E43">
        <w:rPr>
          <w:rFonts w:ascii="Arial" w:hAnsi="Arial"/>
          <w:sz w:val="22"/>
        </w:rPr>
        <w:t xml:space="preserve"> správní rady</w:t>
      </w:r>
      <w:r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 xml:space="preserve">ředitel </w:t>
      </w:r>
      <w:proofErr w:type="spellStart"/>
      <w:r w:rsidRPr="00BC296F">
        <w:rPr>
          <w:rFonts w:ascii="Arial" w:eastAsia="Times New Roman" w:hAnsi="Arial"/>
          <w:sz w:val="22"/>
          <w:szCs w:val="24"/>
        </w:rPr>
        <w:t>technicko-provozní</w:t>
      </w:r>
      <w:proofErr w:type="spellEnd"/>
      <w:r w:rsidRPr="00BC296F">
        <w:rPr>
          <w:rFonts w:ascii="Arial" w:eastAsia="Times New Roman" w:hAnsi="Arial"/>
          <w:sz w:val="22"/>
          <w:szCs w:val="24"/>
        </w:rPr>
        <w:t xml:space="preserve"> správy</w:t>
      </w:r>
    </w:p>
    <w:sectPr w:rsidR="00944731" w:rsidRPr="00854DF7" w:rsidSect="00B81090">
      <w:footerReference w:type="default" r:id="rId10"/>
      <w:pgSz w:w="11906" w:h="16838" w:code="9"/>
      <w:pgMar w:top="1701" w:right="1418" w:bottom="1701" w:left="1418" w:header="709" w:footer="709" w:gutter="0"/>
      <w:cols w:space="708"/>
      <w:docGrid w:linePitch="24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77A6D" w16cid:durableId="28C68D5F"/>
  <w16cid:commentId w16cid:paraId="1A6DF8A9" w16cid:durableId="28C68D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689AD" w14:textId="77777777" w:rsidR="00D21B74" w:rsidRDefault="00D21B74" w:rsidP="005B1606">
      <w:r>
        <w:separator/>
      </w:r>
    </w:p>
  </w:endnote>
  <w:endnote w:type="continuationSeparator" w:id="0">
    <w:p w14:paraId="4762386F" w14:textId="77777777" w:rsidR="00D21B74" w:rsidRDefault="00D21B74" w:rsidP="005B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0414" w14:textId="1B7F8878" w:rsidR="009113C4" w:rsidRPr="00D421F7" w:rsidRDefault="00485FCA">
    <w:pPr>
      <w:pStyle w:val="Zpat"/>
      <w:jc w:val="right"/>
      <w:rPr>
        <w:rFonts w:ascii="Arial" w:hAnsi="Arial" w:cs="Arial"/>
        <w:sz w:val="18"/>
        <w:szCs w:val="18"/>
      </w:rPr>
    </w:pPr>
    <w:r w:rsidRPr="00D421F7">
      <w:rPr>
        <w:rFonts w:ascii="Arial" w:hAnsi="Arial" w:cs="Arial"/>
        <w:sz w:val="18"/>
        <w:szCs w:val="18"/>
      </w:rPr>
      <w:fldChar w:fldCharType="begin"/>
    </w:r>
    <w:r w:rsidR="009113C4" w:rsidRPr="00D421F7">
      <w:rPr>
        <w:rFonts w:ascii="Arial" w:hAnsi="Arial" w:cs="Arial"/>
        <w:sz w:val="18"/>
        <w:szCs w:val="18"/>
      </w:rPr>
      <w:instrText xml:space="preserve"> PAGE </w:instrText>
    </w:r>
    <w:r w:rsidRPr="00D421F7">
      <w:rPr>
        <w:rFonts w:ascii="Arial" w:hAnsi="Arial" w:cs="Arial"/>
        <w:sz w:val="18"/>
        <w:szCs w:val="18"/>
      </w:rPr>
      <w:fldChar w:fldCharType="separate"/>
    </w:r>
    <w:r w:rsidR="00CE2B59">
      <w:rPr>
        <w:rFonts w:ascii="Arial" w:hAnsi="Arial" w:cs="Arial"/>
        <w:noProof/>
        <w:sz w:val="18"/>
        <w:szCs w:val="18"/>
      </w:rPr>
      <w:t>7</w:t>
    </w:r>
    <w:r w:rsidRPr="00D421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0A93" w14:textId="77777777" w:rsidR="00D21B74" w:rsidRDefault="00D21B74" w:rsidP="005B1606">
      <w:r>
        <w:separator/>
      </w:r>
    </w:p>
  </w:footnote>
  <w:footnote w:type="continuationSeparator" w:id="0">
    <w:p w14:paraId="70622A66" w14:textId="77777777" w:rsidR="00D21B74" w:rsidRDefault="00D21B74" w:rsidP="005B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C29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09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85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86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67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6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4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1A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1F928050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727198C"/>
    <w:multiLevelType w:val="multilevel"/>
    <w:tmpl w:val="8EF4D0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AC6778D"/>
    <w:multiLevelType w:val="multilevel"/>
    <w:tmpl w:val="4D9011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BF6962"/>
    <w:multiLevelType w:val="multilevel"/>
    <w:tmpl w:val="53265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8" w15:restartNumberingAfterBreak="0">
    <w:nsid w:val="165E3A65"/>
    <w:multiLevelType w:val="hybridMultilevel"/>
    <w:tmpl w:val="2D02FF5A"/>
    <w:lvl w:ilvl="0" w:tplc="37D8CE4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9712E55"/>
    <w:multiLevelType w:val="multilevel"/>
    <w:tmpl w:val="3BF8E1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37A45A2"/>
    <w:multiLevelType w:val="multilevel"/>
    <w:tmpl w:val="1D36FB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283E1520"/>
    <w:multiLevelType w:val="multilevel"/>
    <w:tmpl w:val="2892C30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 w15:restartNumberingAfterBreak="0">
    <w:nsid w:val="2E0377B5"/>
    <w:multiLevelType w:val="hybridMultilevel"/>
    <w:tmpl w:val="CF94146E"/>
    <w:lvl w:ilvl="0" w:tplc="60E258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D4CEE"/>
    <w:multiLevelType w:val="multilevel"/>
    <w:tmpl w:val="A9C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2"/>
        </w:tabs>
        <w:ind w:left="682" w:hanging="5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4" w15:restartNumberingAfterBreak="0">
    <w:nsid w:val="3EC36E2F"/>
    <w:multiLevelType w:val="multilevel"/>
    <w:tmpl w:val="8868A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25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EB6995"/>
    <w:multiLevelType w:val="hybridMultilevel"/>
    <w:tmpl w:val="739A5D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5E2027"/>
    <w:multiLevelType w:val="hybridMultilevel"/>
    <w:tmpl w:val="47A02A8A"/>
    <w:lvl w:ilvl="0" w:tplc="BB4C011E">
      <w:start w:val="1"/>
      <w:numFmt w:val="decimal"/>
      <w:lvlText w:val="%1.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46C62"/>
    <w:multiLevelType w:val="multilevel"/>
    <w:tmpl w:val="83C00624"/>
    <w:lvl w:ilvl="0">
      <w:start w:val="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21"/>
      <w:numFmt w:val="decimal"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30" w15:restartNumberingAfterBreak="0">
    <w:nsid w:val="790175FE"/>
    <w:multiLevelType w:val="multilevel"/>
    <w:tmpl w:val="A6268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BBF27D9"/>
    <w:multiLevelType w:val="multilevel"/>
    <w:tmpl w:val="3356E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2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3"/>
  </w:num>
  <w:num w:numId="18">
    <w:abstractNumId w:val="20"/>
  </w:num>
  <w:num w:numId="19">
    <w:abstractNumId w:val="21"/>
  </w:num>
  <w:num w:numId="20">
    <w:abstractNumId w:val="22"/>
  </w:num>
  <w:num w:numId="21">
    <w:abstractNumId w:val="30"/>
  </w:num>
  <w:num w:numId="22">
    <w:abstractNumId w:val="31"/>
  </w:num>
  <w:num w:numId="23">
    <w:abstractNumId w:val="17"/>
  </w:num>
  <w:num w:numId="24">
    <w:abstractNumId w:val="19"/>
  </w:num>
  <w:num w:numId="25">
    <w:abstractNumId w:val="24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15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7"/>
    <w:rsid w:val="00001EBE"/>
    <w:rsid w:val="00005F24"/>
    <w:rsid w:val="000137CB"/>
    <w:rsid w:val="0002795A"/>
    <w:rsid w:val="00041C72"/>
    <w:rsid w:val="00042299"/>
    <w:rsid w:val="00054FC9"/>
    <w:rsid w:val="00061AC5"/>
    <w:rsid w:val="0006228F"/>
    <w:rsid w:val="000646BF"/>
    <w:rsid w:val="00067640"/>
    <w:rsid w:val="000814D3"/>
    <w:rsid w:val="0008264C"/>
    <w:rsid w:val="000A0CF2"/>
    <w:rsid w:val="000A47FC"/>
    <w:rsid w:val="000A5276"/>
    <w:rsid w:val="000B3014"/>
    <w:rsid w:val="000C2E10"/>
    <w:rsid w:val="000C4C47"/>
    <w:rsid w:val="000D01A2"/>
    <w:rsid w:val="000D186B"/>
    <w:rsid w:val="000E227A"/>
    <w:rsid w:val="000E3C0A"/>
    <w:rsid w:val="000E6D3B"/>
    <w:rsid w:val="000F114A"/>
    <w:rsid w:val="000F3C94"/>
    <w:rsid w:val="000F4688"/>
    <w:rsid w:val="00115E1B"/>
    <w:rsid w:val="00117B0F"/>
    <w:rsid w:val="00121908"/>
    <w:rsid w:val="0012331C"/>
    <w:rsid w:val="001237BE"/>
    <w:rsid w:val="0013382D"/>
    <w:rsid w:val="00141646"/>
    <w:rsid w:val="00147FFE"/>
    <w:rsid w:val="00153FA3"/>
    <w:rsid w:val="00160949"/>
    <w:rsid w:val="00165B2D"/>
    <w:rsid w:val="001731F3"/>
    <w:rsid w:val="00173B24"/>
    <w:rsid w:val="00174E2F"/>
    <w:rsid w:val="00181CD4"/>
    <w:rsid w:val="00184209"/>
    <w:rsid w:val="00193225"/>
    <w:rsid w:val="00196FC0"/>
    <w:rsid w:val="001B1BD2"/>
    <w:rsid w:val="001D0E5F"/>
    <w:rsid w:val="001D23F6"/>
    <w:rsid w:val="001F4501"/>
    <w:rsid w:val="001F6126"/>
    <w:rsid w:val="0021057D"/>
    <w:rsid w:val="002122A5"/>
    <w:rsid w:val="00230D2B"/>
    <w:rsid w:val="00232E3E"/>
    <w:rsid w:val="002520FD"/>
    <w:rsid w:val="00254F80"/>
    <w:rsid w:val="00266D70"/>
    <w:rsid w:val="002705AE"/>
    <w:rsid w:val="002725BA"/>
    <w:rsid w:val="00280227"/>
    <w:rsid w:val="002833D2"/>
    <w:rsid w:val="002900CF"/>
    <w:rsid w:val="00294422"/>
    <w:rsid w:val="00294874"/>
    <w:rsid w:val="00297880"/>
    <w:rsid w:val="002A1A59"/>
    <w:rsid w:val="002B1A56"/>
    <w:rsid w:val="002B3C34"/>
    <w:rsid w:val="002B633F"/>
    <w:rsid w:val="002C239E"/>
    <w:rsid w:val="002C6F08"/>
    <w:rsid w:val="002E0DA7"/>
    <w:rsid w:val="002E4557"/>
    <w:rsid w:val="002E6680"/>
    <w:rsid w:val="002E6FA1"/>
    <w:rsid w:val="002F13DF"/>
    <w:rsid w:val="002F2F9A"/>
    <w:rsid w:val="00303793"/>
    <w:rsid w:val="00305758"/>
    <w:rsid w:val="003066BF"/>
    <w:rsid w:val="00306D81"/>
    <w:rsid w:val="003073EF"/>
    <w:rsid w:val="0031190D"/>
    <w:rsid w:val="0031235D"/>
    <w:rsid w:val="00313051"/>
    <w:rsid w:val="00327D41"/>
    <w:rsid w:val="00332623"/>
    <w:rsid w:val="00332819"/>
    <w:rsid w:val="00373458"/>
    <w:rsid w:val="00375154"/>
    <w:rsid w:val="00382DA2"/>
    <w:rsid w:val="00395172"/>
    <w:rsid w:val="003A42E6"/>
    <w:rsid w:val="003A6A00"/>
    <w:rsid w:val="003A7F26"/>
    <w:rsid w:val="003B3068"/>
    <w:rsid w:val="003B3634"/>
    <w:rsid w:val="003B377A"/>
    <w:rsid w:val="003C5D25"/>
    <w:rsid w:val="003C7561"/>
    <w:rsid w:val="003D0084"/>
    <w:rsid w:val="003D3246"/>
    <w:rsid w:val="003D66A5"/>
    <w:rsid w:val="003F0697"/>
    <w:rsid w:val="003F7222"/>
    <w:rsid w:val="003F795D"/>
    <w:rsid w:val="004033E7"/>
    <w:rsid w:val="0041372A"/>
    <w:rsid w:val="00422F36"/>
    <w:rsid w:val="00427F4E"/>
    <w:rsid w:val="0043403A"/>
    <w:rsid w:val="00444BCE"/>
    <w:rsid w:val="00444DF5"/>
    <w:rsid w:val="0044748D"/>
    <w:rsid w:val="00452A92"/>
    <w:rsid w:val="0045509C"/>
    <w:rsid w:val="00457CF6"/>
    <w:rsid w:val="00465D67"/>
    <w:rsid w:val="00467296"/>
    <w:rsid w:val="0047221F"/>
    <w:rsid w:val="00473F2E"/>
    <w:rsid w:val="004741F7"/>
    <w:rsid w:val="00475662"/>
    <w:rsid w:val="0047796E"/>
    <w:rsid w:val="00485FCA"/>
    <w:rsid w:val="00492676"/>
    <w:rsid w:val="004933B8"/>
    <w:rsid w:val="0049362E"/>
    <w:rsid w:val="00493F2A"/>
    <w:rsid w:val="004A4139"/>
    <w:rsid w:val="004A5EF8"/>
    <w:rsid w:val="004B4B11"/>
    <w:rsid w:val="004B608F"/>
    <w:rsid w:val="004B6C0D"/>
    <w:rsid w:val="004E0CA0"/>
    <w:rsid w:val="004E11BB"/>
    <w:rsid w:val="00507769"/>
    <w:rsid w:val="00507D38"/>
    <w:rsid w:val="0051095E"/>
    <w:rsid w:val="00514F78"/>
    <w:rsid w:val="005473E1"/>
    <w:rsid w:val="00556B6D"/>
    <w:rsid w:val="005614D1"/>
    <w:rsid w:val="005670A2"/>
    <w:rsid w:val="00574D51"/>
    <w:rsid w:val="00585B25"/>
    <w:rsid w:val="00591D54"/>
    <w:rsid w:val="005946EE"/>
    <w:rsid w:val="005966BB"/>
    <w:rsid w:val="005B1606"/>
    <w:rsid w:val="005B4713"/>
    <w:rsid w:val="005B55F3"/>
    <w:rsid w:val="005C31C5"/>
    <w:rsid w:val="0060415E"/>
    <w:rsid w:val="00620E44"/>
    <w:rsid w:val="00622F06"/>
    <w:rsid w:val="00625B40"/>
    <w:rsid w:val="00633703"/>
    <w:rsid w:val="006344E9"/>
    <w:rsid w:val="00635E68"/>
    <w:rsid w:val="006426DC"/>
    <w:rsid w:val="00652159"/>
    <w:rsid w:val="0068635F"/>
    <w:rsid w:val="0069522C"/>
    <w:rsid w:val="006B1016"/>
    <w:rsid w:val="006B1600"/>
    <w:rsid w:val="006C16A7"/>
    <w:rsid w:val="006C26BF"/>
    <w:rsid w:val="006D7E40"/>
    <w:rsid w:val="00714CEF"/>
    <w:rsid w:val="0071557C"/>
    <w:rsid w:val="00717FAB"/>
    <w:rsid w:val="0072008A"/>
    <w:rsid w:val="007227C0"/>
    <w:rsid w:val="00726A6E"/>
    <w:rsid w:val="00732CB0"/>
    <w:rsid w:val="0073381F"/>
    <w:rsid w:val="007521AE"/>
    <w:rsid w:val="007620E1"/>
    <w:rsid w:val="00762B96"/>
    <w:rsid w:val="00764F3B"/>
    <w:rsid w:val="00780C14"/>
    <w:rsid w:val="007832B2"/>
    <w:rsid w:val="00783E7B"/>
    <w:rsid w:val="00790391"/>
    <w:rsid w:val="007928B4"/>
    <w:rsid w:val="007A200A"/>
    <w:rsid w:val="007A6908"/>
    <w:rsid w:val="007B37E8"/>
    <w:rsid w:val="007D3BC0"/>
    <w:rsid w:val="007D5896"/>
    <w:rsid w:val="007F2C45"/>
    <w:rsid w:val="00801270"/>
    <w:rsid w:val="008061DE"/>
    <w:rsid w:val="00825D53"/>
    <w:rsid w:val="00831978"/>
    <w:rsid w:val="008343BF"/>
    <w:rsid w:val="00854DF7"/>
    <w:rsid w:val="00854EF8"/>
    <w:rsid w:val="008627CD"/>
    <w:rsid w:val="00863799"/>
    <w:rsid w:val="00866A70"/>
    <w:rsid w:val="00875389"/>
    <w:rsid w:val="00880400"/>
    <w:rsid w:val="00883B97"/>
    <w:rsid w:val="00887C2F"/>
    <w:rsid w:val="008905C2"/>
    <w:rsid w:val="008A5F59"/>
    <w:rsid w:val="008A77B5"/>
    <w:rsid w:val="008B1D81"/>
    <w:rsid w:val="008B3A02"/>
    <w:rsid w:val="008C4D53"/>
    <w:rsid w:val="008C60B0"/>
    <w:rsid w:val="008C6CFA"/>
    <w:rsid w:val="008D02A7"/>
    <w:rsid w:val="008D2BC4"/>
    <w:rsid w:val="008D6DCB"/>
    <w:rsid w:val="008D78B5"/>
    <w:rsid w:val="008E2A93"/>
    <w:rsid w:val="009113C4"/>
    <w:rsid w:val="00920CBE"/>
    <w:rsid w:val="00926083"/>
    <w:rsid w:val="00933BCE"/>
    <w:rsid w:val="00936221"/>
    <w:rsid w:val="00940BFD"/>
    <w:rsid w:val="00944731"/>
    <w:rsid w:val="00955297"/>
    <w:rsid w:val="009673DD"/>
    <w:rsid w:val="00967CFD"/>
    <w:rsid w:val="009808B8"/>
    <w:rsid w:val="00985FD1"/>
    <w:rsid w:val="00987986"/>
    <w:rsid w:val="00997ADB"/>
    <w:rsid w:val="009A0509"/>
    <w:rsid w:val="009A3ECC"/>
    <w:rsid w:val="009B0556"/>
    <w:rsid w:val="009C168D"/>
    <w:rsid w:val="009C458C"/>
    <w:rsid w:val="009C4859"/>
    <w:rsid w:val="009C6EB5"/>
    <w:rsid w:val="009C7B23"/>
    <w:rsid w:val="009D2458"/>
    <w:rsid w:val="009D5CCF"/>
    <w:rsid w:val="009E2FD7"/>
    <w:rsid w:val="009F1AD9"/>
    <w:rsid w:val="009F7E3B"/>
    <w:rsid w:val="00A067C1"/>
    <w:rsid w:val="00A12F8B"/>
    <w:rsid w:val="00A30F27"/>
    <w:rsid w:val="00A31C5E"/>
    <w:rsid w:val="00A350F1"/>
    <w:rsid w:val="00A40B40"/>
    <w:rsid w:val="00A44B26"/>
    <w:rsid w:val="00A609D0"/>
    <w:rsid w:val="00A722D3"/>
    <w:rsid w:val="00A74206"/>
    <w:rsid w:val="00A87F06"/>
    <w:rsid w:val="00A920E8"/>
    <w:rsid w:val="00AA121A"/>
    <w:rsid w:val="00AA1B56"/>
    <w:rsid w:val="00AA2E98"/>
    <w:rsid w:val="00AA3D83"/>
    <w:rsid w:val="00AA53A7"/>
    <w:rsid w:val="00AA5CCC"/>
    <w:rsid w:val="00AA63A7"/>
    <w:rsid w:val="00AB19A8"/>
    <w:rsid w:val="00AB725B"/>
    <w:rsid w:val="00AC2BD3"/>
    <w:rsid w:val="00AD1C13"/>
    <w:rsid w:val="00AD4162"/>
    <w:rsid w:val="00AD46D0"/>
    <w:rsid w:val="00AF0534"/>
    <w:rsid w:val="00B03A08"/>
    <w:rsid w:val="00B0646A"/>
    <w:rsid w:val="00B07091"/>
    <w:rsid w:val="00B15A41"/>
    <w:rsid w:val="00B20E52"/>
    <w:rsid w:val="00B21A17"/>
    <w:rsid w:val="00B24123"/>
    <w:rsid w:val="00B256C5"/>
    <w:rsid w:val="00B263D9"/>
    <w:rsid w:val="00B27D5B"/>
    <w:rsid w:val="00B3039C"/>
    <w:rsid w:val="00B32A9B"/>
    <w:rsid w:val="00B36166"/>
    <w:rsid w:val="00B4014F"/>
    <w:rsid w:val="00B43535"/>
    <w:rsid w:val="00B5014C"/>
    <w:rsid w:val="00B5495B"/>
    <w:rsid w:val="00B5654A"/>
    <w:rsid w:val="00B568BF"/>
    <w:rsid w:val="00B7543F"/>
    <w:rsid w:val="00B80249"/>
    <w:rsid w:val="00B81090"/>
    <w:rsid w:val="00B819D2"/>
    <w:rsid w:val="00B94B5D"/>
    <w:rsid w:val="00B95FFB"/>
    <w:rsid w:val="00BA1659"/>
    <w:rsid w:val="00BA51CB"/>
    <w:rsid w:val="00BC296F"/>
    <w:rsid w:val="00BD4E39"/>
    <w:rsid w:val="00BE3474"/>
    <w:rsid w:val="00BF0BFA"/>
    <w:rsid w:val="00C05030"/>
    <w:rsid w:val="00C15929"/>
    <w:rsid w:val="00C23D55"/>
    <w:rsid w:val="00C25A3E"/>
    <w:rsid w:val="00C342C6"/>
    <w:rsid w:val="00C36E77"/>
    <w:rsid w:val="00C41758"/>
    <w:rsid w:val="00C42BCF"/>
    <w:rsid w:val="00C506B3"/>
    <w:rsid w:val="00C51A8C"/>
    <w:rsid w:val="00C52AE4"/>
    <w:rsid w:val="00C534A6"/>
    <w:rsid w:val="00C55640"/>
    <w:rsid w:val="00C62D60"/>
    <w:rsid w:val="00C638CA"/>
    <w:rsid w:val="00C638D7"/>
    <w:rsid w:val="00C72F39"/>
    <w:rsid w:val="00C862B9"/>
    <w:rsid w:val="00C91120"/>
    <w:rsid w:val="00C92956"/>
    <w:rsid w:val="00C97D5C"/>
    <w:rsid w:val="00CA0C32"/>
    <w:rsid w:val="00CB1546"/>
    <w:rsid w:val="00CB4631"/>
    <w:rsid w:val="00CB6FE3"/>
    <w:rsid w:val="00CC4C50"/>
    <w:rsid w:val="00CD2428"/>
    <w:rsid w:val="00CD3AA0"/>
    <w:rsid w:val="00CD3E0D"/>
    <w:rsid w:val="00CD78AB"/>
    <w:rsid w:val="00CE15E4"/>
    <w:rsid w:val="00CE2B59"/>
    <w:rsid w:val="00CE30B1"/>
    <w:rsid w:val="00CE43A4"/>
    <w:rsid w:val="00D029A3"/>
    <w:rsid w:val="00D050E1"/>
    <w:rsid w:val="00D05EE5"/>
    <w:rsid w:val="00D10286"/>
    <w:rsid w:val="00D1107E"/>
    <w:rsid w:val="00D160DD"/>
    <w:rsid w:val="00D21B74"/>
    <w:rsid w:val="00D24383"/>
    <w:rsid w:val="00D34101"/>
    <w:rsid w:val="00D373E5"/>
    <w:rsid w:val="00D421F7"/>
    <w:rsid w:val="00D42B3D"/>
    <w:rsid w:val="00D50EE3"/>
    <w:rsid w:val="00D53370"/>
    <w:rsid w:val="00D62E70"/>
    <w:rsid w:val="00D64EBE"/>
    <w:rsid w:val="00D66B84"/>
    <w:rsid w:val="00D76CE7"/>
    <w:rsid w:val="00D77646"/>
    <w:rsid w:val="00D8145C"/>
    <w:rsid w:val="00D94B8A"/>
    <w:rsid w:val="00D94C78"/>
    <w:rsid w:val="00DA3D2D"/>
    <w:rsid w:val="00DA42E2"/>
    <w:rsid w:val="00DA5618"/>
    <w:rsid w:val="00DB1C30"/>
    <w:rsid w:val="00DB39A0"/>
    <w:rsid w:val="00DB7E4F"/>
    <w:rsid w:val="00DC398F"/>
    <w:rsid w:val="00DC7492"/>
    <w:rsid w:val="00DD2464"/>
    <w:rsid w:val="00DE51B6"/>
    <w:rsid w:val="00DE6D6A"/>
    <w:rsid w:val="00DF0750"/>
    <w:rsid w:val="00DF2D21"/>
    <w:rsid w:val="00E01F96"/>
    <w:rsid w:val="00E0441F"/>
    <w:rsid w:val="00E112EC"/>
    <w:rsid w:val="00E15C9B"/>
    <w:rsid w:val="00E21E43"/>
    <w:rsid w:val="00E25C71"/>
    <w:rsid w:val="00E349AA"/>
    <w:rsid w:val="00E36F33"/>
    <w:rsid w:val="00E401F7"/>
    <w:rsid w:val="00E43FE0"/>
    <w:rsid w:val="00E45DAD"/>
    <w:rsid w:val="00E472A0"/>
    <w:rsid w:val="00E52F4B"/>
    <w:rsid w:val="00E554C0"/>
    <w:rsid w:val="00E55698"/>
    <w:rsid w:val="00E5592C"/>
    <w:rsid w:val="00E704DF"/>
    <w:rsid w:val="00E77C15"/>
    <w:rsid w:val="00E846E0"/>
    <w:rsid w:val="00E85A45"/>
    <w:rsid w:val="00E9141B"/>
    <w:rsid w:val="00E91ADA"/>
    <w:rsid w:val="00EA7C2B"/>
    <w:rsid w:val="00EA7EDF"/>
    <w:rsid w:val="00EB5A83"/>
    <w:rsid w:val="00EB633B"/>
    <w:rsid w:val="00EC3143"/>
    <w:rsid w:val="00ED6667"/>
    <w:rsid w:val="00EE4F2E"/>
    <w:rsid w:val="00EE7A8C"/>
    <w:rsid w:val="00EF229E"/>
    <w:rsid w:val="00EF40EF"/>
    <w:rsid w:val="00EF4D18"/>
    <w:rsid w:val="00F04967"/>
    <w:rsid w:val="00F10A19"/>
    <w:rsid w:val="00F10B65"/>
    <w:rsid w:val="00F1463A"/>
    <w:rsid w:val="00F16C48"/>
    <w:rsid w:val="00F25A8D"/>
    <w:rsid w:val="00F371FF"/>
    <w:rsid w:val="00F412D1"/>
    <w:rsid w:val="00F457A7"/>
    <w:rsid w:val="00F5147F"/>
    <w:rsid w:val="00F551DE"/>
    <w:rsid w:val="00F57A3C"/>
    <w:rsid w:val="00F60595"/>
    <w:rsid w:val="00F61F22"/>
    <w:rsid w:val="00F62E42"/>
    <w:rsid w:val="00F75F6D"/>
    <w:rsid w:val="00F77C29"/>
    <w:rsid w:val="00F82E22"/>
    <w:rsid w:val="00F85809"/>
    <w:rsid w:val="00FB0F00"/>
    <w:rsid w:val="00FB4B69"/>
    <w:rsid w:val="00FB69A9"/>
    <w:rsid w:val="00FB6ACE"/>
    <w:rsid w:val="00FD3649"/>
    <w:rsid w:val="00FD5460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B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06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D02A7"/>
    <w:pPr>
      <w:keepNext/>
      <w:numPr>
        <w:ilvl w:val="1"/>
        <w:numId w:val="1"/>
      </w:numPr>
      <w:jc w:val="both"/>
      <w:outlineLvl w:val="1"/>
    </w:pPr>
    <w:rPr>
      <w:rFonts w:ascii="Arial Narrow" w:eastAsia="Calibri" w:hAnsi="Arial Narro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02A7"/>
    <w:rPr>
      <w:rFonts w:ascii="Arial Narrow" w:hAnsi="Arial Narrow"/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8D02A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02A7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8D02A7"/>
    <w:pPr>
      <w:jc w:val="both"/>
    </w:pPr>
    <w:rPr>
      <w:rFonts w:ascii="Arial Narrow" w:eastAsia="Calibri" w:hAnsi="Arial Narrow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8D02A7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8D02A7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8D02A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uiPriority w:val="99"/>
    <w:rsid w:val="008D02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D02A7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02A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BA1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21F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067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067C1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uiPriority w:val="99"/>
    <w:rsid w:val="00AD1C13"/>
    <w:pPr>
      <w:spacing w:after="120"/>
    </w:pPr>
    <w:rPr>
      <w:kern w:val="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3051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F0750"/>
  </w:style>
  <w:style w:type="character" w:customStyle="1" w:styleId="apple-converted-space">
    <w:name w:val="apple-converted-space"/>
    <w:basedOn w:val="Standardnpsmoodstavce"/>
    <w:rsid w:val="00926083"/>
  </w:style>
  <w:style w:type="paragraph" w:styleId="Prosttext">
    <w:name w:val="Plain Text"/>
    <w:basedOn w:val="Normln"/>
    <w:link w:val="ProsttextChar"/>
    <w:uiPriority w:val="99"/>
    <w:unhideWhenUsed/>
    <w:rsid w:val="007D5896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5896"/>
    <w:rPr>
      <w:rFonts w:eastAsiaTheme="minorHAnsi" w:cstheme="minorBidi"/>
      <w:sz w:val="22"/>
      <w:szCs w:val="2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123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123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50E1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rsid w:val="00875389"/>
    <w:pPr>
      <w:suppressAutoHyphens w:val="0"/>
      <w:spacing w:after="120" w:line="480" w:lineRule="auto"/>
    </w:pPr>
    <w:rPr>
      <w:kern w:val="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538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tp://90.182.97.247/inf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5DEC-F6FC-4C3E-A049-833D6255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2430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cp:lastPrinted>2014-01-06T16:08:00Z</cp:lastPrinted>
  <dcterms:created xsi:type="dcterms:W3CDTF">2023-11-01T10:34:00Z</dcterms:created>
  <dcterms:modified xsi:type="dcterms:W3CDTF">2023-11-06T09:31:00Z</dcterms:modified>
</cp:coreProperties>
</file>