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1FCB" w14:textId="77777777" w:rsidR="00C963F3" w:rsidRPr="00C963F3" w:rsidRDefault="00C963F3" w:rsidP="00C963F3">
      <w:pPr>
        <w:pStyle w:val="Odstavecseseznamem"/>
        <w:widowControl w:val="0"/>
        <w:jc w:val="center"/>
        <w:rPr>
          <w:rFonts w:cstheme="minorHAnsi"/>
          <w:b/>
          <w:color w:val="000000"/>
          <w:szCs w:val="20"/>
        </w:rPr>
      </w:pPr>
      <w:r w:rsidRPr="00C963F3">
        <w:rPr>
          <w:rFonts w:cstheme="minorHAnsi"/>
          <w:b/>
          <w:color w:val="000000"/>
          <w:szCs w:val="20"/>
        </w:rPr>
        <w:t>Smlouva o zajištění služeb</w:t>
      </w:r>
    </w:p>
    <w:p w14:paraId="7734A907" w14:textId="77777777" w:rsidR="00C963F3" w:rsidRPr="00C963F3" w:rsidRDefault="00C963F3" w:rsidP="00C963F3">
      <w:pPr>
        <w:pStyle w:val="Odstavecseseznamem"/>
        <w:widowControl w:val="0"/>
        <w:jc w:val="center"/>
        <w:rPr>
          <w:rFonts w:cstheme="minorHAnsi"/>
          <w:b/>
          <w:color w:val="000000"/>
          <w:szCs w:val="20"/>
        </w:rPr>
      </w:pPr>
      <w:r w:rsidRPr="00C963F3">
        <w:rPr>
          <w:rFonts w:cstheme="minorHAnsi"/>
          <w:b/>
          <w:color w:val="000000"/>
          <w:szCs w:val="20"/>
        </w:rPr>
        <w:t>uzavřená podle ustanovení § 1746 odst. 2 zákona č. 89/2012 Sb., nový občanský zákoník,</w:t>
      </w:r>
    </w:p>
    <w:p w14:paraId="3A455C2B" w14:textId="77777777" w:rsidR="00C963F3" w:rsidRPr="00C963F3" w:rsidRDefault="00C963F3" w:rsidP="00C963F3">
      <w:pPr>
        <w:pStyle w:val="Odstavecseseznamem"/>
        <w:widowControl w:val="0"/>
        <w:jc w:val="center"/>
        <w:rPr>
          <w:rFonts w:cstheme="minorHAnsi"/>
          <w:b/>
          <w:color w:val="000000"/>
          <w:szCs w:val="20"/>
        </w:rPr>
      </w:pPr>
      <w:r w:rsidRPr="00C963F3">
        <w:rPr>
          <w:rFonts w:cstheme="minorHAnsi"/>
          <w:b/>
          <w:color w:val="000000"/>
          <w:szCs w:val="20"/>
        </w:rPr>
        <w:t>ve znění pozdějších předpisů</w:t>
      </w:r>
    </w:p>
    <w:p w14:paraId="273EDBD4" w14:textId="77777777" w:rsidR="00C963F3" w:rsidRPr="00C963F3" w:rsidRDefault="00C963F3" w:rsidP="00C963F3">
      <w:pPr>
        <w:pStyle w:val="Odstavecseseznamem"/>
        <w:widowControl w:val="0"/>
        <w:spacing w:after="120"/>
        <w:contextualSpacing w:val="0"/>
        <w:jc w:val="center"/>
        <w:rPr>
          <w:rFonts w:cstheme="minorHAnsi"/>
          <w:bCs/>
          <w:color w:val="000000"/>
          <w:szCs w:val="20"/>
        </w:rPr>
      </w:pPr>
      <w:r w:rsidRPr="00C963F3">
        <w:rPr>
          <w:rFonts w:cstheme="minorHAnsi"/>
          <w:bCs/>
          <w:color w:val="000000"/>
          <w:szCs w:val="20"/>
        </w:rPr>
        <w:t>(dále jen „smlouva“)</w:t>
      </w:r>
    </w:p>
    <w:p w14:paraId="543BD784" w14:textId="64A19E32" w:rsidR="009525F9" w:rsidRPr="009E6592" w:rsidRDefault="009525F9" w:rsidP="00C963F3">
      <w:pPr>
        <w:pStyle w:val="Odstavecseseznamem"/>
        <w:widowControl w:val="0"/>
        <w:spacing w:after="120"/>
        <w:contextualSpacing w:val="0"/>
        <w:jc w:val="both"/>
        <w:rPr>
          <w:rFonts w:cstheme="minorHAnsi"/>
          <w:color w:val="000000"/>
          <w:szCs w:val="20"/>
        </w:rPr>
      </w:pPr>
      <w:r w:rsidRPr="009E6592">
        <w:rPr>
          <w:rFonts w:cstheme="minorHAnsi"/>
          <w:color w:val="000000"/>
          <w:szCs w:val="20"/>
        </w:rPr>
        <w:t>Níže uvedeného dne, měsíce a roku spolu smluvní strany</w:t>
      </w:r>
    </w:p>
    <w:p w14:paraId="16C7B78D" w14:textId="77777777" w:rsidR="009525F9" w:rsidRPr="001D0656" w:rsidRDefault="009525F9" w:rsidP="009525F9">
      <w:pPr>
        <w:widowControl w:val="0"/>
        <w:tabs>
          <w:tab w:val="left" w:pos="1428"/>
        </w:tabs>
        <w:spacing w:before="360" w:after="0"/>
        <w:ind w:left="714" w:hanging="357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I.</w:t>
      </w:r>
    </w:p>
    <w:p w14:paraId="06D95279" w14:textId="77777777" w:rsidR="009525F9" w:rsidRPr="001D0656" w:rsidRDefault="009525F9" w:rsidP="009525F9">
      <w:pPr>
        <w:widowControl w:val="0"/>
        <w:tabs>
          <w:tab w:val="left" w:pos="1428"/>
        </w:tabs>
        <w:ind w:left="714" w:hanging="357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Smluvní strany</w:t>
      </w:r>
    </w:p>
    <w:p w14:paraId="21F973B8" w14:textId="77777777" w:rsidR="00576791" w:rsidRDefault="00576791" w:rsidP="00576791">
      <w:pPr>
        <w:tabs>
          <w:tab w:val="left" w:pos="1428"/>
          <w:tab w:val="left" w:pos="3838"/>
        </w:tabs>
        <w:spacing w:after="60"/>
        <w:ind w:left="1418" w:hanging="1418"/>
        <w:jc w:val="both"/>
        <w:rPr>
          <w:rFonts w:cstheme="minorHAnsi"/>
          <w:b/>
          <w:bCs/>
          <w:color w:val="000000"/>
          <w:szCs w:val="20"/>
        </w:rPr>
      </w:pPr>
    </w:p>
    <w:p w14:paraId="4B3D3007" w14:textId="30AE18C8" w:rsidR="00576791" w:rsidRPr="006C5F7F" w:rsidRDefault="00576791" w:rsidP="00576791">
      <w:pPr>
        <w:tabs>
          <w:tab w:val="left" w:pos="1428"/>
          <w:tab w:val="left" w:pos="3838"/>
        </w:tabs>
        <w:spacing w:after="60"/>
        <w:ind w:left="1418" w:hanging="1418"/>
        <w:jc w:val="both"/>
        <w:rPr>
          <w:rFonts w:cstheme="minorHAnsi"/>
          <w:b/>
          <w:bCs/>
          <w:color w:val="000000"/>
          <w:szCs w:val="20"/>
        </w:rPr>
      </w:pPr>
      <w:r w:rsidRPr="006C5F7F">
        <w:rPr>
          <w:rFonts w:cstheme="minorHAnsi"/>
          <w:b/>
          <w:bCs/>
          <w:color w:val="000000"/>
          <w:szCs w:val="20"/>
        </w:rPr>
        <w:t>Knihovna AV ČR, v. v. i.</w:t>
      </w:r>
    </w:p>
    <w:p w14:paraId="05685915" w14:textId="77777777" w:rsidR="00576791" w:rsidRPr="006C5F7F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 w:rsidRPr="006C5F7F">
        <w:rPr>
          <w:rFonts w:cstheme="minorHAnsi"/>
          <w:iCs/>
        </w:rPr>
        <w:t>se sídlem:</w:t>
      </w:r>
      <w:r w:rsidRPr="006C5F7F">
        <w:rPr>
          <w:rFonts w:cstheme="minorHAnsi"/>
          <w:iCs/>
        </w:rPr>
        <w:tab/>
        <w:t>Národní 1009/3, 115 22 Praha 1</w:t>
      </w:r>
    </w:p>
    <w:p w14:paraId="0F2E3A9F" w14:textId="77777777" w:rsidR="00576791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zastoupena</w:t>
      </w:r>
      <w:r w:rsidRPr="006C5F7F">
        <w:rPr>
          <w:rFonts w:cstheme="minorHAnsi"/>
          <w:iCs/>
        </w:rPr>
        <w:t>:</w:t>
      </w:r>
      <w:r w:rsidRPr="006C5F7F">
        <w:rPr>
          <w:rFonts w:cstheme="minorHAnsi"/>
          <w:iCs/>
        </w:rPr>
        <w:tab/>
        <w:t>Ing. Magdalen</w:t>
      </w:r>
      <w:r>
        <w:rPr>
          <w:rFonts w:cstheme="minorHAnsi"/>
          <w:iCs/>
        </w:rPr>
        <w:t>ou</w:t>
      </w:r>
      <w:r w:rsidRPr="006C5F7F">
        <w:rPr>
          <w:rFonts w:cstheme="minorHAnsi"/>
          <w:iCs/>
        </w:rPr>
        <w:t xml:space="preserve"> </w:t>
      </w:r>
      <w:proofErr w:type="spellStart"/>
      <w:r w:rsidRPr="006C5F7F">
        <w:rPr>
          <w:rFonts w:cstheme="minorHAnsi"/>
          <w:iCs/>
        </w:rPr>
        <w:t>Veckov</w:t>
      </w:r>
      <w:r>
        <w:rPr>
          <w:rFonts w:cstheme="minorHAnsi"/>
          <w:iCs/>
        </w:rPr>
        <w:t>ou</w:t>
      </w:r>
      <w:proofErr w:type="spellEnd"/>
      <w:r w:rsidRPr="006C5F7F">
        <w:rPr>
          <w:rFonts w:cstheme="minorHAnsi"/>
          <w:iCs/>
        </w:rPr>
        <w:t>, ředitelk</w:t>
      </w:r>
      <w:r>
        <w:rPr>
          <w:rFonts w:cstheme="minorHAnsi"/>
          <w:iCs/>
        </w:rPr>
        <w:t>ou</w:t>
      </w:r>
    </w:p>
    <w:p w14:paraId="7B8B9DE1" w14:textId="77777777" w:rsidR="00576791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 w:rsidRPr="006C5F7F">
        <w:rPr>
          <w:rFonts w:cstheme="minorHAnsi"/>
          <w:iCs/>
        </w:rPr>
        <w:t>IČ:</w:t>
      </w:r>
      <w:r w:rsidRPr="006C5F7F">
        <w:rPr>
          <w:rFonts w:cstheme="minorHAnsi"/>
          <w:iCs/>
        </w:rPr>
        <w:tab/>
        <w:t>679</w:t>
      </w:r>
      <w:r>
        <w:rPr>
          <w:rFonts w:cstheme="minorHAnsi"/>
          <w:iCs/>
        </w:rPr>
        <w:t xml:space="preserve"> </w:t>
      </w:r>
      <w:r w:rsidRPr="006C5F7F">
        <w:rPr>
          <w:rFonts w:cstheme="minorHAnsi"/>
          <w:iCs/>
        </w:rPr>
        <w:t>85</w:t>
      </w:r>
      <w:r>
        <w:rPr>
          <w:rFonts w:cstheme="minorHAnsi"/>
          <w:iCs/>
        </w:rPr>
        <w:t> </w:t>
      </w:r>
      <w:r w:rsidRPr="006C5F7F">
        <w:rPr>
          <w:rFonts w:cstheme="minorHAnsi"/>
          <w:iCs/>
        </w:rPr>
        <w:t>971</w:t>
      </w:r>
    </w:p>
    <w:p w14:paraId="3634C2D1" w14:textId="77777777" w:rsidR="00576791" w:rsidRPr="006C5F7F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DIČ:</w:t>
      </w:r>
      <w:r>
        <w:rPr>
          <w:rFonts w:cstheme="minorHAnsi"/>
          <w:iCs/>
        </w:rPr>
        <w:tab/>
        <w:t>CZ67985971</w:t>
      </w:r>
    </w:p>
    <w:p w14:paraId="21228BFE" w14:textId="77777777" w:rsidR="00576791" w:rsidRPr="006C5F7F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b</w:t>
      </w:r>
      <w:r w:rsidRPr="006C5F7F">
        <w:rPr>
          <w:rFonts w:cstheme="minorHAnsi"/>
          <w:iCs/>
        </w:rPr>
        <w:t>ankovní spojení:</w:t>
      </w:r>
      <w:r w:rsidRPr="006C5F7F">
        <w:rPr>
          <w:rFonts w:cstheme="minorHAnsi"/>
          <w:iCs/>
        </w:rPr>
        <w:tab/>
      </w:r>
      <w:r w:rsidRPr="009576FA">
        <w:rPr>
          <w:rFonts w:cstheme="minorHAnsi"/>
          <w:iCs/>
        </w:rPr>
        <w:t xml:space="preserve">Raiffeisenbank, RB Praha </w:t>
      </w:r>
      <w:r>
        <w:rPr>
          <w:rFonts w:cstheme="minorHAnsi"/>
          <w:iCs/>
        </w:rPr>
        <w:t>1</w:t>
      </w:r>
    </w:p>
    <w:p w14:paraId="45614E5D" w14:textId="0D138112" w:rsidR="00576791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č</w:t>
      </w:r>
      <w:r w:rsidRPr="006C5F7F">
        <w:rPr>
          <w:rFonts w:cstheme="minorHAnsi"/>
          <w:iCs/>
        </w:rPr>
        <w:t>íslo účtu:</w:t>
      </w:r>
      <w:r w:rsidRPr="006C5F7F">
        <w:rPr>
          <w:rFonts w:cstheme="minorHAnsi"/>
          <w:iCs/>
        </w:rPr>
        <w:tab/>
      </w:r>
      <w:proofErr w:type="spellStart"/>
      <w:r w:rsidR="0024293A">
        <w:rPr>
          <w:rFonts w:cstheme="minorHAnsi"/>
          <w:iCs/>
        </w:rPr>
        <w:t>xxx</w:t>
      </w:r>
      <w:proofErr w:type="spellEnd"/>
    </w:p>
    <w:p w14:paraId="41081D60" w14:textId="77777777" w:rsidR="00576791" w:rsidRPr="00905A4F" w:rsidRDefault="00576791" w:rsidP="00576791">
      <w:pPr>
        <w:tabs>
          <w:tab w:val="left" w:pos="1843"/>
        </w:tabs>
        <w:spacing w:after="0"/>
        <w:rPr>
          <w:rFonts w:cstheme="minorHAnsi"/>
          <w:iCs/>
          <w:szCs w:val="20"/>
        </w:rPr>
      </w:pPr>
      <w:r w:rsidRPr="00905A4F">
        <w:rPr>
          <w:rFonts w:cstheme="minorHAnsi"/>
          <w:szCs w:val="20"/>
        </w:rPr>
        <w:t>zapsaná v rejstříku veřejných výzkumných institucí vedeném MŠMT</w:t>
      </w:r>
    </w:p>
    <w:p w14:paraId="6F5BD2AD" w14:textId="77777777" w:rsidR="00576791" w:rsidRPr="006C5F7F" w:rsidRDefault="00576791" w:rsidP="00576791">
      <w:pPr>
        <w:widowControl w:val="0"/>
        <w:tabs>
          <w:tab w:val="left" w:pos="1428"/>
          <w:tab w:val="left" w:pos="2418"/>
          <w:tab w:val="left" w:pos="3838"/>
          <w:tab w:val="left" w:pos="4938"/>
        </w:tabs>
        <w:ind w:left="714" w:hanging="714"/>
        <w:jc w:val="both"/>
        <w:rPr>
          <w:rFonts w:cstheme="minorHAnsi"/>
          <w:color w:val="000000"/>
          <w:szCs w:val="20"/>
        </w:rPr>
      </w:pPr>
      <w:r w:rsidRPr="006C5F7F">
        <w:rPr>
          <w:rFonts w:cstheme="minorHAnsi"/>
          <w:color w:val="000000"/>
          <w:szCs w:val="20"/>
        </w:rPr>
        <w:t xml:space="preserve">(dále jen </w:t>
      </w:r>
      <w:r>
        <w:rPr>
          <w:rFonts w:cstheme="minorHAnsi"/>
          <w:color w:val="000000"/>
          <w:szCs w:val="20"/>
        </w:rPr>
        <w:t>„Objednatel“</w:t>
      </w:r>
      <w:r w:rsidRPr="006C5F7F">
        <w:rPr>
          <w:rFonts w:cstheme="minorHAnsi"/>
          <w:color w:val="000000"/>
          <w:szCs w:val="20"/>
        </w:rPr>
        <w:t>)</w:t>
      </w:r>
    </w:p>
    <w:p w14:paraId="1F218EE3" w14:textId="79D9231F" w:rsidR="00576791" w:rsidRPr="00576791" w:rsidRDefault="00576791" w:rsidP="00576791">
      <w:pPr>
        <w:spacing w:before="240" w:after="60"/>
        <w:rPr>
          <w:rFonts w:cstheme="minorHAnsi"/>
          <w:bCs/>
          <w:iCs/>
        </w:rPr>
      </w:pPr>
      <w:r w:rsidRPr="00576791">
        <w:rPr>
          <w:rFonts w:cstheme="minorHAnsi"/>
          <w:bCs/>
          <w:iCs/>
        </w:rPr>
        <w:t>a</w:t>
      </w:r>
    </w:p>
    <w:p w14:paraId="5A3DB2EA" w14:textId="6DD0DF48" w:rsidR="009525F9" w:rsidRPr="0093649B" w:rsidRDefault="009525F9" w:rsidP="00CD7C24">
      <w:pPr>
        <w:spacing w:before="240" w:after="60"/>
        <w:rPr>
          <w:rFonts w:cstheme="minorHAnsi"/>
          <w:b/>
          <w:iCs/>
        </w:rPr>
      </w:pPr>
      <w:r w:rsidRPr="0093649B">
        <w:rPr>
          <w:rFonts w:cstheme="minorHAnsi"/>
          <w:b/>
          <w:iCs/>
        </w:rPr>
        <w:t>TOTAL SERVICE a.s.</w:t>
      </w:r>
    </w:p>
    <w:p w14:paraId="0C059560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se sídlem:</w:t>
      </w:r>
      <w:r w:rsidRPr="0093649B">
        <w:rPr>
          <w:rFonts w:cstheme="minorHAnsi"/>
          <w:iCs/>
        </w:rPr>
        <w:tab/>
        <w:t>U Uranie 954/18, 170 00 Praha 7</w:t>
      </w:r>
    </w:p>
    <w:p w14:paraId="4D403999" w14:textId="2DDC8D99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zastoupen:</w:t>
      </w:r>
      <w:r w:rsidRPr="0093649B">
        <w:rPr>
          <w:rFonts w:cstheme="minorHAnsi"/>
          <w:iCs/>
        </w:rPr>
        <w:tab/>
      </w:r>
      <w:r w:rsidR="00154CAD">
        <w:rPr>
          <w:rFonts w:cstheme="minorHAnsi"/>
          <w:iCs/>
        </w:rPr>
        <w:t>Ing. Janem Navrátilem</w:t>
      </w:r>
      <w:r>
        <w:rPr>
          <w:rFonts w:cstheme="minorHAnsi"/>
          <w:iCs/>
        </w:rPr>
        <w:t xml:space="preserve">, členem </w:t>
      </w:r>
      <w:r w:rsidRPr="0093649B">
        <w:rPr>
          <w:rFonts w:cstheme="minorHAnsi"/>
          <w:iCs/>
        </w:rPr>
        <w:t>představenstva</w:t>
      </w:r>
    </w:p>
    <w:p w14:paraId="33EE857D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IČ:</w:t>
      </w:r>
      <w:r w:rsidRPr="0093649B">
        <w:rPr>
          <w:rFonts w:cstheme="minorHAnsi"/>
          <w:iCs/>
        </w:rPr>
        <w:tab/>
        <w:t>256 18 067</w:t>
      </w:r>
    </w:p>
    <w:p w14:paraId="6083DD42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DIČ:</w:t>
      </w:r>
      <w:r w:rsidRPr="0093649B">
        <w:rPr>
          <w:rFonts w:cstheme="minorHAnsi"/>
          <w:iCs/>
        </w:rPr>
        <w:tab/>
        <w:t>CZ25618067</w:t>
      </w:r>
    </w:p>
    <w:p w14:paraId="3DCC0671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bankovní spojení:</w:t>
      </w:r>
      <w:r w:rsidRPr="0093649B">
        <w:rPr>
          <w:rFonts w:cstheme="minorHAnsi"/>
          <w:iCs/>
        </w:rPr>
        <w:tab/>
        <w:t>ČSOB</w:t>
      </w:r>
      <w:r>
        <w:rPr>
          <w:rFonts w:cstheme="minorHAnsi"/>
          <w:iCs/>
        </w:rPr>
        <w:t>, a.s.</w:t>
      </w:r>
    </w:p>
    <w:p w14:paraId="571FF23E" w14:textId="4AF47A17" w:rsidR="009525F9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číslo účtu:</w:t>
      </w:r>
      <w:r>
        <w:rPr>
          <w:rFonts w:cstheme="minorHAnsi"/>
          <w:iCs/>
        </w:rPr>
        <w:tab/>
      </w:r>
      <w:proofErr w:type="spellStart"/>
      <w:r w:rsidR="0024293A">
        <w:rPr>
          <w:rFonts w:cstheme="minorHAnsi"/>
          <w:iCs/>
        </w:rPr>
        <w:t>xxx</w:t>
      </w:r>
      <w:proofErr w:type="spellEnd"/>
    </w:p>
    <w:p w14:paraId="7F9D2284" w14:textId="3E77B6FA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e-mail:</w:t>
      </w:r>
      <w:r w:rsidRPr="0093649B">
        <w:rPr>
          <w:rFonts w:cstheme="minorHAnsi"/>
          <w:iCs/>
        </w:rPr>
        <w:tab/>
      </w:r>
      <w:r w:rsidRPr="009576FA">
        <w:rPr>
          <w:rFonts w:cstheme="minorHAnsi"/>
          <w:iCs/>
        </w:rPr>
        <w:t>sales@totalservice.cz</w:t>
      </w:r>
    </w:p>
    <w:p w14:paraId="4A4214AB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telefon</w:t>
      </w:r>
      <w:r w:rsidRPr="0093649B">
        <w:rPr>
          <w:rFonts w:cstheme="minorHAnsi"/>
          <w:iCs/>
        </w:rPr>
        <w:tab/>
        <w:t>+420 270 002 811</w:t>
      </w:r>
    </w:p>
    <w:p w14:paraId="641FC18E" w14:textId="77777777" w:rsidR="009525F9" w:rsidRPr="0093649B" w:rsidRDefault="009525F9" w:rsidP="003850C9">
      <w:pPr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zapsaná v obchodním rejstříku vedeném Městským soudem v Praze, oddíl B, vložka 23580 </w:t>
      </w:r>
    </w:p>
    <w:p w14:paraId="315151D5" w14:textId="351923CF" w:rsidR="009525F9" w:rsidRPr="0093649B" w:rsidRDefault="009525F9" w:rsidP="009525F9">
      <w:pPr>
        <w:widowControl w:val="0"/>
        <w:tabs>
          <w:tab w:val="left" w:pos="1428"/>
          <w:tab w:val="left" w:pos="2418"/>
          <w:tab w:val="left" w:pos="3858"/>
        </w:tabs>
        <w:ind w:left="714" w:hanging="714"/>
        <w:jc w:val="both"/>
        <w:rPr>
          <w:rFonts w:cstheme="minorHAnsi"/>
          <w:color w:val="000000"/>
          <w:szCs w:val="20"/>
        </w:rPr>
      </w:pPr>
      <w:r w:rsidRPr="0093649B">
        <w:rPr>
          <w:rFonts w:cstheme="minorHAnsi"/>
          <w:color w:val="000000"/>
          <w:szCs w:val="20"/>
        </w:rPr>
        <w:t xml:space="preserve">(dále jen </w:t>
      </w:r>
      <w:r>
        <w:rPr>
          <w:rFonts w:cstheme="minorHAnsi"/>
          <w:color w:val="000000"/>
          <w:szCs w:val="20"/>
        </w:rPr>
        <w:t>„</w:t>
      </w:r>
      <w:r w:rsidR="00576791">
        <w:rPr>
          <w:rFonts w:cstheme="minorHAnsi"/>
          <w:color w:val="000000"/>
          <w:szCs w:val="20"/>
        </w:rPr>
        <w:t>Poskytovatel</w:t>
      </w:r>
      <w:r>
        <w:rPr>
          <w:rFonts w:cstheme="minorHAnsi"/>
          <w:color w:val="000000"/>
          <w:szCs w:val="20"/>
        </w:rPr>
        <w:t>“</w:t>
      </w:r>
      <w:r w:rsidRPr="0093649B">
        <w:rPr>
          <w:rFonts w:cstheme="minorHAnsi"/>
          <w:color w:val="000000"/>
          <w:szCs w:val="20"/>
        </w:rPr>
        <w:t>)</w:t>
      </w:r>
    </w:p>
    <w:p w14:paraId="5DE82547" w14:textId="77777777" w:rsidR="009525F9" w:rsidRPr="006C5F7F" w:rsidRDefault="009525F9" w:rsidP="009525F9">
      <w:pPr>
        <w:pStyle w:val="Odstavecseseznamem"/>
        <w:widowControl w:val="0"/>
        <w:spacing w:before="240" w:after="60"/>
        <w:contextualSpacing w:val="0"/>
        <w:jc w:val="both"/>
        <w:rPr>
          <w:rFonts w:cstheme="minorHAnsi"/>
          <w:color w:val="000000"/>
          <w:szCs w:val="20"/>
        </w:rPr>
      </w:pPr>
      <w:r w:rsidRPr="006C5F7F">
        <w:rPr>
          <w:rFonts w:cstheme="minorHAnsi"/>
          <w:color w:val="000000"/>
          <w:szCs w:val="20"/>
        </w:rPr>
        <w:t>společně dále jen „</w:t>
      </w:r>
      <w:r>
        <w:rPr>
          <w:rFonts w:cstheme="minorHAnsi"/>
          <w:color w:val="000000"/>
          <w:szCs w:val="20"/>
        </w:rPr>
        <w:t>S</w:t>
      </w:r>
      <w:r w:rsidRPr="006C5F7F">
        <w:rPr>
          <w:rFonts w:cstheme="minorHAnsi"/>
          <w:color w:val="000000"/>
          <w:szCs w:val="20"/>
        </w:rPr>
        <w:t>mluvní strany“ uzavřely tuto smlouvu.</w:t>
      </w:r>
    </w:p>
    <w:p w14:paraId="2DEAEC29" w14:textId="77777777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II.</w:t>
      </w:r>
    </w:p>
    <w:p w14:paraId="2872B2CB" w14:textId="77777777" w:rsidR="009525F9" w:rsidRPr="001D0656" w:rsidRDefault="009525F9" w:rsidP="008A0838">
      <w:pPr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 xml:space="preserve">Předmět </w:t>
      </w:r>
      <w:r>
        <w:rPr>
          <w:rFonts w:cstheme="minorHAnsi"/>
          <w:b/>
          <w:color w:val="000000"/>
          <w:szCs w:val="20"/>
        </w:rPr>
        <w:t>smlouvy</w:t>
      </w:r>
    </w:p>
    <w:p w14:paraId="08536C39" w14:textId="2FE99BD7" w:rsidR="00576791" w:rsidRDefault="00576791" w:rsidP="004B59D6">
      <w:pPr>
        <w:pStyle w:val="Odstavecseseznamem"/>
        <w:widowControl w:val="0"/>
        <w:numPr>
          <w:ilvl w:val="0"/>
          <w:numId w:val="27"/>
        </w:numPr>
        <w:spacing w:after="120"/>
        <w:ind w:hanging="720"/>
        <w:contextualSpacing w:val="0"/>
        <w:jc w:val="both"/>
        <w:rPr>
          <w:rFonts w:cstheme="minorHAnsi"/>
          <w:color w:val="000000"/>
          <w:szCs w:val="20"/>
        </w:rPr>
      </w:pPr>
      <w:r w:rsidRPr="004B59D6">
        <w:rPr>
          <w:rFonts w:cstheme="minorHAnsi"/>
          <w:color w:val="000000"/>
          <w:szCs w:val="20"/>
        </w:rPr>
        <w:t xml:space="preserve">Poskytovatel se touto smlouvou zavazuje ve sjednané době a za sjednaných podmínek dodat </w:t>
      </w:r>
      <w:r w:rsidR="002C60A2">
        <w:rPr>
          <w:rFonts w:cstheme="minorHAnsi"/>
          <w:color w:val="000000"/>
          <w:szCs w:val="20"/>
        </w:rPr>
        <w:t>O</w:t>
      </w:r>
      <w:r w:rsidRPr="004B59D6">
        <w:rPr>
          <w:rFonts w:cstheme="minorHAnsi"/>
          <w:color w:val="000000"/>
          <w:szCs w:val="20"/>
        </w:rPr>
        <w:t>bjednateli služby v souladu se specifikací služeb uvedenou v příloze č. 1 této smlouvy, která</w:t>
      </w:r>
      <w:r w:rsidR="004B59D6" w:rsidRPr="004B59D6">
        <w:rPr>
          <w:rFonts w:cstheme="minorHAnsi"/>
          <w:color w:val="000000"/>
          <w:szCs w:val="20"/>
        </w:rPr>
        <w:t xml:space="preserve"> </w:t>
      </w:r>
      <w:r w:rsidRPr="004B59D6">
        <w:rPr>
          <w:rFonts w:cstheme="minorHAnsi"/>
          <w:color w:val="000000"/>
          <w:szCs w:val="20"/>
        </w:rPr>
        <w:t xml:space="preserve">vychází z nabídky </w:t>
      </w:r>
      <w:r w:rsidR="004B59D6" w:rsidRPr="004B59D6">
        <w:rPr>
          <w:rFonts w:cstheme="minorHAnsi"/>
          <w:color w:val="000000"/>
          <w:szCs w:val="20"/>
        </w:rPr>
        <w:t>NAB-</w:t>
      </w:r>
      <w:proofErr w:type="gramStart"/>
      <w:r w:rsidR="004B59D6" w:rsidRPr="004B59D6">
        <w:rPr>
          <w:rFonts w:cstheme="minorHAnsi"/>
          <w:color w:val="000000"/>
          <w:szCs w:val="20"/>
        </w:rPr>
        <w:t>09319-S2Y3S4</w:t>
      </w:r>
      <w:proofErr w:type="gramEnd"/>
      <w:r w:rsidR="004B59D6" w:rsidRPr="004B59D6">
        <w:rPr>
          <w:rFonts w:cstheme="minorHAnsi"/>
          <w:color w:val="000000"/>
          <w:szCs w:val="20"/>
        </w:rPr>
        <w:t xml:space="preserve"> </w:t>
      </w:r>
      <w:r w:rsidRPr="004B59D6">
        <w:rPr>
          <w:rFonts w:cstheme="minorHAnsi"/>
          <w:color w:val="000000"/>
          <w:szCs w:val="20"/>
        </w:rPr>
        <w:t xml:space="preserve">poskytovatele podané </w:t>
      </w:r>
      <w:r w:rsidR="004B59D6" w:rsidRPr="004B59D6">
        <w:rPr>
          <w:rFonts w:cstheme="minorHAnsi"/>
          <w:color w:val="000000"/>
          <w:szCs w:val="20"/>
        </w:rPr>
        <w:t>dne 13.10.2023 s </w:t>
      </w:r>
      <w:r w:rsidRPr="004B59D6">
        <w:rPr>
          <w:rFonts w:cstheme="minorHAnsi"/>
          <w:color w:val="000000"/>
          <w:szCs w:val="20"/>
        </w:rPr>
        <w:t>názvem</w:t>
      </w:r>
      <w:r w:rsidR="004B59D6" w:rsidRPr="004B59D6">
        <w:rPr>
          <w:rFonts w:cstheme="minorHAnsi"/>
          <w:color w:val="000000"/>
          <w:szCs w:val="20"/>
        </w:rPr>
        <w:t xml:space="preserve"> </w:t>
      </w:r>
      <w:r w:rsidRPr="004B59D6">
        <w:rPr>
          <w:rFonts w:cstheme="minorHAnsi"/>
          <w:color w:val="000000"/>
          <w:szCs w:val="20"/>
        </w:rPr>
        <w:t>„</w:t>
      </w:r>
      <w:r w:rsidR="004B59D6" w:rsidRPr="004B59D6">
        <w:rPr>
          <w:rFonts w:cstheme="minorHAnsi"/>
          <w:color w:val="000000"/>
          <w:szCs w:val="20"/>
        </w:rPr>
        <w:t>Prodloužení podpory IBM datových úložišť lokalit Národní a Jenštejn“</w:t>
      </w:r>
      <w:r w:rsidRPr="004B59D6">
        <w:rPr>
          <w:rFonts w:cstheme="minorHAnsi"/>
          <w:color w:val="000000"/>
          <w:szCs w:val="20"/>
        </w:rPr>
        <w:t xml:space="preserve"> (dále jen „služby“).</w:t>
      </w:r>
    </w:p>
    <w:p w14:paraId="20E21E13" w14:textId="77777777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III.</w:t>
      </w:r>
    </w:p>
    <w:p w14:paraId="797EEFED" w14:textId="2B1AADAF" w:rsidR="00F65B30" w:rsidRPr="00F65B30" w:rsidRDefault="00F65B30" w:rsidP="00F65B30">
      <w:pPr>
        <w:widowControl w:val="0"/>
        <w:tabs>
          <w:tab w:val="left" w:pos="667"/>
          <w:tab w:val="left" w:pos="1289"/>
        </w:tabs>
        <w:suppressAutoHyphens/>
        <w:ind w:left="725"/>
        <w:rPr>
          <w:rFonts w:cstheme="minorHAnsi"/>
          <w:color w:val="000000"/>
          <w:szCs w:val="20"/>
        </w:rPr>
      </w:pPr>
      <w:r>
        <w:rPr>
          <w:rFonts w:cstheme="minorHAnsi"/>
          <w:b/>
          <w:color w:val="000000"/>
          <w:szCs w:val="20"/>
        </w:rPr>
        <w:tab/>
      </w:r>
      <w:r>
        <w:rPr>
          <w:rFonts w:cstheme="minorHAnsi"/>
          <w:b/>
          <w:color w:val="000000"/>
          <w:szCs w:val="20"/>
        </w:rPr>
        <w:tab/>
      </w:r>
      <w:r>
        <w:rPr>
          <w:rFonts w:cstheme="minorHAnsi"/>
          <w:b/>
          <w:color w:val="000000"/>
          <w:szCs w:val="20"/>
        </w:rPr>
        <w:tab/>
      </w:r>
      <w:r>
        <w:rPr>
          <w:rFonts w:cstheme="minorHAnsi"/>
          <w:b/>
          <w:color w:val="000000"/>
          <w:szCs w:val="20"/>
        </w:rPr>
        <w:tab/>
      </w:r>
      <w:r w:rsidRPr="00F65B30">
        <w:rPr>
          <w:rFonts w:cstheme="minorHAnsi"/>
          <w:b/>
          <w:color w:val="000000"/>
          <w:szCs w:val="20"/>
        </w:rPr>
        <w:t>Cena za plnění služeb, platební podmínky</w:t>
      </w:r>
    </w:p>
    <w:p w14:paraId="66073911" w14:textId="331D388F" w:rsidR="009525F9" w:rsidRPr="001D0656" w:rsidRDefault="009525F9" w:rsidP="004B59D6">
      <w:pPr>
        <w:widowControl w:val="0"/>
        <w:numPr>
          <w:ilvl w:val="0"/>
          <w:numId w:val="21"/>
        </w:numPr>
        <w:tabs>
          <w:tab w:val="left" w:pos="667"/>
          <w:tab w:val="left" w:pos="1289"/>
        </w:tabs>
        <w:suppressAutoHyphens/>
        <w:ind w:hanging="725"/>
        <w:jc w:val="both"/>
        <w:rPr>
          <w:rFonts w:cstheme="minorHAnsi"/>
          <w:color w:val="000000"/>
          <w:szCs w:val="20"/>
        </w:rPr>
      </w:pPr>
      <w:r w:rsidRPr="001D0656">
        <w:rPr>
          <w:rFonts w:cstheme="minorHAnsi"/>
          <w:color w:val="000000"/>
          <w:szCs w:val="20"/>
        </w:rPr>
        <w:t>Smluvní strany se dohodly, že celková cena</w:t>
      </w:r>
      <w:r w:rsidR="00F65B30">
        <w:rPr>
          <w:rFonts w:cstheme="minorHAnsi"/>
          <w:color w:val="000000"/>
          <w:szCs w:val="20"/>
        </w:rPr>
        <w:t xml:space="preserve"> za plnění služeb</w:t>
      </w:r>
      <w:r w:rsidRPr="001D0656">
        <w:rPr>
          <w:rFonts w:cstheme="minorHAnsi"/>
          <w:color w:val="000000"/>
          <w:szCs w:val="20"/>
        </w:rPr>
        <w:t xml:space="preserve"> </w:t>
      </w:r>
      <w:r>
        <w:rPr>
          <w:rFonts w:cstheme="minorHAnsi"/>
          <w:color w:val="000000"/>
          <w:szCs w:val="20"/>
        </w:rPr>
        <w:t>činí</w:t>
      </w:r>
      <w:r w:rsidRPr="001D0656">
        <w:rPr>
          <w:rFonts w:cstheme="minorHAnsi"/>
          <w:color w:val="000000"/>
          <w:szCs w:val="20"/>
        </w:rPr>
        <w:t>:</w:t>
      </w:r>
    </w:p>
    <w:p w14:paraId="3E2530F8" w14:textId="5FA4F471" w:rsidR="009525F9" w:rsidRPr="001D0656" w:rsidRDefault="009525F9" w:rsidP="009525F9">
      <w:pPr>
        <w:widowControl w:val="0"/>
        <w:tabs>
          <w:tab w:val="left" w:pos="1428"/>
          <w:tab w:val="left" w:pos="2418"/>
        </w:tabs>
        <w:ind w:left="714" w:hanging="5"/>
        <w:jc w:val="both"/>
        <w:rPr>
          <w:rFonts w:cstheme="minorHAnsi"/>
          <w:szCs w:val="20"/>
        </w:rPr>
      </w:pPr>
      <w:r w:rsidRPr="001D0656">
        <w:rPr>
          <w:rFonts w:cstheme="minorHAnsi"/>
          <w:color w:val="000000"/>
          <w:szCs w:val="20"/>
        </w:rPr>
        <w:t>Cena celkem bez DPH:</w:t>
      </w:r>
      <w:r w:rsidRPr="001D0656">
        <w:rPr>
          <w:rFonts w:cstheme="minorHAnsi"/>
          <w:color w:val="000000"/>
          <w:szCs w:val="20"/>
        </w:rPr>
        <w:tab/>
      </w:r>
      <w:r w:rsidRPr="001D0656">
        <w:rPr>
          <w:rFonts w:cstheme="minorHAnsi"/>
          <w:color w:val="000000"/>
          <w:szCs w:val="20"/>
        </w:rPr>
        <w:tab/>
      </w:r>
      <w:r w:rsidR="00F6394A">
        <w:rPr>
          <w:rFonts w:cstheme="minorHAnsi"/>
          <w:color w:val="000000"/>
          <w:szCs w:val="20"/>
        </w:rPr>
        <w:t xml:space="preserve">   </w:t>
      </w:r>
      <w:r w:rsidR="00F6394A" w:rsidRPr="00F6394A">
        <w:rPr>
          <w:rFonts w:cstheme="minorHAnsi"/>
          <w:color w:val="000000"/>
          <w:szCs w:val="20"/>
        </w:rPr>
        <w:t>898 516,00 Kč</w:t>
      </w:r>
    </w:p>
    <w:p w14:paraId="33D4743C" w14:textId="4D0C7136" w:rsidR="009525F9" w:rsidRPr="001D0656" w:rsidRDefault="009525F9" w:rsidP="009525F9">
      <w:pPr>
        <w:widowControl w:val="0"/>
        <w:tabs>
          <w:tab w:val="left" w:pos="1428"/>
          <w:tab w:val="left" w:pos="2418"/>
        </w:tabs>
        <w:ind w:left="714" w:hanging="5"/>
        <w:jc w:val="both"/>
        <w:rPr>
          <w:rFonts w:cstheme="minorHAnsi"/>
          <w:szCs w:val="20"/>
        </w:rPr>
      </w:pPr>
      <w:r w:rsidRPr="001D0656">
        <w:rPr>
          <w:rFonts w:cstheme="minorHAnsi"/>
          <w:color w:val="000000"/>
          <w:szCs w:val="20"/>
        </w:rPr>
        <w:t xml:space="preserve">DPH </w:t>
      </w:r>
      <w:proofErr w:type="gramStart"/>
      <w:r w:rsidRPr="001D0656">
        <w:rPr>
          <w:rFonts w:cstheme="minorHAnsi"/>
          <w:color w:val="000000"/>
          <w:szCs w:val="20"/>
        </w:rPr>
        <w:t>2</w:t>
      </w:r>
      <w:r w:rsidR="00DC3644">
        <w:rPr>
          <w:rFonts w:cstheme="minorHAnsi"/>
          <w:color w:val="000000"/>
          <w:szCs w:val="20"/>
        </w:rPr>
        <w:t>1</w:t>
      </w:r>
      <w:r w:rsidRPr="001D0656">
        <w:rPr>
          <w:rFonts w:cstheme="minorHAnsi"/>
          <w:color w:val="000000"/>
          <w:szCs w:val="20"/>
        </w:rPr>
        <w:t>%</w:t>
      </w:r>
      <w:proofErr w:type="gramEnd"/>
      <w:r w:rsidRPr="001D0656">
        <w:rPr>
          <w:rFonts w:cstheme="minorHAnsi"/>
          <w:color w:val="000000"/>
          <w:szCs w:val="20"/>
        </w:rPr>
        <w:t>:</w:t>
      </w:r>
      <w:r w:rsidRPr="001D0656">
        <w:rPr>
          <w:rFonts w:cstheme="minorHAnsi"/>
          <w:color w:val="000000"/>
          <w:szCs w:val="20"/>
        </w:rPr>
        <w:tab/>
      </w:r>
      <w:r w:rsidRPr="001D0656">
        <w:rPr>
          <w:rFonts w:cstheme="minorHAnsi"/>
          <w:color w:val="000000"/>
          <w:szCs w:val="20"/>
        </w:rPr>
        <w:tab/>
      </w:r>
      <w:r w:rsidRPr="001D0656">
        <w:rPr>
          <w:rFonts w:cstheme="minorHAnsi"/>
          <w:color w:val="000000"/>
          <w:szCs w:val="20"/>
        </w:rPr>
        <w:tab/>
      </w:r>
      <w:r w:rsidR="00F6394A">
        <w:rPr>
          <w:rFonts w:cstheme="minorHAnsi"/>
          <w:color w:val="000000"/>
          <w:szCs w:val="20"/>
        </w:rPr>
        <w:t xml:space="preserve">   </w:t>
      </w:r>
      <w:r w:rsidR="00F6394A" w:rsidRPr="00F6394A">
        <w:rPr>
          <w:rFonts w:cstheme="minorHAnsi"/>
          <w:color w:val="000000"/>
          <w:szCs w:val="20"/>
        </w:rPr>
        <w:t>188 688,36 Kč</w:t>
      </w:r>
    </w:p>
    <w:p w14:paraId="787BE8FA" w14:textId="637CEE7B" w:rsidR="009525F9" w:rsidRPr="001D0656" w:rsidRDefault="009525F9" w:rsidP="009525F9">
      <w:pPr>
        <w:widowControl w:val="0"/>
        <w:tabs>
          <w:tab w:val="left" w:pos="1428"/>
          <w:tab w:val="left" w:pos="2418"/>
        </w:tabs>
        <w:ind w:left="714" w:hanging="5"/>
        <w:jc w:val="both"/>
        <w:rPr>
          <w:rFonts w:cstheme="minorHAnsi"/>
          <w:szCs w:val="20"/>
        </w:rPr>
      </w:pPr>
      <w:r w:rsidRPr="001D0656">
        <w:rPr>
          <w:rFonts w:cstheme="minorHAnsi"/>
          <w:color w:val="000000"/>
          <w:szCs w:val="20"/>
        </w:rPr>
        <w:t>Cena celkem včetně DPH:</w:t>
      </w:r>
      <w:r w:rsidRPr="001D0656">
        <w:rPr>
          <w:rFonts w:cstheme="minorHAnsi"/>
          <w:color w:val="000000"/>
          <w:szCs w:val="20"/>
        </w:rPr>
        <w:tab/>
      </w:r>
      <w:r w:rsidR="00F6394A">
        <w:rPr>
          <w:rFonts w:cstheme="minorHAnsi"/>
          <w:color w:val="000000"/>
          <w:szCs w:val="20"/>
        </w:rPr>
        <w:tab/>
      </w:r>
      <w:r w:rsidR="00F6394A" w:rsidRPr="00F6394A">
        <w:rPr>
          <w:rFonts w:cstheme="minorHAnsi"/>
          <w:color w:val="000000"/>
          <w:szCs w:val="20"/>
        </w:rPr>
        <w:t>1 087 204,36 Kč</w:t>
      </w:r>
    </w:p>
    <w:p w14:paraId="44A5AE17" w14:textId="2F5E7A32" w:rsidR="009525F9" w:rsidRPr="001D0656" w:rsidRDefault="009525F9" w:rsidP="00ED658A">
      <w:pPr>
        <w:widowControl w:val="0"/>
        <w:numPr>
          <w:ilvl w:val="0"/>
          <w:numId w:val="24"/>
        </w:numPr>
        <w:tabs>
          <w:tab w:val="left" w:pos="717"/>
        </w:tabs>
        <w:suppressAutoHyphens/>
        <w:ind w:left="717" w:hanging="714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Smluvní strany se </w:t>
      </w:r>
      <w:r w:rsidRPr="001D0656">
        <w:rPr>
          <w:rFonts w:cstheme="minorHAnsi"/>
          <w:color w:val="000000"/>
          <w:szCs w:val="20"/>
        </w:rPr>
        <w:t>dohodl</w:t>
      </w:r>
      <w:r>
        <w:rPr>
          <w:rFonts w:cstheme="minorHAnsi"/>
          <w:color w:val="000000"/>
          <w:szCs w:val="20"/>
        </w:rPr>
        <w:t>y</w:t>
      </w:r>
      <w:r w:rsidRPr="001D0656">
        <w:rPr>
          <w:rFonts w:cstheme="minorHAnsi"/>
          <w:color w:val="000000"/>
          <w:szCs w:val="20"/>
        </w:rPr>
        <w:t xml:space="preserve">, že </w:t>
      </w:r>
      <w:r w:rsidR="002C60A2" w:rsidRPr="002C60A2">
        <w:rPr>
          <w:rFonts w:cstheme="minorHAnsi"/>
          <w:color w:val="000000"/>
          <w:szCs w:val="20"/>
        </w:rPr>
        <w:t xml:space="preserve">cena za plnění služeb </w:t>
      </w:r>
      <w:r w:rsidRPr="001D0656">
        <w:rPr>
          <w:rFonts w:cstheme="minorHAnsi"/>
          <w:color w:val="000000"/>
          <w:szCs w:val="20"/>
        </w:rPr>
        <w:t xml:space="preserve">bude uhrazena na základě </w:t>
      </w:r>
      <w:r w:rsidR="00140D48">
        <w:rPr>
          <w:rFonts w:cstheme="minorHAnsi"/>
          <w:color w:val="000000"/>
          <w:szCs w:val="20"/>
        </w:rPr>
        <w:t xml:space="preserve">potvrzení výrobce o provedené registraci prodlužující </w:t>
      </w:r>
      <w:r w:rsidR="00140D48" w:rsidRPr="00140D48">
        <w:rPr>
          <w:rFonts w:cstheme="minorHAnsi"/>
          <w:color w:val="000000"/>
          <w:szCs w:val="20"/>
        </w:rPr>
        <w:t>podpory IBM datových úložišť lokalit Národní a Jenštejn</w:t>
      </w:r>
      <w:r w:rsidRPr="001D0656">
        <w:rPr>
          <w:rFonts w:cstheme="minorHAnsi"/>
          <w:color w:val="000000"/>
          <w:szCs w:val="20"/>
        </w:rPr>
        <w:t xml:space="preserve">. </w:t>
      </w:r>
      <w:r w:rsidR="002C60A2">
        <w:rPr>
          <w:rFonts w:cstheme="minorHAnsi"/>
          <w:color w:val="000000"/>
          <w:szCs w:val="20"/>
        </w:rPr>
        <w:t>C</w:t>
      </w:r>
      <w:r w:rsidR="002C60A2" w:rsidRPr="002C60A2">
        <w:rPr>
          <w:rFonts w:cstheme="minorHAnsi"/>
          <w:color w:val="000000"/>
          <w:szCs w:val="20"/>
        </w:rPr>
        <w:t xml:space="preserve">ena za plnění služeb </w:t>
      </w:r>
      <w:r w:rsidRPr="001D0656">
        <w:rPr>
          <w:rFonts w:cstheme="minorHAnsi"/>
          <w:color w:val="000000"/>
          <w:szCs w:val="20"/>
        </w:rPr>
        <w:t xml:space="preserve">bude uhrazena na účet </w:t>
      </w:r>
      <w:r w:rsidR="000E0B8A">
        <w:rPr>
          <w:rFonts w:cstheme="minorHAnsi"/>
          <w:color w:val="000000"/>
          <w:szCs w:val="20"/>
        </w:rPr>
        <w:t>Poskyto</w:t>
      </w:r>
      <w:r>
        <w:rPr>
          <w:rFonts w:cstheme="minorHAnsi"/>
          <w:color w:val="000000"/>
          <w:szCs w:val="20"/>
        </w:rPr>
        <w:t>vatele</w:t>
      </w:r>
      <w:r w:rsidRPr="001D0656">
        <w:rPr>
          <w:rFonts w:cstheme="minorHAnsi"/>
          <w:color w:val="000000"/>
          <w:szCs w:val="20"/>
        </w:rPr>
        <w:t xml:space="preserve"> vedeného </w:t>
      </w:r>
      <w:r>
        <w:rPr>
          <w:rFonts w:cstheme="minorHAnsi"/>
          <w:color w:val="000000"/>
          <w:szCs w:val="20"/>
        </w:rPr>
        <w:t>v Článku I. této smlouvy</w:t>
      </w:r>
      <w:r w:rsidRPr="001D0656">
        <w:rPr>
          <w:rFonts w:cstheme="minorHAnsi"/>
          <w:color w:val="000000"/>
          <w:szCs w:val="20"/>
        </w:rPr>
        <w:t>.</w:t>
      </w:r>
    </w:p>
    <w:p w14:paraId="23147828" w14:textId="4DBAC562" w:rsidR="009525F9" w:rsidRPr="001D0656" w:rsidRDefault="002C60A2" w:rsidP="00ED658A">
      <w:pPr>
        <w:widowControl w:val="0"/>
        <w:numPr>
          <w:ilvl w:val="0"/>
          <w:numId w:val="24"/>
        </w:numPr>
        <w:tabs>
          <w:tab w:val="left" w:pos="717"/>
        </w:tabs>
        <w:suppressAutoHyphens/>
        <w:ind w:left="717" w:hanging="714"/>
        <w:jc w:val="both"/>
        <w:rPr>
          <w:rFonts w:cstheme="minorHAnsi"/>
          <w:szCs w:val="20"/>
        </w:rPr>
      </w:pPr>
      <w:r>
        <w:rPr>
          <w:rFonts w:cstheme="minorHAnsi"/>
          <w:color w:val="000000"/>
          <w:szCs w:val="20"/>
        </w:rPr>
        <w:lastRenderedPageBreak/>
        <w:t>C</w:t>
      </w:r>
      <w:r w:rsidRPr="002C60A2">
        <w:rPr>
          <w:rFonts w:cstheme="minorHAnsi"/>
          <w:color w:val="000000"/>
          <w:szCs w:val="20"/>
        </w:rPr>
        <w:t xml:space="preserve">ena za plnění služeb </w:t>
      </w:r>
      <w:r w:rsidR="009525F9" w:rsidRPr="001D0656">
        <w:rPr>
          <w:rFonts w:cstheme="minorHAnsi"/>
          <w:color w:val="000000"/>
          <w:szCs w:val="20"/>
        </w:rPr>
        <w:t xml:space="preserve">dle </w:t>
      </w:r>
      <w:r w:rsidR="009525F9">
        <w:rPr>
          <w:rFonts w:cstheme="minorHAnsi"/>
          <w:color w:val="000000"/>
          <w:szCs w:val="20"/>
        </w:rPr>
        <w:t>P</w:t>
      </w:r>
      <w:r w:rsidR="009525F9" w:rsidRPr="001D0656">
        <w:rPr>
          <w:rFonts w:cstheme="minorHAnsi"/>
          <w:color w:val="000000"/>
          <w:szCs w:val="20"/>
        </w:rPr>
        <w:t xml:space="preserve">řílohy č. </w:t>
      </w:r>
      <w:r w:rsidR="006E34CF">
        <w:rPr>
          <w:rFonts w:cstheme="minorHAnsi"/>
          <w:color w:val="000000"/>
          <w:szCs w:val="20"/>
        </w:rPr>
        <w:t>1</w:t>
      </w:r>
      <w:r w:rsidR="009525F9" w:rsidRPr="001D0656">
        <w:rPr>
          <w:rFonts w:cstheme="minorHAnsi"/>
          <w:color w:val="000000"/>
          <w:szCs w:val="20"/>
        </w:rPr>
        <w:t xml:space="preserve"> </w:t>
      </w:r>
      <w:r w:rsidR="009525F9" w:rsidRPr="001D0656">
        <w:rPr>
          <w:rFonts w:cstheme="minorHAnsi"/>
          <w:szCs w:val="20"/>
        </w:rPr>
        <w:t xml:space="preserve">bude </w:t>
      </w:r>
      <w:r w:rsidR="003B07F5">
        <w:rPr>
          <w:rFonts w:cstheme="minorHAnsi"/>
          <w:szCs w:val="20"/>
        </w:rPr>
        <w:t>Poskyto</w:t>
      </w:r>
      <w:r w:rsidR="009525F9">
        <w:rPr>
          <w:rFonts w:cstheme="minorHAnsi"/>
          <w:szCs w:val="20"/>
        </w:rPr>
        <w:t>vatelem</w:t>
      </w:r>
      <w:r w:rsidR="009525F9" w:rsidRPr="001D0656">
        <w:rPr>
          <w:rFonts w:cstheme="minorHAnsi"/>
          <w:szCs w:val="20"/>
        </w:rPr>
        <w:t xml:space="preserve"> fakturována včetně DPH, kter</w:t>
      </w:r>
      <w:r w:rsidR="009525F9">
        <w:rPr>
          <w:rFonts w:cstheme="minorHAnsi"/>
          <w:szCs w:val="20"/>
        </w:rPr>
        <w:t>é</w:t>
      </w:r>
      <w:r w:rsidR="009525F9" w:rsidRPr="001D0656">
        <w:rPr>
          <w:rFonts w:cstheme="minorHAnsi"/>
          <w:szCs w:val="20"/>
        </w:rPr>
        <w:t xml:space="preserve"> bude účtován</w:t>
      </w:r>
      <w:r w:rsidR="009525F9">
        <w:rPr>
          <w:rFonts w:cstheme="minorHAnsi"/>
          <w:szCs w:val="20"/>
        </w:rPr>
        <w:t>o</w:t>
      </w:r>
      <w:r w:rsidR="009525F9" w:rsidRPr="001D0656">
        <w:rPr>
          <w:rFonts w:cstheme="minorHAnsi"/>
          <w:szCs w:val="20"/>
        </w:rPr>
        <w:t xml:space="preserve"> podle právních předpisů ke dni zdanitelného plnění. Faktura/daňový doklad, musí obsahovat náležitosti daňového dokladu a bude splatná do </w:t>
      </w:r>
      <w:r w:rsidR="00A13D1D">
        <w:rPr>
          <w:rFonts w:cstheme="minorHAnsi"/>
          <w:szCs w:val="20"/>
        </w:rPr>
        <w:t>30</w:t>
      </w:r>
      <w:r w:rsidR="009525F9" w:rsidRPr="001D0656">
        <w:rPr>
          <w:rFonts w:cstheme="minorHAnsi"/>
          <w:szCs w:val="20"/>
        </w:rPr>
        <w:t xml:space="preserve"> dnů ode dne doručení faktury/daňového dokladu </w:t>
      </w:r>
      <w:r w:rsidR="009525F9">
        <w:rPr>
          <w:rFonts w:cstheme="minorHAnsi"/>
          <w:szCs w:val="20"/>
        </w:rPr>
        <w:t>Objednateli</w:t>
      </w:r>
      <w:r w:rsidR="009525F9" w:rsidRPr="001D0656">
        <w:rPr>
          <w:rFonts w:cstheme="minorHAnsi"/>
          <w:szCs w:val="20"/>
        </w:rPr>
        <w:t>.</w:t>
      </w:r>
    </w:p>
    <w:p w14:paraId="63525B2A" w14:textId="140F48FF" w:rsidR="009525F9" w:rsidRPr="00182C87" w:rsidRDefault="009525F9" w:rsidP="00ED658A">
      <w:pPr>
        <w:widowControl w:val="0"/>
        <w:numPr>
          <w:ilvl w:val="0"/>
          <w:numId w:val="24"/>
        </w:numPr>
        <w:tabs>
          <w:tab w:val="left" w:pos="717"/>
        </w:tabs>
        <w:suppressAutoHyphens/>
        <w:ind w:left="717" w:hanging="717"/>
        <w:jc w:val="both"/>
        <w:rPr>
          <w:rFonts w:cstheme="minorHAnsi"/>
          <w:color w:val="000000"/>
          <w:szCs w:val="20"/>
        </w:rPr>
      </w:pPr>
      <w:r w:rsidRPr="00182C87">
        <w:rPr>
          <w:rFonts w:cstheme="minorHAnsi"/>
          <w:color w:val="000000"/>
          <w:szCs w:val="20"/>
        </w:rPr>
        <w:t xml:space="preserve">Pokud faktura neobsahuje všechny zákonem a smlouvou stanovené náležitosti, je Objednatel oprávněn ji do data splatnosti vrátit s tím, že </w:t>
      </w:r>
      <w:r w:rsidR="003B07F5">
        <w:rPr>
          <w:rFonts w:cstheme="minorHAnsi"/>
          <w:color w:val="000000"/>
          <w:szCs w:val="20"/>
        </w:rPr>
        <w:t>Poskyto</w:t>
      </w:r>
      <w:r w:rsidRPr="00182C87">
        <w:rPr>
          <w:rFonts w:cstheme="minorHAnsi"/>
          <w:color w:val="000000"/>
          <w:szCs w:val="20"/>
        </w:rPr>
        <w:t xml:space="preserve">vatel je poté povinen vystavit novou fakturu s novým termínem splatnosti. V takovém případě není </w:t>
      </w:r>
      <w:r w:rsidR="002C60A2">
        <w:rPr>
          <w:rFonts w:cstheme="minorHAnsi"/>
          <w:color w:val="000000"/>
          <w:szCs w:val="20"/>
        </w:rPr>
        <w:t>Objednatel</w:t>
      </w:r>
      <w:r w:rsidRPr="00182C87">
        <w:rPr>
          <w:rFonts w:cstheme="minorHAnsi"/>
          <w:color w:val="000000"/>
          <w:szCs w:val="20"/>
        </w:rPr>
        <w:t xml:space="preserve"> v prodlení s úhradou.</w:t>
      </w:r>
    </w:p>
    <w:p w14:paraId="698042C8" w14:textId="77777777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IV.</w:t>
      </w:r>
    </w:p>
    <w:p w14:paraId="788EDB67" w14:textId="464A3193" w:rsidR="009525F9" w:rsidRPr="001D0656" w:rsidRDefault="009525F9" w:rsidP="008A0838">
      <w:pPr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Doba plnění</w:t>
      </w:r>
      <w:r w:rsidR="008A0838">
        <w:rPr>
          <w:rFonts w:cstheme="minorHAnsi"/>
          <w:b/>
          <w:color w:val="000000"/>
          <w:szCs w:val="20"/>
        </w:rPr>
        <w:t xml:space="preserve">, </w:t>
      </w:r>
      <w:r w:rsidR="002E63EA">
        <w:rPr>
          <w:rFonts w:cstheme="minorHAnsi"/>
          <w:b/>
          <w:color w:val="000000"/>
          <w:szCs w:val="20"/>
        </w:rPr>
        <w:t>místo plnění</w:t>
      </w:r>
      <w:r w:rsidR="0058508F">
        <w:rPr>
          <w:rFonts w:cstheme="minorHAnsi"/>
          <w:b/>
          <w:color w:val="000000"/>
          <w:szCs w:val="20"/>
        </w:rPr>
        <w:t>, záruční podpora</w:t>
      </w:r>
    </w:p>
    <w:p w14:paraId="6F412BD2" w14:textId="1FFC9102" w:rsidR="005E6D84" w:rsidRDefault="005E6D84" w:rsidP="00ED658A">
      <w:pPr>
        <w:pStyle w:val="Odstavecseseznamem"/>
        <w:widowControl w:val="0"/>
        <w:numPr>
          <w:ilvl w:val="3"/>
          <w:numId w:val="24"/>
        </w:numPr>
        <w:tabs>
          <w:tab w:val="clear" w:pos="3087"/>
        </w:tabs>
        <w:spacing w:after="120"/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 w:rsidRPr="005E6D84">
        <w:rPr>
          <w:rFonts w:cstheme="minorHAnsi"/>
          <w:color w:val="000000"/>
          <w:szCs w:val="20"/>
        </w:rPr>
        <w:t>Služby v podobě podpory IBM datových úložišť lokalit Národní a Jenštejn budou Poskytovatelem zajištěny v souladu s obdobím definovaným v příloze č. 1 této smlouvy.</w:t>
      </w:r>
    </w:p>
    <w:p w14:paraId="56A934F8" w14:textId="77777777" w:rsidR="007715C9" w:rsidRDefault="0058508F" w:rsidP="00212588">
      <w:pPr>
        <w:pStyle w:val="Odstavecseseznamem"/>
        <w:widowControl w:val="0"/>
        <w:numPr>
          <w:ilvl w:val="3"/>
          <w:numId w:val="24"/>
        </w:numPr>
        <w:tabs>
          <w:tab w:val="clear" w:pos="3087"/>
        </w:tabs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 w:rsidRPr="002E63EA">
        <w:rPr>
          <w:rFonts w:cstheme="minorHAnsi"/>
          <w:color w:val="000000"/>
          <w:szCs w:val="20"/>
        </w:rPr>
        <w:t>Míst</w:t>
      </w:r>
      <w:r>
        <w:rPr>
          <w:rFonts w:cstheme="minorHAnsi"/>
          <w:color w:val="000000"/>
          <w:szCs w:val="20"/>
        </w:rPr>
        <w:t>o</w:t>
      </w:r>
      <w:r w:rsidRPr="002E63EA">
        <w:rPr>
          <w:rFonts w:cstheme="minorHAnsi"/>
          <w:color w:val="000000"/>
          <w:szCs w:val="20"/>
        </w:rPr>
        <w:t xml:space="preserve"> plnění je:</w:t>
      </w:r>
    </w:p>
    <w:p w14:paraId="7B78B504" w14:textId="51DAEC54" w:rsidR="0058508F" w:rsidRPr="00212588" w:rsidRDefault="0058508F" w:rsidP="007715C9">
      <w:pPr>
        <w:pStyle w:val="Odstavecseseznamem"/>
        <w:widowControl w:val="0"/>
        <w:ind w:left="709"/>
        <w:contextualSpacing w:val="0"/>
        <w:jc w:val="both"/>
        <w:rPr>
          <w:rFonts w:cstheme="minorHAnsi"/>
          <w:color w:val="000000"/>
          <w:szCs w:val="20"/>
        </w:rPr>
      </w:pPr>
      <w:r w:rsidRPr="002E63EA">
        <w:rPr>
          <w:rFonts w:cstheme="minorHAnsi"/>
          <w:color w:val="000000"/>
          <w:szCs w:val="20"/>
        </w:rPr>
        <w:t xml:space="preserve">Knihovna AV ČR, v. v. i., </w:t>
      </w:r>
      <w:r w:rsidRPr="002E63EA">
        <w:rPr>
          <w:rFonts w:cstheme="minorHAnsi"/>
          <w:szCs w:val="20"/>
        </w:rPr>
        <w:t>Národní 1009/3, 115 22 Praha 1</w:t>
      </w:r>
    </w:p>
    <w:p w14:paraId="3465CDBB" w14:textId="3753CC99" w:rsidR="00212588" w:rsidRPr="007715C9" w:rsidRDefault="00212588" w:rsidP="007715C9">
      <w:pPr>
        <w:widowControl w:val="0"/>
        <w:ind w:firstLine="708"/>
        <w:jc w:val="both"/>
        <w:rPr>
          <w:rFonts w:cstheme="minorHAnsi"/>
          <w:color w:val="000000"/>
          <w:szCs w:val="20"/>
        </w:rPr>
      </w:pPr>
      <w:r w:rsidRPr="007715C9">
        <w:rPr>
          <w:rFonts w:cstheme="minorHAnsi"/>
          <w:color w:val="000000"/>
          <w:szCs w:val="20"/>
        </w:rPr>
        <w:t>Depozitář Jenštejn a Digitalizační centrum KNAV, 9. května 26, 250 73 Jenštejn</w:t>
      </w:r>
    </w:p>
    <w:p w14:paraId="1DA966C2" w14:textId="448A5FC0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V.</w:t>
      </w:r>
    </w:p>
    <w:p w14:paraId="06D7D36E" w14:textId="03380E83" w:rsidR="009525F9" w:rsidRPr="001D0656" w:rsidRDefault="009525F9" w:rsidP="008A0838">
      <w:pPr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 xml:space="preserve">Odpovědnost </w:t>
      </w:r>
      <w:r w:rsidR="003B07F5">
        <w:rPr>
          <w:rFonts w:cstheme="minorHAnsi"/>
          <w:b/>
          <w:color w:val="000000"/>
          <w:szCs w:val="20"/>
        </w:rPr>
        <w:t>Poskytovatele</w:t>
      </w:r>
    </w:p>
    <w:p w14:paraId="6C868C0D" w14:textId="77777777" w:rsidR="001D2793" w:rsidRDefault="001D2793" w:rsidP="001D2793">
      <w:pPr>
        <w:pStyle w:val="Odstavecseseznamem"/>
        <w:widowControl w:val="0"/>
        <w:numPr>
          <w:ilvl w:val="6"/>
          <w:numId w:val="24"/>
        </w:numPr>
        <w:tabs>
          <w:tab w:val="clear" w:pos="5247"/>
        </w:tabs>
        <w:spacing w:after="120"/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 w:rsidRPr="001D2793">
        <w:rPr>
          <w:rFonts w:cstheme="minorHAnsi"/>
          <w:color w:val="000000"/>
          <w:szCs w:val="20"/>
        </w:rPr>
        <w:t>Poskytovatel potvrzuje, že se v plném rozsahu seznámil s rozsahem a povahou požadovaného plnění dle této smlouvy, že jsou mu známy veškeré podmínky a že disponuje takovými kapacitami a odbornými znalostmi, které jsou k plnění nezbytné. Poskytovatel prohlašuje, že veškeré předané podklady a pokyny objednatele, které se týkají požadovaného plnění, nemají vady či nedostatky, které brání řádnému provedení služeb.</w:t>
      </w:r>
    </w:p>
    <w:p w14:paraId="2100CDF3" w14:textId="087AD9A5" w:rsidR="009525F9" w:rsidRPr="001D2793" w:rsidRDefault="003B07F5" w:rsidP="001D2793">
      <w:pPr>
        <w:pStyle w:val="Odstavecseseznamem"/>
        <w:widowControl w:val="0"/>
        <w:numPr>
          <w:ilvl w:val="6"/>
          <w:numId w:val="24"/>
        </w:numPr>
        <w:tabs>
          <w:tab w:val="clear" w:pos="5247"/>
        </w:tabs>
        <w:spacing w:after="120"/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 w:rsidRPr="001D2793">
        <w:rPr>
          <w:rFonts w:cstheme="minorHAnsi"/>
          <w:color w:val="000000"/>
          <w:szCs w:val="20"/>
        </w:rPr>
        <w:t>Poskyto</w:t>
      </w:r>
      <w:r w:rsidR="00B648AA" w:rsidRPr="001D2793">
        <w:rPr>
          <w:rFonts w:cstheme="minorHAnsi"/>
          <w:color w:val="000000"/>
          <w:szCs w:val="20"/>
        </w:rPr>
        <w:t xml:space="preserve">vatel prohlašuje, že </w:t>
      </w:r>
      <w:r w:rsidR="00C56F01" w:rsidRPr="001D2793">
        <w:rPr>
          <w:rFonts w:cstheme="minorHAnsi"/>
          <w:color w:val="000000"/>
          <w:szCs w:val="20"/>
        </w:rPr>
        <w:t>po celou dobu trvání</w:t>
      </w:r>
      <w:r w:rsidR="00A32084" w:rsidRPr="00A32084">
        <w:t xml:space="preserve"> </w:t>
      </w:r>
      <w:r w:rsidR="00A32084">
        <w:t>p</w:t>
      </w:r>
      <w:r w:rsidR="00A32084" w:rsidRPr="00A32084">
        <w:rPr>
          <w:rFonts w:cstheme="minorHAnsi"/>
          <w:color w:val="000000"/>
          <w:szCs w:val="20"/>
        </w:rPr>
        <w:t>lnění služeb</w:t>
      </w:r>
      <w:r w:rsidR="00C56F01" w:rsidRPr="001D2793">
        <w:rPr>
          <w:rFonts w:cstheme="minorHAnsi"/>
          <w:color w:val="000000"/>
          <w:szCs w:val="20"/>
        </w:rPr>
        <w:t xml:space="preserve"> </w:t>
      </w:r>
      <w:r w:rsidR="00F06BC7">
        <w:rPr>
          <w:rFonts w:cstheme="minorHAnsi"/>
          <w:color w:val="000000"/>
          <w:szCs w:val="20"/>
        </w:rPr>
        <w:t xml:space="preserve">mají IBM datová úložiště Objednatele </w:t>
      </w:r>
      <w:r w:rsidR="00B648AA" w:rsidRPr="001D2793">
        <w:rPr>
          <w:rFonts w:cstheme="minorHAnsi"/>
          <w:color w:val="000000"/>
          <w:szCs w:val="20"/>
        </w:rPr>
        <w:t xml:space="preserve">řádně pokryté veškeré </w:t>
      </w:r>
      <w:r w:rsidR="00A32084">
        <w:rPr>
          <w:rFonts w:cstheme="minorHAnsi"/>
          <w:color w:val="000000"/>
          <w:szCs w:val="20"/>
        </w:rPr>
        <w:t xml:space="preserve">záruky výrobce na </w:t>
      </w:r>
      <w:r w:rsidR="00B648AA" w:rsidRPr="001D2793">
        <w:rPr>
          <w:rFonts w:cstheme="minorHAnsi"/>
          <w:color w:val="000000"/>
          <w:szCs w:val="20"/>
        </w:rPr>
        <w:t>hw a</w:t>
      </w:r>
      <w:r w:rsidR="00C56F01" w:rsidRPr="001D2793">
        <w:rPr>
          <w:rFonts w:cstheme="minorHAnsi"/>
          <w:color w:val="000000"/>
          <w:szCs w:val="20"/>
        </w:rPr>
        <w:t> </w:t>
      </w:r>
      <w:r w:rsidR="00B648AA" w:rsidRPr="001D2793">
        <w:rPr>
          <w:rFonts w:cstheme="minorHAnsi"/>
          <w:color w:val="000000"/>
          <w:szCs w:val="20"/>
        </w:rPr>
        <w:t>software/</w:t>
      </w:r>
      <w:r w:rsidR="00B878CB" w:rsidRPr="001D2793">
        <w:rPr>
          <w:rFonts w:cstheme="minorHAnsi"/>
          <w:color w:val="000000"/>
          <w:szCs w:val="20"/>
        </w:rPr>
        <w:t xml:space="preserve"> </w:t>
      </w:r>
      <w:r w:rsidR="00A32084">
        <w:rPr>
          <w:rFonts w:cstheme="minorHAnsi"/>
          <w:color w:val="000000"/>
          <w:szCs w:val="20"/>
        </w:rPr>
        <w:t xml:space="preserve">vč. </w:t>
      </w:r>
      <w:r w:rsidR="00B648AA" w:rsidRPr="001D2793">
        <w:rPr>
          <w:rFonts w:cstheme="minorHAnsi"/>
          <w:color w:val="000000"/>
          <w:szCs w:val="20"/>
        </w:rPr>
        <w:t>firmware licenc</w:t>
      </w:r>
      <w:r w:rsidR="00A32084">
        <w:rPr>
          <w:rFonts w:cstheme="minorHAnsi"/>
          <w:color w:val="000000"/>
          <w:szCs w:val="20"/>
        </w:rPr>
        <w:t>í</w:t>
      </w:r>
      <w:r w:rsidR="00C56F01" w:rsidRPr="001D2793">
        <w:rPr>
          <w:rFonts w:cstheme="minorHAnsi"/>
          <w:color w:val="000000"/>
          <w:szCs w:val="20"/>
        </w:rPr>
        <w:t>.</w:t>
      </w:r>
    </w:p>
    <w:p w14:paraId="2B08F105" w14:textId="6C3FB3DB" w:rsidR="00B74625" w:rsidRPr="00B74625" w:rsidRDefault="003B07F5" w:rsidP="00ED658A">
      <w:pPr>
        <w:pStyle w:val="Odstavecseseznamem"/>
        <w:widowControl w:val="0"/>
        <w:numPr>
          <w:ilvl w:val="6"/>
          <w:numId w:val="24"/>
        </w:numPr>
        <w:tabs>
          <w:tab w:val="clear" w:pos="5247"/>
        </w:tabs>
        <w:spacing w:after="120"/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Poskyto</w:t>
      </w:r>
      <w:r w:rsidR="000240D6">
        <w:rPr>
          <w:rFonts w:cstheme="minorHAnsi"/>
          <w:color w:val="000000"/>
          <w:szCs w:val="20"/>
        </w:rPr>
        <w:t xml:space="preserve">vatel garantuje </w:t>
      </w:r>
      <w:r w:rsidR="00F97DBD">
        <w:rPr>
          <w:rFonts w:cstheme="minorHAnsi"/>
          <w:color w:val="000000"/>
          <w:szCs w:val="20"/>
        </w:rPr>
        <w:t>Objednateli p</w:t>
      </w:r>
      <w:r w:rsidR="00B74625" w:rsidRPr="00B74625">
        <w:rPr>
          <w:rFonts w:cstheme="minorHAnsi"/>
          <w:color w:val="000000"/>
          <w:szCs w:val="20"/>
        </w:rPr>
        <w:t>o celou dobu trvání záruky dostupn</w:t>
      </w:r>
      <w:r w:rsidR="00F97DBD">
        <w:rPr>
          <w:rFonts w:cstheme="minorHAnsi"/>
          <w:color w:val="000000"/>
          <w:szCs w:val="20"/>
        </w:rPr>
        <w:t>ost</w:t>
      </w:r>
      <w:r w:rsidR="00B74625" w:rsidRPr="00B74625">
        <w:rPr>
          <w:rFonts w:cstheme="minorHAnsi"/>
          <w:color w:val="000000"/>
          <w:szCs w:val="20"/>
        </w:rPr>
        <w:t xml:space="preserve"> nov</w:t>
      </w:r>
      <w:r w:rsidR="00F97DBD">
        <w:rPr>
          <w:rFonts w:cstheme="minorHAnsi"/>
          <w:color w:val="000000"/>
          <w:szCs w:val="20"/>
        </w:rPr>
        <w:t>ých</w:t>
      </w:r>
      <w:r w:rsidR="00B74625" w:rsidRPr="00B74625">
        <w:rPr>
          <w:rFonts w:cstheme="minorHAnsi"/>
          <w:color w:val="000000"/>
          <w:szCs w:val="20"/>
        </w:rPr>
        <w:t xml:space="preserve"> verz</w:t>
      </w:r>
      <w:r w:rsidR="00F97DBD">
        <w:rPr>
          <w:rFonts w:cstheme="minorHAnsi"/>
          <w:color w:val="000000"/>
          <w:szCs w:val="20"/>
        </w:rPr>
        <w:t>í</w:t>
      </w:r>
      <w:r w:rsidR="00B74625" w:rsidRPr="00B74625">
        <w:rPr>
          <w:rFonts w:cstheme="minorHAnsi"/>
          <w:color w:val="000000"/>
          <w:szCs w:val="20"/>
        </w:rPr>
        <w:t xml:space="preserve"> firmware pro všechny komponenty prostřednictvím standardních zákaznických on-line kanálů výrobce nebo certifikovaného partnera výrobce, a to bez potřeby dalších nákladů či poplatků spojených s jejich získáním.</w:t>
      </w:r>
    </w:p>
    <w:p w14:paraId="36E9A165" w14:textId="0B883267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VI.</w:t>
      </w:r>
    </w:p>
    <w:p w14:paraId="3BE1696C" w14:textId="77777777" w:rsidR="009525F9" w:rsidRPr="001D0656" w:rsidRDefault="009525F9" w:rsidP="008A0838">
      <w:pPr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Smluvní pokuty</w:t>
      </w:r>
    </w:p>
    <w:p w14:paraId="519623E2" w14:textId="77777777" w:rsidR="009525F9" w:rsidRPr="001D0656" w:rsidRDefault="009525F9" w:rsidP="00ED658A">
      <w:pPr>
        <w:pStyle w:val="Default"/>
        <w:widowControl w:val="0"/>
        <w:numPr>
          <w:ilvl w:val="3"/>
          <w:numId w:val="22"/>
        </w:numPr>
        <w:tabs>
          <w:tab w:val="left" w:pos="717"/>
        </w:tabs>
        <w:suppressAutoHyphens/>
        <w:autoSpaceDN/>
        <w:adjustRightInd/>
        <w:spacing w:after="120"/>
        <w:ind w:left="717" w:hanging="717"/>
        <w:jc w:val="both"/>
        <w:rPr>
          <w:rFonts w:asciiTheme="minorHAnsi" w:hAnsiTheme="minorHAnsi" w:cstheme="minorHAnsi"/>
          <w:sz w:val="20"/>
          <w:szCs w:val="20"/>
        </w:rPr>
      </w:pPr>
      <w:r w:rsidRPr="001D0656">
        <w:rPr>
          <w:rFonts w:asciiTheme="minorHAnsi" w:hAnsiTheme="minorHAnsi" w:cstheme="minorHAnsi"/>
          <w:sz w:val="20"/>
          <w:szCs w:val="20"/>
        </w:rPr>
        <w:t xml:space="preserve">Za nedodržení termínu plnění dle čl. IV. této smlouvy je </w:t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D0656">
        <w:rPr>
          <w:rFonts w:asciiTheme="minorHAnsi" w:hAnsiTheme="minorHAnsi" w:cstheme="minorHAnsi"/>
          <w:sz w:val="20"/>
          <w:szCs w:val="20"/>
        </w:rPr>
        <w:t xml:space="preserve"> oprávněn vyúčtovat smluvní pokutu ve výši 0,5 % z ceny dodávky. Sankce jsou splatné na základě vyúčtování kupujícího a to do 21 dnů ode dne jejich vyúčtování.</w:t>
      </w:r>
    </w:p>
    <w:p w14:paraId="07EB722B" w14:textId="77777777" w:rsidR="009525F9" w:rsidRPr="001D0656" w:rsidRDefault="009525F9" w:rsidP="009525F9">
      <w:pPr>
        <w:widowControl w:val="0"/>
        <w:tabs>
          <w:tab w:val="left" w:pos="1428"/>
          <w:tab w:val="left" w:pos="2418"/>
        </w:tabs>
        <w:ind w:left="714" w:hanging="717"/>
        <w:jc w:val="both"/>
        <w:rPr>
          <w:rFonts w:cstheme="minorHAnsi"/>
          <w:color w:val="000000"/>
          <w:szCs w:val="20"/>
        </w:rPr>
      </w:pPr>
      <w:r w:rsidRPr="001D0656">
        <w:rPr>
          <w:rFonts w:cstheme="minorHAnsi"/>
          <w:color w:val="000000"/>
          <w:szCs w:val="20"/>
        </w:rPr>
        <w:t>2.</w:t>
      </w:r>
      <w:r w:rsidRPr="001D0656">
        <w:rPr>
          <w:rFonts w:cstheme="minorHAnsi"/>
          <w:color w:val="000000"/>
          <w:szCs w:val="20"/>
        </w:rPr>
        <w:tab/>
        <w:t xml:space="preserve">V případě, že </w:t>
      </w:r>
      <w:r>
        <w:rPr>
          <w:rFonts w:cstheme="minorHAnsi"/>
          <w:color w:val="000000"/>
          <w:szCs w:val="20"/>
        </w:rPr>
        <w:t>Objednatel</w:t>
      </w:r>
      <w:r w:rsidRPr="001D0656">
        <w:rPr>
          <w:rFonts w:cstheme="minorHAnsi"/>
          <w:color w:val="000000"/>
          <w:szCs w:val="20"/>
        </w:rPr>
        <w:t xml:space="preserve"> bude v prodlení se zaplacením faktury, zaplatí prodávajícímu smluvní pokutu ve výši 0,05 % z nezaplacené částky faktury za každý</w:t>
      </w:r>
      <w:r>
        <w:rPr>
          <w:rFonts w:cstheme="minorHAnsi"/>
          <w:color w:val="000000"/>
          <w:szCs w:val="20"/>
        </w:rPr>
        <w:t xml:space="preserve"> započatý</w:t>
      </w:r>
      <w:r w:rsidRPr="001D0656">
        <w:rPr>
          <w:rFonts w:cstheme="minorHAnsi"/>
          <w:color w:val="000000"/>
          <w:szCs w:val="20"/>
        </w:rPr>
        <w:t xml:space="preserve"> den prodlení.</w:t>
      </w:r>
    </w:p>
    <w:p w14:paraId="6E877FA9" w14:textId="6FC4E36F" w:rsidR="009525F9" w:rsidRPr="001D0656" w:rsidRDefault="009525F9" w:rsidP="008A0838">
      <w:pPr>
        <w:keepNext/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VII.</w:t>
      </w:r>
    </w:p>
    <w:p w14:paraId="5F395E65" w14:textId="77777777" w:rsidR="009525F9" w:rsidRPr="001D0656" w:rsidRDefault="009525F9" w:rsidP="008A0838">
      <w:pPr>
        <w:keepNext/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Ostatní smluvní ujednání</w:t>
      </w:r>
    </w:p>
    <w:p w14:paraId="36E72707" w14:textId="088D814C" w:rsidR="009525F9" w:rsidRPr="001D0656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1D0656">
        <w:rPr>
          <w:rFonts w:asciiTheme="minorHAnsi" w:hAnsiTheme="minorHAnsi" w:cstheme="minorHAnsi"/>
          <w:sz w:val="20"/>
          <w:szCs w:val="20"/>
        </w:rPr>
        <w:t xml:space="preserve">Ujednání o povinnosti mlčenlivosti: </w:t>
      </w:r>
      <w:r>
        <w:rPr>
          <w:rFonts w:asciiTheme="minorHAnsi" w:hAnsiTheme="minorHAnsi" w:cstheme="minorHAnsi"/>
          <w:sz w:val="20"/>
          <w:szCs w:val="20"/>
        </w:rPr>
        <w:t>Smluvní strany</w:t>
      </w:r>
      <w:r w:rsidRPr="001D0656">
        <w:rPr>
          <w:rFonts w:asciiTheme="minorHAnsi" w:hAnsiTheme="minorHAnsi" w:cstheme="minorHAnsi"/>
          <w:sz w:val="20"/>
          <w:szCs w:val="20"/>
        </w:rPr>
        <w:t xml:space="preserve"> se zavazuj</w:t>
      </w:r>
      <w:r>
        <w:rPr>
          <w:rFonts w:asciiTheme="minorHAnsi" w:hAnsiTheme="minorHAnsi" w:cstheme="minorHAnsi"/>
          <w:sz w:val="20"/>
          <w:szCs w:val="20"/>
        </w:rPr>
        <w:t>í</w:t>
      </w:r>
      <w:r w:rsidRPr="001D0656">
        <w:rPr>
          <w:rFonts w:asciiTheme="minorHAnsi" w:hAnsiTheme="minorHAnsi" w:cstheme="minorHAnsi"/>
          <w:sz w:val="20"/>
          <w:szCs w:val="20"/>
        </w:rPr>
        <w:t xml:space="preserve"> během plnění </w:t>
      </w:r>
      <w:r w:rsidR="00583C16">
        <w:rPr>
          <w:rFonts w:asciiTheme="minorHAnsi" w:hAnsiTheme="minorHAnsi" w:cstheme="minorHAnsi"/>
          <w:sz w:val="20"/>
          <w:szCs w:val="20"/>
        </w:rPr>
        <w:t xml:space="preserve">předmětu </w:t>
      </w:r>
      <w:r w:rsidRPr="001D0656">
        <w:rPr>
          <w:rFonts w:asciiTheme="minorHAnsi" w:hAnsiTheme="minorHAnsi" w:cstheme="minorHAnsi"/>
          <w:sz w:val="20"/>
          <w:szCs w:val="20"/>
        </w:rPr>
        <w:t xml:space="preserve">smlouvy i po ukončení smlouvy zachovávat mlčenlivost o všech skutečnostech, o kterých se </w:t>
      </w:r>
      <w:r>
        <w:rPr>
          <w:rFonts w:asciiTheme="minorHAnsi" w:hAnsiTheme="minorHAnsi" w:cstheme="minorHAnsi"/>
          <w:sz w:val="20"/>
          <w:szCs w:val="20"/>
        </w:rPr>
        <w:t>v souvislosti s plněním smlouvy dozví</w:t>
      </w:r>
      <w:r w:rsidRPr="001D0656">
        <w:rPr>
          <w:rFonts w:asciiTheme="minorHAnsi" w:hAnsiTheme="minorHAnsi" w:cstheme="minorHAnsi"/>
          <w:sz w:val="20"/>
          <w:szCs w:val="20"/>
        </w:rPr>
        <w:t>.</w:t>
      </w:r>
    </w:p>
    <w:p w14:paraId="5CD10551" w14:textId="24DCDF60" w:rsidR="009525F9" w:rsidRPr="001D0656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1D0656">
        <w:rPr>
          <w:rFonts w:asciiTheme="minorHAnsi" w:hAnsiTheme="minorHAnsi" w:cstheme="minorHAnsi"/>
          <w:sz w:val="20"/>
          <w:szCs w:val="20"/>
        </w:rPr>
        <w:t>Ujednání o sankci za porušení povinnosti mlčenlivosti: Za porušení mlčenlivosti specifikované v</w:t>
      </w:r>
      <w:r>
        <w:rPr>
          <w:rFonts w:asciiTheme="minorHAnsi" w:hAnsiTheme="minorHAnsi" w:cstheme="minorHAnsi"/>
          <w:sz w:val="20"/>
          <w:szCs w:val="20"/>
        </w:rPr>
        <w:t> bodu 1</w:t>
      </w:r>
      <w:r w:rsidR="00012785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tohoto </w:t>
      </w:r>
      <w:r w:rsidRPr="001D0656">
        <w:rPr>
          <w:rFonts w:asciiTheme="minorHAnsi" w:hAnsiTheme="minorHAnsi" w:cstheme="minorHAnsi"/>
          <w:sz w:val="20"/>
          <w:szCs w:val="20"/>
        </w:rPr>
        <w:t xml:space="preserve">článku je </w:t>
      </w:r>
      <w:r>
        <w:rPr>
          <w:rFonts w:asciiTheme="minorHAnsi" w:hAnsiTheme="minorHAnsi" w:cstheme="minorHAnsi"/>
          <w:sz w:val="20"/>
          <w:szCs w:val="20"/>
        </w:rPr>
        <w:t xml:space="preserve">smluvní strana </w:t>
      </w:r>
      <w:r w:rsidRPr="001D0656">
        <w:rPr>
          <w:rFonts w:asciiTheme="minorHAnsi" w:hAnsiTheme="minorHAnsi" w:cstheme="minorHAnsi"/>
          <w:sz w:val="20"/>
          <w:szCs w:val="20"/>
        </w:rPr>
        <w:t>povin</w:t>
      </w:r>
      <w:r>
        <w:rPr>
          <w:rFonts w:asciiTheme="minorHAnsi" w:hAnsiTheme="minorHAnsi" w:cstheme="minorHAnsi"/>
          <w:sz w:val="20"/>
          <w:szCs w:val="20"/>
        </w:rPr>
        <w:t>na</w:t>
      </w:r>
      <w:r w:rsidRPr="001D0656">
        <w:rPr>
          <w:rFonts w:asciiTheme="minorHAnsi" w:hAnsiTheme="minorHAnsi" w:cstheme="minorHAnsi"/>
          <w:sz w:val="20"/>
          <w:szCs w:val="20"/>
        </w:rPr>
        <w:t xml:space="preserve"> uhradit </w:t>
      </w:r>
      <w:r>
        <w:rPr>
          <w:rFonts w:asciiTheme="minorHAnsi" w:hAnsiTheme="minorHAnsi" w:cstheme="minorHAnsi"/>
          <w:sz w:val="20"/>
          <w:szCs w:val="20"/>
        </w:rPr>
        <w:t xml:space="preserve">druhé smluvní straně </w:t>
      </w:r>
      <w:r w:rsidRPr="001D0656">
        <w:rPr>
          <w:rFonts w:asciiTheme="minorHAnsi" w:hAnsiTheme="minorHAnsi" w:cstheme="minorHAnsi"/>
          <w:sz w:val="20"/>
          <w:szCs w:val="20"/>
        </w:rPr>
        <w:t>smluvní pokutu ve výši 10 000,-</w:t>
      </w:r>
      <w:r w:rsidR="00012785">
        <w:rPr>
          <w:rFonts w:asciiTheme="minorHAnsi" w:hAnsiTheme="minorHAnsi" w:cstheme="minorHAnsi"/>
          <w:sz w:val="20"/>
          <w:szCs w:val="20"/>
        </w:rPr>
        <w:t> </w:t>
      </w:r>
      <w:r w:rsidRPr="001D0656">
        <w:rPr>
          <w:rFonts w:asciiTheme="minorHAnsi" w:hAnsiTheme="minorHAnsi" w:cstheme="minorHAnsi"/>
          <w:sz w:val="20"/>
          <w:szCs w:val="20"/>
        </w:rPr>
        <w:t>Kč</w:t>
      </w:r>
      <w:r w:rsidR="0024293A">
        <w:rPr>
          <w:rFonts w:asciiTheme="minorHAnsi" w:hAnsiTheme="minorHAnsi" w:cstheme="minorHAnsi"/>
          <w:sz w:val="20"/>
          <w:szCs w:val="20"/>
        </w:rPr>
        <w:t>,</w:t>
      </w:r>
      <w:r w:rsidRPr="001D0656">
        <w:rPr>
          <w:rFonts w:asciiTheme="minorHAnsi" w:hAnsiTheme="minorHAnsi" w:cstheme="minorHAnsi"/>
          <w:sz w:val="20"/>
          <w:szCs w:val="20"/>
        </w:rPr>
        <w:t xml:space="preserve"> a to za každý jednotlivý případ porušení povinnosti mlčenlivosti.</w:t>
      </w:r>
    </w:p>
    <w:p w14:paraId="59C5E318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Pro případ, že dojde ke změně kteréhokoli z údajů uvedených v</w:t>
      </w:r>
      <w:r>
        <w:rPr>
          <w:rFonts w:asciiTheme="minorHAnsi" w:hAnsiTheme="minorHAnsi" w:cstheme="minorHAnsi"/>
          <w:sz w:val="20"/>
          <w:szCs w:val="20"/>
        </w:rPr>
        <w:t xml:space="preserve"> Článku. 1</w:t>
      </w:r>
      <w:r w:rsidRPr="00615259">
        <w:rPr>
          <w:rFonts w:asciiTheme="minorHAnsi" w:hAnsiTheme="minorHAnsi" w:cstheme="minorHAnsi"/>
          <w:sz w:val="20"/>
          <w:szCs w:val="20"/>
        </w:rPr>
        <w:t xml:space="preserve"> této smlouvy, nebo ve věci osob uvedených v tomto článku, je smluvní strana, u které daná změna nastala, povinna informovat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15259">
        <w:rPr>
          <w:rFonts w:asciiTheme="minorHAnsi" w:hAnsiTheme="minorHAnsi" w:cstheme="minorHAnsi"/>
          <w:sz w:val="20"/>
          <w:szCs w:val="20"/>
        </w:rPr>
        <w:t>ní druhou smluvní stranu, a to průkazným způsobem (formou doporučeného dopisu, nebo elektronicky e-mailem, jehož přečtení musí potvrdit druhá smluvní strana)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15259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sz w:val="20"/>
          <w:szCs w:val="20"/>
        </w:rPr>
        <w:t xml:space="preserve"> to</w:t>
      </w:r>
      <w:r w:rsidRPr="00615259">
        <w:rPr>
          <w:rFonts w:asciiTheme="minorHAnsi" w:hAnsiTheme="minorHAnsi" w:cstheme="minorHAnsi"/>
          <w:sz w:val="20"/>
          <w:szCs w:val="20"/>
        </w:rPr>
        <w:t xml:space="preserve"> bez zbytečného odkladu. </w:t>
      </w:r>
    </w:p>
    <w:p w14:paraId="17A5F46D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lastRenderedPageBreak/>
        <w:t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ustanovení nikdy neobsahovala a smluvní strany se v této věci budou řídit obecně závaznými právními předpisy.</w:t>
      </w:r>
    </w:p>
    <w:p w14:paraId="549EB1DE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Tato smlouva představuje úplnou dohodu smluvních stran o předmětu této smlouvy a nahrazuje veškerá předešlá ujednání mezi smluvními stranami ústní i písemná.</w:t>
      </w:r>
    </w:p>
    <w:p w14:paraId="671A7B4C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Není-li v této smlouvě stanoveno jinak, lze tuto smlouvu měnit nebo doplňovat pouze písemnými dodatky podepsanými oprávněnými zástupci obou smluvních stran. Adresy, jména pracovníků smluvních stran, telefonní čísla lze měnit i 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14:paraId="7DF8F0CA" w14:textId="30A5E76C" w:rsidR="009525F9" w:rsidRPr="00615259" w:rsidRDefault="006550FA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Poskyto</w:t>
      </w:r>
      <w:r w:rsidR="009525F9" w:rsidRPr="00615259">
        <w:rPr>
          <w:rFonts w:asciiTheme="minorHAnsi" w:hAnsiTheme="minorHAnsi" w:cstheme="minorHAnsi"/>
          <w:sz w:val="20"/>
          <w:szCs w:val="20"/>
        </w:rPr>
        <w:t xml:space="preserve">vatel poskytuje souhlas s uveřejněním smlouvy v registru smluv zřízeném zákonem č. 340/2015 Sb., o zvláštních podmínkách účinnosti některých smluv, uveřejňování těchto smluv a o registru smluv, ve znění pozdějších předpisů. </w:t>
      </w:r>
      <w:r>
        <w:rPr>
          <w:rFonts w:asciiTheme="minorHAnsi" w:hAnsiTheme="minorHAnsi" w:cstheme="minorHAnsi"/>
          <w:sz w:val="20"/>
          <w:szCs w:val="20"/>
        </w:rPr>
        <w:t>Poskyto</w:t>
      </w:r>
      <w:r w:rsidR="009525F9" w:rsidRPr="00615259">
        <w:rPr>
          <w:rFonts w:asciiTheme="minorHAnsi" w:hAnsiTheme="minorHAnsi" w:cstheme="minorHAnsi"/>
          <w:sz w:val="20"/>
          <w:szCs w:val="20"/>
        </w:rPr>
        <w:t>vatel bere na vědomí, že uveřejnění smlouvy v registru smluv zajistí Objednatel. Do registru smluv bude vložen elektronický obraz textového obsahu smlouvy v otevřeném a strojově čitelném formátu a rovněž metadata smlouvy.</w:t>
      </w:r>
    </w:p>
    <w:p w14:paraId="523A81F3" w14:textId="21CD26F9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 xml:space="preserve">Tato smlouva byla vyhotovena ve dvou (2) stejnopisech s platností originálu, přičemž </w:t>
      </w:r>
      <w:r w:rsidR="006550FA">
        <w:rPr>
          <w:rFonts w:asciiTheme="minorHAnsi" w:hAnsiTheme="minorHAnsi" w:cstheme="minorHAnsi"/>
          <w:sz w:val="20"/>
          <w:szCs w:val="20"/>
        </w:rPr>
        <w:t>Poskyto</w:t>
      </w:r>
      <w:r w:rsidRPr="00615259">
        <w:rPr>
          <w:rFonts w:asciiTheme="minorHAnsi" w:hAnsiTheme="minorHAnsi" w:cstheme="minorHAnsi"/>
          <w:sz w:val="20"/>
          <w:szCs w:val="20"/>
        </w:rPr>
        <w:t xml:space="preserve">vatel </w:t>
      </w:r>
      <w:proofErr w:type="gramStart"/>
      <w:r w:rsidRPr="00615259">
        <w:rPr>
          <w:rFonts w:asciiTheme="minorHAnsi" w:hAnsiTheme="minorHAnsi" w:cstheme="minorHAnsi"/>
          <w:sz w:val="20"/>
          <w:szCs w:val="20"/>
        </w:rPr>
        <w:t>obdrží</w:t>
      </w:r>
      <w:proofErr w:type="gramEnd"/>
      <w:r w:rsidRPr="00615259">
        <w:rPr>
          <w:rFonts w:asciiTheme="minorHAnsi" w:hAnsiTheme="minorHAnsi" w:cstheme="minorHAnsi"/>
          <w:sz w:val="20"/>
          <w:szCs w:val="20"/>
        </w:rPr>
        <w:t xml:space="preserve"> jedno (1) a Objednatel jedno (1) vyhotovení.</w:t>
      </w:r>
    </w:p>
    <w:p w14:paraId="299817D4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Tato smlouva nabývá</w:t>
      </w:r>
      <w:r>
        <w:rPr>
          <w:rFonts w:asciiTheme="minorHAnsi" w:hAnsiTheme="minorHAnsi" w:cstheme="minorHAnsi"/>
          <w:sz w:val="20"/>
          <w:szCs w:val="20"/>
        </w:rPr>
        <w:t xml:space="preserve"> platnosti dnem podpisu obou smluvních stran a</w:t>
      </w:r>
      <w:r w:rsidRPr="00615259">
        <w:rPr>
          <w:rFonts w:asciiTheme="minorHAnsi" w:hAnsiTheme="minorHAnsi" w:cstheme="minorHAnsi"/>
          <w:sz w:val="20"/>
          <w:szCs w:val="20"/>
        </w:rPr>
        <w:t xml:space="preserve"> účinnosti uveřejněním v registru smluv dle </w:t>
      </w:r>
      <w:r>
        <w:rPr>
          <w:rFonts w:asciiTheme="minorHAnsi" w:hAnsiTheme="minorHAnsi" w:cstheme="minorHAnsi"/>
          <w:sz w:val="20"/>
          <w:szCs w:val="20"/>
        </w:rPr>
        <w:t>odst. 7</w:t>
      </w:r>
      <w:r w:rsidRPr="00615259">
        <w:rPr>
          <w:rFonts w:asciiTheme="minorHAnsi" w:hAnsiTheme="minorHAnsi" w:cstheme="minorHAnsi"/>
          <w:sz w:val="20"/>
          <w:szCs w:val="20"/>
        </w:rPr>
        <w:t xml:space="preserve"> t</w:t>
      </w:r>
      <w:r>
        <w:rPr>
          <w:rFonts w:asciiTheme="minorHAnsi" w:hAnsiTheme="minorHAnsi" w:cstheme="minorHAnsi"/>
          <w:sz w:val="20"/>
          <w:szCs w:val="20"/>
        </w:rPr>
        <w:t>ohoto článku</w:t>
      </w:r>
      <w:r w:rsidRPr="00615259">
        <w:rPr>
          <w:rFonts w:asciiTheme="minorHAnsi" w:hAnsiTheme="minorHAnsi" w:cstheme="minorHAnsi"/>
          <w:sz w:val="20"/>
          <w:szCs w:val="20"/>
        </w:rPr>
        <w:t>.</w:t>
      </w:r>
    </w:p>
    <w:p w14:paraId="4AD6DD9B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</w:t>
      </w:r>
    </w:p>
    <w:p w14:paraId="300068FD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 xml:space="preserve">Nedílnou součást této smlouvy </w:t>
      </w:r>
      <w:proofErr w:type="gramStart"/>
      <w:r w:rsidRPr="00615259">
        <w:rPr>
          <w:rFonts w:asciiTheme="minorHAnsi" w:hAnsiTheme="minorHAnsi" w:cstheme="minorHAnsi"/>
          <w:sz w:val="20"/>
          <w:szCs w:val="20"/>
        </w:rPr>
        <w:t>tvoří</w:t>
      </w:r>
      <w:proofErr w:type="gramEnd"/>
      <w:r w:rsidRPr="0061525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7B21870" w14:textId="35799C73" w:rsidR="009525F9" w:rsidRDefault="009525F9" w:rsidP="009525F9">
      <w:pPr>
        <w:pStyle w:val="Odstavecseseznamem"/>
        <w:suppressAutoHyphens/>
        <w:spacing w:after="120" w:line="276" w:lineRule="auto"/>
        <w:ind w:left="720"/>
        <w:contextualSpacing w:val="0"/>
        <w:rPr>
          <w:rFonts w:eastAsia="Calibri" w:cstheme="minorHAnsi"/>
          <w:bCs/>
        </w:rPr>
      </w:pPr>
      <w:r w:rsidRPr="009525F9">
        <w:rPr>
          <w:rFonts w:eastAsia="Calibri" w:cstheme="minorHAnsi"/>
          <w:bCs/>
        </w:rPr>
        <w:t xml:space="preserve">Příloha č. </w:t>
      </w:r>
      <w:r w:rsidR="000C5673">
        <w:rPr>
          <w:rFonts w:eastAsia="Calibri" w:cstheme="minorHAnsi"/>
          <w:bCs/>
        </w:rPr>
        <w:t>1</w:t>
      </w:r>
      <w:r w:rsidRPr="009525F9">
        <w:rPr>
          <w:rFonts w:eastAsia="Calibri" w:cstheme="minorHAnsi"/>
          <w:bCs/>
        </w:rPr>
        <w:t xml:space="preserve">: </w:t>
      </w:r>
      <w:r w:rsidRPr="009525F9">
        <w:rPr>
          <w:rFonts w:eastAsia="Calibri" w:cstheme="minorHAnsi"/>
          <w:bCs/>
        </w:rPr>
        <w:tab/>
        <w:t>Cenový rozpočet</w:t>
      </w:r>
    </w:p>
    <w:p w14:paraId="1573B87A" w14:textId="77777777" w:rsidR="009576FA" w:rsidRPr="009525F9" w:rsidRDefault="009576FA" w:rsidP="009525F9">
      <w:pPr>
        <w:pStyle w:val="Odstavecseseznamem"/>
        <w:suppressAutoHyphens/>
        <w:spacing w:after="120" w:line="276" w:lineRule="auto"/>
        <w:ind w:left="720"/>
        <w:contextualSpacing w:val="0"/>
        <w:rPr>
          <w:rFonts w:eastAsia="Calibri" w:cstheme="minorHAnsi"/>
          <w:bCs/>
        </w:rPr>
      </w:pPr>
    </w:p>
    <w:p w14:paraId="551F9106" w14:textId="5E5F4C83" w:rsidR="009525F9" w:rsidRDefault="009525F9" w:rsidP="009525F9">
      <w:pPr>
        <w:pStyle w:val="Odstavecseseznamem"/>
        <w:tabs>
          <w:tab w:val="left" w:pos="567"/>
          <w:tab w:val="left" w:pos="5529"/>
        </w:tabs>
        <w:spacing w:after="120" w:line="240" w:lineRule="atLeast"/>
        <w:contextualSpacing w:val="0"/>
        <w:rPr>
          <w:rFonts w:eastAsia="Times New Roman" w:cs="Calibri"/>
          <w:szCs w:val="20"/>
          <w:lang w:eastAsia="cs-CZ"/>
        </w:rPr>
      </w:pPr>
      <w:r w:rsidRPr="00261013">
        <w:rPr>
          <w:rFonts w:eastAsia="Times New Roman" w:cs="Calibri"/>
          <w:szCs w:val="20"/>
          <w:lang w:eastAsia="cs-CZ"/>
        </w:rPr>
        <w:tab/>
        <w:t>V Praze dne</w:t>
      </w:r>
      <w:r w:rsidR="00B878CB">
        <w:rPr>
          <w:rFonts w:eastAsia="Times New Roman" w:cs="Calibri"/>
          <w:szCs w:val="20"/>
          <w:lang w:eastAsia="cs-CZ"/>
        </w:rPr>
        <w:t xml:space="preserve"> </w:t>
      </w:r>
      <w:r w:rsidR="00D34B25">
        <w:rPr>
          <w:rFonts w:eastAsia="Times New Roman" w:cs="Calibri"/>
          <w:szCs w:val="20"/>
          <w:lang w:eastAsia="cs-CZ"/>
        </w:rPr>
        <w:t>23</w:t>
      </w:r>
      <w:r w:rsidR="00A13D1D">
        <w:rPr>
          <w:rFonts w:eastAsia="Times New Roman" w:cs="Calibri"/>
          <w:szCs w:val="20"/>
          <w:lang w:eastAsia="cs-CZ"/>
        </w:rPr>
        <w:t>.</w:t>
      </w:r>
      <w:r w:rsidR="00B878CB">
        <w:rPr>
          <w:rFonts w:eastAsia="Times New Roman" w:cs="Calibri"/>
          <w:szCs w:val="20"/>
          <w:lang w:eastAsia="cs-CZ"/>
        </w:rPr>
        <w:t xml:space="preserve"> </w:t>
      </w:r>
      <w:r w:rsidR="00860CEC">
        <w:rPr>
          <w:rFonts w:eastAsia="Times New Roman" w:cs="Calibri"/>
          <w:szCs w:val="20"/>
          <w:lang w:eastAsia="cs-CZ"/>
        </w:rPr>
        <w:t>1</w:t>
      </w:r>
      <w:r w:rsidR="00A13D1D">
        <w:rPr>
          <w:rFonts w:eastAsia="Times New Roman" w:cs="Calibri"/>
          <w:szCs w:val="20"/>
          <w:lang w:eastAsia="cs-CZ"/>
        </w:rPr>
        <w:t>0</w:t>
      </w:r>
      <w:r w:rsidR="00B878CB">
        <w:rPr>
          <w:rFonts w:eastAsia="Times New Roman" w:cs="Calibri"/>
          <w:szCs w:val="20"/>
          <w:lang w:eastAsia="cs-CZ"/>
        </w:rPr>
        <w:t>. 202</w:t>
      </w:r>
      <w:r w:rsidR="00A13D1D">
        <w:rPr>
          <w:rFonts w:eastAsia="Times New Roman" w:cs="Calibri"/>
          <w:szCs w:val="20"/>
          <w:lang w:eastAsia="cs-CZ"/>
        </w:rPr>
        <w:t>3</w:t>
      </w:r>
    </w:p>
    <w:p w14:paraId="6CE03553" w14:textId="77777777" w:rsidR="009576FA" w:rsidRPr="00261013" w:rsidRDefault="009576FA" w:rsidP="009525F9">
      <w:pPr>
        <w:pStyle w:val="Odstavecseseznamem"/>
        <w:tabs>
          <w:tab w:val="left" w:pos="567"/>
          <w:tab w:val="left" w:pos="5529"/>
        </w:tabs>
        <w:spacing w:after="120" w:line="240" w:lineRule="atLeast"/>
        <w:contextualSpacing w:val="0"/>
        <w:rPr>
          <w:rFonts w:eastAsia="Times New Roman" w:cs="Calibri"/>
          <w:szCs w:val="20"/>
          <w:lang w:eastAsia="cs-CZ"/>
        </w:rPr>
      </w:pPr>
    </w:p>
    <w:p w14:paraId="4B17995C" w14:textId="1B8F3AF3" w:rsidR="009525F9" w:rsidRPr="00261013" w:rsidRDefault="009525F9" w:rsidP="009525F9">
      <w:pPr>
        <w:pStyle w:val="Odstavecseseznamem"/>
        <w:tabs>
          <w:tab w:val="left" w:pos="426"/>
          <w:tab w:val="left" w:pos="4962"/>
        </w:tabs>
        <w:spacing w:after="120" w:line="240" w:lineRule="atLeast"/>
        <w:contextualSpacing w:val="0"/>
        <w:rPr>
          <w:rFonts w:eastAsia="Times New Roman" w:cs="Calibri"/>
          <w:szCs w:val="20"/>
          <w:lang w:eastAsia="cs-CZ"/>
        </w:rPr>
      </w:pPr>
    </w:p>
    <w:p w14:paraId="7E171469" w14:textId="77777777" w:rsidR="003850C9" w:rsidRPr="00261013" w:rsidRDefault="003850C9" w:rsidP="009525F9">
      <w:pPr>
        <w:pStyle w:val="Odstavecseseznamem"/>
        <w:tabs>
          <w:tab w:val="left" w:pos="426"/>
          <w:tab w:val="left" w:pos="4962"/>
        </w:tabs>
        <w:spacing w:after="120" w:line="240" w:lineRule="atLeast"/>
        <w:contextualSpacing w:val="0"/>
        <w:rPr>
          <w:rFonts w:eastAsia="Times New Roman" w:cs="Calibri"/>
          <w:szCs w:val="20"/>
          <w:lang w:eastAsia="cs-CZ"/>
        </w:rPr>
      </w:pPr>
    </w:p>
    <w:p w14:paraId="72693D60" w14:textId="77777777" w:rsidR="009525F9" w:rsidRPr="00261013" w:rsidRDefault="009525F9" w:rsidP="003850C9">
      <w:pPr>
        <w:tabs>
          <w:tab w:val="center" w:pos="2268"/>
          <w:tab w:val="center" w:pos="6804"/>
        </w:tabs>
        <w:spacing w:after="0" w:line="240" w:lineRule="atLeast"/>
        <w:rPr>
          <w:rFonts w:ascii="Calibri" w:eastAsia="Times New Roman" w:hAnsi="Calibri" w:cs="Calibri"/>
          <w:szCs w:val="20"/>
          <w:lang w:eastAsia="cs-CZ"/>
        </w:rPr>
      </w:pPr>
      <w:r w:rsidRPr="00261013">
        <w:rPr>
          <w:rFonts w:ascii="Calibri" w:eastAsia="Times New Roman" w:hAnsi="Calibri" w:cs="Calibri"/>
          <w:szCs w:val="20"/>
          <w:lang w:eastAsia="cs-CZ"/>
        </w:rPr>
        <w:tab/>
        <w:t>______________________________</w:t>
      </w:r>
      <w:r w:rsidRPr="00261013">
        <w:rPr>
          <w:rFonts w:ascii="Calibri" w:eastAsia="Times New Roman" w:hAnsi="Calibri" w:cs="Calibri"/>
          <w:szCs w:val="20"/>
          <w:lang w:eastAsia="cs-CZ"/>
        </w:rPr>
        <w:tab/>
        <w:t>______________________________</w:t>
      </w:r>
    </w:p>
    <w:p w14:paraId="4A649358" w14:textId="77777777" w:rsidR="009525F9" w:rsidRPr="00261013" w:rsidRDefault="009525F9" w:rsidP="003850C9">
      <w:pPr>
        <w:tabs>
          <w:tab w:val="center" w:pos="2268"/>
          <w:tab w:val="center" w:pos="6804"/>
        </w:tabs>
        <w:spacing w:after="0" w:line="240" w:lineRule="atLeast"/>
        <w:rPr>
          <w:rFonts w:ascii="Calibri" w:eastAsia="Times New Roman" w:hAnsi="Calibri" w:cs="Calibri"/>
          <w:szCs w:val="20"/>
          <w:lang w:eastAsia="cs-CZ"/>
        </w:rPr>
      </w:pP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TOTAL SERVICE a.s.</w:t>
      </w: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Knihovna AV ČR, v. v. i.</w:t>
      </w:r>
    </w:p>
    <w:p w14:paraId="0F758065" w14:textId="0FEB6999" w:rsidR="009525F9" w:rsidRPr="00261013" w:rsidRDefault="009525F9" w:rsidP="003850C9">
      <w:pPr>
        <w:tabs>
          <w:tab w:val="center" w:pos="2268"/>
          <w:tab w:val="center" w:pos="6804"/>
        </w:tabs>
        <w:spacing w:after="0" w:line="240" w:lineRule="atLeast"/>
        <w:rPr>
          <w:rFonts w:ascii="Calibri" w:eastAsia="Times New Roman" w:hAnsi="Calibri" w:cs="Calibri"/>
          <w:szCs w:val="20"/>
          <w:lang w:eastAsia="cs-CZ"/>
        </w:rPr>
      </w:pP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 w:rsidR="00A13D1D">
        <w:rPr>
          <w:rFonts w:ascii="Calibri" w:eastAsia="Times New Roman" w:hAnsi="Calibri" w:cs="Calibri"/>
          <w:szCs w:val="20"/>
          <w:lang w:eastAsia="cs-CZ"/>
        </w:rPr>
        <w:t>Ing. Jan Navrátil</w:t>
      </w:r>
      <w:r>
        <w:rPr>
          <w:rFonts w:ascii="Calibri" w:eastAsia="Times New Roman" w:hAnsi="Calibri" w:cs="Calibri"/>
          <w:szCs w:val="20"/>
          <w:lang w:eastAsia="cs-CZ"/>
        </w:rPr>
        <w:t>, člen představenstva</w:t>
      </w: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Ing. Magdaléna Vecková, ředitelka</w:t>
      </w:r>
    </w:p>
    <w:p w14:paraId="4BA7AD72" w14:textId="5BBC9C4E" w:rsidR="009525F9" w:rsidRPr="00261013" w:rsidRDefault="009525F9" w:rsidP="008A0838">
      <w:pPr>
        <w:tabs>
          <w:tab w:val="center" w:pos="2268"/>
          <w:tab w:val="center" w:pos="6804"/>
        </w:tabs>
        <w:spacing w:after="0" w:line="240" w:lineRule="atLeast"/>
        <w:rPr>
          <w:rFonts w:cstheme="minorHAnsi"/>
          <w:b/>
          <w:caps/>
          <w:szCs w:val="20"/>
        </w:rPr>
      </w:pP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prodávající</w:t>
      </w: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kupující</w:t>
      </w:r>
      <w:r w:rsidRPr="00261013">
        <w:rPr>
          <w:rFonts w:cstheme="minorHAnsi"/>
          <w:szCs w:val="20"/>
        </w:rPr>
        <w:br w:type="page"/>
      </w:r>
    </w:p>
    <w:p w14:paraId="60387C05" w14:textId="68864A8D" w:rsidR="002830ED" w:rsidRPr="009576FA" w:rsidRDefault="009576FA" w:rsidP="009576FA">
      <w:pPr>
        <w:pStyle w:val="Nadpis10"/>
        <w:numPr>
          <w:ilvl w:val="0"/>
          <w:numId w:val="0"/>
        </w:numPr>
        <w:ind w:left="567" w:hanging="567"/>
        <w:rPr>
          <w:color w:val="auto"/>
          <w:sz w:val="20"/>
          <w:szCs w:val="20"/>
        </w:rPr>
      </w:pPr>
      <w:r w:rsidRPr="009576FA">
        <w:rPr>
          <w:color w:val="auto"/>
          <w:sz w:val="20"/>
          <w:szCs w:val="20"/>
        </w:rPr>
        <w:lastRenderedPageBreak/>
        <w:t xml:space="preserve">Příloha č. 1: </w:t>
      </w:r>
      <w:r w:rsidRPr="009576FA">
        <w:rPr>
          <w:color w:val="auto"/>
          <w:sz w:val="20"/>
          <w:szCs w:val="20"/>
        </w:rPr>
        <w:tab/>
        <w:t>Cenový rozpočet</w:t>
      </w:r>
    </w:p>
    <w:tbl>
      <w:tblPr>
        <w:tblW w:w="531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4980"/>
        <w:gridCol w:w="1361"/>
        <w:gridCol w:w="605"/>
        <w:gridCol w:w="1417"/>
      </w:tblGrid>
      <w:tr w:rsidR="000D4A0A" w:rsidRPr="000D4A0A" w14:paraId="7C7D82F7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5BDDDE5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  <w:t>PN: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69A735D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  <w:t>Popis: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4EC8BC6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  <w:t>Cena za 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05F10368" w14:textId="5C29C912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0A1C588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  <w:t>Cena celkem</w:t>
            </w:r>
          </w:p>
        </w:tc>
      </w:tr>
      <w:tr w:rsidR="000D4A0A" w:rsidRPr="000D4A0A" w14:paraId="003D9C80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63FF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682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8B6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526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C93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65AAA6E1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999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760D7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IBM Technology Support Services Quote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EC39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C81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9EF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3DE0E0EC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0E48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BB9E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szCs w:val="20"/>
                <w:lang w:eastAsia="cs-CZ"/>
              </w:rPr>
              <w:t>Quote</w:t>
            </w:r>
            <w:proofErr w:type="spellEnd"/>
            <w:r w:rsidRPr="000D4A0A">
              <w:rPr>
                <w:rFonts w:eastAsia="Times New Roman" w:cstheme="minorHAnsi"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szCs w:val="20"/>
                <w:lang w:eastAsia="cs-CZ"/>
              </w:rPr>
              <w:t>Number</w:t>
            </w:r>
            <w:proofErr w:type="spellEnd"/>
            <w:r w:rsidRPr="000D4A0A">
              <w:rPr>
                <w:rFonts w:eastAsia="Times New Roman" w:cstheme="minorHAnsi"/>
                <w:szCs w:val="20"/>
                <w:lang w:eastAsia="cs-CZ"/>
              </w:rPr>
              <w:t>: Q-00444351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A8D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E6D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  <w:t>Q-00256171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6E8E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</w:p>
        </w:tc>
      </w:tr>
      <w:tr w:rsidR="000D4A0A" w:rsidRPr="000D4A0A" w14:paraId="02B2670B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87C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22F5C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szCs w:val="20"/>
                <w:lang w:eastAsia="cs-CZ"/>
              </w:rPr>
              <w:t>Charges</w:t>
            </w:r>
            <w:proofErr w:type="spellEnd"/>
            <w:r w:rsidRPr="000D4A0A">
              <w:rPr>
                <w:rFonts w:eastAsia="Times New Roman" w:cstheme="minorHAnsi"/>
                <w:szCs w:val="20"/>
                <w:lang w:eastAsia="cs-CZ"/>
              </w:rPr>
              <w:t xml:space="preserve"> Period </w:t>
            </w:r>
            <w:proofErr w:type="spellStart"/>
            <w:r w:rsidRPr="000D4A0A">
              <w:rPr>
                <w:rFonts w:eastAsia="Times New Roman" w:cstheme="minorHAnsi"/>
                <w:szCs w:val="20"/>
                <w:lang w:eastAsia="cs-CZ"/>
              </w:rPr>
              <w:t>From</w:t>
            </w:r>
            <w:proofErr w:type="spellEnd"/>
            <w:r w:rsidRPr="000D4A0A">
              <w:rPr>
                <w:rFonts w:eastAsia="Times New Roman" w:cstheme="minorHAnsi"/>
                <w:szCs w:val="20"/>
                <w:lang w:eastAsia="cs-CZ"/>
              </w:rPr>
              <w:t>: 4.1.2024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CF7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5CE9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19BE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72B5E5BA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7D36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2DE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szCs w:val="20"/>
                <w:lang w:eastAsia="cs-CZ"/>
              </w:rPr>
              <w:t>Charges</w:t>
            </w:r>
            <w:proofErr w:type="spellEnd"/>
            <w:r w:rsidRPr="000D4A0A">
              <w:rPr>
                <w:rFonts w:eastAsia="Times New Roman" w:cstheme="minorHAnsi"/>
                <w:szCs w:val="20"/>
                <w:lang w:eastAsia="cs-CZ"/>
              </w:rPr>
              <w:t xml:space="preserve"> Period To: 3.1.2025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8C1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26A9C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CB5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6F909014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B0CF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CB43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CDE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452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1C28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17004D87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7F443B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0D634B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Maintenance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Charges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4B15901" w14:textId="77777777" w:rsidR="000D4A0A" w:rsidRPr="000D4A0A" w:rsidRDefault="000D4A0A" w:rsidP="000D4A0A">
            <w:pPr>
              <w:spacing w:after="0"/>
              <w:jc w:val="right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698 900,00 Kč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B02CE5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BB70323" w14:textId="77777777" w:rsidR="000D4A0A" w:rsidRPr="000D4A0A" w:rsidRDefault="000D4A0A" w:rsidP="000D4A0A">
            <w:pPr>
              <w:spacing w:after="0"/>
              <w:jc w:val="right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698 900,00 Kč</w:t>
            </w:r>
          </w:p>
        </w:tc>
      </w:tr>
      <w:tr w:rsidR="000D4A0A" w:rsidRPr="000D4A0A" w14:paraId="7D240711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1AAF88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70D2DA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Service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Charges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9C6A7B" w14:textId="77777777" w:rsidR="000D4A0A" w:rsidRPr="000D4A0A" w:rsidRDefault="000D4A0A" w:rsidP="000D4A0A">
            <w:pPr>
              <w:spacing w:after="0"/>
              <w:jc w:val="right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199 616,00 Kč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EADDE3A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F33467D" w14:textId="77777777" w:rsidR="000D4A0A" w:rsidRPr="000D4A0A" w:rsidRDefault="000D4A0A" w:rsidP="000D4A0A">
            <w:pPr>
              <w:spacing w:after="0"/>
              <w:jc w:val="right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199 616,00 Kč</w:t>
            </w:r>
          </w:p>
        </w:tc>
      </w:tr>
      <w:tr w:rsidR="000D4A0A" w:rsidRPr="000D4A0A" w14:paraId="62FE78BD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A30195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248729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One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Time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Charges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0622610" w14:textId="77777777" w:rsidR="000D4A0A" w:rsidRPr="000D4A0A" w:rsidRDefault="000D4A0A" w:rsidP="000D4A0A">
            <w:pPr>
              <w:spacing w:after="0"/>
              <w:jc w:val="right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0,00 Kč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05B07A9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419BB0" w14:textId="77777777" w:rsidR="000D4A0A" w:rsidRPr="000D4A0A" w:rsidRDefault="000D4A0A" w:rsidP="000D4A0A">
            <w:pPr>
              <w:spacing w:after="0"/>
              <w:jc w:val="right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0,00 Kč</w:t>
            </w:r>
          </w:p>
        </w:tc>
      </w:tr>
      <w:tr w:rsidR="000D4A0A" w:rsidRPr="000D4A0A" w14:paraId="65DD5292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E7A4" w14:textId="77777777" w:rsidR="000D4A0A" w:rsidRPr="000D4A0A" w:rsidRDefault="000D4A0A" w:rsidP="000D4A0A">
            <w:pPr>
              <w:spacing w:after="0"/>
              <w:jc w:val="right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578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541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013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8CB5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6E9870AB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58AF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52F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</w:pPr>
            <w:proofErr w:type="spellStart"/>
            <w:proofErr w:type="gramStart"/>
            <w:r w:rsidRPr="000D4A0A"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  <w:t>Storage</w:t>
            </w:r>
            <w:proofErr w:type="spellEnd"/>
            <w:r w:rsidRPr="000D4A0A"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  <w:t xml:space="preserve"> - Národní</w:t>
            </w:r>
            <w:proofErr w:type="gramEnd"/>
            <w:r w:rsidRPr="000D4A0A"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  <w:t>, Jenštejn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A7FC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DC4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E052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75718321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92749E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2078-324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4A1D06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V5030 SFF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Control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D48325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BF1DAE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E23E0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5A45745C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EC06FDE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7905A4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  <w:t>SN: 781EE30; 781EE14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7E3822C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05B6EA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46FC2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  <w:t> </w:t>
            </w:r>
          </w:p>
        </w:tc>
      </w:tr>
      <w:tr w:rsidR="000D4A0A" w:rsidRPr="000D4A0A" w14:paraId="27A89626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8DCCB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5305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F3FD9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gram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5m</w:t>
            </w:r>
            <w:proofErr w:type="gram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Fiber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Cable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(LC)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A53A97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9A56B5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16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9FD5B6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66374645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9502D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9730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49A3C6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Power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Cord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- PDU</w:t>
            </w:r>
            <w:proofErr w:type="gram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Connection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C0B4C6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7DD15E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DD602D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1465CF9C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8FBB4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AC0B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116AF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16Gb FC Adapter Pair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1405DA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D5632D9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EE9A4D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570CDF8D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0DA3EC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AC69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A65CF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1.2TB </w:t>
            </w:r>
            <w:proofErr w:type="gram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10K</w:t>
            </w:r>
            <w:proofErr w:type="gram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2.5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Inch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HDD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C4923F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F538B4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16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68D554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61B5E041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E919D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ACHD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091ED8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V5030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Cache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Upgrade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9514CE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FEED23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DC47A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7D84D4AD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96910D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ACN0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EB862F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1.9TB 2.5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Inch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Flash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Drive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B9B3E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936E59B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12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A13327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29E8B1F3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BDFE6E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ADN1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AB42D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Order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Type 1 - CTO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03091E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25AAD59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B92C6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25CEBC08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EFF84E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AG00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B9A72A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Shipping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and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Handling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F2D374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4AD7023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B3B90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72E69FF8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103B0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AHPA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B43C6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AC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Power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Supply HE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17E073E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AE8CED5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0539E2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01158901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E59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B3B9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A5ECE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F93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F6BD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21756DD7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35A4C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proofErr w:type="gramStart"/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5639-SV7</w:t>
            </w:r>
            <w:proofErr w:type="gramEnd"/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FE859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IBM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Spectrum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Virtualize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Software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for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Storwize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V5030 V8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56B78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ACC49EE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3D01A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48583775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103827C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UDMLC1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EB19D6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IBM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Storwize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V5030 Full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Bundle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with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1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Year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Maintenance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, Per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Storage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Device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F111E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4974E8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16D0E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0EDB56C5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B5456AC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UDMRC1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D8DF626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IBM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Storwize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V5030 Base SW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with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1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Year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Maintenance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, Per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Storage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Device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A28FEC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1C2CC39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921558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737B9CEB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698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49F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AF3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4C26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25D22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74846426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83FCCB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5639-SVZ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29D97A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Spectrum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Virtualize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Software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for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Storwize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V5030 Software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(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Reg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): 1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Yr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D0596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01CB8F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EB075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79C0AC4E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602E8B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9000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8A65EF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SWMA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Renewal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Registration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96033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056A5C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CE132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2EFA58D3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9F2BF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MCXVTC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8657CE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Full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Bundle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Per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Storage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Device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1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year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Reg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75F80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0B9B26F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FF30A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5B7E3FFA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52E6E8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MCXXTC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53A6CE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Base Per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Storage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Device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1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year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Reg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13324A6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211B8DE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EDD7D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4C87870B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30B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F911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BFD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20E2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6B06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15F14E2E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547DE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szCs w:val="20"/>
                <w:lang w:eastAsia="cs-CZ"/>
              </w:rPr>
              <w:t>Maintenance</w:t>
            </w:r>
            <w:proofErr w:type="spellEnd"/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26DBBC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HW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Maintenance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1 YR 5x9 NBD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C9FDC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E1AEEB4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4436A6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2BBD2914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065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C0F7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A315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43E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D8A6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067536AD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2DDB6C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proofErr w:type="gramStart"/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2078-92F</w:t>
            </w:r>
            <w:proofErr w:type="gramEnd"/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EB9302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V5000 HD LFF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Expansion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17935C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115642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E26ED9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42010CC5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BF35E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783666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  <w:t>SN: 789A23Y; 789A23W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6FB3A4E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EF89C7A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297BB8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i/>
                <w:iCs/>
                <w:color w:val="0000CC"/>
                <w:szCs w:val="20"/>
                <w:lang w:eastAsia="cs-CZ"/>
              </w:rPr>
              <w:t> </w:t>
            </w:r>
          </w:p>
        </w:tc>
      </w:tr>
      <w:tr w:rsidR="000D4A0A" w:rsidRPr="000D4A0A" w14:paraId="04AF8E91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D53B15E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ACP7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C827C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6TB 7.</w:t>
            </w:r>
            <w:proofErr w:type="gram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2K</w:t>
            </w:r>
            <w:proofErr w:type="gram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3.5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Inch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NL HDD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AB0C2E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FF2977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E66B4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103C6AB8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DFD147C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ACUC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107C1A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gram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3m</w:t>
            </w:r>
            <w:proofErr w:type="gram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12Gb SAS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Cable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(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mSAS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HD)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19CC6A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67E1490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DE7C9F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1483014D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D6C1B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ADN1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1D2CED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Order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Type 1 - CTO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55F90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03F6319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C9A31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00C6CA5E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D5AD2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lastRenderedPageBreak/>
              <w:t>AG00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0619F1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Shipping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and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Handling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NC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C2220D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452760B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A8739F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22909495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54E164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AHP5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B92FA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Power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Cord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- PDU</w:t>
            </w:r>
            <w:proofErr w:type="gram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HD Exp.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66161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D6B983A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3BBB16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00EF6B68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D06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C2B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519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75AA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E9CBB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0520250D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BF8347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5639-SSR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01C89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Spectrum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Virtualize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Software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for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Storwize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V50x0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Expansion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(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Reg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): 1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Yr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B785A7C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33431F9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46DD8BB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3F8FB9D8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D3A2726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9000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AFCB9A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SWMA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Renewal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Registration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6BB86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B8E14D1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4C1881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78989F65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D9704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MCX8TC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BB63C3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Base Per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Storage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Device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1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year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Reg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303E8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DB9E41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652FBF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325D18D4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7EB2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8AE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F2E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F92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D55AF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025A14A6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8E596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proofErr w:type="gramStart"/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5639-SV8</w:t>
            </w:r>
            <w:proofErr w:type="gramEnd"/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8089CD5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IBM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Spectrum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Virtualize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Software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for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Storwize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V50x0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Expansion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V8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D757E1C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73ACC5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B7EF09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425E2D32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4D6D8C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000000"/>
                <w:szCs w:val="20"/>
                <w:lang w:eastAsia="cs-CZ"/>
              </w:rPr>
              <w:t>UDMUC1</w:t>
            </w: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14643A6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IBM V50x0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Expansion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Base SW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with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1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Year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SW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Maintenance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, Per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Storage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Device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9E187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F1E3D71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27DD3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37F5F255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8A311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49D17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B53F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32E8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BCE1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28CE76E4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5E849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  <w:proofErr w:type="spellStart"/>
            <w:r w:rsidRPr="000D4A0A">
              <w:rPr>
                <w:rFonts w:eastAsia="Times New Roman" w:cstheme="minorHAnsi"/>
                <w:szCs w:val="20"/>
                <w:lang w:eastAsia="cs-CZ"/>
              </w:rPr>
              <w:t>Maintenance</w:t>
            </w:r>
            <w:proofErr w:type="spellEnd"/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2125DC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HW </w:t>
            </w:r>
            <w:proofErr w:type="spellStart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Maintenance</w:t>
            </w:r>
            <w:proofErr w:type="spellEnd"/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 xml:space="preserve"> 1 YR 5x9 NBD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5A4F7CF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4C3897B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szCs w:val="20"/>
                <w:lang w:eastAsia="cs-CZ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C7DFFE3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szCs w:val="20"/>
                <w:lang w:eastAsia="cs-CZ"/>
              </w:rPr>
              <w:t> </w:t>
            </w:r>
          </w:p>
        </w:tc>
      </w:tr>
      <w:tr w:rsidR="000D4A0A" w:rsidRPr="000D4A0A" w14:paraId="60951D48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D0FD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szCs w:val="20"/>
                <w:lang w:eastAsia="cs-CZ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2A5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25F0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512A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F7E18" w14:textId="77777777" w:rsidR="000D4A0A" w:rsidRPr="000D4A0A" w:rsidRDefault="000D4A0A" w:rsidP="000D4A0A">
            <w:pPr>
              <w:spacing w:after="0"/>
              <w:jc w:val="center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0D4A0A" w:rsidRPr="000D4A0A" w14:paraId="5896CA21" w14:textId="77777777" w:rsidTr="000D4A0A">
        <w:trPr>
          <w:trHeight w:val="300"/>
          <w:jc w:val="center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539146B2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color w:val="FFFFFF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color w:val="FFFFFF"/>
                <w:szCs w:val="20"/>
                <w:lang w:eastAsia="cs-CZ"/>
              </w:rPr>
              <w:t> </w:t>
            </w:r>
          </w:p>
        </w:tc>
        <w:tc>
          <w:tcPr>
            <w:tcW w:w="3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0751F7F4" w14:textId="77777777" w:rsidR="000D4A0A" w:rsidRPr="000D4A0A" w:rsidRDefault="000D4A0A" w:rsidP="000D4A0A">
            <w:pPr>
              <w:spacing w:after="0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  <w:t>Cena celkem bez DPH: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6EA20495" w14:textId="77777777" w:rsidR="000D4A0A" w:rsidRPr="000D4A0A" w:rsidRDefault="000D4A0A" w:rsidP="000D4A0A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</w:pPr>
            <w:r w:rsidRPr="000D4A0A">
              <w:rPr>
                <w:rFonts w:eastAsia="Times New Roman" w:cstheme="minorHAnsi"/>
                <w:b/>
                <w:bCs/>
                <w:color w:val="FFFFFF"/>
                <w:szCs w:val="20"/>
                <w:lang w:eastAsia="cs-CZ"/>
              </w:rPr>
              <w:t>898 516,00 Kč</w:t>
            </w:r>
          </w:p>
        </w:tc>
      </w:tr>
    </w:tbl>
    <w:p w14:paraId="27C0BB20" w14:textId="0DE98C8D" w:rsidR="00BB7067" w:rsidRDefault="00BB7067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786D363B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2950D7E4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7BA27056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59B0B6C0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540A2F3E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sectPr w:rsidR="00A13D1D" w:rsidSect="009576FA">
      <w:footerReference w:type="default" r:id="rId11"/>
      <w:headerReference w:type="first" r:id="rId12"/>
      <w:pgSz w:w="11906" w:h="16838"/>
      <w:pgMar w:top="1701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5514" w14:textId="77777777" w:rsidR="001F1203" w:rsidRDefault="001F1203" w:rsidP="006E6D65">
      <w:pPr>
        <w:spacing w:after="0"/>
      </w:pPr>
      <w:r>
        <w:separator/>
      </w:r>
    </w:p>
  </w:endnote>
  <w:endnote w:type="continuationSeparator" w:id="0">
    <w:p w14:paraId="02871250" w14:textId="77777777" w:rsidR="001F1203" w:rsidRDefault="001F1203" w:rsidP="006E6D65">
      <w:pPr>
        <w:spacing w:after="0"/>
      </w:pPr>
      <w:r>
        <w:continuationSeparator/>
      </w:r>
    </w:p>
  </w:endnote>
  <w:endnote w:type="continuationNotice" w:id="1">
    <w:p w14:paraId="4096260A" w14:textId="77777777" w:rsidR="001F1203" w:rsidRDefault="001F12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otham CE Normal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386215"/>
      <w:docPartObj>
        <w:docPartGallery w:val="Page Numbers (Bottom of Page)"/>
        <w:docPartUnique/>
      </w:docPartObj>
    </w:sdtPr>
    <w:sdtEndPr/>
    <w:sdtContent>
      <w:p w14:paraId="2EF2E6DE" w14:textId="1B216862" w:rsidR="000A137E" w:rsidRDefault="000A13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47046" w14:textId="77777777" w:rsidR="000A137E" w:rsidRDefault="000A1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F0B0" w14:textId="77777777" w:rsidR="001F1203" w:rsidRDefault="001F1203" w:rsidP="006E6D65">
      <w:pPr>
        <w:spacing w:after="0"/>
      </w:pPr>
      <w:r>
        <w:separator/>
      </w:r>
    </w:p>
  </w:footnote>
  <w:footnote w:type="continuationSeparator" w:id="0">
    <w:p w14:paraId="6D1B3BF9" w14:textId="77777777" w:rsidR="001F1203" w:rsidRDefault="001F1203" w:rsidP="006E6D65">
      <w:pPr>
        <w:spacing w:after="0"/>
      </w:pPr>
      <w:r>
        <w:continuationSeparator/>
      </w:r>
    </w:p>
  </w:footnote>
  <w:footnote w:type="continuationNotice" w:id="1">
    <w:p w14:paraId="3CFB96A0" w14:textId="77777777" w:rsidR="001F1203" w:rsidRDefault="001F12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A982" w14:textId="37CB519A" w:rsidR="00AD7DA5" w:rsidRPr="00426051" w:rsidRDefault="00AD7DA5" w:rsidP="00426051">
    <w:pPr>
      <w:pStyle w:val="Nzev"/>
      <w:spacing w:before="360" w:after="120"/>
      <w:ind w:right="1984"/>
    </w:pPr>
    <w:r>
      <w:rPr>
        <w:noProof/>
      </w:rPr>
      <w:drawing>
        <wp:anchor distT="0" distB="0" distL="114300" distR="114300" simplePos="0" relativeHeight="251703808" behindDoc="1" locked="0" layoutInCell="1" allowOverlap="1" wp14:anchorId="3C0A0467" wp14:editId="2AFAA564">
          <wp:simplePos x="0" y="0"/>
          <wp:positionH relativeFrom="column">
            <wp:posOffset>5090795</wp:posOffset>
          </wp:positionH>
          <wp:positionV relativeFrom="paragraph">
            <wp:posOffset>82522</wp:posOffset>
          </wp:positionV>
          <wp:extent cx="802983" cy="543957"/>
          <wp:effectExtent l="0" t="0" r="0" b="8890"/>
          <wp:wrapNone/>
          <wp:docPr id="197" name="Obrázek 197" descr="C:\Users\kskovajsova\OneDrive - NEXT GENERATION SECURITY SOLUTIONS s.r.o\Templates_TS\Portal\TOTAL_SERVICE\Brand_Manual\AV_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C:\Users\kskovajsova\OneDrive - NEXT GENERATION SECURITY SOLUTIONS s.r.o\Templates_TS\Portal\TOTAL_SERVICE\Brand_Manual\AV_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983" cy="54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051">
      <w:t>SPOLEHLIVÝ PARTNER VEŘEJN</w:t>
    </w:r>
    <w:r>
      <w:t>ÉHO</w:t>
    </w:r>
    <w:r w:rsidRPr="00426051">
      <w:t xml:space="preserve"> SEKTOR</w:t>
    </w:r>
    <w:r>
      <w:t>U</w:t>
    </w:r>
  </w:p>
  <w:p w14:paraId="4A4DFB24" w14:textId="45233B59" w:rsidR="00AD7DA5" w:rsidRDefault="00AD7DA5" w:rsidP="00B443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slovanseznam3"/>
      <w:lvlText w:val="%1)"/>
      <w:lvlJc w:val="left"/>
      <w:pPr>
        <w:tabs>
          <w:tab w:val="num" w:pos="1074"/>
        </w:tabs>
        <w:ind w:left="1072" w:hanging="358"/>
      </w:pPr>
    </w:lvl>
  </w:abstractNum>
  <w:abstractNum w:abstractNumId="1" w15:restartNumberingAfterBreak="0">
    <w:nsid w:val="FFFFFF7F"/>
    <w:multiLevelType w:val="singleLevel"/>
    <w:tmpl w:val="C596A806"/>
    <w:lvl w:ilvl="0">
      <w:start w:val="1"/>
      <w:numFmt w:val="decimal"/>
      <w:pStyle w:val="slovanseznam2"/>
      <w:lvlText w:val="%1)"/>
      <w:lvlJc w:val="left"/>
      <w:pPr>
        <w:tabs>
          <w:tab w:val="num" w:pos="717"/>
        </w:tabs>
        <w:ind w:left="714" w:hanging="357"/>
      </w:pPr>
    </w:lvl>
  </w:abstractNum>
  <w:abstractNum w:abstractNumId="2" w15:restartNumberingAfterBreak="0">
    <w:nsid w:val="FFFFFF82"/>
    <w:multiLevelType w:val="singleLevel"/>
    <w:tmpl w:val="3AD8DF9C"/>
    <w:lvl w:ilvl="0">
      <w:start w:val="1"/>
      <w:numFmt w:val="bullet"/>
      <w:pStyle w:val="Seznamsodrkami3"/>
      <w:lvlText w:val=""/>
      <w:lvlJc w:val="left"/>
      <w:pPr>
        <w:tabs>
          <w:tab w:val="num" w:pos="1074"/>
        </w:tabs>
        <w:ind w:left="1072" w:hanging="358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25A7906"/>
    <w:lvl w:ilvl="0">
      <w:start w:val="1"/>
      <w:numFmt w:val="bullet"/>
      <w:pStyle w:val="Seznamsodrkami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8B0738E"/>
    <w:lvl w:ilvl="0">
      <w:start w:val="1"/>
      <w:numFmt w:val="upperRoman"/>
      <w:pStyle w:val="slovanseznam"/>
      <w:lvlText w:val="%1."/>
      <w:lvlJc w:val="center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673CD8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420"/>
      </w:pPr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1C5146C"/>
    <w:multiLevelType w:val="singleLevel"/>
    <w:tmpl w:val="45CAB206"/>
    <w:lvl w:ilvl="0">
      <w:start w:val="1"/>
      <w:numFmt w:val="lowerRoman"/>
      <w:pStyle w:val="slovanse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2" w15:restartNumberingAfterBreak="0">
    <w:nsid w:val="04653A60"/>
    <w:multiLevelType w:val="hybridMultilevel"/>
    <w:tmpl w:val="63260E06"/>
    <w:lvl w:ilvl="0" w:tplc="5042647C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i w:val="0"/>
        <w:caps/>
        <w:vanish w:val="0"/>
        <w:sz w:val="24"/>
        <w:szCs w:val="24"/>
      </w:rPr>
    </w:lvl>
    <w:lvl w:ilvl="1" w:tplc="89760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A9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4E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64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03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EC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8E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29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F4F93"/>
    <w:multiLevelType w:val="singleLevel"/>
    <w:tmpl w:val="67B065E8"/>
    <w:lvl w:ilvl="0">
      <w:start w:val="1"/>
      <w:numFmt w:val="decimal"/>
      <w:pStyle w:val="Nadpis4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4"/>
        <w:szCs w:val="24"/>
      </w:rPr>
    </w:lvl>
  </w:abstractNum>
  <w:abstractNum w:abstractNumId="14" w15:restartNumberingAfterBreak="0">
    <w:nsid w:val="13DF7EF3"/>
    <w:multiLevelType w:val="multilevel"/>
    <w:tmpl w:val="FDD6AA5E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5453D"/>
    <w:multiLevelType w:val="hybridMultilevel"/>
    <w:tmpl w:val="E23A4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A76C0"/>
    <w:multiLevelType w:val="multilevel"/>
    <w:tmpl w:val="4DC0351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4970EDC"/>
    <w:multiLevelType w:val="multilevel"/>
    <w:tmpl w:val="A1E67688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pStyle w:val="Zkladntextodsazen2"/>
      <w:lvlText w:val="%1.%2.%3."/>
      <w:lvlJc w:val="left"/>
      <w:pPr>
        <w:ind w:left="2495" w:hanging="1248"/>
      </w:pPr>
      <w:rPr>
        <w:rFonts w:ascii="Georgia" w:hAnsi="Georgia" w:hint="default"/>
        <w:sz w:val="21"/>
        <w:szCs w:val="21"/>
      </w:rPr>
    </w:lvl>
    <w:lvl w:ilvl="3">
      <w:start w:val="1"/>
      <w:numFmt w:val="decimal"/>
      <w:pStyle w:val="Zkladntextodsazen2"/>
      <w:lvlText w:val="%1.%2.%3.%4."/>
      <w:lvlJc w:val="left"/>
      <w:pPr>
        <w:ind w:left="8586" w:hanging="506"/>
      </w:pPr>
      <w:rPr>
        <w:rFonts w:ascii="Georgia" w:hAnsi="Georgia" w:hint="default"/>
        <w:sz w:val="21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9" w15:restartNumberingAfterBreak="0">
    <w:nsid w:val="24423068"/>
    <w:multiLevelType w:val="hybridMultilevel"/>
    <w:tmpl w:val="34528C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8254E"/>
    <w:multiLevelType w:val="multilevel"/>
    <w:tmpl w:val="292E180E"/>
    <w:lvl w:ilvl="0">
      <w:start w:val="1"/>
      <w:numFmt w:val="decimal"/>
      <w:pStyle w:val="Smouva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B3B351E"/>
    <w:multiLevelType w:val="hybridMultilevel"/>
    <w:tmpl w:val="DDF0C770"/>
    <w:lvl w:ilvl="0" w:tplc="271E1934">
      <w:start w:val="1"/>
      <w:numFmt w:val="decimal"/>
      <w:pStyle w:val="beta"/>
      <w:lvlText w:val="%1."/>
      <w:lvlJc w:val="left"/>
      <w:pPr>
        <w:tabs>
          <w:tab w:val="num" w:pos="7974"/>
        </w:tabs>
        <w:ind w:left="7974" w:hanging="360"/>
      </w:pPr>
      <w:rPr>
        <w:rFonts w:ascii="Garamond" w:hAnsi="Garamond" w:hint="default"/>
        <w:b/>
        <w:i w:val="0"/>
        <w:caps w:val="0"/>
        <w:vanish w:val="0"/>
        <w:sz w:val="24"/>
        <w:szCs w:val="24"/>
      </w:rPr>
    </w:lvl>
    <w:lvl w:ilvl="1" w:tplc="5A9CA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12F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0CB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E4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A8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84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A4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E2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926D0A"/>
    <w:multiLevelType w:val="hybridMultilevel"/>
    <w:tmpl w:val="E23A4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4" w15:restartNumberingAfterBreak="0">
    <w:nsid w:val="5E897200"/>
    <w:multiLevelType w:val="hybridMultilevel"/>
    <w:tmpl w:val="C6E0FA3C"/>
    <w:lvl w:ilvl="0" w:tplc="88D60A90">
      <w:start w:val="1"/>
      <w:numFmt w:val="lowerLetter"/>
      <w:pStyle w:val="Odrka1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BE1CD7"/>
    <w:multiLevelType w:val="multilevel"/>
    <w:tmpl w:val="744AD0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N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6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493486"/>
    <w:multiLevelType w:val="hybridMultilevel"/>
    <w:tmpl w:val="C5C4A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432DF"/>
    <w:multiLevelType w:val="multilevel"/>
    <w:tmpl w:val="F326A36E"/>
    <w:lvl w:ilvl="0">
      <w:start w:val="1"/>
      <w:numFmt w:val="decimal"/>
      <w:pStyle w:val="Nadpis10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."/>
      <w:lvlJc w:val="left"/>
      <w:pPr>
        <w:ind w:left="1080" w:hanging="720"/>
      </w:pPr>
    </w:lvl>
    <w:lvl w:ilvl="2">
      <w:start w:val="1"/>
      <w:numFmt w:val="decimal"/>
      <w:pStyle w:val="Nadpis3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92615532">
    <w:abstractNumId w:val="28"/>
  </w:num>
  <w:num w:numId="2" w16cid:durableId="354844571">
    <w:abstractNumId w:val="20"/>
  </w:num>
  <w:num w:numId="3" w16cid:durableId="1995449594">
    <w:abstractNumId w:val="25"/>
  </w:num>
  <w:num w:numId="4" w16cid:durableId="96801170">
    <w:abstractNumId w:val="13"/>
  </w:num>
  <w:num w:numId="5" w16cid:durableId="881789195">
    <w:abstractNumId w:val="2"/>
  </w:num>
  <w:num w:numId="6" w16cid:durableId="986395026">
    <w:abstractNumId w:val="3"/>
  </w:num>
  <w:num w:numId="7" w16cid:durableId="329867156">
    <w:abstractNumId w:val="5"/>
  </w:num>
  <w:num w:numId="8" w16cid:durableId="1494680462">
    <w:abstractNumId w:val="1"/>
  </w:num>
  <w:num w:numId="9" w16cid:durableId="1451172041">
    <w:abstractNumId w:val="0"/>
  </w:num>
  <w:num w:numId="10" w16cid:durableId="991984354">
    <w:abstractNumId w:val="11"/>
  </w:num>
  <w:num w:numId="11" w16cid:durableId="972174858">
    <w:abstractNumId w:val="4"/>
  </w:num>
  <w:num w:numId="12" w16cid:durableId="953249362">
    <w:abstractNumId w:val="14"/>
  </w:num>
  <w:num w:numId="13" w16cid:durableId="1570534525">
    <w:abstractNumId w:val="26"/>
  </w:num>
  <w:num w:numId="14" w16cid:durableId="1462453436">
    <w:abstractNumId w:val="12"/>
  </w:num>
  <w:num w:numId="15" w16cid:durableId="979991255">
    <w:abstractNumId w:val="21"/>
  </w:num>
  <w:num w:numId="16" w16cid:durableId="1046953272">
    <w:abstractNumId w:val="23"/>
  </w:num>
  <w:num w:numId="17" w16cid:durableId="1667052420">
    <w:abstractNumId w:val="17"/>
  </w:num>
  <w:num w:numId="18" w16cid:durableId="1017345565">
    <w:abstractNumId w:val="18"/>
  </w:num>
  <w:num w:numId="19" w16cid:durableId="679552233">
    <w:abstractNumId w:val="16"/>
  </w:num>
  <w:num w:numId="20" w16cid:durableId="1361012316">
    <w:abstractNumId w:val="24"/>
  </w:num>
  <w:num w:numId="21" w16cid:durableId="711685793">
    <w:abstractNumId w:val="6"/>
  </w:num>
  <w:num w:numId="22" w16cid:durableId="126122949">
    <w:abstractNumId w:val="8"/>
  </w:num>
  <w:num w:numId="23" w16cid:durableId="1138453385">
    <w:abstractNumId w:val="9"/>
  </w:num>
  <w:num w:numId="24" w16cid:durableId="1972975434">
    <w:abstractNumId w:val="10"/>
  </w:num>
  <w:num w:numId="25" w16cid:durableId="1047995853">
    <w:abstractNumId w:val="27"/>
  </w:num>
  <w:num w:numId="26" w16cid:durableId="911618129">
    <w:abstractNumId w:val="19"/>
  </w:num>
  <w:num w:numId="27" w16cid:durableId="562638293">
    <w:abstractNumId w:val="15"/>
  </w:num>
  <w:num w:numId="28" w16cid:durableId="1763913453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65"/>
    <w:rsid w:val="000004FA"/>
    <w:rsid w:val="00001094"/>
    <w:rsid w:val="000029DB"/>
    <w:rsid w:val="00005243"/>
    <w:rsid w:val="00012785"/>
    <w:rsid w:val="000224BE"/>
    <w:rsid w:val="000240D6"/>
    <w:rsid w:val="00026029"/>
    <w:rsid w:val="00031496"/>
    <w:rsid w:val="00041335"/>
    <w:rsid w:val="000434BC"/>
    <w:rsid w:val="00043F45"/>
    <w:rsid w:val="00050352"/>
    <w:rsid w:val="00053C23"/>
    <w:rsid w:val="000616D6"/>
    <w:rsid w:val="00061C36"/>
    <w:rsid w:val="00071FC1"/>
    <w:rsid w:val="000805DF"/>
    <w:rsid w:val="00090E85"/>
    <w:rsid w:val="000A137E"/>
    <w:rsid w:val="000B4570"/>
    <w:rsid w:val="000C3BB6"/>
    <w:rsid w:val="000C5673"/>
    <w:rsid w:val="000C70FA"/>
    <w:rsid w:val="000D393B"/>
    <w:rsid w:val="000D4A0A"/>
    <w:rsid w:val="000E0133"/>
    <w:rsid w:val="000E0B8A"/>
    <w:rsid w:val="000E546D"/>
    <w:rsid w:val="000F0BE3"/>
    <w:rsid w:val="000F420E"/>
    <w:rsid w:val="001013BC"/>
    <w:rsid w:val="00105587"/>
    <w:rsid w:val="001062C7"/>
    <w:rsid w:val="00110EA3"/>
    <w:rsid w:val="001144E0"/>
    <w:rsid w:val="00117036"/>
    <w:rsid w:val="00123271"/>
    <w:rsid w:val="0012456E"/>
    <w:rsid w:val="001308C1"/>
    <w:rsid w:val="00131A4F"/>
    <w:rsid w:val="001325F1"/>
    <w:rsid w:val="001333A7"/>
    <w:rsid w:val="00135B36"/>
    <w:rsid w:val="00136F74"/>
    <w:rsid w:val="001405F6"/>
    <w:rsid w:val="0014083A"/>
    <w:rsid w:val="00140D48"/>
    <w:rsid w:val="00140E3E"/>
    <w:rsid w:val="00141716"/>
    <w:rsid w:val="00143420"/>
    <w:rsid w:val="001446BD"/>
    <w:rsid w:val="00144F49"/>
    <w:rsid w:val="00146842"/>
    <w:rsid w:val="00152AF7"/>
    <w:rsid w:val="00154CAD"/>
    <w:rsid w:val="001576DC"/>
    <w:rsid w:val="001640B2"/>
    <w:rsid w:val="00167CF5"/>
    <w:rsid w:val="00180510"/>
    <w:rsid w:val="00180A8D"/>
    <w:rsid w:val="00181256"/>
    <w:rsid w:val="00182C87"/>
    <w:rsid w:val="001855B6"/>
    <w:rsid w:val="00187812"/>
    <w:rsid w:val="0019033E"/>
    <w:rsid w:val="00195A8A"/>
    <w:rsid w:val="00195D95"/>
    <w:rsid w:val="001A0016"/>
    <w:rsid w:val="001A5814"/>
    <w:rsid w:val="001A645D"/>
    <w:rsid w:val="001B4077"/>
    <w:rsid w:val="001B42DC"/>
    <w:rsid w:val="001B6033"/>
    <w:rsid w:val="001C0E18"/>
    <w:rsid w:val="001D0372"/>
    <w:rsid w:val="001D0656"/>
    <w:rsid w:val="001D1874"/>
    <w:rsid w:val="001D1889"/>
    <w:rsid w:val="001D2793"/>
    <w:rsid w:val="001D4CF8"/>
    <w:rsid w:val="001D55B1"/>
    <w:rsid w:val="001D5B0A"/>
    <w:rsid w:val="001E4D41"/>
    <w:rsid w:val="001F1203"/>
    <w:rsid w:val="001F2C8F"/>
    <w:rsid w:val="001F3141"/>
    <w:rsid w:val="00206F44"/>
    <w:rsid w:val="00212588"/>
    <w:rsid w:val="00213AA4"/>
    <w:rsid w:val="0021568A"/>
    <w:rsid w:val="00234B2A"/>
    <w:rsid w:val="00240DD1"/>
    <w:rsid w:val="0024293A"/>
    <w:rsid w:val="00245144"/>
    <w:rsid w:val="002539E4"/>
    <w:rsid w:val="00255366"/>
    <w:rsid w:val="00261013"/>
    <w:rsid w:val="0026730E"/>
    <w:rsid w:val="00270B8B"/>
    <w:rsid w:val="00270CC3"/>
    <w:rsid w:val="0027591F"/>
    <w:rsid w:val="0027637F"/>
    <w:rsid w:val="002830ED"/>
    <w:rsid w:val="00283139"/>
    <w:rsid w:val="00286693"/>
    <w:rsid w:val="002A31AC"/>
    <w:rsid w:val="002A3E46"/>
    <w:rsid w:val="002A71F5"/>
    <w:rsid w:val="002C50AD"/>
    <w:rsid w:val="002C60A2"/>
    <w:rsid w:val="002D2FA8"/>
    <w:rsid w:val="002D346C"/>
    <w:rsid w:val="002E2E12"/>
    <w:rsid w:val="002E4F5C"/>
    <w:rsid w:val="002E553A"/>
    <w:rsid w:val="002E579E"/>
    <w:rsid w:val="002E63EA"/>
    <w:rsid w:val="002E77EC"/>
    <w:rsid w:val="002F52F2"/>
    <w:rsid w:val="00303805"/>
    <w:rsid w:val="0030535A"/>
    <w:rsid w:val="003108A6"/>
    <w:rsid w:val="00310993"/>
    <w:rsid w:val="00315DBD"/>
    <w:rsid w:val="003160C6"/>
    <w:rsid w:val="00317A86"/>
    <w:rsid w:val="00321D2D"/>
    <w:rsid w:val="00321F12"/>
    <w:rsid w:val="00322DD3"/>
    <w:rsid w:val="003236E7"/>
    <w:rsid w:val="00324DEB"/>
    <w:rsid w:val="003265CB"/>
    <w:rsid w:val="00327019"/>
    <w:rsid w:val="00337A54"/>
    <w:rsid w:val="00337F8F"/>
    <w:rsid w:val="003413E3"/>
    <w:rsid w:val="00343440"/>
    <w:rsid w:val="00343956"/>
    <w:rsid w:val="00355ADF"/>
    <w:rsid w:val="00357203"/>
    <w:rsid w:val="0037299C"/>
    <w:rsid w:val="0037683A"/>
    <w:rsid w:val="003850C9"/>
    <w:rsid w:val="00385F87"/>
    <w:rsid w:val="00396F0B"/>
    <w:rsid w:val="003A08CF"/>
    <w:rsid w:val="003A7F39"/>
    <w:rsid w:val="003B07F5"/>
    <w:rsid w:val="003B1D63"/>
    <w:rsid w:val="003B517B"/>
    <w:rsid w:val="003C039E"/>
    <w:rsid w:val="003C5B85"/>
    <w:rsid w:val="003D5F8F"/>
    <w:rsid w:val="003D671B"/>
    <w:rsid w:val="003D7C90"/>
    <w:rsid w:val="003E1DDB"/>
    <w:rsid w:val="003E497E"/>
    <w:rsid w:val="003F00E1"/>
    <w:rsid w:val="00401676"/>
    <w:rsid w:val="00407BE6"/>
    <w:rsid w:val="00411465"/>
    <w:rsid w:val="00412B2C"/>
    <w:rsid w:val="00413A61"/>
    <w:rsid w:val="004143CA"/>
    <w:rsid w:val="00414F7C"/>
    <w:rsid w:val="00415B78"/>
    <w:rsid w:val="00417198"/>
    <w:rsid w:val="0042182A"/>
    <w:rsid w:val="00422E8F"/>
    <w:rsid w:val="004241DA"/>
    <w:rsid w:val="00426051"/>
    <w:rsid w:val="00432241"/>
    <w:rsid w:val="0043780F"/>
    <w:rsid w:val="00440BDC"/>
    <w:rsid w:val="00441324"/>
    <w:rsid w:val="00447FE0"/>
    <w:rsid w:val="004529AA"/>
    <w:rsid w:val="00454F8B"/>
    <w:rsid w:val="00460BC0"/>
    <w:rsid w:val="0046370D"/>
    <w:rsid w:val="00464B6E"/>
    <w:rsid w:val="00476BA0"/>
    <w:rsid w:val="00477D8B"/>
    <w:rsid w:val="004801A5"/>
    <w:rsid w:val="004925D0"/>
    <w:rsid w:val="004A71ED"/>
    <w:rsid w:val="004B45B0"/>
    <w:rsid w:val="004B59D6"/>
    <w:rsid w:val="004B6532"/>
    <w:rsid w:val="004C2085"/>
    <w:rsid w:val="004C329F"/>
    <w:rsid w:val="004C6171"/>
    <w:rsid w:val="004D2380"/>
    <w:rsid w:val="004D2D87"/>
    <w:rsid w:val="004D51AF"/>
    <w:rsid w:val="004E23F2"/>
    <w:rsid w:val="004E32F8"/>
    <w:rsid w:val="004E5832"/>
    <w:rsid w:val="004F392B"/>
    <w:rsid w:val="004F5481"/>
    <w:rsid w:val="004F5A87"/>
    <w:rsid w:val="004F6EC6"/>
    <w:rsid w:val="005004A0"/>
    <w:rsid w:val="00506720"/>
    <w:rsid w:val="00506FDD"/>
    <w:rsid w:val="00507364"/>
    <w:rsid w:val="005078A7"/>
    <w:rsid w:val="005314C1"/>
    <w:rsid w:val="005325E4"/>
    <w:rsid w:val="00534715"/>
    <w:rsid w:val="00535417"/>
    <w:rsid w:val="00537D23"/>
    <w:rsid w:val="00542E7E"/>
    <w:rsid w:val="005524CB"/>
    <w:rsid w:val="00564DB7"/>
    <w:rsid w:val="0056621F"/>
    <w:rsid w:val="005741B2"/>
    <w:rsid w:val="00576791"/>
    <w:rsid w:val="00580D97"/>
    <w:rsid w:val="00583C16"/>
    <w:rsid w:val="00584114"/>
    <w:rsid w:val="0058508F"/>
    <w:rsid w:val="005A02BC"/>
    <w:rsid w:val="005A58D5"/>
    <w:rsid w:val="005B0ED2"/>
    <w:rsid w:val="005B4CA3"/>
    <w:rsid w:val="005B678C"/>
    <w:rsid w:val="005C237B"/>
    <w:rsid w:val="005C41C2"/>
    <w:rsid w:val="005C7F93"/>
    <w:rsid w:val="005D65CA"/>
    <w:rsid w:val="005D699C"/>
    <w:rsid w:val="005E59D2"/>
    <w:rsid w:val="005E6D84"/>
    <w:rsid w:val="005E76F8"/>
    <w:rsid w:val="00605D16"/>
    <w:rsid w:val="00606E09"/>
    <w:rsid w:val="006137AF"/>
    <w:rsid w:val="00613A08"/>
    <w:rsid w:val="00615259"/>
    <w:rsid w:val="006175B0"/>
    <w:rsid w:val="0063262F"/>
    <w:rsid w:val="006429CA"/>
    <w:rsid w:val="00643A19"/>
    <w:rsid w:val="00647DD2"/>
    <w:rsid w:val="006516E3"/>
    <w:rsid w:val="006522BD"/>
    <w:rsid w:val="006542C2"/>
    <w:rsid w:val="006550FA"/>
    <w:rsid w:val="006659DD"/>
    <w:rsid w:val="00665B52"/>
    <w:rsid w:val="00667502"/>
    <w:rsid w:val="006738CE"/>
    <w:rsid w:val="00676A9F"/>
    <w:rsid w:val="0068037A"/>
    <w:rsid w:val="00687E82"/>
    <w:rsid w:val="006903B8"/>
    <w:rsid w:val="00690A74"/>
    <w:rsid w:val="00692B24"/>
    <w:rsid w:val="006A1DA5"/>
    <w:rsid w:val="006A3A0C"/>
    <w:rsid w:val="006B60DF"/>
    <w:rsid w:val="006C5F7F"/>
    <w:rsid w:val="006D32EF"/>
    <w:rsid w:val="006D3D0C"/>
    <w:rsid w:val="006D457D"/>
    <w:rsid w:val="006E34CF"/>
    <w:rsid w:val="006E6D65"/>
    <w:rsid w:val="006E70A1"/>
    <w:rsid w:val="006F0884"/>
    <w:rsid w:val="006F0E8D"/>
    <w:rsid w:val="006F253E"/>
    <w:rsid w:val="007119D5"/>
    <w:rsid w:val="00712AB5"/>
    <w:rsid w:val="00726E9B"/>
    <w:rsid w:val="007316AC"/>
    <w:rsid w:val="007443B8"/>
    <w:rsid w:val="007448BA"/>
    <w:rsid w:val="00746376"/>
    <w:rsid w:val="00753240"/>
    <w:rsid w:val="00755111"/>
    <w:rsid w:val="00762621"/>
    <w:rsid w:val="007640B9"/>
    <w:rsid w:val="007715C9"/>
    <w:rsid w:val="00773549"/>
    <w:rsid w:val="007767DF"/>
    <w:rsid w:val="00776EC6"/>
    <w:rsid w:val="007809B2"/>
    <w:rsid w:val="007842E0"/>
    <w:rsid w:val="00784DD4"/>
    <w:rsid w:val="00797010"/>
    <w:rsid w:val="007A20CB"/>
    <w:rsid w:val="007A218A"/>
    <w:rsid w:val="007A2F57"/>
    <w:rsid w:val="007B2AAC"/>
    <w:rsid w:val="007B45F4"/>
    <w:rsid w:val="007B670B"/>
    <w:rsid w:val="007B7220"/>
    <w:rsid w:val="007D20E4"/>
    <w:rsid w:val="007D7333"/>
    <w:rsid w:val="007E0F73"/>
    <w:rsid w:val="007F001D"/>
    <w:rsid w:val="007F0A66"/>
    <w:rsid w:val="007F30E6"/>
    <w:rsid w:val="007F32F0"/>
    <w:rsid w:val="0080399F"/>
    <w:rsid w:val="0080417A"/>
    <w:rsid w:val="0081125C"/>
    <w:rsid w:val="0081169C"/>
    <w:rsid w:val="00811E33"/>
    <w:rsid w:val="008179EA"/>
    <w:rsid w:val="00817F7F"/>
    <w:rsid w:val="00820C69"/>
    <w:rsid w:val="00822769"/>
    <w:rsid w:val="00832E71"/>
    <w:rsid w:val="00836196"/>
    <w:rsid w:val="00837625"/>
    <w:rsid w:val="008407D3"/>
    <w:rsid w:val="00854D7F"/>
    <w:rsid w:val="0085598C"/>
    <w:rsid w:val="00856A61"/>
    <w:rsid w:val="00860CEC"/>
    <w:rsid w:val="0086127A"/>
    <w:rsid w:val="0086378A"/>
    <w:rsid w:val="00867850"/>
    <w:rsid w:val="00871520"/>
    <w:rsid w:val="0087241E"/>
    <w:rsid w:val="008811E7"/>
    <w:rsid w:val="0088252E"/>
    <w:rsid w:val="008852EA"/>
    <w:rsid w:val="008862A7"/>
    <w:rsid w:val="00887578"/>
    <w:rsid w:val="008911A4"/>
    <w:rsid w:val="0089679B"/>
    <w:rsid w:val="008A0838"/>
    <w:rsid w:val="008A3C61"/>
    <w:rsid w:val="008A7CE4"/>
    <w:rsid w:val="008B27A0"/>
    <w:rsid w:val="008B5B63"/>
    <w:rsid w:val="008D0531"/>
    <w:rsid w:val="008D093A"/>
    <w:rsid w:val="008D4C62"/>
    <w:rsid w:val="008D5AE6"/>
    <w:rsid w:val="008D67AA"/>
    <w:rsid w:val="008E0217"/>
    <w:rsid w:val="008E0D3B"/>
    <w:rsid w:val="008E2029"/>
    <w:rsid w:val="008E21AD"/>
    <w:rsid w:val="008E65E7"/>
    <w:rsid w:val="008F0141"/>
    <w:rsid w:val="008F2C27"/>
    <w:rsid w:val="008F519B"/>
    <w:rsid w:val="008F6D53"/>
    <w:rsid w:val="00901042"/>
    <w:rsid w:val="00901684"/>
    <w:rsid w:val="00905A4F"/>
    <w:rsid w:val="00913159"/>
    <w:rsid w:val="00921E8D"/>
    <w:rsid w:val="00922443"/>
    <w:rsid w:val="00924C10"/>
    <w:rsid w:val="0093302A"/>
    <w:rsid w:val="0093614C"/>
    <w:rsid w:val="0093649B"/>
    <w:rsid w:val="0094431D"/>
    <w:rsid w:val="00944A0C"/>
    <w:rsid w:val="009504F6"/>
    <w:rsid w:val="009525F9"/>
    <w:rsid w:val="009558F9"/>
    <w:rsid w:val="00956EDD"/>
    <w:rsid w:val="009576FA"/>
    <w:rsid w:val="00962B1F"/>
    <w:rsid w:val="00966B38"/>
    <w:rsid w:val="009718D8"/>
    <w:rsid w:val="00972DB5"/>
    <w:rsid w:val="00980942"/>
    <w:rsid w:val="00981376"/>
    <w:rsid w:val="0098264B"/>
    <w:rsid w:val="00986202"/>
    <w:rsid w:val="009949D3"/>
    <w:rsid w:val="00995E46"/>
    <w:rsid w:val="009A4A79"/>
    <w:rsid w:val="009B46FE"/>
    <w:rsid w:val="009B5134"/>
    <w:rsid w:val="009C22BA"/>
    <w:rsid w:val="009C6EBE"/>
    <w:rsid w:val="009C77F6"/>
    <w:rsid w:val="009D527E"/>
    <w:rsid w:val="009E2EAD"/>
    <w:rsid w:val="009E434A"/>
    <w:rsid w:val="009E4AA7"/>
    <w:rsid w:val="009E6592"/>
    <w:rsid w:val="009E7246"/>
    <w:rsid w:val="009F179C"/>
    <w:rsid w:val="009F1EF9"/>
    <w:rsid w:val="009F3C64"/>
    <w:rsid w:val="009F537E"/>
    <w:rsid w:val="009F62E1"/>
    <w:rsid w:val="00A026E8"/>
    <w:rsid w:val="00A05CD1"/>
    <w:rsid w:val="00A133B8"/>
    <w:rsid w:val="00A13D1D"/>
    <w:rsid w:val="00A207CB"/>
    <w:rsid w:val="00A315EE"/>
    <w:rsid w:val="00A32084"/>
    <w:rsid w:val="00A44EE5"/>
    <w:rsid w:val="00A511C0"/>
    <w:rsid w:val="00A53561"/>
    <w:rsid w:val="00A65DE7"/>
    <w:rsid w:val="00A74663"/>
    <w:rsid w:val="00A77D90"/>
    <w:rsid w:val="00A84A17"/>
    <w:rsid w:val="00A858D5"/>
    <w:rsid w:val="00A85A2D"/>
    <w:rsid w:val="00A86476"/>
    <w:rsid w:val="00A91CD0"/>
    <w:rsid w:val="00A96A45"/>
    <w:rsid w:val="00AA2510"/>
    <w:rsid w:val="00AA362E"/>
    <w:rsid w:val="00AA7F38"/>
    <w:rsid w:val="00AC00DD"/>
    <w:rsid w:val="00AC1DFC"/>
    <w:rsid w:val="00AC57CC"/>
    <w:rsid w:val="00AC74C8"/>
    <w:rsid w:val="00AD0666"/>
    <w:rsid w:val="00AD7DA5"/>
    <w:rsid w:val="00AE76CA"/>
    <w:rsid w:val="00B04BC1"/>
    <w:rsid w:val="00B10E90"/>
    <w:rsid w:val="00B144B4"/>
    <w:rsid w:val="00B24864"/>
    <w:rsid w:val="00B403B2"/>
    <w:rsid w:val="00B42E94"/>
    <w:rsid w:val="00B4434C"/>
    <w:rsid w:val="00B4708E"/>
    <w:rsid w:val="00B53B55"/>
    <w:rsid w:val="00B55981"/>
    <w:rsid w:val="00B562C1"/>
    <w:rsid w:val="00B62C0B"/>
    <w:rsid w:val="00B648AA"/>
    <w:rsid w:val="00B67EDD"/>
    <w:rsid w:val="00B71193"/>
    <w:rsid w:val="00B73B35"/>
    <w:rsid w:val="00B74625"/>
    <w:rsid w:val="00B869A6"/>
    <w:rsid w:val="00B878CB"/>
    <w:rsid w:val="00B87EF9"/>
    <w:rsid w:val="00BA4A81"/>
    <w:rsid w:val="00BA4D39"/>
    <w:rsid w:val="00BA755C"/>
    <w:rsid w:val="00BB2AB1"/>
    <w:rsid w:val="00BB49A9"/>
    <w:rsid w:val="00BB7067"/>
    <w:rsid w:val="00BC097C"/>
    <w:rsid w:val="00BC3F0C"/>
    <w:rsid w:val="00BC5BC5"/>
    <w:rsid w:val="00BC67F8"/>
    <w:rsid w:val="00BD3698"/>
    <w:rsid w:val="00BD73E4"/>
    <w:rsid w:val="00BE1F3E"/>
    <w:rsid w:val="00BE36C9"/>
    <w:rsid w:val="00BE6954"/>
    <w:rsid w:val="00BF00B7"/>
    <w:rsid w:val="00BF5724"/>
    <w:rsid w:val="00BF6901"/>
    <w:rsid w:val="00C04121"/>
    <w:rsid w:val="00C06F49"/>
    <w:rsid w:val="00C1136B"/>
    <w:rsid w:val="00C12DE4"/>
    <w:rsid w:val="00C12F59"/>
    <w:rsid w:val="00C16216"/>
    <w:rsid w:val="00C20207"/>
    <w:rsid w:val="00C2425E"/>
    <w:rsid w:val="00C4360C"/>
    <w:rsid w:val="00C46367"/>
    <w:rsid w:val="00C56F01"/>
    <w:rsid w:val="00C77071"/>
    <w:rsid w:val="00C81709"/>
    <w:rsid w:val="00C81EFF"/>
    <w:rsid w:val="00C9367C"/>
    <w:rsid w:val="00C938DF"/>
    <w:rsid w:val="00C9526A"/>
    <w:rsid w:val="00C9582F"/>
    <w:rsid w:val="00C95DE9"/>
    <w:rsid w:val="00C963F3"/>
    <w:rsid w:val="00C97684"/>
    <w:rsid w:val="00CA1F17"/>
    <w:rsid w:val="00CA2224"/>
    <w:rsid w:val="00CB4AF1"/>
    <w:rsid w:val="00CC0077"/>
    <w:rsid w:val="00CD0639"/>
    <w:rsid w:val="00CD7C24"/>
    <w:rsid w:val="00CE7B5C"/>
    <w:rsid w:val="00CF1912"/>
    <w:rsid w:val="00CF6E32"/>
    <w:rsid w:val="00D05579"/>
    <w:rsid w:val="00D10F01"/>
    <w:rsid w:val="00D151E7"/>
    <w:rsid w:val="00D16D5D"/>
    <w:rsid w:val="00D22C2A"/>
    <w:rsid w:val="00D32574"/>
    <w:rsid w:val="00D34B25"/>
    <w:rsid w:val="00D4529F"/>
    <w:rsid w:val="00D45DC6"/>
    <w:rsid w:val="00D4754B"/>
    <w:rsid w:val="00D47F90"/>
    <w:rsid w:val="00D51DC7"/>
    <w:rsid w:val="00D61B6C"/>
    <w:rsid w:val="00D63DC1"/>
    <w:rsid w:val="00D646E8"/>
    <w:rsid w:val="00D7702F"/>
    <w:rsid w:val="00D80C23"/>
    <w:rsid w:val="00D8307E"/>
    <w:rsid w:val="00D92A9A"/>
    <w:rsid w:val="00DA6930"/>
    <w:rsid w:val="00DB7947"/>
    <w:rsid w:val="00DC3266"/>
    <w:rsid w:val="00DC3644"/>
    <w:rsid w:val="00DD1DAD"/>
    <w:rsid w:val="00DD6CFC"/>
    <w:rsid w:val="00DE1579"/>
    <w:rsid w:val="00DE2206"/>
    <w:rsid w:val="00DE3EAF"/>
    <w:rsid w:val="00DE65E6"/>
    <w:rsid w:val="00DF3B3C"/>
    <w:rsid w:val="00DF6861"/>
    <w:rsid w:val="00E15B45"/>
    <w:rsid w:val="00E17F18"/>
    <w:rsid w:val="00E20650"/>
    <w:rsid w:val="00E26216"/>
    <w:rsid w:val="00E271F5"/>
    <w:rsid w:val="00E27F3F"/>
    <w:rsid w:val="00E33DAB"/>
    <w:rsid w:val="00E368E8"/>
    <w:rsid w:val="00E41F88"/>
    <w:rsid w:val="00E43B69"/>
    <w:rsid w:val="00E441F3"/>
    <w:rsid w:val="00E45953"/>
    <w:rsid w:val="00E5393C"/>
    <w:rsid w:val="00E5535F"/>
    <w:rsid w:val="00E601E0"/>
    <w:rsid w:val="00E637B8"/>
    <w:rsid w:val="00E67725"/>
    <w:rsid w:val="00E738C8"/>
    <w:rsid w:val="00E73DE6"/>
    <w:rsid w:val="00E83378"/>
    <w:rsid w:val="00E86992"/>
    <w:rsid w:val="00E87CC8"/>
    <w:rsid w:val="00E91702"/>
    <w:rsid w:val="00E93CA8"/>
    <w:rsid w:val="00E953EF"/>
    <w:rsid w:val="00EA020E"/>
    <w:rsid w:val="00EA40A3"/>
    <w:rsid w:val="00EB04A0"/>
    <w:rsid w:val="00EC32EF"/>
    <w:rsid w:val="00EC342F"/>
    <w:rsid w:val="00EC45F4"/>
    <w:rsid w:val="00EC5366"/>
    <w:rsid w:val="00EC6250"/>
    <w:rsid w:val="00ED4197"/>
    <w:rsid w:val="00ED4C00"/>
    <w:rsid w:val="00ED4E36"/>
    <w:rsid w:val="00ED658A"/>
    <w:rsid w:val="00ED6734"/>
    <w:rsid w:val="00EE4BCF"/>
    <w:rsid w:val="00EF138A"/>
    <w:rsid w:val="00EF1C35"/>
    <w:rsid w:val="00EF26F5"/>
    <w:rsid w:val="00EF734D"/>
    <w:rsid w:val="00F02681"/>
    <w:rsid w:val="00F03A5D"/>
    <w:rsid w:val="00F03B87"/>
    <w:rsid w:val="00F06BC7"/>
    <w:rsid w:val="00F100C8"/>
    <w:rsid w:val="00F10851"/>
    <w:rsid w:val="00F15A98"/>
    <w:rsid w:val="00F1738E"/>
    <w:rsid w:val="00F2296E"/>
    <w:rsid w:val="00F2333A"/>
    <w:rsid w:val="00F30DD2"/>
    <w:rsid w:val="00F40106"/>
    <w:rsid w:val="00F428DB"/>
    <w:rsid w:val="00F47522"/>
    <w:rsid w:val="00F539C8"/>
    <w:rsid w:val="00F54F17"/>
    <w:rsid w:val="00F566B6"/>
    <w:rsid w:val="00F60C78"/>
    <w:rsid w:val="00F61CAC"/>
    <w:rsid w:val="00F61E36"/>
    <w:rsid w:val="00F62D74"/>
    <w:rsid w:val="00F6394A"/>
    <w:rsid w:val="00F65B30"/>
    <w:rsid w:val="00F739F4"/>
    <w:rsid w:val="00F93F1B"/>
    <w:rsid w:val="00F96D39"/>
    <w:rsid w:val="00F97DBD"/>
    <w:rsid w:val="00FA26C8"/>
    <w:rsid w:val="00FA2907"/>
    <w:rsid w:val="00FA63E1"/>
    <w:rsid w:val="00FA7854"/>
    <w:rsid w:val="00FB548D"/>
    <w:rsid w:val="00FC00CB"/>
    <w:rsid w:val="00FD15B8"/>
    <w:rsid w:val="00FD227C"/>
    <w:rsid w:val="00FD6B63"/>
    <w:rsid w:val="00FE5949"/>
    <w:rsid w:val="00FF259C"/>
    <w:rsid w:val="00FF3B8D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89EC7"/>
  <w15:chartTrackingRefBased/>
  <w15:docId w15:val="{B91EA8DA-DF1A-46DF-ABEE-7D5A12AB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842"/>
    <w:pPr>
      <w:spacing w:after="120" w:line="240" w:lineRule="auto"/>
    </w:pPr>
    <w:rPr>
      <w:sz w:val="20"/>
    </w:rPr>
  </w:style>
  <w:style w:type="paragraph" w:styleId="Nadpis10">
    <w:name w:val="heading 1"/>
    <w:basedOn w:val="Odstavecseseznamem"/>
    <w:next w:val="Normln"/>
    <w:link w:val="Nadpis1Char"/>
    <w:uiPriority w:val="9"/>
    <w:qFormat/>
    <w:rsid w:val="00962B1F"/>
    <w:pPr>
      <w:numPr>
        <w:numId w:val="1"/>
      </w:numPr>
      <w:spacing w:before="240" w:after="240"/>
      <w:ind w:left="567" w:hanging="567"/>
      <w:contextualSpacing w:val="0"/>
      <w:outlineLvl w:val="0"/>
    </w:pPr>
    <w:rPr>
      <w:b/>
      <w:color w:val="0096D5"/>
      <w:sz w:val="36"/>
      <w:szCs w:val="3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A91CD0"/>
    <w:pPr>
      <w:numPr>
        <w:ilvl w:val="1"/>
        <w:numId w:val="1"/>
      </w:numPr>
      <w:spacing w:before="240" w:after="120" w:line="300" w:lineRule="auto"/>
      <w:ind w:left="567" w:hanging="567"/>
      <w:contextualSpacing w:val="0"/>
      <w:outlineLvl w:val="1"/>
    </w:pPr>
    <w:rPr>
      <w:b/>
      <w:color w:val="9C9E9F"/>
      <w:sz w:val="28"/>
    </w:rPr>
  </w:style>
  <w:style w:type="paragraph" w:styleId="Nadpis3">
    <w:name w:val="heading 3"/>
    <w:aliases w:val="Nadpis 3 Char2,Podkapitola 2,Podkapitola 21,Podkapitola 22,Podkapitola 23,Podkapitola 24,Podkapitola 25,Podkapitola 211,Podkapitola 221,Podkapitola 231,Podkapitola 241,Podkapitola 26,Podkapitola 212,Podkapitola 222,Podkapitola 232,V_Head3,h3"/>
    <w:basedOn w:val="Odstavecseseznamem"/>
    <w:next w:val="Normln"/>
    <w:link w:val="Nadpis3Char"/>
    <w:uiPriority w:val="9"/>
    <w:unhideWhenUsed/>
    <w:qFormat/>
    <w:rsid w:val="00BB49A9"/>
    <w:pPr>
      <w:numPr>
        <w:ilvl w:val="2"/>
        <w:numId w:val="1"/>
      </w:numPr>
      <w:spacing w:before="240" w:after="240"/>
      <w:ind w:left="1843" w:hanging="709"/>
      <w:contextualSpacing w:val="0"/>
      <w:outlineLvl w:val="2"/>
    </w:pPr>
    <w:rPr>
      <w:b/>
      <w:color w:val="A6A6A6" w:themeColor="background1" w:themeShade="A6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qFormat/>
    <w:rsid w:val="003413E3"/>
    <w:pPr>
      <w:keepNext/>
      <w:numPr>
        <w:numId w:val="4"/>
      </w:numPr>
      <w:spacing w:before="240" w:after="240"/>
      <w:jc w:val="both"/>
      <w:outlineLvl w:val="3"/>
    </w:pPr>
    <w:rPr>
      <w:rFonts w:eastAsia="Times New Roman" w:cs="Times New Roman"/>
      <w:b/>
      <w:color w:val="A6A6A6" w:themeColor="background1" w:themeShade="A6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3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6A6A6" w:themeColor="background1" w:themeShade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6D6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6D65"/>
  </w:style>
  <w:style w:type="paragraph" w:styleId="Zpat">
    <w:name w:val="footer"/>
    <w:basedOn w:val="Normln"/>
    <w:link w:val="ZpatChar"/>
    <w:uiPriority w:val="99"/>
    <w:unhideWhenUsed/>
    <w:rsid w:val="006E6D6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6D65"/>
  </w:style>
  <w:style w:type="character" w:customStyle="1" w:styleId="Nadpis1Char">
    <w:name w:val="Nadpis 1 Char"/>
    <w:basedOn w:val="Standardnpsmoodstavce"/>
    <w:link w:val="Nadpis10"/>
    <w:uiPriority w:val="9"/>
    <w:rsid w:val="00962B1F"/>
    <w:rPr>
      <w:b/>
      <w:color w:val="0096D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91CD0"/>
    <w:rPr>
      <w:b/>
      <w:color w:val="9C9E9F"/>
      <w:sz w:val="28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basedOn w:val="Standardnpsmoodstavce"/>
    <w:link w:val="Nadpis3"/>
    <w:uiPriority w:val="9"/>
    <w:rsid w:val="00BB49A9"/>
    <w:rPr>
      <w:b/>
      <w:color w:val="A6A6A6" w:themeColor="background1" w:themeShade="A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3413E3"/>
    <w:rPr>
      <w:rFonts w:eastAsia="Times New Roman" w:cs="Times New Roman"/>
      <w:b/>
      <w:color w:val="A6A6A6" w:themeColor="background1" w:themeShade="A6"/>
      <w:sz w:val="24"/>
      <w:szCs w:val="20"/>
      <w:lang w:eastAsia="cs-CZ"/>
    </w:rPr>
  </w:style>
  <w:style w:type="paragraph" w:styleId="Odstavecseseznamem">
    <w:name w:val="List Paragraph"/>
    <w:aliases w:val="Odrážky,Odstavec 1,cp_Odstavec se seznamem,Bullet Number,Bullet List,FooterText,numbered,Paragraphe de liste1,Bulletr List Paragraph,列出段落,列出段落1,List Paragraph21,Listeafsnit1,Parágrafo da Lista1,Odrážkový seznam,Odstavec"/>
    <w:basedOn w:val="Normln"/>
    <w:uiPriority w:val="34"/>
    <w:qFormat/>
    <w:rsid w:val="00A91CD0"/>
    <w:pPr>
      <w:spacing w:after="0"/>
      <w:contextualSpacing/>
    </w:pPr>
  </w:style>
  <w:style w:type="paragraph" w:styleId="Nzev">
    <w:name w:val="Title"/>
    <w:basedOn w:val="Normln"/>
    <w:next w:val="Normln"/>
    <w:link w:val="NzevChar"/>
    <w:qFormat/>
    <w:rsid w:val="00A91CD0"/>
    <w:pPr>
      <w:spacing w:after="0" w:line="300" w:lineRule="auto"/>
    </w:pPr>
    <w:rPr>
      <w:b/>
      <w:color w:val="0096D5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A91CD0"/>
    <w:rPr>
      <w:b/>
      <w:color w:val="0096D5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1CD0"/>
    <w:pPr>
      <w:spacing w:after="0" w:line="300" w:lineRule="auto"/>
    </w:pPr>
    <w:rPr>
      <w:b/>
      <w:color w:val="9C9E9F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1CD0"/>
    <w:rPr>
      <w:b/>
      <w:color w:val="9C9E9F"/>
      <w:sz w:val="28"/>
    </w:rPr>
  </w:style>
  <w:style w:type="table" w:styleId="Mkatabulky">
    <w:name w:val="Table Grid"/>
    <w:basedOn w:val="Normlntabulka"/>
    <w:uiPriority w:val="99"/>
    <w:qFormat/>
    <w:rsid w:val="00A9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A91C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A91C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A91C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91CD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Identifikandaje">
    <w:name w:val="Identifikační údaje"/>
    <w:basedOn w:val="Normlntabulka"/>
    <w:uiPriority w:val="99"/>
    <w:rsid w:val="00A91CD0"/>
    <w:pPr>
      <w:spacing w:after="0" w:line="240" w:lineRule="auto"/>
    </w:pPr>
    <w:rPr>
      <w:rFonts w:ascii="Gotham CE Normal" w:hAnsi="Gotham CE Normal"/>
    </w:rPr>
    <w:tblPr>
      <w:tblBorders>
        <w:insideH w:val="single" w:sz="4" w:space="0" w:color="9C9E9F"/>
        <w:insideV w:val="single" w:sz="4" w:space="0" w:color="9C9E9F"/>
      </w:tblBorders>
    </w:tblPr>
    <w:tcPr>
      <w:vAlign w:val="center"/>
    </w:tcPr>
  </w:style>
  <w:style w:type="table" w:customStyle="1" w:styleId="Katalogovlisty">
    <w:name w:val="Katalogové listy"/>
    <w:basedOn w:val="Normlntabulka"/>
    <w:uiPriority w:val="99"/>
    <w:rsid w:val="00A91CD0"/>
    <w:pPr>
      <w:spacing w:after="0" w:line="240" w:lineRule="auto"/>
    </w:pPr>
    <w:rPr>
      <w:sz w:val="20"/>
    </w:rPr>
    <w:tblPr>
      <w:tblBorders>
        <w:top w:val="single" w:sz="4" w:space="0" w:color="0096D5"/>
        <w:left w:val="single" w:sz="4" w:space="0" w:color="0096D5"/>
        <w:bottom w:val="single" w:sz="4" w:space="0" w:color="0096D5"/>
        <w:right w:val="single" w:sz="4" w:space="0" w:color="0096D5"/>
        <w:insideH w:val="single" w:sz="4" w:space="0" w:color="0096D5"/>
        <w:insideV w:val="single" w:sz="4" w:space="0" w:color="0096D5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096D5"/>
        <w:vAlign w:val="center"/>
      </w:tcPr>
    </w:tblStylePr>
  </w:style>
  <w:style w:type="paragraph" w:styleId="Nadpisobsahu">
    <w:name w:val="TOC Heading"/>
    <w:basedOn w:val="Nadpis10"/>
    <w:next w:val="Normln"/>
    <w:uiPriority w:val="39"/>
    <w:unhideWhenUsed/>
    <w:rsid w:val="00A91CD0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91CD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91CD0"/>
    <w:rPr>
      <w:color w:val="0563C1" w:themeColor="hyperlink"/>
      <w:u w:val="single"/>
    </w:rPr>
  </w:style>
  <w:style w:type="paragraph" w:styleId="Bezmezer">
    <w:name w:val="No Spacing"/>
    <w:aliases w:val="Výrazně"/>
    <w:uiPriority w:val="1"/>
    <w:qFormat/>
    <w:rsid w:val="00A91CD0"/>
    <w:pPr>
      <w:spacing w:after="0" w:line="240" w:lineRule="auto"/>
    </w:pPr>
    <w:rPr>
      <w:b/>
      <w:noProof/>
      <w:color w:val="9FA3A6"/>
      <w:sz w:val="40"/>
    </w:rPr>
  </w:style>
  <w:style w:type="paragraph" w:styleId="Textpoznpodarou">
    <w:name w:val="footnote text"/>
    <w:basedOn w:val="Normln"/>
    <w:link w:val="TextpoznpodarouChar"/>
    <w:unhideWhenUsed/>
    <w:rsid w:val="00A91CD0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91CD0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91CD0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A91CD0"/>
    <w:pPr>
      <w:spacing w:after="100"/>
      <w:ind w:left="200"/>
    </w:pPr>
  </w:style>
  <w:style w:type="paragraph" w:customStyle="1" w:styleId="Nadpisvodnstrnky">
    <w:name w:val="Nadpis úvodní stránky"/>
    <w:basedOn w:val="Normln"/>
    <w:autoRedefine/>
    <w:rsid w:val="00A91CD0"/>
    <w:pPr>
      <w:spacing w:after="0"/>
    </w:pPr>
    <w:rPr>
      <w:rFonts w:cstheme="minorHAnsi"/>
      <w:b/>
    </w:rPr>
  </w:style>
  <w:style w:type="paragraph" w:customStyle="1" w:styleId="Tun">
    <w:name w:val="Tučně"/>
    <w:basedOn w:val="Normln"/>
    <w:link w:val="TunChar"/>
    <w:qFormat/>
    <w:rsid w:val="00A91CD0"/>
    <w:pPr>
      <w:spacing w:after="0"/>
    </w:pPr>
    <w:rPr>
      <w:b/>
    </w:rPr>
  </w:style>
  <w:style w:type="character" w:customStyle="1" w:styleId="TunChar">
    <w:name w:val="Tučně Char"/>
    <w:basedOn w:val="Standardnpsmoodstavce"/>
    <w:link w:val="Tun"/>
    <w:rsid w:val="00A91CD0"/>
    <w:rPr>
      <w:b/>
      <w:sz w:val="20"/>
    </w:rPr>
  </w:style>
  <w:style w:type="paragraph" w:customStyle="1" w:styleId="Smouvanadpis1">
    <w:name w:val="Smouva nadpis1"/>
    <w:basedOn w:val="Normln"/>
    <w:rsid w:val="00A91CD0"/>
    <w:pPr>
      <w:numPr>
        <w:numId w:val="2"/>
      </w:numPr>
      <w:spacing w:after="0"/>
    </w:pPr>
    <w:rPr>
      <w:rFonts w:ascii="Times New Roman" w:eastAsia="Times New Roman" w:hAnsi="Times New Roman" w:cs="Times New Roman"/>
      <w:b/>
      <w:bCs/>
      <w:caps/>
      <w:lang w:eastAsia="cs-CZ"/>
    </w:rPr>
  </w:style>
  <w:style w:type="paragraph" w:customStyle="1" w:styleId="N2">
    <w:name w:val="N2"/>
    <w:basedOn w:val="Normln"/>
    <w:rsid w:val="00A91CD0"/>
    <w:pPr>
      <w:numPr>
        <w:ilvl w:val="1"/>
        <w:numId w:val="3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91C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1CD0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A91CD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semiHidden/>
    <w:rsid w:val="00A91CD0"/>
    <w:pPr>
      <w:numPr>
        <w:numId w:val="11"/>
      </w:numPr>
      <w:spacing w:before="300" w:after="300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lovanseznam2">
    <w:name w:val="List Number 2"/>
    <w:basedOn w:val="Normln"/>
    <w:semiHidden/>
    <w:rsid w:val="00A91CD0"/>
    <w:pPr>
      <w:numPr>
        <w:numId w:val="8"/>
      </w:numPr>
      <w:spacing w:before="60" w:after="60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lovanseznam3">
    <w:name w:val="List Number 3"/>
    <w:basedOn w:val="Normln"/>
    <w:semiHidden/>
    <w:rsid w:val="00A91CD0"/>
    <w:pPr>
      <w:numPr>
        <w:numId w:val="9"/>
      </w:numPr>
      <w:tabs>
        <w:tab w:val="clear" w:pos="1074"/>
        <w:tab w:val="num" w:pos="360"/>
      </w:tabs>
      <w:spacing w:before="60" w:after="60"/>
      <w:ind w:left="1071" w:hanging="357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lovanseznam4">
    <w:name w:val="List Number 4"/>
    <w:basedOn w:val="Normln"/>
    <w:semiHidden/>
    <w:rsid w:val="00A91CD0"/>
    <w:pPr>
      <w:numPr>
        <w:numId w:val="10"/>
      </w:numPr>
      <w:tabs>
        <w:tab w:val="clear" w:pos="1792"/>
        <w:tab w:val="left" w:pos="1474"/>
      </w:tabs>
      <w:spacing w:before="60" w:after="60"/>
      <w:ind w:left="1475" w:hanging="403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eznamsodrkami">
    <w:name w:val="List Bullet"/>
    <w:basedOn w:val="Normln"/>
    <w:autoRedefine/>
    <w:semiHidden/>
    <w:rsid w:val="00A91CD0"/>
    <w:pPr>
      <w:numPr>
        <w:numId w:val="7"/>
      </w:numPr>
      <w:spacing w:before="60" w:after="60"/>
      <w:ind w:left="357" w:hanging="357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eznamsodrkami2">
    <w:name w:val="List Bullet 2"/>
    <w:basedOn w:val="Normln"/>
    <w:autoRedefine/>
    <w:semiHidden/>
    <w:rsid w:val="00A91CD0"/>
    <w:pPr>
      <w:numPr>
        <w:numId w:val="6"/>
      </w:numPr>
      <w:spacing w:before="60" w:after="60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eznamsodrkami3">
    <w:name w:val="List Bullet 3"/>
    <w:basedOn w:val="Normln"/>
    <w:autoRedefine/>
    <w:semiHidden/>
    <w:rsid w:val="00A91CD0"/>
    <w:pPr>
      <w:numPr>
        <w:numId w:val="5"/>
      </w:numPr>
      <w:spacing w:before="60" w:after="60"/>
      <w:ind w:left="1071" w:hanging="357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Lena2">
    <w:name w:val="Lena2"/>
    <w:basedOn w:val="Normln"/>
    <w:autoRedefine/>
    <w:rsid w:val="00A91CD0"/>
    <w:pPr>
      <w:tabs>
        <w:tab w:val="num" w:pos="2520"/>
      </w:tabs>
      <w:spacing w:after="0"/>
      <w:ind w:left="2520" w:hanging="360"/>
      <w:jc w:val="both"/>
    </w:pPr>
    <w:rPr>
      <w:rFonts w:ascii="Garamond" w:eastAsia="Times New Roman" w:hAnsi="Garamond" w:cs="Times New Roman"/>
      <w:b/>
      <w:caps/>
      <w:sz w:val="24"/>
      <w:szCs w:val="20"/>
      <w:lang w:eastAsia="cs-CZ"/>
    </w:rPr>
  </w:style>
  <w:style w:type="paragraph" w:customStyle="1" w:styleId="Style1">
    <w:name w:val="Style1"/>
    <w:basedOn w:val="Lena2"/>
    <w:autoRedefine/>
    <w:rsid w:val="00A91CD0"/>
    <w:rPr>
      <w:rFonts w:ascii="Times New Roman" w:hAnsi="Times New Roman"/>
      <w:sz w:val="22"/>
    </w:rPr>
  </w:style>
  <w:style w:type="paragraph" w:customStyle="1" w:styleId="Lena3">
    <w:name w:val="Lena3"/>
    <w:basedOn w:val="Seznam"/>
    <w:autoRedefine/>
    <w:rsid w:val="00A91CD0"/>
    <w:pPr>
      <w:numPr>
        <w:numId w:val="13"/>
      </w:numPr>
      <w:spacing w:after="0"/>
    </w:pPr>
    <w:rPr>
      <w:b/>
      <w:i/>
      <w:szCs w:val="22"/>
    </w:rPr>
  </w:style>
  <w:style w:type="paragraph" w:styleId="Seznam">
    <w:name w:val="List"/>
    <w:basedOn w:val="Normln"/>
    <w:semiHidden/>
    <w:rsid w:val="00A91CD0"/>
    <w:pPr>
      <w:ind w:left="283" w:hanging="283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Stylelena1TimesNewRoman11pt">
    <w:name w:val="Style lena1 + Times New Roman 11 pt"/>
    <w:basedOn w:val="Normln"/>
    <w:rsid w:val="00A91CD0"/>
    <w:pPr>
      <w:spacing w:after="0"/>
      <w:jc w:val="both"/>
    </w:pPr>
    <w:rPr>
      <w:rFonts w:ascii="Garamond" w:eastAsia="Times New Roman" w:hAnsi="Garamond" w:cs="Times New Roman"/>
      <w:b/>
      <w:caps/>
      <w:sz w:val="28"/>
      <w:szCs w:val="28"/>
      <w:lang w:eastAsia="cs-CZ"/>
    </w:rPr>
  </w:style>
  <w:style w:type="paragraph" w:customStyle="1" w:styleId="lena1">
    <w:name w:val="lena1"/>
    <w:basedOn w:val="Normln"/>
    <w:autoRedefine/>
    <w:rsid w:val="00A91CD0"/>
    <w:pPr>
      <w:spacing w:after="0"/>
      <w:jc w:val="both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character" w:customStyle="1" w:styleId="StyleNumberedGaramond12ptBold">
    <w:name w:val="Style Numbered Garamond 12 pt Bold"/>
    <w:rsid w:val="00A91CD0"/>
    <w:rPr>
      <w:rFonts w:ascii="Garamond" w:hAnsi="Garamond"/>
      <w:b/>
      <w:i/>
      <w:smallCaps/>
      <w:vanish/>
      <w:sz w:val="24"/>
      <w:szCs w:val="24"/>
    </w:rPr>
  </w:style>
  <w:style w:type="paragraph" w:customStyle="1" w:styleId="StyleOutlinenumberedGaramondBoldItalicSmallcaps">
    <w:name w:val="Style Outline numbered Garamond Bold Italic Small caps"/>
    <w:basedOn w:val="Normln"/>
    <w:rsid w:val="00A91CD0"/>
    <w:pPr>
      <w:numPr>
        <w:numId w:val="12"/>
      </w:numPr>
      <w:spacing w:after="0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alfa">
    <w:name w:val="alfa"/>
    <w:basedOn w:val="Normln"/>
    <w:autoRedefine/>
    <w:rsid w:val="00A91CD0"/>
    <w:pPr>
      <w:numPr>
        <w:numId w:val="14"/>
      </w:numPr>
      <w:autoSpaceDE w:val="0"/>
      <w:autoSpaceDN w:val="0"/>
      <w:spacing w:after="0"/>
      <w:jc w:val="both"/>
    </w:pPr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beta">
    <w:name w:val="beta"/>
    <w:basedOn w:val="Normln"/>
    <w:autoRedefine/>
    <w:rsid w:val="00A91CD0"/>
    <w:pPr>
      <w:numPr>
        <w:numId w:val="15"/>
      </w:numPr>
      <w:autoSpaceDE w:val="0"/>
      <w:autoSpaceDN w:val="0"/>
      <w:spacing w:after="0"/>
      <w:jc w:val="both"/>
    </w:pPr>
    <w:rPr>
      <w:rFonts w:ascii="Garamond" w:eastAsia="Times New Roman" w:hAnsi="Garamond" w:cs="Times New Roman"/>
      <w:b/>
      <w:bCs/>
      <w:i/>
      <w:iCs/>
      <w:sz w:val="24"/>
      <w:szCs w:val="20"/>
      <w:lang w:eastAsia="cs-CZ"/>
    </w:rPr>
  </w:style>
  <w:style w:type="paragraph" w:customStyle="1" w:styleId="Nzevsmlouvy">
    <w:name w:val="Název smlouvy"/>
    <w:basedOn w:val="Normln"/>
    <w:rsid w:val="00A91CD0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Garamond" w:eastAsia="Times New Roman" w:hAnsi="Garamond" w:cs="Times New Roman"/>
      <w:b/>
      <w:sz w:val="36"/>
      <w:szCs w:val="20"/>
      <w:lang w:eastAsia="cs-CZ"/>
    </w:rPr>
  </w:style>
  <w:style w:type="paragraph" w:styleId="Zkladntext">
    <w:name w:val="Body Text"/>
    <w:aliases w:val="mezera"/>
    <w:basedOn w:val="Normln"/>
    <w:link w:val="ZkladntextChar"/>
    <w:semiHidden/>
    <w:rsid w:val="00A91CD0"/>
    <w:pPr>
      <w:jc w:val="both"/>
    </w:pPr>
    <w:rPr>
      <w:rFonts w:ascii="Century Gothic" w:eastAsia="Times New Roman" w:hAnsi="Century Gothic" w:cs="Times New Roman"/>
      <w:sz w:val="16"/>
      <w:szCs w:val="20"/>
      <w:lang w:eastAsia="cs-CZ"/>
    </w:rPr>
  </w:style>
  <w:style w:type="character" w:customStyle="1" w:styleId="ZkladntextChar">
    <w:name w:val="Základní text Char"/>
    <w:aliases w:val="mezera Char"/>
    <w:basedOn w:val="Standardnpsmoodstavce"/>
    <w:link w:val="Zkladntext"/>
    <w:semiHidden/>
    <w:rsid w:val="00A91CD0"/>
    <w:rPr>
      <w:rFonts w:ascii="Century Gothic" w:eastAsia="Times New Roman" w:hAnsi="Century Gothic" w:cs="Times New Roman"/>
      <w:sz w:val="16"/>
      <w:szCs w:val="20"/>
      <w:lang w:eastAsia="cs-CZ"/>
    </w:rPr>
  </w:style>
  <w:style w:type="paragraph" w:customStyle="1" w:styleId="Identifikacestran">
    <w:name w:val="Identifikace stran"/>
    <w:basedOn w:val="Normln"/>
    <w:rsid w:val="00A91CD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Smluvnstrana">
    <w:name w:val="Smluvní strana"/>
    <w:basedOn w:val="Normln"/>
    <w:rsid w:val="00A91CD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paragraph" w:customStyle="1" w:styleId="Prohlen">
    <w:name w:val="Prohlášení"/>
    <w:basedOn w:val="Normln"/>
    <w:rsid w:val="00A91CD0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NormlnOdstavec">
    <w:name w:val="Normální.Odstavec"/>
    <w:rsid w:val="00A91CD0"/>
    <w:pPr>
      <w:keepLines/>
      <w:spacing w:after="200" w:line="280" w:lineRule="atLeast"/>
    </w:pPr>
    <w:rPr>
      <w:rFonts w:ascii="GaramondItcTEELig" w:eastAsia="Times New Roman" w:hAnsi="GaramondItcTEELig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A91CD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91CD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A91CD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A91CD0"/>
    <w:rPr>
      <w:rFonts w:ascii="Garamond" w:eastAsia="Times New Roman" w:hAnsi="Garamond" w:cs="Times New Roman"/>
      <w:b/>
      <w:bCs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91CD0"/>
    <w:pPr>
      <w:overflowPunct/>
      <w:autoSpaceDE/>
      <w:autoSpaceDN/>
      <w:adjustRightInd/>
      <w:spacing w:line="240" w:lineRule="auto"/>
      <w:textAlignment w:val="auto"/>
    </w:pPr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A91CD0"/>
    <w:rPr>
      <w:rFonts w:ascii="Garamond" w:eastAsia="Times New Roman" w:hAnsi="Garamond" w:cs="Times New Roman"/>
      <w:b/>
      <w:bCs/>
      <w:sz w:val="24"/>
      <w:szCs w:val="20"/>
      <w:lang w:eastAsia="cs-CZ"/>
    </w:rPr>
  </w:style>
  <w:style w:type="character" w:styleId="Siln">
    <w:name w:val="Strong"/>
    <w:uiPriority w:val="22"/>
    <w:qFormat/>
    <w:rsid w:val="00A91CD0"/>
    <w:rPr>
      <w:b/>
    </w:rPr>
  </w:style>
  <w:style w:type="paragraph" w:customStyle="1" w:styleId="StyleBoldLeft">
    <w:name w:val="Style Bold Left"/>
    <w:basedOn w:val="Normln"/>
    <w:rsid w:val="00A91CD0"/>
    <w:pPr>
      <w:keepNext/>
      <w:keepLines/>
      <w:spacing w:before="240"/>
    </w:pPr>
    <w:rPr>
      <w:rFonts w:ascii="Garamond" w:eastAsia="Times New Roman" w:hAnsi="Garamond" w:cs="Times New Roman"/>
      <w:b/>
      <w:bCs/>
      <w:sz w:val="24"/>
      <w:szCs w:val="20"/>
      <w:lang w:eastAsia="cs-CZ"/>
    </w:rPr>
  </w:style>
  <w:style w:type="paragraph" w:customStyle="1" w:styleId="Tabulkatext">
    <w:name w:val="Tabulka text"/>
    <w:basedOn w:val="Zkladntext"/>
    <w:rsid w:val="00A91CD0"/>
    <w:pPr>
      <w:spacing w:before="40" w:after="20"/>
      <w:jc w:val="left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A91CD0"/>
  </w:style>
  <w:style w:type="paragraph" w:customStyle="1" w:styleId="Nadpis21">
    <w:name w:val="Nadpis 21"/>
    <w:basedOn w:val="Normln"/>
    <w:rsid w:val="00A91CD0"/>
    <w:pPr>
      <w:widowControl w:val="0"/>
      <w:spacing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1">
    <w:name w:val="BODY (1)"/>
    <w:basedOn w:val="Normln"/>
    <w:rsid w:val="00A91CD0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">
    <w:name w:val=""/>
    <w:basedOn w:val="Normln"/>
    <w:rsid w:val="00A91CD0"/>
    <w:pPr>
      <w:widowControl w:val="0"/>
      <w:spacing w:before="40" w:after="20" w:line="28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ZkladnCharChar">
    <w:name w:val="AC Základní Char Char"/>
    <w:rsid w:val="00A91C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Odstavecseseznamem1">
    <w:name w:val="Odstavec se seznamem1"/>
    <w:aliases w:val="List Paragraph,Odstavec se seznamem a odrážkou,1 úroveň Odstavec se seznamem"/>
    <w:basedOn w:val="Normln"/>
    <w:link w:val="OdstavecseseznamemChar"/>
    <w:qFormat/>
    <w:rsid w:val="00A91CD0"/>
    <w:pPr>
      <w:spacing w:after="0"/>
      <w:ind w:left="720"/>
      <w:contextualSpacing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OdstavecseseznamemChar">
    <w:name w:val="Odstavec se seznamem Char"/>
    <w:aliases w:val="Odstavec se seznamem a odrážkou Char,1 úroveň Odstavec se seznamem Char,List Paragraph Char,Odstavec 1 Char,cp_Odstavec se seznamem Char,Bullet Number Char,Bullet List Char,FooterText Char,numbered Char,Odrážkový seznam Char"/>
    <w:link w:val="Odstavecseseznamem1"/>
    <w:uiPriority w:val="34"/>
    <w:locked/>
    <w:rsid w:val="00A91CD0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Char">
    <w:name w:val="Char"/>
    <w:basedOn w:val="Normln"/>
    <w:rsid w:val="00A91CD0"/>
    <w:pPr>
      <w:spacing w:line="240" w:lineRule="exact"/>
    </w:pPr>
    <w:rPr>
      <w:rFonts w:ascii="Verdana" w:eastAsia="Times New Roman" w:hAnsi="Verdana" w:cs="Times New Roman"/>
      <w:szCs w:val="20"/>
      <w:lang w:val="en-US"/>
    </w:rPr>
  </w:style>
  <w:style w:type="paragraph" w:customStyle="1" w:styleId="Ploha1">
    <w:name w:val="Příloha 1"/>
    <w:basedOn w:val="Normln"/>
    <w:rsid w:val="00A91CD0"/>
    <w:pPr>
      <w:widowControl w:val="0"/>
      <w:numPr>
        <w:numId w:val="16"/>
      </w:numPr>
      <w:tabs>
        <w:tab w:val="left" w:pos="539"/>
      </w:tabs>
      <w:spacing w:before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A91CD0"/>
    <w:pPr>
      <w:numPr>
        <w:ilvl w:val="1"/>
        <w:numId w:val="16"/>
      </w:numPr>
      <w:spacing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A91CD0"/>
    <w:pPr>
      <w:numPr>
        <w:ilvl w:val="2"/>
        <w:numId w:val="16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91CD0"/>
    <w:pPr>
      <w:ind w:left="283"/>
      <w:jc w:val="both"/>
    </w:pPr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91CD0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customStyle="1" w:styleId="Zklad">
    <w:name w:val="Základ"/>
    <w:qFormat/>
    <w:rsid w:val="00A91CD0"/>
    <w:p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1">
    <w:name w:val="Základ 1"/>
    <w:basedOn w:val="Zklad"/>
    <w:uiPriority w:val="99"/>
    <w:qFormat/>
    <w:rsid w:val="00A91CD0"/>
    <w:pPr>
      <w:numPr>
        <w:numId w:val="17"/>
      </w:numPr>
      <w:spacing w:before="240"/>
    </w:pPr>
    <w:rPr>
      <w:b/>
      <w:smallCaps/>
    </w:rPr>
  </w:style>
  <w:style w:type="paragraph" w:customStyle="1" w:styleId="Zklad2">
    <w:name w:val="Základ 2"/>
    <w:basedOn w:val="Zklad"/>
    <w:uiPriority w:val="99"/>
    <w:qFormat/>
    <w:rsid w:val="00A91CD0"/>
    <w:pPr>
      <w:numPr>
        <w:ilvl w:val="1"/>
        <w:numId w:val="17"/>
      </w:numPr>
    </w:pPr>
  </w:style>
  <w:style w:type="paragraph" w:customStyle="1" w:styleId="Zklad3">
    <w:name w:val="Základ 3"/>
    <w:basedOn w:val="Zklad"/>
    <w:uiPriority w:val="99"/>
    <w:qFormat/>
    <w:rsid w:val="00A91CD0"/>
    <w:pPr>
      <w:ind w:left="2495" w:hanging="1248"/>
    </w:pPr>
  </w:style>
  <w:style w:type="paragraph" w:styleId="Zkladntext2">
    <w:name w:val="Body Text 2"/>
    <w:basedOn w:val="Normln"/>
    <w:link w:val="Zkladntext2Char"/>
    <w:rsid w:val="00A91CD0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A91C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91CD0"/>
    <w:pPr>
      <w:numPr>
        <w:ilvl w:val="3"/>
        <w:numId w:val="17"/>
      </w:numPr>
      <w:spacing w:line="480" w:lineRule="auto"/>
      <w:jc w:val="both"/>
    </w:pPr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91CD0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customStyle="1" w:styleId="Odrkaslo">
    <w:name w:val="Odrážka_číslo"/>
    <w:basedOn w:val="Normln"/>
    <w:uiPriority w:val="99"/>
    <w:rsid w:val="00A91CD0"/>
    <w:pPr>
      <w:numPr>
        <w:numId w:val="18"/>
      </w:numPr>
      <w:spacing w:line="280" w:lineRule="atLeast"/>
    </w:pPr>
    <w:rPr>
      <w:rFonts w:ascii="Helvetica" w:eastAsia="Times New Roman" w:hAnsi="Helvetica" w:cs="Times New Roman"/>
      <w:szCs w:val="24"/>
      <w:lang w:eastAsia="cs-CZ"/>
    </w:rPr>
  </w:style>
  <w:style w:type="paragraph" w:customStyle="1" w:styleId="Tabulkatxtobyejn">
    <w:name w:val="Tabulka_txt_obyčejný"/>
    <w:basedOn w:val="Normln"/>
    <w:rsid w:val="00A91CD0"/>
    <w:pPr>
      <w:spacing w:before="40" w:after="40"/>
    </w:pPr>
    <w:rPr>
      <w:rFonts w:ascii="Arial" w:eastAsia="Times New Roman" w:hAnsi="Arial" w:cs="Arial"/>
      <w:szCs w:val="20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A91CD0"/>
    <w:pPr>
      <w:spacing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91CD0"/>
    <w:rPr>
      <w:rFonts w:ascii="Calibri" w:eastAsia="Times New Roman" w:hAnsi="Calibri" w:cs="Times New Roman"/>
      <w:b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91CD0"/>
    <w:pPr>
      <w:spacing w:after="100"/>
      <w:ind w:left="400"/>
    </w:pPr>
  </w:style>
  <w:style w:type="paragraph" w:styleId="Prosttext">
    <w:name w:val="Plain Text"/>
    <w:basedOn w:val="Normln"/>
    <w:link w:val="ProsttextChar"/>
    <w:uiPriority w:val="99"/>
    <w:unhideWhenUsed/>
    <w:rsid w:val="00A91CD0"/>
    <w:pPr>
      <w:spacing w:after="0"/>
    </w:pPr>
    <w:rPr>
      <w:rFonts w:ascii="Calibri" w:hAnsi="Calibri" w:cs="Calibri"/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rsid w:val="00A91CD0"/>
    <w:rPr>
      <w:rFonts w:ascii="Calibri" w:hAnsi="Calibri" w:cs="Calibri"/>
      <w:color w:val="000000"/>
    </w:rPr>
  </w:style>
  <w:style w:type="table" w:customStyle="1" w:styleId="TableGrid0">
    <w:name w:val="Table Grid0"/>
    <w:rsid w:val="00A91CD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odku">
    <w:name w:val="line number"/>
    <w:basedOn w:val="Standardnpsmoodstavce"/>
    <w:uiPriority w:val="99"/>
    <w:semiHidden/>
    <w:unhideWhenUsed/>
    <w:rsid w:val="007119D5"/>
  </w:style>
  <w:style w:type="character" w:styleId="Nevyeenzmnka">
    <w:name w:val="Unresolved Mention"/>
    <w:basedOn w:val="Standardnpsmoodstavce"/>
    <w:uiPriority w:val="99"/>
    <w:semiHidden/>
    <w:unhideWhenUsed/>
    <w:rsid w:val="00440BDC"/>
    <w:rPr>
      <w:color w:val="605E5C"/>
      <w:shd w:val="clear" w:color="auto" w:fill="E1DFDD"/>
    </w:rPr>
  </w:style>
  <w:style w:type="paragraph" w:customStyle="1" w:styleId="Nadpis1">
    <w:name w:val="Nadpis1"/>
    <w:basedOn w:val="Odstavecseseznamem"/>
    <w:link w:val="Nadpis1Char0"/>
    <w:rsid w:val="0056621F"/>
    <w:pPr>
      <w:numPr>
        <w:numId w:val="19"/>
      </w:numPr>
      <w:spacing w:before="240" w:after="240"/>
      <w:contextualSpacing w:val="0"/>
    </w:pPr>
    <w:rPr>
      <w:rFonts w:ascii="Arial" w:eastAsia="Batang" w:hAnsi="Arial" w:cs="Arial"/>
      <w:b/>
      <w:caps/>
      <w:szCs w:val="24"/>
      <w:lang w:val="x-none" w:eastAsia="cs-CZ"/>
    </w:rPr>
  </w:style>
  <w:style w:type="paragraph" w:customStyle="1" w:styleId="Odstavec1">
    <w:name w:val="Odstavec1"/>
    <w:basedOn w:val="Normln"/>
    <w:link w:val="Odstavec1Char"/>
    <w:qFormat/>
    <w:rsid w:val="0056621F"/>
    <w:pPr>
      <w:numPr>
        <w:ilvl w:val="1"/>
        <w:numId w:val="19"/>
      </w:numPr>
      <w:spacing w:after="240"/>
      <w:jc w:val="both"/>
    </w:pPr>
    <w:rPr>
      <w:rFonts w:ascii="Arial" w:eastAsia="Times New Roman" w:hAnsi="Arial" w:cs="Arial"/>
      <w:lang w:eastAsia="cs-CZ"/>
    </w:rPr>
  </w:style>
  <w:style w:type="character" w:customStyle="1" w:styleId="Nadpis1Char0">
    <w:name w:val="Nadpis1 Char"/>
    <w:basedOn w:val="OdstavecseseznamemChar"/>
    <w:link w:val="Nadpis1"/>
    <w:rsid w:val="0056621F"/>
    <w:rPr>
      <w:rFonts w:ascii="Arial" w:eastAsia="Batang" w:hAnsi="Arial" w:cs="Arial"/>
      <w:b/>
      <w:caps/>
      <w:sz w:val="20"/>
      <w:szCs w:val="24"/>
      <w:lang w:val="x-none" w:eastAsia="cs-CZ"/>
    </w:rPr>
  </w:style>
  <w:style w:type="paragraph" w:customStyle="1" w:styleId="Odrka1">
    <w:name w:val="Odrážka1"/>
    <w:basedOn w:val="Odstavecseseznamem"/>
    <w:link w:val="Odrka1Char"/>
    <w:qFormat/>
    <w:rsid w:val="0056621F"/>
    <w:pPr>
      <w:numPr>
        <w:numId w:val="20"/>
      </w:numPr>
      <w:tabs>
        <w:tab w:val="left" w:pos="1418"/>
      </w:tabs>
      <w:spacing w:after="240"/>
      <w:contextualSpacing w:val="0"/>
      <w:jc w:val="both"/>
    </w:pPr>
    <w:rPr>
      <w:rFonts w:ascii="Arial" w:eastAsia="Batang" w:hAnsi="Arial" w:cs="Arial"/>
      <w:szCs w:val="24"/>
      <w:lang w:val="x-none" w:eastAsia="cs-CZ"/>
    </w:rPr>
  </w:style>
  <w:style w:type="character" w:customStyle="1" w:styleId="Odstavec1Char">
    <w:name w:val="Odstavec1 Char"/>
    <w:basedOn w:val="Standardnpsmoodstavce"/>
    <w:link w:val="Odstavec1"/>
    <w:rsid w:val="0056621F"/>
    <w:rPr>
      <w:rFonts w:ascii="Arial" w:eastAsia="Times New Roman" w:hAnsi="Arial" w:cs="Arial"/>
      <w:sz w:val="20"/>
      <w:lang w:eastAsia="cs-CZ"/>
    </w:rPr>
  </w:style>
  <w:style w:type="character" w:customStyle="1" w:styleId="Odrka1Char">
    <w:name w:val="Odrážka1 Char"/>
    <w:basedOn w:val="OdstavecseseznamemChar"/>
    <w:link w:val="Odrka1"/>
    <w:rsid w:val="0056621F"/>
    <w:rPr>
      <w:rFonts w:ascii="Arial" w:eastAsia="Batang" w:hAnsi="Arial" w:cs="Arial"/>
      <w:sz w:val="20"/>
      <w:szCs w:val="24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84A17"/>
    <w:rPr>
      <w:color w:val="954F72" w:themeColor="followedHyperlink"/>
      <w:u w:val="single"/>
    </w:rPr>
  </w:style>
  <w:style w:type="paragraph" w:customStyle="1" w:styleId="Default">
    <w:name w:val="Default"/>
    <w:rsid w:val="00131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3E3"/>
    <w:rPr>
      <w:rFonts w:asciiTheme="majorHAnsi" w:eastAsiaTheme="majorEastAsia" w:hAnsiTheme="majorHAnsi" w:cstheme="majorBidi"/>
      <w:color w:val="A6A6A6" w:themeColor="background1" w:themeShade="A6"/>
      <w:sz w:val="20"/>
    </w:rPr>
  </w:style>
  <w:style w:type="paragraph" w:customStyle="1" w:styleId="Obsahtabulky">
    <w:name w:val="Obsah tabulky"/>
    <w:basedOn w:val="Normln"/>
    <w:rsid w:val="002830ED"/>
    <w:pPr>
      <w:widowControl w:val="0"/>
      <w:suppressLineNumbers/>
      <w:suppressAutoHyphens/>
      <w:spacing w:after="0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Nadpistabulky">
    <w:name w:val="Nadpis tabulky"/>
    <w:basedOn w:val="Obsahtabulky"/>
    <w:rsid w:val="002830E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5F57BCD23684CA56F54FB159EA98D" ma:contentTypeVersion="12" ma:contentTypeDescription="Vytvoří nový dokument" ma:contentTypeScope="" ma:versionID="458075e08eb5c2b50009cab3143c48c6">
  <xsd:schema xmlns:xsd="http://www.w3.org/2001/XMLSchema" xmlns:xs="http://www.w3.org/2001/XMLSchema" xmlns:p="http://schemas.microsoft.com/office/2006/metadata/properties" xmlns:ns3="a93b66c9-dd7e-4bca-9bb8-f97d94ed17f3" xmlns:ns4="9f2187e4-7d59-4684-a3a7-a501fc0aaab1" targetNamespace="http://schemas.microsoft.com/office/2006/metadata/properties" ma:root="true" ma:fieldsID="a166e8137d043aea8ee51d721085586f" ns3:_="" ns4:_="">
    <xsd:import namespace="a93b66c9-dd7e-4bca-9bb8-f97d94ed17f3"/>
    <xsd:import namespace="9f2187e4-7d59-4684-a3a7-a501fc0aaa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66c9-dd7e-4bca-9bb8-f97d94ed1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87e4-7d59-4684-a3a7-a501fc0aa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4AC74-2252-4CB5-8CDD-734F8CD0C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960BE-2069-4757-8F48-CD3416474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68CF0-EF8C-41AA-8D6B-7EEFF930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b66c9-dd7e-4bca-9bb8-f97d94ed17f3"/>
    <ds:schemaRef ds:uri="9f2187e4-7d59-4684-a3a7-a501fc0aa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59504-F77A-42EC-8E7D-24D3E51C24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1387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Tvrdíková Simona</dc:creator>
  <cp:keywords/>
  <dc:description/>
  <cp:lastModifiedBy>Irena Spanilá</cp:lastModifiedBy>
  <cp:revision>26</cp:revision>
  <cp:lastPrinted>2020-12-08T13:35:00Z</cp:lastPrinted>
  <dcterms:created xsi:type="dcterms:W3CDTF">2023-10-23T08:58:00Z</dcterms:created>
  <dcterms:modified xsi:type="dcterms:W3CDTF">2023-11-02T12:04:00Z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0x0101007B05F57BCD23684CA56F54FB159EA98D</vt:lpwstr>
  </property>
</Properties>
</file>