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5D494582" w:rsidR="000B17EB" w:rsidRPr="00D5340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Veolia Komodity ČR, s.r.o.</w:t>
      </w:r>
    </w:p>
    <w:p w14:paraId="7D41E4BF" w14:textId="27ED065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28. října 3337/7, Moravská Ostrava, 702 00 Ostrava</w:t>
      </w:r>
    </w:p>
    <w:p w14:paraId="3B174D29" w14:textId="768B07A7" w:rsidR="008525C3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25846159</w:t>
      </w:r>
    </w:p>
    <w:p w14:paraId="4187729E" w14:textId="0CA90DA6" w:rsidR="000B17EB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DI</w:t>
      </w:r>
      <w:r w:rsidR="00FE55B3" w:rsidRPr="00D5340D">
        <w:rPr>
          <w:rFonts w:asciiTheme="minorHAnsi" w:hAnsiTheme="minorHAnsi" w:cstheme="minorHAnsi"/>
        </w:rPr>
        <w:t>Č:</w:t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CZ25846159, plátce DPH</w:t>
      </w:r>
    </w:p>
    <w:p w14:paraId="0444FF67" w14:textId="658EDC4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Zapsaná v obchodním rejstříku:</w:t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 21431 vedená u Krajského soudu v Ostravě</w:t>
      </w:r>
    </w:p>
    <w:p w14:paraId="23AF7BEA" w14:textId="1DFAE4E3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140605065</w:t>
      </w:r>
    </w:p>
    <w:p w14:paraId="2D8F2C1B" w14:textId="031BA30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193</w:t>
      </w:r>
    </w:p>
    <w:p w14:paraId="689BD01D" w14:textId="516754A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Komerční banka, a.s.</w:t>
      </w:r>
    </w:p>
    <w:p w14:paraId="3C8BCD3D" w14:textId="71CC12C7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9C3C8F">
        <w:rPr>
          <w:rFonts w:asciiTheme="minorHAnsi" w:hAnsiTheme="minorHAnsi" w:cstheme="minorHAnsi"/>
        </w:rPr>
        <w:t>123</w:t>
      </w:r>
      <w:r w:rsidR="00D5340D" w:rsidRPr="00D5340D">
        <w:rPr>
          <w:rFonts w:asciiTheme="minorHAnsi" w:hAnsiTheme="minorHAnsi" w:cstheme="minorHAnsi"/>
        </w:rPr>
        <w:t>-</w:t>
      </w:r>
      <w:r w:rsidR="009C3C8F">
        <w:rPr>
          <w:rFonts w:asciiTheme="minorHAnsi" w:hAnsiTheme="minorHAnsi" w:cstheme="minorHAnsi"/>
        </w:rPr>
        <w:t>6606480237</w:t>
      </w:r>
      <w:r w:rsidR="00D5340D" w:rsidRPr="00D5340D">
        <w:rPr>
          <w:rFonts w:asciiTheme="minorHAnsi" w:hAnsiTheme="minorHAnsi" w:cstheme="minorHAnsi"/>
        </w:rPr>
        <w:t>/0100</w:t>
      </w:r>
    </w:p>
    <w:p w14:paraId="04E67074" w14:textId="7382CC8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</w:t>
      </w:r>
      <w:r w:rsidR="00D5340D">
        <w:rPr>
          <w:rFonts w:asciiTheme="minorHAnsi" w:hAnsiTheme="minorHAnsi" w:cstheme="minorHAnsi"/>
        </w:rPr>
        <w:t xml:space="preserve"> </w:t>
      </w:r>
      <w:r w:rsidRPr="003B3851">
        <w:rPr>
          <w:rFonts w:asciiTheme="minorHAnsi" w:hAnsiTheme="minorHAnsi" w:cstheme="minorHAnsi"/>
        </w:rPr>
        <w:t>schránky:</w:t>
      </w:r>
      <w:r w:rsidRPr="00D5340D">
        <w:rPr>
          <w:rFonts w:asciiTheme="minorHAnsi" w:hAnsiTheme="minorHAnsi" w:cstheme="minorHAnsi"/>
        </w:rPr>
        <w:t xml:space="preserve">                         </w:t>
      </w:r>
      <w:r w:rsidR="00D5340D" w:rsidRPr="00D5340D">
        <w:rPr>
          <w:rFonts w:asciiTheme="minorHAnsi" w:hAnsiTheme="minorHAnsi" w:cstheme="minorHAnsi"/>
        </w:rPr>
        <w:t>6ewxbpc</w:t>
      </w:r>
    </w:p>
    <w:p w14:paraId="5A4D7BCB" w14:textId="6A7F0D11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Ing. Pavel Luňáček, jednatel</w:t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28B93CCA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="00C3172D">
        <w:rPr>
          <w:rFonts w:asciiTheme="minorHAnsi" w:hAnsiTheme="minorHAnsi" w:cstheme="minorHAnsi"/>
        </w:rPr>
        <w:tab/>
      </w:r>
      <w:r w:rsidR="00C3172D">
        <w:rPr>
          <w:rFonts w:asciiTheme="minorHAnsi" w:hAnsiTheme="minorHAnsi" w:cstheme="minorHAnsi"/>
        </w:rPr>
        <w:tab/>
        <w:t>Mateřská škola Ostrava, Šafaříkova 9, příspěvková organizace</w:t>
      </w:r>
    </w:p>
    <w:p w14:paraId="293950AC" w14:textId="4BE31793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2950DA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ab/>
      </w:r>
      <w:r w:rsidR="00C3172D">
        <w:rPr>
          <w:rFonts w:asciiTheme="minorHAnsi" w:hAnsiTheme="minorHAnsi" w:cstheme="minorHAnsi"/>
        </w:rPr>
        <w:t xml:space="preserve">Šafaříkova 1050/9, 702 00  Ostrava – Moravská Ostrava </w:t>
      </w:r>
    </w:p>
    <w:p w14:paraId="4743BBE9" w14:textId="77777777" w:rsidR="00C3172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C3172D">
        <w:rPr>
          <w:rFonts w:asciiTheme="minorHAnsi" w:hAnsiTheme="minorHAnsi" w:cstheme="minorHAnsi"/>
        </w:rPr>
        <w:t>750 273 64</w:t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0"/>
      </w:tblGrid>
      <w:tr w:rsidR="00474A24" w14:paraId="335998AC" w14:textId="77777777" w:rsidTr="00763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A074E7E" w14:textId="7A5B8883" w:rsidR="00474A24" w:rsidRDefault="00474A24">
            <w:pPr>
              <w:spacing w:line="3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="00E26C9F" w:rsidRPr="00696B82">
              <w:rPr>
                <w:rFonts w:asciiTheme="minorHAnsi" w:hAnsiTheme="minorHAnsi" w:cstheme="minorHAnsi"/>
              </w:rPr>
              <w:t xml:space="preserve">DIČ: </w:t>
            </w:r>
            <w:r w:rsidR="00E26C9F" w:rsidRPr="00696B82">
              <w:rPr>
                <w:rFonts w:asciiTheme="minorHAnsi" w:hAnsiTheme="minorHAnsi" w:cstheme="minorHAnsi"/>
              </w:rPr>
              <w:tab/>
            </w:r>
            <w:r w:rsidR="00E26C9F" w:rsidRPr="00696B82">
              <w:rPr>
                <w:rFonts w:asciiTheme="minorHAnsi" w:hAnsiTheme="minorHAnsi" w:cstheme="minorHAnsi"/>
              </w:rPr>
              <w:tab/>
            </w:r>
            <w:r w:rsidR="00E26C9F" w:rsidRPr="00696B82">
              <w:rPr>
                <w:rFonts w:asciiTheme="minorHAnsi" w:hAnsiTheme="minorHAnsi" w:cstheme="minorHAnsi"/>
              </w:rPr>
              <w:tab/>
            </w:r>
            <w:r w:rsidR="00E26C9F" w:rsidRPr="00696B82">
              <w:rPr>
                <w:rFonts w:asciiTheme="minorHAnsi" w:hAnsiTheme="minorHAnsi" w:cstheme="minorHAnsi"/>
              </w:rPr>
              <w:tab/>
            </w:r>
            <w:r w:rsidR="00C3172D">
              <w:rPr>
                <w:rFonts w:asciiTheme="minorHAnsi" w:hAnsiTheme="minorHAnsi" w:cstheme="minorHAnsi"/>
              </w:rPr>
              <w:t>není plátce DPH</w:t>
            </w:r>
          </w:p>
          <w:p w14:paraId="4FD18148" w14:textId="298BFC51" w:rsidR="00474A24" w:rsidRDefault="00474A24">
            <w:pPr>
              <w:spacing w:line="360" w:lineRule="atLeast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="00E26C9F" w:rsidRPr="00696B82">
              <w:rPr>
                <w:rFonts w:asciiTheme="minorHAnsi" w:hAnsiTheme="minorHAnsi" w:cstheme="minorHAnsi"/>
              </w:rPr>
              <w:t>Zapsaná v obchodním rejstříku:</w:t>
            </w:r>
            <w:r w:rsidR="00E26C9F" w:rsidRPr="00696B82">
              <w:rPr>
                <w:rFonts w:asciiTheme="minorHAnsi" w:hAnsiTheme="minorHAnsi" w:cstheme="minorHAnsi"/>
              </w:rPr>
              <w:tab/>
            </w:r>
            <w:r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</w:rPr>
              <w:t>Pr 786 vedená u Krajského soudu v Ostravě</w:t>
            </w:r>
          </w:p>
        </w:tc>
      </w:tr>
    </w:tbl>
    <w:p w14:paraId="4F4A7DE7" w14:textId="47FB84CE" w:rsidR="00E26C9F" w:rsidRPr="00696B82" w:rsidRDefault="00474A24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  <w:highlight w:val="lightGray"/>
        </w:rPr>
        <w:t xml:space="preserve"> </w:t>
      </w:r>
      <w:r w:rsidR="00E26C9F" w:rsidRPr="00696B82">
        <w:rPr>
          <w:rFonts w:asciiTheme="minorHAnsi" w:hAnsiTheme="minorHAnsi" w:cstheme="minorHAnsi"/>
        </w:rPr>
        <w:t>Bankovní spojení:</w:t>
      </w:r>
      <w:r w:rsidR="00E26C9F" w:rsidRPr="00696B82">
        <w:rPr>
          <w:rFonts w:asciiTheme="minorHAnsi" w:hAnsiTheme="minorHAnsi" w:cstheme="minorHAnsi"/>
        </w:rPr>
        <w:tab/>
      </w:r>
      <w:r w:rsidR="00E26C9F" w:rsidRPr="00696B82">
        <w:rPr>
          <w:rFonts w:asciiTheme="minorHAnsi" w:hAnsiTheme="minorHAnsi" w:cstheme="minorHAnsi"/>
        </w:rPr>
        <w:tab/>
      </w:r>
      <w:r w:rsidR="00E26C9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Komerční banka a.s.</w:t>
      </w:r>
    </w:p>
    <w:p w14:paraId="77CCE806" w14:textId="31FD5CF3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74A24">
        <w:rPr>
          <w:rFonts w:asciiTheme="minorHAnsi" w:hAnsiTheme="minorHAnsi" w:cstheme="minorHAnsi"/>
        </w:rPr>
        <w:t>13433761/0100</w:t>
      </w:r>
    </w:p>
    <w:p w14:paraId="3190C1FA" w14:textId="309DDE2B" w:rsidR="00E26C9F" w:rsidRPr="00D5340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D5340D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6312F" w:rsidRPr="0076312F">
        <w:rPr>
          <w:rFonts w:asciiTheme="minorHAnsi" w:hAnsiTheme="minorHAnsi" w:cstheme="minorHAnsi"/>
        </w:rPr>
        <w:t>9epkwf4</w:t>
      </w:r>
      <w:r w:rsidRPr="00D5340D">
        <w:rPr>
          <w:rFonts w:asciiTheme="minorHAnsi" w:hAnsiTheme="minorHAnsi" w:cstheme="minorHAnsi"/>
          <w:color w:val="FF0000"/>
        </w:rPr>
        <w:t xml:space="preserve">         </w:t>
      </w:r>
    </w:p>
    <w:p w14:paraId="0AEE179B" w14:textId="4BD4DFDD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474A24">
        <w:rPr>
          <w:rFonts w:asciiTheme="minorHAnsi" w:hAnsiTheme="minorHAnsi" w:cstheme="minorHAnsi"/>
        </w:rPr>
        <w:t>Bc. Lenka Šebestíková, ředitelka</w:t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77CA5BFB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0E679A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51D1686F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42E86200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2FAB3D64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474A24">
        <w:rPr>
          <w:rFonts w:asciiTheme="minorHAnsi" w:eastAsia="Arial Unicode MS" w:hAnsiTheme="minorHAnsi" w:cstheme="minorHAnsi"/>
        </w:rPr>
        <w:t>8</w:t>
      </w:r>
      <w:r w:rsidR="0017535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100A0E2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EF156F">
        <w:rPr>
          <w:rFonts w:asciiTheme="minorHAnsi" w:eastAsia="Arial Unicode MS" w:hAnsiTheme="minorHAnsi" w:cstheme="minorHAnsi"/>
        </w:rPr>
        <w:t>v 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56E303E7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</w:t>
      </w:r>
      <w:r w:rsidRPr="00926689">
        <w:rPr>
          <w:rFonts w:asciiTheme="minorHAnsi" w:eastAsia="Arial Unicode MS" w:hAnsiTheme="minorHAnsi" w:cstheme="minorHAnsi"/>
        </w:rPr>
        <w:t>více než 1</w:t>
      </w:r>
      <w:r w:rsidR="008D386C" w:rsidRPr="00926689">
        <w:rPr>
          <w:rFonts w:asciiTheme="minorHAnsi" w:eastAsia="Arial Unicode MS" w:hAnsiTheme="minorHAnsi" w:cstheme="minorHAnsi"/>
        </w:rPr>
        <w:t>1</w:t>
      </w:r>
      <w:r w:rsidRPr="00926689">
        <w:rPr>
          <w:rFonts w:asciiTheme="minorHAnsi" w:eastAsia="Arial Unicode MS" w:hAnsiTheme="minorHAnsi" w:cstheme="minorHAnsi"/>
        </w:rPr>
        <w:t xml:space="preserve"> OM s maximální celkovou roční spotřebou 800 MWh v rámci</w:t>
      </w:r>
      <w:r w:rsidRPr="00AE6B28">
        <w:rPr>
          <w:rFonts w:asciiTheme="minorHAnsi" w:eastAsia="Arial Unicode MS" w:hAnsiTheme="minorHAnsi" w:cstheme="minorHAnsi"/>
        </w:rPr>
        <w:t xml:space="preserve"> všech Zákazníků,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9C1FF9">
        <w:rPr>
          <w:rFonts w:asciiTheme="minorHAnsi" w:eastAsia="Arial Unicode MS" w:hAnsiTheme="minorHAnsi" w:cstheme="minorHAnsi"/>
        </w:rPr>
        <w:t xml:space="preserve">zakázky „Dodávky </w:t>
      </w:r>
      <w:r w:rsidR="00BE6C42" w:rsidRPr="009C1FF9">
        <w:rPr>
          <w:rFonts w:asciiTheme="minorHAnsi" w:eastAsia="Arial Unicode MS" w:hAnsiTheme="minorHAnsi" w:cstheme="minorHAnsi"/>
        </w:rPr>
        <w:t>elektrické energie</w:t>
      </w:r>
      <w:r w:rsidRPr="009C1FF9">
        <w:rPr>
          <w:rFonts w:asciiTheme="minorHAnsi" w:eastAsia="Arial Unicode MS" w:hAnsiTheme="minorHAnsi" w:cstheme="minorHAnsi"/>
        </w:rPr>
        <w:t xml:space="preserve"> pro statutární město Ostrava a městské organizace na rok 2024 – část 1 - Dodávka </w:t>
      </w:r>
      <w:r w:rsidR="00E703D2" w:rsidRPr="009C1FF9">
        <w:rPr>
          <w:rFonts w:asciiTheme="minorHAnsi" w:eastAsia="Arial Unicode MS" w:hAnsiTheme="minorHAnsi" w:cstheme="minorHAnsi"/>
        </w:rPr>
        <w:t>elekt</w:t>
      </w:r>
      <w:r w:rsidR="009C1FF9" w:rsidRPr="009C1FF9">
        <w:rPr>
          <w:rFonts w:asciiTheme="minorHAnsi" w:eastAsia="Arial Unicode MS" w:hAnsiTheme="minorHAnsi" w:cstheme="minorHAnsi"/>
        </w:rPr>
        <w:t>řiny</w:t>
      </w:r>
      <w:r w:rsidRPr="009C1FF9">
        <w:rPr>
          <w:rFonts w:asciiTheme="minorHAnsi" w:eastAsia="Arial Unicode MS" w:hAnsiTheme="minorHAnsi" w:cstheme="minorHAnsi"/>
        </w:rPr>
        <w:t xml:space="preserve"> v</w:t>
      </w:r>
      <w:r w:rsidR="009C1FF9" w:rsidRPr="009C1FF9">
        <w:rPr>
          <w:rFonts w:asciiTheme="minorHAnsi" w:eastAsia="Arial Unicode MS" w:hAnsiTheme="minorHAnsi" w:cstheme="minorHAnsi"/>
        </w:rPr>
        <w:t> hladině NN</w:t>
      </w:r>
      <w:r w:rsidRPr="009C1FF9">
        <w:rPr>
          <w:rFonts w:asciiTheme="minorHAnsi" w:eastAsia="Arial Unicode MS" w:hAnsiTheme="minorHAnsi" w:cstheme="minorHAnsi"/>
        </w:rPr>
        <w:t>“.</w:t>
      </w:r>
      <w:r w:rsidRPr="00AE6B28">
        <w:rPr>
          <w:rFonts w:asciiTheme="minorHAnsi" w:eastAsia="Arial Unicode MS" w:hAnsiTheme="minorHAnsi" w:cstheme="minorHAnsi"/>
        </w:rPr>
        <w:t xml:space="preserve"> Rozšíření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3839B186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EF156F">
        <w:rPr>
          <w:rFonts w:asciiTheme="minorHAnsi" w:hAnsiTheme="minorHAnsi" w:cstheme="minorHAnsi"/>
          <w:color w:val="auto"/>
          <w:sz w:val="20"/>
        </w:rPr>
        <w:t>elektřiny</w:t>
      </w:r>
      <w:r w:rsidR="00EF156F" w:rsidRPr="005D4FE9">
        <w:rPr>
          <w:rFonts w:asciiTheme="minorHAnsi" w:hAnsiTheme="minorHAnsi" w:cstheme="minorHAnsi"/>
          <w:color w:val="auto"/>
          <w:sz w:val="20"/>
        </w:rPr>
        <w:t xml:space="preserve"> </w:t>
      </w:r>
      <w:r w:rsidRPr="005D4FE9">
        <w:rPr>
          <w:rFonts w:asciiTheme="minorHAnsi" w:hAnsiTheme="minorHAnsi" w:cstheme="minorHAnsi"/>
          <w:color w:val="auto"/>
          <w:sz w:val="20"/>
        </w:rPr>
        <w:t>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59E0CA9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E15380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="00E15380" w:rsidRPr="00696B82">
        <w:rPr>
          <w:rFonts w:asciiTheme="minorHAnsi" w:hAnsiTheme="minorHAnsi" w:cstheme="minorHAnsi"/>
          <w:color w:val="auto"/>
          <w:sz w:val="20"/>
        </w:rPr>
        <w:t>– Obchodní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71E786B0" w14:textId="72CA4C00" w:rsidR="00F31183" w:rsidRPr="00E15380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15380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E15380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15380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15380">
        <w:rPr>
          <w:rFonts w:asciiTheme="minorHAnsi" w:hAnsiTheme="minorHAnsi" w:cstheme="minorHAnsi"/>
          <w:color w:val="auto"/>
          <w:sz w:val="20"/>
        </w:rPr>
        <w:t>.</w:t>
      </w: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14DA2AF4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</w:t>
      </w:r>
      <w:r w:rsidRPr="00696B82">
        <w:rPr>
          <w:rFonts w:asciiTheme="minorHAnsi" w:hAnsiTheme="minorHAnsi" w:cstheme="minorHAnsi"/>
        </w:rPr>
        <w:lastRenderedPageBreak/>
        <w:t xml:space="preserve">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B58772C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79785D6D" w:rsidR="00C74671" w:rsidRPr="00906AEE" w:rsidRDefault="00C74671" w:rsidP="00906AEE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906AEE">
        <w:rPr>
          <w:rFonts w:asciiTheme="minorHAnsi" w:hAnsiTheme="minorHAnsi" w:cstheme="minorHAnsi"/>
        </w:rPr>
        <w:t>adresu</w:t>
      </w:r>
      <w:r w:rsidR="00174828">
        <w:rPr>
          <w:rFonts w:asciiTheme="minorHAnsi" w:hAnsiTheme="minorHAnsi" w:cstheme="minorHAnsi"/>
        </w:rPr>
        <w:t xml:space="preserve"> </w:t>
      </w:r>
      <w:r w:rsidR="00174828">
        <w:t>xxxx</w:t>
      </w:r>
      <w:r w:rsidR="00906AEE">
        <w:rPr>
          <w:rFonts w:asciiTheme="minorHAnsi" w:hAnsiTheme="minorHAnsi" w:cstheme="minorHAnsi"/>
        </w:rPr>
        <w:t xml:space="preserve"> </w:t>
      </w:r>
      <w:r w:rsidR="008525C3" w:rsidRPr="00906AEE">
        <w:rPr>
          <w:rFonts w:asciiTheme="minorHAnsi" w:hAnsiTheme="minorHAnsi" w:cstheme="minorHAnsi"/>
        </w:rPr>
        <w:t xml:space="preserve"> </w:t>
      </w:r>
      <w:r w:rsidRPr="00906AEE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dle čl. X. odst. 8 OPD nejsou pro </w:t>
      </w:r>
      <w:r w:rsidRPr="00906AEE">
        <w:rPr>
          <w:rFonts w:asciiTheme="minorHAnsi" w:hAnsiTheme="minorHAnsi" w:cstheme="minorHAnsi"/>
          <w:b/>
        </w:rPr>
        <w:t>Zákazníka</w:t>
      </w:r>
      <w:r w:rsidRPr="00906AEE">
        <w:rPr>
          <w:rFonts w:asciiTheme="minorHAnsi" w:hAnsiTheme="minorHAnsi" w:cstheme="minorHAnsi"/>
        </w:rPr>
        <w:t xml:space="preserve"> při zveřejňování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závazná.</w:t>
      </w:r>
    </w:p>
    <w:p w14:paraId="54E6B6C3" w14:textId="0882D56F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</w:t>
      </w:r>
      <w:r w:rsidR="00174828">
        <w:t>xxxx</w:t>
      </w:r>
      <w:r w:rsidRPr="00E40848">
        <w:rPr>
          <w:rFonts w:asciiTheme="minorHAnsi" w:hAnsiTheme="minorHAnsi" w:cstheme="minorHAnsi"/>
        </w:rPr>
        <w:t xml:space="preserve">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r w:rsidR="009542AB">
        <w:rPr>
          <w:rFonts w:asciiTheme="minorHAnsi" w:hAnsiTheme="minorHAnsi" w:cstheme="minorHAnsi"/>
        </w:rPr>
        <w:t xml:space="preserve">ust.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56677876" w:rsidR="007F2A95" w:rsidRPr="0076312F" w:rsidRDefault="00C94469" w:rsidP="0076312F">
      <w:pPr>
        <w:pStyle w:val="Odstavecseseznamem"/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</w:t>
      </w:r>
      <w:r w:rsidR="0076312F" w:rsidRPr="0076312F">
        <w:rPr>
          <w:rFonts w:asciiTheme="minorHAnsi" w:hAnsiTheme="minorHAnsi" w:cstheme="minorHAnsi"/>
        </w:rPr>
        <w:t xml:space="preserve"> č.j. 02243/RM2226/40</w:t>
      </w:r>
      <w:r w:rsidRPr="0076312F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 w:rsidRPr="0076312F">
        <w:rPr>
          <w:rFonts w:asciiTheme="minorHAnsi" w:hAnsiTheme="minorHAnsi" w:cstheme="minorHAnsi"/>
        </w:rPr>
        <w:t xml:space="preserve"> </w:t>
      </w:r>
      <w:r w:rsidR="00A30099" w:rsidRPr="0076312F">
        <w:rPr>
          <w:rFonts w:asciiTheme="minorHAnsi" w:hAnsiTheme="minorHAnsi" w:cstheme="minorHAnsi"/>
          <w:i/>
        </w:rPr>
        <w:t>„</w:t>
      </w:r>
      <w:r w:rsidR="009C1FF9" w:rsidRPr="0076312F">
        <w:rPr>
          <w:rFonts w:asciiTheme="minorHAnsi" w:hAnsiTheme="minorHAnsi" w:cstheme="minorHAnsi"/>
          <w:i/>
        </w:rPr>
        <w:t>Dodávky elektrické energie pro statutární město Ostrava a městské organizace na rok 2024</w:t>
      </w:r>
      <w:r w:rsidR="00A30099" w:rsidRPr="0076312F">
        <w:rPr>
          <w:rFonts w:asciiTheme="minorHAnsi" w:hAnsiTheme="minorHAnsi" w:cstheme="minorHAnsi"/>
          <w:i/>
        </w:rPr>
        <w:t>“</w:t>
      </w:r>
      <w:r w:rsidR="009C1FF9" w:rsidRPr="0076312F">
        <w:rPr>
          <w:rFonts w:asciiTheme="minorHAnsi" w:hAnsiTheme="minorHAnsi" w:cstheme="minorHAnsi"/>
          <w:i/>
        </w:rPr>
        <w:t>.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322DD827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7DB090CA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D5340D" w:rsidRPr="00D5340D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174828">
        <w:rPr>
          <w:rFonts w:asciiTheme="minorHAnsi" w:hAnsiTheme="minorHAnsi" w:cstheme="minorHAnsi"/>
        </w:rPr>
        <w:t>26.10.2023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="00174828">
        <w:rPr>
          <w:rFonts w:asciiTheme="minorHAnsi" w:hAnsiTheme="minorHAnsi" w:cstheme="minorHAnsi"/>
        </w:rPr>
        <w:t xml:space="preserve">                         </w:t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174828">
        <w:rPr>
          <w:rFonts w:asciiTheme="minorHAnsi" w:hAnsiTheme="minorHAnsi" w:cstheme="minorHAnsi"/>
        </w:rPr>
        <w:t>24.10.2023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9851942" w14:textId="66A851E0" w:rsidR="00F01587" w:rsidRDefault="00174828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  <w:r w:rsidR="00474A24">
        <w:rPr>
          <w:rFonts w:asciiTheme="minorHAnsi" w:hAnsiTheme="minorHAnsi" w:cstheme="minorHAnsi"/>
        </w:rPr>
        <w:tab/>
        <w:t>Bc. Lenka Šebestíková</w:t>
      </w:r>
      <w:r w:rsidR="00474A24">
        <w:rPr>
          <w:rFonts w:asciiTheme="minorHAnsi" w:hAnsiTheme="minorHAnsi" w:cstheme="minorHAnsi"/>
        </w:rPr>
        <w:tab/>
      </w:r>
    </w:p>
    <w:p w14:paraId="5CBC079A" w14:textId="575EEB76" w:rsidR="00696B82" w:rsidRPr="00696B82" w:rsidRDefault="00696B82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ab/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4B748D49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8E1514" w:rsidRPr="00696B82" w14:paraId="43B18FB7" w14:textId="77777777" w:rsidTr="003D6099">
        <w:tc>
          <w:tcPr>
            <w:tcW w:w="1180" w:type="pct"/>
            <w:vAlign w:val="center"/>
          </w:tcPr>
          <w:p w14:paraId="08037F89" w14:textId="0880B240" w:rsidR="008E1514" w:rsidRDefault="003D6099" w:rsidP="001A686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094065F7" w14:textId="6D29D1CD" w:rsidR="008E1514" w:rsidRDefault="00F60217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06947B3E" w14:textId="30C99B87" w:rsidR="008E1514" w:rsidRDefault="008E1514" w:rsidP="003D609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0948AA15" w14:textId="3706BC72" w:rsidR="008E1514" w:rsidRDefault="00F60217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  <w:tr w:rsidR="003D6099" w:rsidRPr="00696B82" w14:paraId="1E82CEDC" w14:textId="77777777" w:rsidTr="003D6099">
        <w:tc>
          <w:tcPr>
            <w:tcW w:w="1180" w:type="pct"/>
            <w:vAlign w:val="center"/>
          </w:tcPr>
          <w:p w14:paraId="6D5D3D90" w14:textId="07AF761D" w:rsidR="003D6099" w:rsidRDefault="003D6099" w:rsidP="001A686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2D0FA218" w14:textId="5D011F0F" w:rsidR="003D6099" w:rsidRDefault="003D609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4BCA3208" w14:textId="77777777" w:rsidR="003D6099" w:rsidRDefault="003D609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26EE4967" w14:textId="0F1BAD63" w:rsidR="003D6099" w:rsidRDefault="003D609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372C95A0" w:rsidR="0079060A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4474E77A" w14:textId="77777777" w:rsidR="00E26283" w:rsidRPr="00696B82" w:rsidRDefault="00E26283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5E0992C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3E7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E26283" w:rsidRPr="00E26283" w14:paraId="1298C4F3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ED8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EB1" w14:textId="4936ECB8" w:rsidR="00E26283" w:rsidRPr="00E26283" w:rsidRDefault="00174828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E26283" w:rsidRPr="00E26283" w14:paraId="5193107A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E0C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959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7B8A3D55" w14:textId="77777777" w:rsidTr="00174828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DA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ACC8" w14:textId="6D711765" w:rsidR="00E26283" w:rsidRPr="00E26283" w:rsidRDefault="00174828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xxxx</w:t>
            </w:r>
          </w:p>
        </w:tc>
      </w:tr>
      <w:tr w:rsidR="00E26283" w:rsidRPr="00E26283" w14:paraId="00A01D86" w14:textId="77777777" w:rsidTr="00174828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D6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38B3" w14:textId="5DB64D2A" w:rsidR="00E26283" w:rsidRPr="00E26283" w:rsidRDefault="00174828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</w:tbl>
    <w:p w14:paraId="0811B2BB" w14:textId="19994B3D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2B33A05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ABF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E26283" w:rsidRPr="00E26283" w14:paraId="013EBB18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02B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0AB" w14:textId="3D432079" w:rsidR="00E26283" w:rsidRPr="00E26283" w:rsidRDefault="00174828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  <w:tr w:rsidR="00E26283" w:rsidRPr="00E26283" w14:paraId="55A0A55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95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21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0412E0A9" w14:textId="77777777" w:rsidTr="00174828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A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0191" w14:textId="310A4B49" w:rsidR="00E26283" w:rsidRPr="00E26283" w:rsidRDefault="00174828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xxx</w:t>
            </w:r>
          </w:p>
        </w:tc>
      </w:tr>
      <w:tr w:rsidR="00E26283" w:rsidRPr="00E26283" w14:paraId="10F4958F" w14:textId="77777777" w:rsidTr="00174828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901D" w14:textId="6D597657" w:rsidR="00E26283" w:rsidRPr="00E26283" w:rsidRDefault="00174828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</w:tbl>
    <w:p w14:paraId="28E8276C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0CF20B8F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87E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 pro nahlášení samoodečtů a pro další dotaz</w:t>
            </w: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</w:tr>
      <w:tr w:rsidR="00E26283" w:rsidRPr="00E26283" w14:paraId="5DBA2B29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20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48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E26283" w:rsidRPr="00E26283" w14:paraId="058D82F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9FD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D6F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5DF0FABA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62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8BC" w14:textId="144F2B9F" w:rsidR="00E26283" w:rsidRPr="00E26283" w:rsidRDefault="00174828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xxx</w:t>
            </w:r>
          </w:p>
        </w:tc>
      </w:tr>
      <w:tr w:rsidR="00E26283" w:rsidRPr="00E26283" w14:paraId="7391B5C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7E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BAC" w14:textId="0F02F361" w:rsidR="00E26283" w:rsidRPr="00E26283" w:rsidRDefault="00174828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</w:tr>
    </w:tbl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37F7152B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F3DAEE" w14:textId="52229AC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99891C" w14:textId="612DBA7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256F8B1" w14:textId="4D8F5E24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01B5BA1" w14:textId="0496ED1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D11FDF2" w14:textId="2647F30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43EDCD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4D9A9CC5" w:rsidR="0079060A" w:rsidRPr="00846F16" w:rsidRDefault="00474A24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Bc. Lenka Šebestíková</w:t>
            </w: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1E1EC042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49B9F2C3" w:rsidR="0079060A" w:rsidRPr="00696B82" w:rsidRDefault="00474A24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Šafaříkova 1050/9, Ostrava </w:t>
            </w: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1CC25DA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2D6D50E5" w:rsidR="0079060A" w:rsidRPr="00696B82" w:rsidRDefault="0017482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6790641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2E0C1AB1" w:rsidR="0079060A" w:rsidRPr="00696B82" w:rsidRDefault="0017482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295C2FE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24A9B8AE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50A591B2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1F5BB067" w:rsidR="0079060A" w:rsidRPr="00174828" w:rsidRDefault="0017482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174828">
              <w:rPr>
                <w:rFonts w:asciiTheme="minorHAnsi" w:hAnsiTheme="minorHAnsi" w:cstheme="minorHAnsi"/>
                <w:bCs/>
              </w:rPr>
              <w:t>xxx</w:t>
            </w: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628E0CD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ADD" w:rsidRPr="00696B82" w14:paraId="6101021C" w14:textId="77777777" w:rsidTr="00100A91">
        <w:tc>
          <w:tcPr>
            <w:tcW w:w="919" w:type="dxa"/>
          </w:tcPr>
          <w:p w14:paraId="72D2AE02" w14:textId="77777777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6D847D1A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Šafaříkova 1050/9, Ostrava </w:t>
            </w:r>
          </w:p>
        </w:tc>
        <w:tc>
          <w:tcPr>
            <w:tcW w:w="919" w:type="dxa"/>
          </w:tcPr>
          <w:p w14:paraId="6C10F780" w14:textId="77777777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7E90272A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ADD" w:rsidRPr="00696B82" w14:paraId="22F308F1" w14:textId="77777777" w:rsidTr="00100A91">
        <w:tc>
          <w:tcPr>
            <w:tcW w:w="919" w:type="dxa"/>
          </w:tcPr>
          <w:p w14:paraId="7EBADB83" w14:textId="77777777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760B32C5" w:rsidR="00355ADD" w:rsidRPr="00696B82" w:rsidRDefault="00174828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t>xxx</w:t>
            </w:r>
          </w:p>
        </w:tc>
        <w:tc>
          <w:tcPr>
            <w:tcW w:w="919" w:type="dxa"/>
          </w:tcPr>
          <w:p w14:paraId="26D7F2ED" w14:textId="77777777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7B3B6EE4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ADD" w:rsidRPr="00696B82" w14:paraId="22BDB582" w14:textId="77777777" w:rsidTr="00100A91">
        <w:tc>
          <w:tcPr>
            <w:tcW w:w="919" w:type="dxa"/>
          </w:tcPr>
          <w:p w14:paraId="60AACC22" w14:textId="77777777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2CBD8B7B" w:rsidR="00355ADD" w:rsidRPr="00696B82" w:rsidRDefault="00174828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919" w:type="dxa"/>
          </w:tcPr>
          <w:p w14:paraId="4DD6787D" w14:textId="77777777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6D98CB13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55ADD" w:rsidRPr="00696B82" w14:paraId="3ED48253" w14:textId="77777777" w:rsidTr="00100A91">
        <w:tc>
          <w:tcPr>
            <w:tcW w:w="919" w:type="dxa"/>
          </w:tcPr>
          <w:p w14:paraId="62E909A0" w14:textId="77777777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5086E863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19B39110" w:rsidR="00355ADD" w:rsidRPr="00696B82" w:rsidRDefault="00355ADD" w:rsidP="00355AD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7A30DEFF" w:rsidR="0079060A" w:rsidRPr="00696B82" w:rsidRDefault="00355ADD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Šafaříkova 9, Ostrava, 702 00</w:t>
            </w: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1E086399" w:rsidR="0079060A" w:rsidRPr="00696B82" w:rsidRDefault="0017482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19BC5A66" w:rsidR="0079060A" w:rsidRPr="00696B82" w:rsidRDefault="0017482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t>xxx</w:t>
            </w: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33CCFC7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07059B45" w:rsidR="0079060A" w:rsidRPr="00696B82" w:rsidRDefault="0017482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8F1EB0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49E0D36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511C38A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89FF" w14:textId="77777777" w:rsidR="0000699F" w:rsidRDefault="0000699F" w:rsidP="005349E5">
      <w:r>
        <w:separator/>
      </w:r>
    </w:p>
  </w:endnote>
  <w:endnote w:type="continuationSeparator" w:id="0">
    <w:p w14:paraId="4DA85067" w14:textId="77777777" w:rsidR="0000699F" w:rsidRDefault="0000699F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D2F9" w14:textId="29969717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3D6099">
          <w:rPr>
            <w:noProof/>
          </w:rPr>
          <w:t>9</w:t>
        </w:r>
        <w:r w:rsidRPr="000145FF">
          <w:fldChar w:fldCharType="end"/>
        </w:r>
        <w:r w:rsidRPr="000145FF">
          <w:t xml:space="preserve"> z </w:t>
        </w:r>
        <w:r w:rsidR="00A96161">
          <w:t>9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EB64" w14:textId="77777777" w:rsidR="0000699F" w:rsidRDefault="0000699F" w:rsidP="005349E5">
      <w:r>
        <w:separator/>
      </w:r>
    </w:p>
  </w:footnote>
  <w:footnote w:type="continuationSeparator" w:id="0">
    <w:p w14:paraId="1A73A67E" w14:textId="77777777" w:rsidR="0000699F" w:rsidRDefault="0000699F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38CD" w14:textId="42A4F9B1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407C97">
      <w:rPr>
        <w:sz w:val="16"/>
        <w:szCs w:val="16"/>
      </w:rPr>
      <w:t xml:space="preserve">  </w:t>
    </w:r>
    <w:r>
      <w:rPr>
        <w:sz w:val="16"/>
        <w:szCs w:val="16"/>
      </w:rPr>
      <w:tab/>
    </w:r>
    <w:r w:rsidR="000C3D77">
      <w:rPr>
        <w:sz w:val="16"/>
        <w:szCs w:val="16"/>
      </w:rPr>
      <w:t xml:space="preserve">E001915, </w:t>
    </w:r>
    <w:r w:rsidR="000C3D77" w:rsidRPr="007C0546">
      <w:rPr>
        <w:sz w:val="16"/>
        <w:szCs w:val="16"/>
      </w:rPr>
      <w:t>E00191</w:t>
    </w:r>
    <w:r w:rsidR="000C3D77">
      <w:rPr>
        <w:sz w:val="16"/>
        <w:szCs w:val="16"/>
      </w:rPr>
      <w:t>6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65B87206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ZÁKAZNÍKA:</w:t>
    </w:r>
    <w:r w:rsidR="00C3172D">
      <w:rPr>
        <w:sz w:val="16"/>
        <w:szCs w:val="16"/>
      </w:rPr>
      <w:t xml:space="preserve"> 50/2023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D97"/>
    <w:rsid w:val="0000699F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842A5"/>
    <w:rsid w:val="000A3C75"/>
    <w:rsid w:val="000B17EB"/>
    <w:rsid w:val="000B4ABE"/>
    <w:rsid w:val="000C0454"/>
    <w:rsid w:val="000C0E33"/>
    <w:rsid w:val="000C3D77"/>
    <w:rsid w:val="000C625D"/>
    <w:rsid w:val="000C6740"/>
    <w:rsid w:val="000D36A3"/>
    <w:rsid w:val="000E41A2"/>
    <w:rsid w:val="000E679A"/>
    <w:rsid w:val="000F27E3"/>
    <w:rsid w:val="000F56B5"/>
    <w:rsid w:val="000F72B3"/>
    <w:rsid w:val="001010B5"/>
    <w:rsid w:val="00101763"/>
    <w:rsid w:val="00102792"/>
    <w:rsid w:val="00102E8C"/>
    <w:rsid w:val="0010535B"/>
    <w:rsid w:val="00105B9F"/>
    <w:rsid w:val="001117DE"/>
    <w:rsid w:val="00114A97"/>
    <w:rsid w:val="0011529A"/>
    <w:rsid w:val="00116E6D"/>
    <w:rsid w:val="00121441"/>
    <w:rsid w:val="001255AB"/>
    <w:rsid w:val="00125EE3"/>
    <w:rsid w:val="00126309"/>
    <w:rsid w:val="0013231C"/>
    <w:rsid w:val="0014420F"/>
    <w:rsid w:val="00144F83"/>
    <w:rsid w:val="0014557E"/>
    <w:rsid w:val="001503D9"/>
    <w:rsid w:val="00150B59"/>
    <w:rsid w:val="00164221"/>
    <w:rsid w:val="00174828"/>
    <w:rsid w:val="00175351"/>
    <w:rsid w:val="001754D0"/>
    <w:rsid w:val="00176A41"/>
    <w:rsid w:val="00180C89"/>
    <w:rsid w:val="0018480F"/>
    <w:rsid w:val="00196C98"/>
    <w:rsid w:val="001A2792"/>
    <w:rsid w:val="001A39F0"/>
    <w:rsid w:val="001A6865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91BE3"/>
    <w:rsid w:val="00293D65"/>
    <w:rsid w:val="002950DA"/>
    <w:rsid w:val="002A2015"/>
    <w:rsid w:val="002A4467"/>
    <w:rsid w:val="002A79C8"/>
    <w:rsid w:val="002B59C2"/>
    <w:rsid w:val="002B5CD0"/>
    <w:rsid w:val="002C33EC"/>
    <w:rsid w:val="002C38D6"/>
    <w:rsid w:val="002C50B4"/>
    <w:rsid w:val="002D3DBE"/>
    <w:rsid w:val="002D46D1"/>
    <w:rsid w:val="002D7137"/>
    <w:rsid w:val="002F1948"/>
    <w:rsid w:val="00324675"/>
    <w:rsid w:val="003358C8"/>
    <w:rsid w:val="00341ADF"/>
    <w:rsid w:val="0034732B"/>
    <w:rsid w:val="00350C83"/>
    <w:rsid w:val="00355595"/>
    <w:rsid w:val="00355ADD"/>
    <w:rsid w:val="00356EA4"/>
    <w:rsid w:val="00364FFB"/>
    <w:rsid w:val="00366335"/>
    <w:rsid w:val="00372B4B"/>
    <w:rsid w:val="00383CED"/>
    <w:rsid w:val="003865F4"/>
    <w:rsid w:val="003A67DD"/>
    <w:rsid w:val="003A6ED0"/>
    <w:rsid w:val="003B3851"/>
    <w:rsid w:val="003B6E70"/>
    <w:rsid w:val="003B7EFD"/>
    <w:rsid w:val="003C3282"/>
    <w:rsid w:val="003C7783"/>
    <w:rsid w:val="003D2DDC"/>
    <w:rsid w:val="003D2E38"/>
    <w:rsid w:val="003D31FF"/>
    <w:rsid w:val="003D3E32"/>
    <w:rsid w:val="003D6099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07C97"/>
    <w:rsid w:val="00413AA2"/>
    <w:rsid w:val="0042062E"/>
    <w:rsid w:val="00445413"/>
    <w:rsid w:val="00453C95"/>
    <w:rsid w:val="00454FF5"/>
    <w:rsid w:val="00454FFB"/>
    <w:rsid w:val="00455D16"/>
    <w:rsid w:val="00455F7A"/>
    <w:rsid w:val="004673E9"/>
    <w:rsid w:val="004708DF"/>
    <w:rsid w:val="00474A24"/>
    <w:rsid w:val="00475550"/>
    <w:rsid w:val="00487296"/>
    <w:rsid w:val="00495ABE"/>
    <w:rsid w:val="004A48E0"/>
    <w:rsid w:val="004A53ED"/>
    <w:rsid w:val="004B6452"/>
    <w:rsid w:val="004C1AFF"/>
    <w:rsid w:val="004C2354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4F7385"/>
    <w:rsid w:val="00503AEF"/>
    <w:rsid w:val="00507F72"/>
    <w:rsid w:val="00512079"/>
    <w:rsid w:val="00514166"/>
    <w:rsid w:val="005349E5"/>
    <w:rsid w:val="0054070F"/>
    <w:rsid w:val="00545B60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2AA4"/>
    <w:rsid w:val="005B5595"/>
    <w:rsid w:val="005C0851"/>
    <w:rsid w:val="005C58D3"/>
    <w:rsid w:val="005C69FF"/>
    <w:rsid w:val="005E411E"/>
    <w:rsid w:val="005E7E02"/>
    <w:rsid w:val="005F1276"/>
    <w:rsid w:val="005F791D"/>
    <w:rsid w:val="005F7EDA"/>
    <w:rsid w:val="00601900"/>
    <w:rsid w:val="00603B04"/>
    <w:rsid w:val="00604B2B"/>
    <w:rsid w:val="0060615B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409F"/>
    <w:rsid w:val="006567B0"/>
    <w:rsid w:val="00660BBD"/>
    <w:rsid w:val="00663D7C"/>
    <w:rsid w:val="00670E7D"/>
    <w:rsid w:val="00680A5E"/>
    <w:rsid w:val="00683A1D"/>
    <w:rsid w:val="00684E00"/>
    <w:rsid w:val="00685B5B"/>
    <w:rsid w:val="006870AB"/>
    <w:rsid w:val="00693439"/>
    <w:rsid w:val="006937D8"/>
    <w:rsid w:val="00696B82"/>
    <w:rsid w:val="006A39C9"/>
    <w:rsid w:val="006B1B37"/>
    <w:rsid w:val="006B4E0D"/>
    <w:rsid w:val="006C4425"/>
    <w:rsid w:val="006D42CC"/>
    <w:rsid w:val="006D5D28"/>
    <w:rsid w:val="006E1B80"/>
    <w:rsid w:val="006E69A5"/>
    <w:rsid w:val="006F7047"/>
    <w:rsid w:val="00706287"/>
    <w:rsid w:val="007170E1"/>
    <w:rsid w:val="007201EA"/>
    <w:rsid w:val="00720B35"/>
    <w:rsid w:val="00723A8E"/>
    <w:rsid w:val="00725123"/>
    <w:rsid w:val="00725B4E"/>
    <w:rsid w:val="0074183B"/>
    <w:rsid w:val="00743662"/>
    <w:rsid w:val="00746A3C"/>
    <w:rsid w:val="0076312F"/>
    <w:rsid w:val="00767F7E"/>
    <w:rsid w:val="00770F28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0546"/>
    <w:rsid w:val="007C0864"/>
    <w:rsid w:val="007C72EB"/>
    <w:rsid w:val="007D2026"/>
    <w:rsid w:val="007E1742"/>
    <w:rsid w:val="007F2A95"/>
    <w:rsid w:val="007F6DDC"/>
    <w:rsid w:val="00801EA6"/>
    <w:rsid w:val="00803F0F"/>
    <w:rsid w:val="00812231"/>
    <w:rsid w:val="00820118"/>
    <w:rsid w:val="00824123"/>
    <w:rsid w:val="00833597"/>
    <w:rsid w:val="008430FF"/>
    <w:rsid w:val="008462C6"/>
    <w:rsid w:val="0084666F"/>
    <w:rsid w:val="00846F16"/>
    <w:rsid w:val="008525C3"/>
    <w:rsid w:val="008542AE"/>
    <w:rsid w:val="008603E3"/>
    <w:rsid w:val="00863BB4"/>
    <w:rsid w:val="00866401"/>
    <w:rsid w:val="00883164"/>
    <w:rsid w:val="008877E6"/>
    <w:rsid w:val="008B258F"/>
    <w:rsid w:val="008B333C"/>
    <w:rsid w:val="008D223F"/>
    <w:rsid w:val="008D386C"/>
    <w:rsid w:val="008D7EF2"/>
    <w:rsid w:val="008E1514"/>
    <w:rsid w:val="009048C7"/>
    <w:rsid w:val="00906AEE"/>
    <w:rsid w:val="00910B50"/>
    <w:rsid w:val="009131B6"/>
    <w:rsid w:val="0092318A"/>
    <w:rsid w:val="00926689"/>
    <w:rsid w:val="0093028E"/>
    <w:rsid w:val="00930894"/>
    <w:rsid w:val="00934CA4"/>
    <w:rsid w:val="009373B9"/>
    <w:rsid w:val="00937916"/>
    <w:rsid w:val="009542AB"/>
    <w:rsid w:val="0096007F"/>
    <w:rsid w:val="009628FA"/>
    <w:rsid w:val="00963CDE"/>
    <w:rsid w:val="00966B1F"/>
    <w:rsid w:val="00972AE7"/>
    <w:rsid w:val="0097349A"/>
    <w:rsid w:val="00992627"/>
    <w:rsid w:val="00995FC5"/>
    <w:rsid w:val="0099651B"/>
    <w:rsid w:val="009A1E3E"/>
    <w:rsid w:val="009A2A85"/>
    <w:rsid w:val="009B5EDB"/>
    <w:rsid w:val="009C0433"/>
    <w:rsid w:val="009C1FF9"/>
    <w:rsid w:val="009C3C8F"/>
    <w:rsid w:val="009C439A"/>
    <w:rsid w:val="009C66DF"/>
    <w:rsid w:val="009D0558"/>
    <w:rsid w:val="009D0D33"/>
    <w:rsid w:val="009F6FCA"/>
    <w:rsid w:val="00A11714"/>
    <w:rsid w:val="00A128DE"/>
    <w:rsid w:val="00A147DC"/>
    <w:rsid w:val="00A30099"/>
    <w:rsid w:val="00A341DB"/>
    <w:rsid w:val="00A50A93"/>
    <w:rsid w:val="00A5459A"/>
    <w:rsid w:val="00A57498"/>
    <w:rsid w:val="00A6360D"/>
    <w:rsid w:val="00A6451E"/>
    <w:rsid w:val="00A711C0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51026"/>
    <w:rsid w:val="00B52B66"/>
    <w:rsid w:val="00B61B86"/>
    <w:rsid w:val="00B70355"/>
    <w:rsid w:val="00B70913"/>
    <w:rsid w:val="00B72A57"/>
    <w:rsid w:val="00B8095C"/>
    <w:rsid w:val="00B84D76"/>
    <w:rsid w:val="00B85513"/>
    <w:rsid w:val="00B87812"/>
    <w:rsid w:val="00BA6626"/>
    <w:rsid w:val="00BB7CD2"/>
    <w:rsid w:val="00BC3E9A"/>
    <w:rsid w:val="00BD0B2F"/>
    <w:rsid w:val="00BD2F3A"/>
    <w:rsid w:val="00BD5188"/>
    <w:rsid w:val="00BD6D17"/>
    <w:rsid w:val="00BE0A70"/>
    <w:rsid w:val="00BE29CB"/>
    <w:rsid w:val="00BE32B4"/>
    <w:rsid w:val="00BE447E"/>
    <w:rsid w:val="00BE488A"/>
    <w:rsid w:val="00BE6C42"/>
    <w:rsid w:val="00BE7662"/>
    <w:rsid w:val="00BF09F9"/>
    <w:rsid w:val="00BF18D4"/>
    <w:rsid w:val="00BF5C88"/>
    <w:rsid w:val="00C00145"/>
    <w:rsid w:val="00C04E24"/>
    <w:rsid w:val="00C134CF"/>
    <w:rsid w:val="00C17173"/>
    <w:rsid w:val="00C3172D"/>
    <w:rsid w:val="00C323A4"/>
    <w:rsid w:val="00C40F36"/>
    <w:rsid w:val="00C54D03"/>
    <w:rsid w:val="00C60CEB"/>
    <w:rsid w:val="00C677D2"/>
    <w:rsid w:val="00C7460A"/>
    <w:rsid w:val="00C74671"/>
    <w:rsid w:val="00C75AD5"/>
    <w:rsid w:val="00C82B64"/>
    <w:rsid w:val="00C94469"/>
    <w:rsid w:val="00CC1ED9"/>
    <w:rsid w:val="00CC42AB"/>
    <w:rsid w:val="00CC6974"/>
    <w:rsid w:val="00CC7C78"/>
    <w:rsid w:val="00CD2463"/>
    <w:rsid w:val="00CD53D1"/>
    <w:rsid w:val="00CF1B0A"/>
    <w:rsid w:val="00D00B0F"/>
    <w:rsid w:val="00D02416"/>
    <w:rsid w:val="00D14418"/>
    <w:rsid w:val="00D14E82"/>
    <w:rsid w:val="00D35D22"/>
    <w:rsid w:val="00D40326"/>
    <w:rsid w:val="00D4491B"/>
    <w:rsid w:val="00D512CD"/>
    <w:rsid w:val="00D51609"/>
    <w:rsid w:val="00D52CC0"/>
    <w:rsid w:val="00D5340D"/>
    <w:rsid w:val="00D554F3"/>
    <w:rsid w:val="00D60B2E"/>
    <w:rsid w:val="00D64AD3"/>
    <w:rsid w:val="00D7125D"/>
    <w:rsid w:val="00D773DB"/>
    <w:rsid w:val="00D941F1"/>
    <w:rsid w:val="00DA0870"/>
    <w:rsid w:val="00DB0F8C"/>
    <w:rsid w:val="00DB1E04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5264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380"/>
    <w:rsid w:val="00E25CC5"/>
    <w:rsid w:val="00E26283"/>
    <w:rsid w:val="00E26C9F"/>
    <w:rsid w:val="00E305BB"/>
    <w:rsid w:val="00E32C5F"/>
    <w:rsid w:val="00E32D65"/>
    <w:rsid w:val="00E34B5B"/>
    <w:rsid w:val="00E35193"/>
    <w:rsid w:val="00E40848"/>
    <w:rsid w:val="00E4198E"/>
    <w:rsid w:val="00E46D8D"/>
    <w:rsid w:val="00E504A6"/>
    <w:rsid w:val="00E50E0C"/>
    <w:rsid w:val="00E5301B"/>
    <w:rsid w:val="00E55074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D112C"/>
    <w:rsid w:val="00EE5324"/>
    <w:rsid w:val="00EE7D52"/>
    <w:rsid w:val="00EF156F"/>
    <w:rsid w:val="00EF15F0"/>
    <w:rsid w:val="00EF3247"/>
    <w:rsid w:val="00EF34E3"/>
    <w:rsid w:val="00EF43A4"/>
    <w:rsid w:val="00F01587"/>
    <w:rsid w:val="00F07CE9"/>
    <w:rsid w:val="00F116FE"/>
    <w:rsid w:val="00F27128"/>
    <w:rsid w:val="00F2775F"/>
    <w:rsid w:val="00F31183"/>
    <w:rsid w:val="00F32D2B"/>
    <w:rsid w:val="00F53C62"/>
    <w:rsid w:val="00F5410A"/>
    <w:rsid w:val="00F60217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9895D335-D02C-4698-94F3-914F111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06AE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55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84BA-7DA2-496B-AB60-03964A80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2222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školka</cp:lastModifiedBy>
  <cp:revision>3</cp:revision>
  <cp:lastPrinted>2023-08-17T09:42:00Z</cp:lastPrinted>
  <dcterms:created xsi:type="dcterms:W3CDTF">2023-10-16T07:42:00Z</dcterms:created>
  <dcterms:modified xsi:type="dcterms:W3CDTF">2023-11-01T16:33:00Z</dcterms:modified>
</cp:coreProperties>
</file>