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A95F8" w14:textId="77777777" w:rsidR="007D28B1" w:rsidRPr="00607FA0" w:rsidRDefault="007D28B1" w:rsidP="00CA0475">
      <w:pPr>
        <w:pStyle w:val="Zhlav"/>
        <w:spacing w:before="120"/>
        <w:jc w:val="center"/>
        <w:rPr>
          <w:rFonts w:cs="Times New Roman"/>
          <w:sz w:val="22"/>
          <w:szCs w:val="22"/>
          <w:lang w:val="cs-CZ"/>
        </w:rPr>
      </w:pPr>
      <w:r w:rsidRPr="00607FA0">
        <w:rPr>
          <w:rFonts w:cs="Times New Roman"/>
          <w:sz w:val="22"/>
          <w:szCs w:val="22"/>
          <w:lang w:val="cs-CZ"/>
        </w:rPr>
        <w:t xml:space="preserve">Název VZMR: </w:t>
      </w:r>
      <w:r w:rsidR="00AC2E2B" w:rsidRPr="00607FA0">
        <w:rPr>
          <w:rFonts w:cs="Times New Roman"/>
          <w:sz w:val="22"/>
          <w:szCs w:val="22"/>
          <w:lang w:val="cs-CZ"/>
        </w:rPr>
        <w:t>Reklamní textil</w:t>
      </w:r>
    </w:p>
    <w:p w14:paraId="17483C03" w14:textId="77777777" w:rsidR="007D28B1" w:rsidRPr="00607FA0" w:rsidRDefault="007D28B1" w:rsidP="00CA0475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40"/>
          <w:szCs w:val="40"/>
          <w:lang w:val="cs-CZ"/>
        </w:rPr>
      </w:pPr>
      <w:r w:rsidRPr="00607FA0">
        <w:rPr>
          <w:rFonts w:cs="Times New Roman"/>
          <w:sz w:val="22"/>
          <w:szCs w:val="22"/>
          <w:lang w:val="cs-CZ"/>
        </w:rPr>
        <w:t xml:space="preserve">Číslo veřejné zakázky: </w:t>
      </w:r>
      <w:r w:rsidR="00AC2E2B" w:rsidRPr="00607FA0">
        <w:rPr>
          <w:rFonts w:cs="Times New Roman"/>
          <w:sz w:val="22"/>
          <w:szCs w:val="22"/>
          <w:lang w:val="cs-CZ"/>
        </w:rPr>
        <w:t>43/2023</w:t>
      </w:r>
    </w:p>
    <w:p w14:paraId="49330EAA" w14:textId="77777777" w:rsidR="007D28B1" w:rsidRPr="00607FA0" w:rsidRDefault="007D28B1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</w:pPr>
    </w:p>
    <w:p w14:paraId="46C665DA" w14:textId="77777777" w:rsidR="007D28B1" w:rsidRPr="00607FA0" w:rsidRDefault="00CA0475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  <w:lang w:val="cs-CZ"/>
        </w:rPr>
      </w:pPr>
      <w:r w:rsidRPr="00607FA0"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  <w:t xml:space="preserve">                         </w:t>
      </w:r>
      <w:r w:rsidR="007D28B1" w:rsidRPr="00607FA0"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  <w:t>Kupní smlouva</w:t>
      </w:r>
    </w:p>
    <w:p w14:paraId="443E2AB8" w14:textId="77777777" w:rsidR="007D28B1" w:rsidRPr="00607FA0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  <w:lang w:val="cs-CZ"/>
        </w:rPr>
      </w:pPr>
    </w:p>
    <w:p w14:paraId="1FF9BC79" w14:textId="77777777" w:rsidR="007D28B1" w:rsidRPr="00607FA0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color w:val="auto"/>
          <w:lang w:val="cs-CZ"/>
        </w:rPr>
      </w:pPr>
    </w:p>
    <w:p w14:paraId="4AC02973" w14:textId="77777777" w:rsidR="007D28B1" w:rsidRPr="00607FA0" w:rsidRDefault="007D28B1">
      <w:pPr>
        <w:pStyle w:val="Zkladntextodsazen"/>
      </w:pPr>
      <w:r w:rsidRPr="00607FA0">
        <w:t>uzavřená ve smyslu § 2079 a násl. zákona č. 89/2012 Sb., Občanský zákoník, v účinném znění mezi:</w:t>
      </w:r>
    </w:p>
    <w:p w14:paraId="49030328" w14:textId="77777777" w:rsidR="007D28B1" w:rsidRPr="00607FA0" w:rsidRDefault="007D28B1">
      <w:pPr>
        <w:rPr>
          <w:lang w:val="cs-CZ"/>
        </w:rPr>
      </w:pPr>
    </w:p>
    <w:p w14:paraId="139D0255" w14:textId="77777777" w:rsidR="007D28B1" w:rsidRPr="00607FA0" w:rsidRDefault="007D28B1">
      <w:pPr>
        <w:rPr>
          <w:lang w:val="cs-CZ"/>
        </w:rPr>
      </w:pPr>
    </w:p>
    <w:p w14:paraId="096F2078" w14:textId="77777777" w:rsidR="007D28B1" w:rsidRPr="00607FA0" w:rsidRDefault="007D28B1">
      <w:pPr>
        <w:rPr>
          <w:lang w:val="cs-CZ"/>
        </w:rPr>
      </w:pPr>
    </w:p>
    <w:p w14:paraId="073D47CE" w14:textId="77777777" w:rsidR="007D28B1" w:rsidRPr="00607FA0" w:rsidRDefault="007D28B1">
      <w:pPr>
        <w:pStyle w:val="Nadpis2"/>
        <w:tabs>
          <w:tab w:val="left" w:pos="1701"/>
        </w:tabs>
        <w:rPr>
          <w:lang w:val="cs-CZ"/>
        </w:rPr>
      </w:pPr>
      <w:r w:rsidRPr="00607FA0">
        <w:rPr>
          <w:rFonts w:ascii="Times New Roman" w:hAnsi="Times New Roman" w:cs="Times New Roman"/>
          <w:i w:val="0"/>
          <w:sz w:val="24"/>
          <w:lang w:val="cs-CZ"/>
        </w:rPr>
        <w:t>kupujícím:</w:t>
      </w:r>
      <w:r w:rsidRPr="00607FA0">
        <w:rPr>
          <w:rFonts w:ascii="Times New Roman" w:hAnsi="Times New Roman" w:cs="Times New Roman"/>
          <w:i w:val="0"/>
          <w:sz w:val="24"/>
          <w:lang w:val="cs-CZ"/>
        </w:rPr>
        <w:tab/>
        <w:t>Úrazová nemocnice v Brně</w:t>
      </w:r>
    </w:p>
    <w:p w14:paraId="54F863C1" w14:textId="77777777" w:rsidR="007D28B1" w:rsidRPr="00607FA0" w:rsidRDefault="007D28B1">
      <w:pPr>
        <w:rPr>
          <w:lang w:val="cs-CZ"/>
        </w:rPr>
      </w:pPr>
      <w:r w:rsidRPr="00607FA0">
        <w:rPr>
          <w:lang w:val="cs-CZ"/>
        </w:rPr>
        <w:tab/>
      </w:r>
      <w:r w:rsidRPr="00607FA0">
        <w:rPr>
          <w:lang w:val="cs-CZ"/>
        </w:rPr>
        <w:tab/>
        <w:t xml:space="preserve">     příspěvková organizace Statutárního města Brna</w:t>
      </w:r>
    </w:p>
    <w:p w14:paraId="5817CC9C" w14:textId="77777777" w:rsidR="007D28B1" w:rsidRPr="00607FA0" w:rsidRDefault="007D28B1">
      <w:pPr>
        <w:tabs>
          <w:tab w:val="left" w:pos="1701"/>
        </w:tabs>
        <w:rPr>
          <w:lang w:val="cs-CZ"/>
        </w:rPr>
      </w:pPr>
      <w:r w:rsidRPr="00607FA0">
        <w:rPr>
          <w:lang w:val="cs-CZ"/>
        </w:rPr>
        <w:t xml:space="preserve">  </w:t>
      </w:r>
      <w:r w:rsidRPr="00607FA0">
        <w:rPr>
          <w:lang w:val="cs-CZ"/>
        </w:rPr>
        <w:tab/>
      </w:r>
      <w:proofErr w:type="gramStart"/>
      <w:r w:rsidRPr="00607FA0">
        <w:rPr>
          <w:lang w:val="cs-CZ"/>
        </w:rPr>
        <w:t>se  sídlem</w:t>
      </w:r>
      <w:proofErr w:type="gramEnd"/>
      <w:r w:rsidRPr="00607FA0">
        <w:rPr>
          <w:lang w:val="cs-CZ"/>
        </w:rPr>
        <w:t>: Ponávka 139/6, Zábrdovice, 602 00 Brno</w:t>
      </w:r>
    </w:p>
    <w:p w14:paraId="24117349" w14:textId="77777777" w:rsidR="007D28B1" w:rsidRPr="00607FA0" w:rsidRDefault="007D28B1">
      <w:pPr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  <w:t>zastoupena: MUDr. Pavlem Pilerem, ředitelem</w:t>
      </w:r>
    </w:p>
    <w:p w14:paraId="4C807F9A" w14:textId="77777777" w:rsidR="007D28B1" w:rsidRPr="00607FA0" w:rsidRDefault="007D28B1">
      <w:pPr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  <w:t>bankovní spojení: Komerční banka Brno-venkov</w:t>
      </w:r>
    </w:p>
    <w:p w14:paraId="78AC06BE" w14:textId="77777777" w:rsidR="007D28B1" w:rsidRPr="00607FA0" w:rsidRDefault="007D28B1">
      <w:pPr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  <w:t xml:space="preserve">číslo účtu: </w:t>
      </w:r>
      <w:proofErr w:type="spellStart"/>
      <w:r w:rsidR="00F778BE">
        <w:rPr>
          <w:lang w:val="cs-CZ"/>
        </w:rPr>
        <w:t>xxxxxxxxxxx</w:t>
      </w:r>
      <w:proofErr w:type="spellEnd"/>
      <w:r w:rsidRPr="00607FA0">
        <w:rPr>
          <w:lang w:val="cs-CZ"/>
        </w:rPr>
        <w:t>/</w:t>
      </w:r>
      <w:proofErr w:type="spellStart"/>
      <w:r w:rsidR="00F778BE">
        <w:rPr>
          <w:lang w:val="cs-CZ"/>
        </w:rPr>
        <w:t>xxxxx</w:t>
      </w:r>
      <w:proofErr w:type="spellEnd"/>
    </w:p>
    <w:p w14:paraId="7A8B9205" w14:textId="77777777" w:rsidR="007D28B1" w:rsidRPr="00607FA0" w:rsidRDefault="007D28B1">
      <w:pPr>
        <w:rPr>
          <w:lang w:val="cs-CZ"/>
        </w:rPr>
      </w:pPr>
      <w:r w:rsidRPr="00607FA0">
        <w:rPr>
          <w:lang w:val="cs-CZ"/>
        </w:rPr>
        <w:tab/>
      </w:r>
      <w:r w:rsidRPr="00607FA0">
        <w:rPr>
          <w:lang w:val="cs-CZ"/>
        </w:rPr>
        <w:tab/>
        <w:t xml:space="preserve">     </w:t>
      </w:r>
      <w:proofErr w:type="gramStart"/>
      <w:r w:rsidRPr="00607FA0">
        <w:rPr>
          <w:lang w:val="cs-CZ"/>
        </w:rPr>
        <w:t>IČ :</w:t>
      </w:r>
      <w:proofErr w:type="gramEnd"/>
      <w:r w:rsidRPr="00607FA0">
        <w:rPr>
          <w:lang w:val="cs-CZ"/>
        </w:rPr>
        <w:t xml:space="preserve">  00209813</w:t>
      </w:r>
    </w:p>
    <w:p w14:paraId="576DB257" w14:textId="77777777" w:rsidR="007D28B1" w:rsidRPr="00607FA0" w:rsidRDefault="007D28B1">
      <w:pPr>
        <w:rPr>
          <w:lang w:val="cs-CZ"/>
        </w:rPr>
      </w:pPr>
      <w:r w:rsidRPr="00607FA0">
        <w:rPr>
          <w:lang w:val="cs-CZ"/>
        </w:rPr>
        <w:tab/>
      </w:r>
      <w:r w:rsidRPr="00607FA0">
        <w:rPr>
          <w:lang w:val="cs-CZ"/>
        </w:rPr>
        <w:tab/>
        <w:t xml:space="preserve">     DIČ: CZ00209813</w:t>
      </w:r>
    </w:p>
    <w:p w14:paraId="265F9C6F" w14:textId="77777777" w:rsidR="007D28B1" w:rsidRPr="00607FA0" w:rsidRDefault="007D28B1">
      <w:pPr>
        <w:rPr>
          <w:lang w:val="cs-CZ"/>
        </w:rPr>
      </w:pPr>
      <w:r w:rsidRPr="00607FA0">
        <w:rPr>
          <w:lang w:val="cs-CZ"/>
        </w:rPr>
        <w:t xml:space="preserve">Organizace zapsaná v OR u Krajského soudu v Brně, oddíl </w:t>
      </w:r>
      <w:proofErr w:type="spellStart"/>
      <w:r w:rsidRPr="00607FA0">
        <w:rPr>
          <w:lang w:val="cs-CZ"/>
        </w:rPr>
        <w:t>Pr</w:t>
      </w:r>
      <w:proofErr w:type="spellEnd"/>
      <w:r w:rsidRPr="00607FA0">
        <w:rPr>
          <w:lang w:val="cs-CZ"/>
        </w:rPr>
        <w:t>, vložka 1602</w:t>
      </w:r>
    </w:p>
    <w:p w14:paraId="3D010639" w14:textId="77777777" w:rsidR="007D28B1" w:rsidRPr="00607FA0" w:rsidRDefault="007D28B1">
      <w:pPr>
        <w:rPr>
          <w:lang w:val="cs-CZ"/>
        </w:rPr>
      </w:pPr>
    </w:p>
    <w:p w14:paraId="6B587F83" w14:textId="77777777" w:rsidR="007D28B1" w:rsidRPr="00607FA0" w:rsidRDefault="007D28B1">
      <w:pPr>
        <w:rPr>
          <w:lang w:val="cs-CZ"/>
        </w:rPr>
      </w:pPr>
    </w:p>
    <w:p w14:paraId="3D20B761" w14:textId="77777777" w:rsidR="007D28B1" w:rsidRPr="00607FA0" w:rsidRDefault="007D28B1">
      <w:pPr>
        <w:tabs>
          <w:tab w:val="left" w:pos="1701"/>
        </w:tabs>
        <w:rPr>
          <w:b/>
          <w:lang w:val="cs-CZ"/>
        </w:rPr>
      </w:pPr>
      <w:r w:rsidRPr="00607FA0">
        <w:rPr>
          <w:b/>
          <w:lang w:val="cs-CZ"/>
        </w:rPr>
        <w:t>a</w:t>
      </w:r>
    </w:p>
    <w:p w14:paraId="2B27E892" w14:textId="77777777" w:rsidR="007D28B1" w:rsidRPr="00607FA0" w:rsidRDefault="007D28B1">
      <w:pPr>
        <w:tabs>
          <w:tab w:val="left" w:pos="1701"/>
        </w:tabs>
        <w:rPr>
          <w:b/>
          <w:lang w:val="cs-CZ"/>
        </w:rPr>
      </w:pPr>
    </w:p>
    <w:p w14:paraId="3511E4D5" w14:textId="77777777" w:rsidR="007D28B1" w:rsidRPr="00607FA0" w:rsidRDefault="007D28B1">
      <w:pPr>
        <w:tabs>
          <w:tab w:val="left" w:pos="1701"/>
        </w:tabs>
        <w:rPr>
          <w:b/>
          <w:lang w:val="cs-CZ"/>
        </w:rPr>
      </w:pPr>
    </w:p>
    <w:p w14:paraId="0A849746" w14:textId="77777777" w:rsidR="007D28B1" w:rsidRPr="00607FA0" w:rsidRDefault="007D28B1">
      <w:pPr>
        <w:pStyle w:val="Standard"/>
        <w:tabs>
          <w:tab w:val="left" w:pos="1701"/>
        </w:tabs>
        <w:rPr>
          <w:lang w:val="cs-CZ"/>
        </w:rPr>
      </w:pPr>
      <w:r w:rsidRPr="00607FA0">
        <w:rPr>
          <w:b/>
          <w:lang w:val="cs-CZ"/>
        </w:rPr>
        <w:t>prodávajícím:</w:t>
      </w:r>
      <w:r w:rsidRPr="00607FA0">
        <w:rPr>
          <w:lang w:val="cs-CZ"/>
        </w:rPr>
        <w:tab/>
      </w:r>
      <w:r w:rsidR="002F2272" w:rsidRPr="00607FA0">
        <w:rPr>
          <w:lang w:val="cs-CZ"/>
        </w:rPr>
        <w:t>CZECH IMAGE GROUP s.r.o.</w:t>
      </w:r>
    </w:p>
    <w:p w14:paraId="1BAC0E61" w14:textId="77777777" w:rsidR="007D28B1" w:rsidRPr="00607FA0" w:rsidRDefault="007D28B1">
      <w:pPr>
        <w:pStyle w:val="Standard"/>
        <w:tabs>
          <w:tab w:val="left" w:pos="1701"/>
        </w:tabs>
        <w:rPr>
          <w:lang w:val="cs-CZ"/>
        </w:rPr>
      </w:pPr>
      <w:r w:rsidRPr="00607FA0">
        <w:rPr>
          <w:lang w:val="cs-CZ"/>
        </w:rPr>
        <w:t xml:space="preserve">  </w:t>
      </w:r>
      <w:r w:rsidRPr="00607FA0">
        <w:rPr>
          <w:lang w:val="cs-CZ"/>
        </w:rPr>
        <w:tab/>
      </w:r>
      <w:proofErr w:type="gramStart"/>
      <w:r w:rsidRPr="00607FA0">
        <w:rPr>
          <w:lang w:val="cs-CZ"/>
        </w:rPr>
        <w:t>se  sídlem</w:t>
      </w:r>
      <w:proofErr w:type="gramEnd"/>
      <w:r w:rsidRPr="00607FA0">
        <w:rPr>
          <w:lang w:val="cs-CZ"/>
        </w:rPr>
        <w:t xml:space="preserve">: </w:t>
      </w:r>
      <w:r w:rsidR="002F2272" w:rsidRPr="00607FA0">
        <w:rPr>
          <w:lang w:val="cs-CZ"/>
        </w:rPr>
        <w:t>Sladovnická 508/19, 62000 Brno</w:t>
      </w:r>
    </w:p>
    <w:p w14:paraId="32B070B0" w14:textId="77777777" w:rsidR="007D28B1" w:rsidRPr="00607FA0" w:rsidRDefault="007D28B1">
      <w:pPr>
        <w:pStyle w:val="Standard"/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  <w:t>zastoupena:</w:t>
      </w:r>
      <w:r w:rsidR="002F2272" w:rsidRPr="00607FA0">
        <w:rPr>
          <w:lang w:val="cs-CZ"/>
        </w:rPr>
        <w:t xml:space="preserve"> Ing. Radovanem </w:t>
      </w:r>
      <w:proofErr w:type="spellStart"/>
      <w:r w:rsidR="002F2272" w:rsidRPr="00607FA0">
        <w:rPr>
          <w:lang w:val="cs-CZ"/>
        </w:rPr>
        <w:t>Blaškou</w:t>
      </w:r>
      <w:proofErr w:type="spellEnd"/>
      <w:r w:rsidR="002F2272" w:rsidRPr="00607FA0">
        <w:rPr>
          <w:lang w:val="cs-CZ"/>
        </w:rPr>
        <w:t>, MBA, jednatelem</w:t>
      </w:r>
      <w:r w:rsidRPr="00607FA0">
        <w:rPr>
          <w:lang w:val="cs-CZ"/>
        </w:rPr>
        <w:t xml:space="preserve"> </w:t>
      </w:r>
    </w:p>
    <w:p w14:paraId="35DFD46C" w14:textId="77777777" w:rsidR="007D28B1" w:rsidRPr="00607FA0" w:rsidRDefault="007D28B1">
      <w:pPr>
        <w:pStyle w:val="Standard"/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  <w:t xml:space="preserve">bankovní </w:t>
      </w:r>
      <w:proofErr w:type="gramStart"/>
      <w:r w:rsidRPr="00607FA0">
        <w:rPr>
          <w:lang w:val="cs-CZ"/>
        </w:rPr>
        <w:t>spojení:.</w:t>
      </w:r>
      <w:proofErr w:type="gramEnd"/>
      <w:r w:rsidR="002F2272" w:rsidRPr="00607FA0">
        <w:rPr>
          <w:lang w:val="cs-CZ"/>
        </w:rPr>
        <w:t xml:space="preserve"> </w:t>
      </w:r>
      <w:proofErr w:type="spellStart"/>
      <w:r w:rsidR="002F2272" w:rsidRPr="00607FA0">
        <w:rPr>
          <w:lang w:val="cs-CZ"/>
        </w:rPr>
        <w:t>UniCredit</w:t>
      </w:r>
      <w:proofErr w:type="spellEnd"/>
      <w:r w:rsidR="002F2272" w:rsidRPr="00607FA0">
        <w:rPr>
          <w:lang w:val="cs-CZ"/>
        </w:rPr>
        <w:t xml:space="preserve"> Bank a.s.</w:t>
      </w:r>
    </w:p>
    <w:p w14:paraId="66E50DD2" w14:textId="77777777" w:rsidR="007D28B1" w:rsidRPr="00607FA0" w:rsidRDefault="007D28B1">
      <w:pPr>
        <w:pStyle w:val="Standard"/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  <w:t xml:space="preserve">číslo účtu: </w:t>
      </w:r>
      <w:proofErr w:type="spellStart"/>
      <w:r w:rsidR="00F778BE">
        <w:rPr>
          <w:lang w:val="cs-CZ"/>
        </w:rPr>
        <w:t>xxxxxxxxxxx</w:t>
      </w:r>
      <w:proofErr w:type="spellEnd"/>
      <w:r w:rsidR="00F778BE" w:rsidRPr="00607FA0">
        <w:rPr>
          <w:lang w:val="cs-CZ"/>
        </w:rPr>
        <w:t>/</w:t>
      </w:r>
      <w:proofErr w:type="spellStart"/>
      <w:r w:rsidR="00F778BE">
        <w:rPr>
          <w:lang w:val="cs-CZ"/>
        </w:rPr>
        <w:t>xxxxx</w:t>
      </w:r>
      <w:proofErr w:type="spellEnd"/>
    </w:p>
    <w:p w14:paraId="7C502247" w14:textId="77777777" w:rsidR="002F2272" w:rsidRPr="00607FA0" w:rsidRDefault="002A082F">
      <w:pPr>
        <w:pStyle w:val="Standard"/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</w:r>
      <w:proofErr w:type="gramStart"/>
      <w:r w:rsidR="007D28B1" w:rsidRPr="00607FA0">
        <w:rPr>
          <w:lang w:val="cs-CZ"/>
        </w:rPr>
        <w:t>IČ :</w:t>
      </w:r>
      <w:proofErr w:type="gramEnd"/>
      <w:r w:rsidR="007D28B1" w:rsidRPr="00607FA0">
        <w:rPr>
          <w:lang w:val="cs-CZ"/>
        </w:rPr>
        <w:t xml:space="preserve">  </w:t>
      </w:r>
      <w:r w:rsidR="002F2272" w:rsidRPr="00607FA0">
        <w:rPr>
          <w:lang w:val="cs-CZ"/>
        </w:rPr>
        <w:t>29282551</w:t>
      </w:r>
    </w:p>
    <w:p w14:paraId="293FFAB3" w14:textId="77777777" w:rsidR="007D28B1" w:rsidRPr="00607FA0" w:rsidRDefault="002A082F">
      <w:pPr>
        <w:pStyle w:val="Standard"/>
        <w:tabs>
          <w:tab w:val="left" w:pos="1701"/>
        </w:tabs>
        <w:rPr>
          <w:lang w:val="cs-CZ"/>
        </w:rPr>
      </w:pPr>
      <w:r w:rsidRPr="00607FA0">
        <w:rPr>
          <w:lang w:val="cs-CZ"/>
        </w:rPr>
        <w:tab/>
      </w:r>
      <w:r w:rsidR="007D28B1" w:rsidRPr="00607FA0">
        <w:rPr>
          <w:lang w:val="cs-CZ"/>
        </w:rPr>
        <w:t xml:space="preserve">DIČ: </w:t>
      </w:r>
      <w:r w:rsidR="002F2272" w:rsidRPr="00607FA0">
        <w:rPr>
          <w:lang w:val="cs-CZ"/>
        </w:rPr>
        <w:t>CZ29282551</w:t>
      </w:r>
    </w:p>
    <w:p w14:paraId="16817714" w14:textId="77777777" w:rsidR="007D28B1" w:rsidRPr="00607FA0" w:rsidRDefault="007D28B1">
      <w:pPr>
        <w:pStyle w:val="Standard"/>
        <w:tabs>
          <w:tab w:val="left" w:pos="1701"/>
        </w:tabs>
        <w:rPr>
          <w:lang w:val="cs-CZ"/>
        </w:rPr>
      </w:pPr>
      <w:r w:rsidRPr="00607FA0">
        <w:rPr>
          <w:lang w:val="cs-CZ"/>
        </w:rPr>
        <w:t>Společnost z</w:t>
      </w:r>
      <w:r w:rsidR="002A082F" w:rsidRPr="00607FA0">
        <w:rPr>
          <w:lang w:val="cs-CZ"/>
        </w:rPr>
        <w:t xml:space="preserve">apsaná v OR </w:t>
      </w:r>
      <w:proofErr w:type="gramStart"/>
      <w:r w:rsidR="002A082F" w:rsidRPr="00607FA0">
        <w:rPr>
          <w:lang w:val="cs-CZ"/>
        </w:rPr>
        <w:t xml:space="preserve">u  </w:t>
      </w:r>
      <w:r w:rsidR="002F2272" w:rsidRPr="00607FA0">
        <w:rPr>
          <w:lang w:val="cs-CZ"/>
        </w:rPr>
        <w:t>KOS</w:t>
      </w:r>
      <w:proofErr w:type="gramEnd"/>
      <w:r w:rsidR="002F2272" w:rsidRPr="00607FA0">
        <w:rPr>
          <w:lang w:val="cs-CZ"/>
        </w:rPr>
        <w:t xml:space="preserve"> v Brně</w:t>
      </w:r>
      <w:r w:rsidR="002A082F" w:rsidRPr="00607FA0">
        <w:rPr>
          <w:lang w:val="cs-CZ"/>
        </w:rPr>
        <w:t>, oddíl</w:t>
      </w:r>
      <w:r w:rsidR="002F2272" w:rsidRPr="00607FA0">
        <w:rPr>
          <w:lang w:val="cs-CZ"/>
        </w:rPr>
        <w:t xml:space="preserve"> C</w:t>
      </w:r>
      <w:r w:rsidR="002A082F" w:rsidRPr="00607FA0">
        <w:rPr>
          <w:lang w:val="cs-CZ"/>
        </w:rPr>
        <w:t xml:space="preserve"> </w:t>
      </w:r>
      <w:r w:rsidRPr="00607FA0">
        <w:rPr>
          <w:lang w:val="cs-CZ"/>
        </w:rPr>
        <w:t xml:space="preserve">, vložka </w:t>
      </w:r>
      <w:r w:rsidR="002F2272" w:rsidRPr="00607FA0">
        <w:rPr>
          <w:lang w:val="cs-CZ"/>
        </w:rPr>
        <w:t>70808</w:t>
      </w:r>
    </w:p>
    <w:p w14:paraId="7FC1E9C4" w14:textId="77777777" w:rsidR="007D28B1" w:rsidRPr="00607FA0" w:rsidRDefault="007D28B1">
      <w:pPr>
        <w:tabs>
          <w:tab w:val="left" w:pos="1701"/>
        </w:tabs>
        <w:rPr>
          <w:lang w:val="cs-CZ"/>
        </w:rPr>
      </w:pPr>
    </w:p>
    <w:p w14:paraId="4D320A8D" w14:textId="77777777" w:rsidR="007D28B1" w:rsidRPr="00607FA0" w:rsidRDefault="007D28B1">
      <w:pPr>
        <w:rPr>
          <w:b/>
          <w:lang w:val="cs-CZ"/>
        </w:rPr>
      </w:pPr>
    </w:p>
    <w:p w14:paraId="13CB90ED" w14:textId="77777777" w:rsidR="007D28B1" w:rsidRPr="00607FA0" w:rsidRDefault="007D28B1">
      <w:pPr>
        <w:rPr>
          <w:b/>
          <w:lang w:val="cs-CZ"/>
        </w:rPr>
      </w:pPr>
    </w:p>
    <w:p w14:paraId="03839570" w14:textId="77777777" w:rsidR="007D28B1" w:rsidRPr="00607FA0" w:rsidRDefault="007D28B1">
      <w:pPr>
        <w:rPr>
          <w:b/>
          <w:lang w:val="cs-CZ"/>
        </w:rPr>
      </w:pPr>
    </w:p>
    <w:p w14:paraId="6A08AC26" w14:textId="77777777" w:rsidR="007D28B1" w:rsidRPr="00607FA0" w:rsidRDefault="007D28B1">
      <w:pPr>
        <w:pStyle w:val="Nadpis1"/>
        <w:spacing w:after="120"/>
        <w:jc w:val="left"/>
      </w:pPr>
      <w:r w:rsidRPr="00607FA0">
        <w:rPr>
          <w:sz w:val="28"/>
        </w:rPr>
        <w:t>1. Předmět smlouvy</w:t>
      </w:r>
    </w:p>
    <w:p w14:paraId="69C10C10" w14:textId="77777777" w:rsidR="007D28B1" w:rsidRPr="00607FA0" w:rsidRDefault="007D28B1">
      <w:pPr>
        <w:numPr>
          <w:ilvl w:val="1"/>
          <w:numId w:val="3"/>
        </w:numPr>
        <w:jc w:val="both"/>
        <w:rPr>
          <w:lang w:val="cs-CZ"/>
        </w:rPr>
      </w:pPr>
      <w:r w:rsidRPr="00607FA0">
        <w:rPr>
          <w:lang w:val="cs-CZ"/>
        </w:rPr>
        <w:t>Prodávající se za</w:t>
      </w:r>
      <w:r w:rsidR="00FB463B" w:rsidRPr="00607FA0">
        <w:rPr>
          <w:lang w:val="cs-CZ"/>
        </w:rPr>
        <w:t xml:space="preserve">vazuje dodat kupujícímu </w:t>
      </w:r>
      <w:r w:rsidRPr="00607FA0">
        <w:rPr>
          <w:lang w:val="cs-CZ"/>
        </w:rPr>
        <w:t xml:space="preserve">zboží </w:t>
      </w:r>
      <w:r w:rsidR="00FB463B" w:rsidRPr="00607FA0">
        <w:rPr>
          <w:b/>
          <w:bCs/>
          <w:lang w:val="cs-CZ"/>
        </w:rPr>
        <w:t>„Reklamní textil“</w:t>
      </w:r>
      <w:r w:rsidRPr="00607FA0">
        <w:rPr>
          <w:lang w:val="cs-CZ"/>
        </w:rPr>
        <w:t xml:space="preserve"> specifikované v příloze (Příloha č.1</w:t>
      </w:r>
      <w:r w:rsidR="00FB463B" w:rsidRPr="00607FA0">
        <w:rPr>
          <w:lang w:val="cs-CZ"/>
        </w:rPr>
        <w:t xml:space="preserve"> Technická specifikace Reklamní textil</w:t>
      </w:r>
      <w:r w:rsidRPr="00607FA0">
        <w:rPr>
          <w:lang w:val="cs-CZ"/>
        </w:rPr>
        <w:t>), která je nedílnou součástí této smlouvy a převést na kupujícího vlastnické právo k tomuto zboží. Prodávající prohlašuje, že zboží je způsobilé k účelu užití, který je prodávajícímu zřejmý a splňuje všechny podmínky požadované jak obecně závaznými právními předpisy</w:t>
      </w:r>
      <w:r w:rsidR="001D18B4" w:rsidRPr="00607FA0">
        <w:rPr>
          <w:lang w:val="cs-CZ"/>
        </w:rPr>
        <w:t>,</w:t>
      </w:r>
      <w:r w:rsidRPr="00607FA0">
        <w:rPr>
          <w:lang w:val="cs-CZ"/>
        </w:rPr>
        <w:t xml:space="preserve">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</w:t>
      </w:r>
      <w:r w:rsidRPr="00607FA0">
        <w:rPr>
          <w:lang w:val="cs-CZ"/>
        </w:rPr>
        <w:lastRenderedPageBreak/>
        <w:t>dokumentace, která opravňuje kupujícího zboží užívat, nebo je podmínkou užívání zboží.</w:t>
      </w:r>
    </w:p>
    <w:p w14:paraId="2DF8AEFC" w14:textId="77777777" w:rsidR="007D28B1" w:rsidRPr="00607FA0" w:rsidRDefault="007D28B1">
      <w:pPr>
        <w:numPr>
          <w:ilvl w:val="1"/>
          <w:numId w:val="3"/>
        </w:numPr>
        <w:jc w:val="both"/>
        <w:rPr>
          <w:lang w:val="cs-CZ"/>
        </w:rPr>
      </w:pPr>
      <w:r w:rsidRPr="00607FA0">
        <w:rPr>
          <w:lang w:val="cs-CZ"/>
        </w:rPr>
        <w:t>Součástí dodávky zb</w:t>
      </w:r>
      <w:r w:rsidR="00FB463B" w:rsidRPr="00607FA0">
        <w:rPr>
          <w:lang w:val="cs-CZ"/>
        </w:rPr>
        <w:t xml:space="preserve">oží je dodávka do místa určení </w:t>
      </w:r>
      <w:r w:rsidRPr="00607FA0">
        <w:rPr>
          <w:lang w:val="cs-CZ"/>
        </w:rPr>
        <w:t xml:space="preserve">a předání nabývacích dokladů, které </w:t>
      </w:r>
      <w:r w:rsidR="00FB463B" w:rsidRPr="00607FA0">
        <w:rPr>
          <w:lang w:val="cs-CZ"/>
        </w:rPr>
        <w:t>se k dodávanému zboží vztahují.</w:t>
      </w:r>
    </w:p>
    <w:p w14:paraId="385DC5F9" w14:textId="77777777" w:rsidR="007D28B1" w:rsidRPr="00607FA0" w:rsidRDefault="007D28B1">
      <w:pPr>
        <w:numPr>
          <w:ilvl w:val="1"/>
          <w:numId w:val="3"/>
        </w:numPr>
        <w:jc w:val="both"/>
        <w:rPr>
          <w:lang w:val="cs-CZ"/>
        </w:rPr>
      </w:pPr>
      <w:r w:rsidRPr="00607FA0">
        <w:rPr>
          <w:lang w:val="cs-CZ"/>
        </w:rP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0080C5CA" w14:textId="77777777" w:rsidR="007D28B1" w:rsidRPr="00607FA0" w:rsidRDefault="007D28B1">
      <w:pPr>
        <w:numPr>
          <w:ilvl w:val="1"/>
          <w:numId w:val="3"/>
        </w:numPr>
        <w:jc w:val="both"/>
        <w:rPr>
          <w:lang w:val="cs-CZ"/>
        </w:rPr>
      </w:pPr>
      <w:r w:rsidRPr="00607FA0">
        <w:rPr>
          <w:lang w:val="cs-CZ"/>
        </w:rPr>
        <w:t xml:space="preserve">Kupující zboží převezme, nevykazuje-li žádné vady. Pokud nebude zboží dodáno v požadovaném množství, jakosti, druhu </w:t>
      </w:r>
      <w:r w:rsidR="00224528" w:rsidRPr="00607FA0">
        <w:rPr>
          <w:lang w:val="cs-CZ"/>
        </w:rPr>
        <w:t>nebo</w:t>
      </w:r>
      <w:r w:rsidRPr="00607FA0">
        <w:rPr>
          <w:lang w:val="cs-CZ"/>
        </w:rPr>
        <w:t xml:space="preserve"> provedení, má kupující právo dodávku odmítnout. Odmítnutí a důvody vyznačí v dokladech prodávajícího.</w:t>
      </w:r>
    </w:p>
    <w:p w14:paraId="6730922C" w14:textId="77777777" w:rsidR="007D28B1" w:rsidRPr="00607FA0" w:rsidRDefault="007D28B1">
      <w:pPr>
        <w:numPr>
          <w:ilvl w:val="1"/>
          <w:numId w:val="3"/>
        </w:numPr>
        <w:jc w:val="both"/>
        <w:rPr>
          <w:b/>
          <w:lang w:val="cs-CZ"/>
        </w:rPr>
      </w:pPr>
      <w:r w:rsidRPr="00607FA0">
        <w:rPr>
          <w:lang w:val="cs-CZ"/>
        </w:rP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4D64A03D" w14:textId="77777777" w:rsidR="007D28B1" w:rsidRPr="00607FA0" w:rsidRDefault="007D28B1">
      <w:pPr>
        <w:jc w:val="center"/>
        <w:rPr>
          <w:b/>
          <w:lang w:val="cs-CZ"/>
        </w:rPr>
      </w:pPr>
    </w:p>
    <w:p w14:paraId="28642BF0" w14:textId="77777777" w:rsidR="007D28B1" w:rsidRPr="00607FA0" w:rsidRDefault="007D28B1">
      <w:pPr>
        <w:pStyle w:val="Nadpis1"/>
        <w:spacing w:after="120"/>
        <w:jc w:val="left"/>
      </w:pPr>
      <w:r w:rsidRPr="00607FA0">
        <w:rPr>
          <w:sz w:val="28"/>
        </w:rPr>
        <w:t>2. Kupní cena</w:t>
      </w:r>
    </w:p>
    <w:p w14:paraId="25F65F9F" w14:textId="77777777" w:rsidR="007D28B1" w:rsidRPr="00607FA0" w:rsidRDefault="007D28B1">
      <w:pPr>
        <w:numPr>
          <w:ilvl w:val="1"/>
          <w:numId w:val="8"/>
        </w:numPr>
        <w:jc w:val="both"/>
        <w:rPr>
          <w:lang w:val="cs-CZ"/>
        </w:rPr>
      </w:pPr>
      <w:r w:rsidRPr="00607FA0">
        <w:rPr>
          <w:lang w:val="cs-CZ"/>
        </w:rPr>
        <w:t>Kupní cena předmětu smlouvy byla stanovena po vzájemném ujednání smluvních stran následovně:</w:t>
      </w:r>
    </w:p>
    <w:p w14:paraId="77BF0A89" w14:textId="5226F00D" w:rsidR="007D28B1" w:rsidRPr="00607FA0" w:rsidRDefault="007D28B1">
      <w:pPr>
        <w:spacing w:before="120"/>
        <w:ind w:left="708"/>
        <w:jc w:val="both"/>
        <w:rPr>
          <w:lang w:val="cs-CZ"/>
        </w:rPr>
      </w:pPr>
      <w:r w:rsidRPr="00607FA0">
        <w:rPr>
          <w:lang w:val="cs-CZ"/>
        </w:rPr>
        <w:t xml:space="preserve"> Celková cena bez DPH:</w:t>
      </w:r>
      <w:r w:rsidRPr="00607FA0">
        <w:rPr>
          <w:lang w:val="cs-CZ"/>
        </w:rPr>
        <w:tab/>
      </w:r>
      <w:r w:rsidR="002F2272" w:rsidRPr="00607FA0">
        <w:rPr>
          <w:lang w:val="cs-CZ"/>
        </w:rPr>
        <w:t>203 550,</w:t>
      </w:r>
      <w:r w:rsidR="006C6700">
        <w:rPr>
          <w:lang w:val="cs-CZ"/>
        </w:rPr>
        <w:t>00</w:t>
      </w:r>
      <w:r w:rsidRPr="00607FA0">
        <w:rPr>
          <w:lang w:val="cs-CZ"/>
        </w:rPr>
        <w:t xml:space="preserve"> Kč</w:t>
      </w:r>
    </w:p>
    <w:p w14:paraId="77041750" w14:textId="2D511567" w:rsidR="007D28B1" w:rsidRPr="00607FA0" w:rsidRDefault="007D28B1">
      <w:pPr>
        <w:spacing w:before="120"/>
        <w:ind w:firstLine="708"/>
        <w:jc w:val="both"/>
        <w:rPr>
          <w:lang w:val="cs-CZ"/>
        </w:rPr>
      </w:pPr>
      <w:r w:rsidRPr="00607FA0">
        <w:rPr>
          <w:lang w:val="cs-CZ"/>
        </w:rPr>
        <w:t>DPH ve výši</w:t>
      </w:r>
      <w:r w:rsidRPr="00607FA0">
        <w:rPr>
          <w:lang w:val="cs-CZ"/>
        </w:rPr>
        <w:tab/>
      </w:r>
      <w:r w:rsidR="002F2272" w:rsidRPr="00607FA0">
        <w:rPr>
          <w:lang w:val="cs-CZ"/>
        </w:rPr>
        <w:t>21</w:t>
      </w:r>
      <w:r w:rsidRPr="00607FA0">
        <w:rPr>
          <w:lang w:val="cs-CZ"/>
        </w:rPr>
        <w:t xml:space="preserve"> %</w:t>
      </w:r>
      <w:r w:rsidR="00FB463B" w:rsidRPr="00607FA0">
        <w:rPr>
          <w:lang w:val="cs-CZ"/>
        </w:rPr>
        <w:tab/>
      </w:r>
      <w:proofErr w:type="gramStart"/>
      <w:r w:rsidR="00FB463B" w:rsidRPr="00607FA0">
        <w:rPr>
          <w:lang w:val="cs-CZ"/>
        </w:rPr>
        <w:tab/>
      </w:r>
      <w:r w:rsidR="006C6700">
        <w:rPr>
          <w:lang w:val="cs-CZ"/>
        </w:rPr>
        <w:t xml:space="preserve">  </w:t>
      </w:r>
      <w:r w:rsidR="002F2272" w:rsidRPr="00607FA0">
        <w:rPr>
          <w:lang w:val="cs-CZ"/>
        </w:rPr>
        <w:t>42</w:t>
      </w:r>
      <w:proofErr w:type="gramEnd"/>
      <w:r w:rsidR="002F2272" w:rsidRPr="00607FA0">
        <w:rPr>
          <w:lang w:val="cs-CZ"/>
        </w:rPr>
        <w:t> 745,5</w:t>
      </w:r>
      <w:r w:rsidR="006C6700">
        <w:rPr>
          <w:lang w:val="cs-CZ"/>
        </w:rPr>
        <w:t>0</w:t>
      </w:r>
      <w:r w:rsidR="00FB463B" w:rsidRPr="00607FA0">
        <w:rPr>
          <w:lang w:val="cs-CZ"/>
        </w:rPr>
        <w:t xml:space="preserve"> Kč</w:t>
      </w:r>
    </w:p>
    <w:p w14:paraId="72FF477A" w14:textId="7061FF6E" w:rsidR="007D28B1" w:rsidRPr="00607FA0" w:rsidRDefault="00FB463B">
      <w:pPr>
        <w:spacing w:before="120"/>
        <w:ind w:firstLine="708"/>
        <w:jc w:val="both"/>
        <w:rPr>
          <w:lang w:val="cs-CZ"/>
        </w:rPr>
      </w:pPr>
      <w:r w:rsidRPr="00607FA0">
        <w:rPr>
          <w:lang w:val="cs-CZ"/>
        </w:rPr>
        <w:t>Celková cena včetně DPH:</w:t>
      </w:r>
      <w:r w:rsidRPr="00607FA0">
        <w:rPr>
          <w:lang w:val="cs-CZ"/>
        </w:rPr>
        <w:tab/>
      </w:r>
      <w:r w:rsidR="002F2272" w:rsidRPr="00607FA0">
        <w:rPr>
          <w:lang w:val="cs-CZ"/>
        </w:rPr>
        <w:t>246 295,5</w:t>
      </w:r>
      <w:r w:rsidR="006C6700">
        <w:rPr>
          <w:lang w:val="cs-CZ"/>
        </w:rPr>
        <w:t>0</w:t>
      </w:r>
      <w:r w:rsidR="007D28B1" w:rsidRPr="00607FA0">
        <w:rPr>
          <w:lang w:val="cs-CZ"/>
        </w:rPr>
        <w:t xml:space="preserve"> Kč</w:t>
      </w:r>
    </w:p>
    <w:p w14:paraId="4666176B" w14:textId="77777777" w:rsidR="007D28B1" w:rsidRPr="00607FA0" w:rsidRDefault="007D28B1">
      <w:pPr>
        <w:jc w:val="both"/>
        <w:rPr>
          <w:lang w:val="cs-CZ"/>
        </w:rPr>
      </w:pPr>
      <w:r w:rsidRPr="00607FA0">
        <w:rPr>
          <w:lang w:val="cs-CZ"/>
        </w:rPr>
        <w:t xml:space="preserve">            </w:t>
      </w:r>
    </w:p>
    <w:p w14:paraId="559D46B3" w14:textId="77777777" w:rsidR="007D28B1" w:rsidRPr="00607FA0" w:rsidRDefault="007D28B1">
      <w:pPr>
        <w:numPr>
          <w:ilvl w:val="1"/>
          <w:numId w:val="8"/>
        </w:numPr>
        <w:jc w:val="both"/>
        <w:rPr>
          <w:lang w:val="cs-CZ"/>
        </w:rPr>
      </w:pPr>
      <w:r w:rsidRPr="00607FA0">
        <w:rPr>
          <w:lang w:val="cs-CZ"/>
        </w:rPr>
        <w:t>Cena zahrnuje: clo; celní a dovozní poplatky;</w:t>
      </w:r>
      <w:r w:rsidR="00FB463B" w:rsidRPr="00607FA0">
        <w:rPr>
          <w:lang w:val="cs-CZ"/>
        </w:rPr>
        <w:t xml:space="preserve"> dopravné</w:t>
      </w:r>
      <w:r w:rsidR="00106616" w:rsidRPr="00607FA0">
        <w:rPr>
          <w:lang w:val="cs-CZ"/>
        </w:rPr>
        <w:t>, případně jiné finanční náklady prodávajícího.</w:t>
      </w:r>
      <w:r w:rsidRPr="00607FA0">
        <w:rPr>
          <w:lang w:val="cs-CZ"/>
        </w:rPr>
        <w:t xml:space="preserve"> Po dodání zboží bude vystaven řádný daňový doklad. </w:t>
      </w:r>
    </w:p>
    <w:p w14:paraId="0DAE3146" w14:textId="77777777" w:rsidR="007D28B1" w:rsidRPr="00607FA0" w:rsidRDefault="007D28B1">
      <w:pPr>
        <w:pStyle w:val="Zkladntext21"/>
        <w:numPr>
          <w:ilvl w:val="1"/>
          <w:numId w:val="8"/>
        </w:numPr>
      </w:pPr>
      <w:r w:rsidRPr="00607FA0">
        <w:t>Platební podmínky</w:t>
      </w:r>
    </w:p>
    <w:p w14:paraId="6EA501A6" w14:textId="77777777" w:rsidR="007D28B1" w:rsidRPr="00607FA0" w:rsidRDefault="007D28B1" w:rsidP="00962D09">
      <w:pPr>
        <w:numPr>
          <w:ilvl w:val="2"/>
          <w:numId w:val="8"/>
        </w:numPr>
        <w:jc w:val="both"/>
        <w:rPr>
          <w:lang w:val="cs-CZ"/>
        </w:rPr>
      </w:pPr>
      <w:r w:rsidRPr="00607FA0">
        <w:rPr>
          <w:lang w:val="cs-CZ"/>
        </w:rPr>
        <w:t xml:space="preserve">Prodávající je povinen vystavit daňový doklad (dále jen "faktura"), který bude obsahovat náležitosti stanovené obecně závaznými právními předpisy. Na faktuře bude uvedeno označení veřejné zakázky „VZMR </w:t>
      </w:r>
      <w:r w:rsidR="00FB463B" w:rsidRPr="00607FA0">
        <w:rPr>
          <w:lang w:val="cs-CZ"/>
        </w:rPr>
        <w:t>43</w:t>
      </w:r>
      <w:r w:rsidRPr="00607FA0">
        <w:rPr>
          <w:lang w:val="cs-CZ"/>
        </w:rPr>
        <w:t>/202</w:t>
      </w:r>
      <w:r w:rsidR="00FB463B" w:rsidRPr="00607FA0">
        <w:rPr>
          <w:lang w:val="cs-CZ"/>
        </w:rPr>
        <w:t>3</w:t>
      </w:r>
      <w:r w:rsidR="00962D09" w:rsidRPr="00607FA0">
        <w:rPr>
          <w:lang w:val="cs-CZ"/>
        </w:rPr>
        <w:t>.</w:t>
      </w:r>
      <w:r w:rsidR="00FB463B" w:rsidRPr="00607FA0">
        <w:rPr>
          <w:lang w:val="cs-CZ"/>
        </w:rPr>
        <w:t xml:space="preserve"> </w:t>
      </w:r>
      <w:r w:rsidRPr="00607FA0">
        <w:rPr>
          <w:lang w:val="cs-CZ"/>
        </w:rPr>
        <w:t xml:space="preserve">V případě, že účetní doklad nebude mít odpovídající náležitosti, je kupující oprávněn </w:t>
      </w:r>
      <w:r w:rsidRPr="00607FA0">
        <w:rPr>
          <w:lang w:val="cs-CZ"/>
        </w:rPr>
        <w:tab/>
        <w:t xml:space="preserve">zaslat je zpět prodávajícímu k doplnění, aniž se tak dostane do prodlení se splatností. </w:t>
      </w:r>
      <w:r w:rsidRPr="00607FA0">
        <w:rPr>
          <w:lang w:val="cs-CZ"/>
        </w:rPr>
        <w:tab/>
        <w:t>Lhůta</w:t>
      </w:r>
      <w:r w:rsidR="00FB463B" w:rsidRPr="00607FA0">
        <w:rPr>
          <w:lang w:val="cs-CZ"/>
        </w:rPr>
        <w:t xml:space="preserve"> </w:t>
      </w:r>
      <w:r w:rsidRPr="00607FA0">
        <w:rPr>
          <w:lang w:val="cs-CZ"/>
        </w:rPr>
        <w:t>splatnosti začíná běžet znovu od opětovného doručení náležitě doplněných či opravených daňových dokladů.</w:t>
      </w:r>
      <w:r w:rsidR="00351A9D" w:rsidRPr="00607FA0">
        <w:rPr>
          <w:lang w:val="cs-CZ"/>
        </w:rPr>
        <w:t xml:space="preserve"> Adresa pro zaslání faktury el. poštou je </w:t>
      </w:r>
      <w:hyperlink r:id="rId8" w:history="1">
        <w:r w:rsidR="00351A9D" w:rsidRPr="00607FA0">
          <w:rPr>
            <w:rStyle w:val="Hypertextovodkaz"/>
            <w:lang w:val="cs-CZ"/>
          </w:rPr>
          <w:t>fakturace@unbr.cz</w:t>
        </w:r>
      </w:hyperlink>
      <w:r w:rsidR="00351A9D" w:rsidRPr="00607FA0">
        <w:rPr>
          <w:lang w:val="cs-CZ"/>
        </w:rPr>
        <w:t xml:space="preserve"> .</w:t>
      </w:r>
    </w:p>
    <w:p w14:paraId="4B3D387D" w14:textId="77777777" w:rsidR="007D28B1" w:rsidRPr="00607FA0" w:rsidRDefault="007D28B1">
      <w:pPr>
        <w:numPr>
          <w:ilvl w:val="2"/>
          <w:numId w:val="8"/>
        </w:numPr>
        <w:jc w:val="both"/>
        <w:rPr>
          <w:lang w:val="cs-CZ"/>
        </w:rPr>
      </w:pPr>
      <w:r w:rsidRPr="00607FA0">
        <w:rPr>
          <w:lang w:val="cs-CZ"/>
        </w:rPr>
        <w:t>Splatnost faktury 30 dní od data doručení.</w:t>
      </w:r>
    </w:p>
    <w:p w14:paraId="06ACDE91" w14:textId="77777777" w:rsidR="007D28B1" w:rsidRPr="00607FA0" w:rsidRDefault="007D28B1">
      <w:pPr>
        <w:numPr>
          <w:ilvl w:val="2"/>
          <w:numId w:val="8"/>
        </w:numPr>
        <w:jc w:val="both"/>
        <w:rPr>
          <w:lang w:val="cs-CZ"/>
        </w:rPr>
      </w:pPr>
      <w:r w:rsidRPr="00607FA0">
        <w:rPr>
          <w:lang w:val="cs-CZ"/>
        </w:rPr>
        <w:t>Nedílnou součástí faktury je kupujícím podepsaný předávací protokol</w:t>
      </w:r>
      <w:r w:rsidR="00FB463B" w:rsidRPr="00607FA0">
        <w:rPr>
          <w:lang w:val="cs-CZ"/>
        </w:rPr>
        <w:t xml:space="preserve"> (dodací list), </w:t>
      </w:r>
      <w:r w:rsidRPr="00607FA0">
        <w:rPr>
          <w:lang w:val="cs-CZ"/>
        </w:rPr>
        <w:t>o úplnosti a bezvadnosti dodávky. Nebude-li dodávka úplná nebo bezvadná, má kupující právo odmítnout podpis tohoto protokolu a zboží nepřevzít. Odmítnutí a důvody vyznačí v dokladech prodávajícího.</w:t>
      </w:r>
    </w:p>
    <w:p w14:paraId="30E31B45" w14:textId="77777777" w:rsidR="007D28B1" w:rsidRPr="00607FA0" w:rsidRDefault="007D28B1">
      <w:pPr>
        <w:numPr>
          <w:ilvl w:val="1"/>
          <w:numId w:val="8"/>
        </w:numPr>
        <w:jc w:val="both"/>
        <w:rPr>
          <w:b/>
          <w:lang w:val="cs-CZ"/>
        </w:rPr>
      </w:pPr>
      <w:r w:rsidRPr="00607FA0">
        <w:rPr>
          <w:lang w:val="cs-CZ"/>
        </w:rP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139A018F" w14:textId="77777777" w:rsidR="00224528" w:rsidRPr="00607FA0" w:rsidRDefault="00224528" w:rsidP="00224528">
      <w:pPr>
        <w:numPr>
          <w:ilvl w:val="1"/>
          <w:numId w:val="8"/>
        </w:numPr>
        <w:jc w:val="both"/>
        <w:rPr>
          <w:lang w:val="cs-CZ"/>
        </w:rPr>
      </w:pPr>
      <w:r w:rsidRPr="00607FA0">
        <w:rPr>
          <w:lang w:val="cs-CZ"/>
        </w:rPr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 Pokud kupující uhradí částku ve výši DPH na účet správce daně prodávajícího a částku bez DPH prodávajícímu, považuje se tento závazek za splněný.</w:t>
      </w:r>
    </w:p>
    <w:p w14:paraId="163A761C" w14:textId="77777777" w:rsidR="00224528" w:rsidRPr="00607FA0" w:rsidRDefault="00224528" w:rsidP="00224528">
      <w:pPr>
        <w:ind w:left="720"/>
        <w:jc w:val="both"/>
        <w:rPr>
          <w:b/>
          <w:lang w:val="cs-CZ"/>
        </w:rPr>
      </w:pPr>
    </w:p>
    <w:p w14:paraId="5BD1DBA0" w14:textId="77777777" w:rsidR="007D28B1" w:rsidRPr="00607FA0" w:rsidRDefault="007D28B1">
      <w:pPr>
        <w:jc w:val="center"/>
        <w:rPr>
          <w:b/>
          <w:lang w:val="cs-CZ"/>
        </w:rPr>
      </w:pPr>
    </w:p>
    <w:p w14:paraId="1CE35F98" w14:textId="77777777" w:rsidR="007D28B1" w:rsidRPr="00607FA0" w:rsidRDefault="007D28B1">
      <w:pPr>
        <w:pStyle w:val="Nadpis1"/>
        <w:spacing w:after="120"/>
        <w:jc w:val="left"/>
      </w:pPr>
      <w:r w:rsidRPr="00607FA0">
        <w:rPr>
          <w:sz w:val="28"/>
        </w:rPr>
        <w:t>3. Dodací podmínky</w:t>
      </w:r>
    </w:p>
    <w:p w14:paraId="59D71539" w14:textId="77777777" w:rsidR="007D28B1" w:rsidRPr="00607FA0" w:rsidRDefault="007D28B1">
      <w:pPr>
        <w:pStyle w:val="Zkladntext21"/>
      </w:pPr>
      <w:r w:rsidRPr="00607FA0">
        <w:t>3.1.</w:t>
      </w:r>
      <w:r w:rsidRPr="00607FA0">
        <w:tab/>
        <w:t xml:space="preserve">Čas plnění: </w:t>
      </w:r>
      <w:r w:rsidR="00FB463B" w:rsidRPr="00607FA0">
        <w:t xml:space="preserve">nejpozději </w:t>
      </w:r>
      <w:r w:rsidRPr="00607FA0">
        <w:t xml:space="preserve">do </w:t>
      </w:r>
      <w:r w:rsidR="00FB463B" w:rsidRPr="00607FA0">
        <w:t>15</w:t>
      </w:r>
      <w:r w:rsidR="00892A01" w:rsidRPr="00607FA0">
        <w:t>.</w:t>
      </w:r>
      <w:r w:rsidR="00FB463B" w:rsidRPr="00607FA0">
        <w:t xml:space="preserve"> </w:t>
      </w:r>
      <w:r w:rsidR="00892A01" w:rsidRPr="00607FA0">
        <w:t>1</w:t>
      </w:r>
      <w:r w:rsidR="00FB463B" w:rsidRPr="00607FA0">
        <w:t>2</w:t>
      </w:r>
      <w:r w:rsidR="00892A01" w:rsidRPr="00607FA0">
        <w:t>.</w:t>
      </w:r>
      <w:r w:rsidR="00FB463B" w:rsidRPr="00607FA0">
        <w:t xml:space="preserve"> 2023</w:t>
      </w:r>
      <w:r w:rsidR="007B3B2C" w:rsidRPr="00607FA0">
        <w:t>.</w:t>
      </w:r>
    </w:p>
    <w:p w14:paraId="2B55FEBB" w14:textId="77777777" w:rsidR="007D28B1" w:rsidRPr="00607FA0" w:rsidRDefault="007D28B1">
      <w:pPr>
        <w:numPr>
          <w:ilvl w:val="1"/>
          <w:numId w:val="4"/>
        </w:numPr>
        <w:jc w:val="both"/>
        <w:rPr>
          <w:lang w:val="cs-CZ"/>
        </w:rPr>
      </w:pPr>
      <w:r w:rsidRPr="00607FA0">
        <w:rPr>
          <w:lang w:val="cs-CZ"/>
        </w:rPr>
        <w:t xml:space="preserve">Místem plnění se rozumí místo </w:t>
      </w:r>
      <w:r w:rsidR="007B3B2C" w:rsidRPr="00607FA0">
        <w:rPr>
          <w:lang w:val="cs-CZ"/>
        </w:rPr>
        <w:t>dodání</w:t>
      </w:r>
      <w:r w:rsidRPr="00607FA0">
        <w:rPr>
          <w:lang w:val="cs-CZ"/>
        </w:rPr>
        <w:t xml:space="preserve"> na adrese: Úrazová nemocnice v Brně, Ponávka 139/6, Zábrdovice, 602 00 Brno.</w:t>
      </w:r>
    </w:p>
    <w:p w14:paraId="1D1A094D" w14:textId="77777777" w:rsidR="007D28B1" w:rsidRPr="00607FA0" w:rsidRDefault="007D28B1">
      <w:pPr>
        <w:numPr>
          <w:ilvl w:val="1"/>
          <w:numId w:val="4"/>
        </w:numPr>
        <w:jc w:val="both"/>
        <w:rPr>
          <w:lang w:val="cs-CZ"/>
        </w:rPr>
      </w:pPr>
      <w:r w:rsidRPr="00607FA0">
        <w:rPr>
          <w:lang w:val="cs-CZ"/>
        </w:rPr>
        <w:t xml:space="preserve">Prodávající je povinen vyzvat kupujícího k převzetí zboží nejméně 2 dny předem. </w:t>
      </w:r>
    </w:p>
    <w:p w14:paraId="0AE39FC0" w14:textId="77777777" w:rsidR="007D28B1" w:rsidRPr="00607FA0" w:rsidRDefault="007D28B1">
      <w:pPr>
        <w:numPr>
          <w:ilvl w:val="1"/>
          <w:numId w:val="4"/>
        </w:numPr>
        <w:jc w:val="both"/>
        <w:rPr>
          <w:lang w:val="cs-CZ"/>
        </w:rPr>
      </w:pPr>
      <w:r w:rsidRPr="00607FA0">
        <w:rPr>
          <w:lang w:val="cs-CZ"/>
        </w:rPr>
        <w:t>Dodávka bude potvrzena podpisem předávacího protokolu</w:t>
      </w:r>
      <w:r w:rsidR="007B3B2C" w:rsidRPr="00607FA0">
        <w:rPr>
          <w:lang w:val="cs-CZ"/>
        </w:rPr>
        <w:t xml:space="preserve"> (dodacího listu)</w:t>
      </w:r>
      <w:r w:rsidRPr="00607FA0">
        <w:rPr>
          <w:lang w:val="cs-CZ"/>
        </w:rPr>
        <w:t xml:space="preserve"> k tomu pověřenými zástupci obou smluvních stran.</w:t>
      </w:r>
    </w:p>
    <w:p w14:paraId="597434E2" w14:textId="77777777" w:rsidR="007D28B1" w:rsidRPr="00607FA0" w:rsidRDefault="007D28B1">
      <w:pPr>
        <w:numPr>
          <w:ilvl w:val="1"/>
          <w:numId w:val="4"/>
        </w:numPr>
        <w:jc w:val="both"/>
        <w:rPr>
          <w:lang w:val="cs-CZ"/>
        </w:rPr>
      </w:pPr>
      <w:r w:rsidRPr="00607FA0">
        <w:rPr>
          <w:lang w:val="cs-CZ"/>
        </w:rPr>
        <w:t>Vlastnické právo ke zboží dle této kupní smlouvy přechází na kupujícího dnem zaplacení celé kupní ceny. Nebezpečí vzniku škody přechází na kupujícího p</w:t>
      </w:r>
      <w:r w:rsidR="00CA045A" w:rsidRPr="00607FA0">
        <w:rPr>
          <w:lang w:val="cs-CZ"/>
        </w:rPr>
        <w:t>odpisem předávacího protokolu, případně také instalačního protokolu.</w:t>
      </w:r>
    </w:p>
    <w:p w14:paraId="5A1D9B6A" w14:textId="77777777" w:rsidR="007D28B1" w:rsidRPr="00607FA0" w:rsidRDefault="007D28B1">
      <w:pPr>
        <w:numPr>
          <w:ilvl w:val="1"/>
          <w:numId w:val="4"/>
        </w:numPr>
        <w:jc w:val="both"/>
        <w:rPr>
          <w:lang w:val="cs-CZ"/>
        </w:rPr>
      </w:pPr>
      <w:r w:rsidRPr="00607FA0">
        <w:rPr>
          <w:lang w:val="cs-CZ"/>
        </w:rPr>
        <w:t>Prodávající zajistí na vlastní náklady ekologickou likvidaci obalového materiálu.</w:t>
      </w:r>
    </w:p>
    <w:p w14:paraId="3CE01F21" w14:textId="77777777" w:rsidR="007D28B1" w:rsidRPr="00607FA0" w:rsidRDefault="007D28B1">
      <w:pPr>
        <w:numPr>
          <w:ilvl w:val="1"/>
          <w:numId w:val="4"/>
        </w:numPr>
        <w:jc w:val="both"/>
        <w:rPr>
          <w:lang w:val="cs-CZ"/>
        </w:rPr>
      </w:pPr>
      <w:r w:rsidRPr="00607FA0">
        <w:rPr>
          <w:lang w:val="cs-CZ"/>
        </w:rPr>
        <w:t xml:space="preserve">Dodávka se považuje dle této smlouvy za splněnou, pokud bylo </w:t>
      </w:r>
      <w:r w:rsidR="007B3B2C" w:rsidRPr="00607FA0">
        <w:rPr>
          <w:lang w:val="cs-CZ"/>
        </w:rPr>
        <w:t>zboží</w:t>
      </w:r>
      <w:r w:rsidRPr="00607FA0">
        <w:rPr>
          <w:lang w:val="cs-CZ"/>
        </w:rPr>
        <w:t xml:space="preserve"> předáno včetně příslušné dokumentace, bylo řádně převzato předávacím protokolem</w:t>
      </w:r>
      <w:r w:rsidR="007B3B2C" w:rsidRPr="00607FA0">
        <w:rPr>
          <w:lang w:val="cs-CZ"/>
        </w:rPr>
        <w:t xml:space="preserve"> (dodacím listem)</w:t>
      </w:r>
      <w:r w:rsidRPr="00607FA0">
        <w:rPr>
          <w:lang w:val="cs-CZ"/>
        </w:rPr>
        <w:t xml:space="preserve"> podepsaným pověřenými zástupci obou smluvních stran</w:t>
      </w:r>
    </w:p>
    <w:p w14:paraId="7D1704DC" w14:textId="77777777" w:rsidR="007D28B1" w:rsidRPr="00607FA0" w:rsidRDefault="007D28B1">
      <w:pPr>
        <w:ind w:left="720"/>
        <w:jc w:val="both"/>
        <w:rPr>
          <w:lang w:val="cs-CZ"/>
        </w:rPr>
      </w:pPr>
    </w:p>
    <w:p w14:paraId="77225DE3" w14:textId="77777777" w:rsidR="007D28B1" w:rsidRPr="00607FA0" w:rsidRDefault="00A86850">
      <w:pPr>
        <w:pStyle w:val="Nadpis1"/>
        <w:tabs>
          <w:tab w:val="left" w:pos="284"/>
        </w:tabs>
        <w:spacing w:after="120"/>
        <w:jc w:val="left"/>
      </w:pPr>
      <w:r w:rsidRPr="00607FA0">
        <w:rPr>
          <w:sz w:val="28"/>
        </w:rPr>
        <w:t xml:space="preserve">4. </w:t>
      </w:r>
      <w:r w:rsidR="007D28B1" w:rsidRPr="00607FA0">
        <w:rPr>
          <w:sz w:val="28"/>
        </w:rPr>
        <w:t>Odpovědnost za vady, záruka za jakost zboží, záruční podmínky a servis</w:t>
      </w:r>
    </w:p>
    <w:p w14:paraId="7C78B1F1" w14:textId="77777777" w:rsidR="007D28B1" w:rsidRPr="00607FA0" w:rsidRDefault="007D28B1">
      <w:pPr>
        <w:numPr>
          <w:ilvl w:val="1"/>
          <w:numId w:val="7"/>
        </w:numPr>
        <w:jc w:val="both"/>
        <w:rPr>
          <w:lang w:val="cs-CZ"/>
        </w:rPr>
      </w:pPr>
      <w:r w:rsidRPr="00607FA0">
        <w:rPr>
          <w:lang w:val="cs-CZ"/>
        </w:rPr>
        <w:t xml:space="preserve">Prodávající přejímá níže uvedenou záruku za jakost zboží dodaného podle této smlouvy: záruční doba na dodané zboží je </w:t>
      </w:r>
      <w:r w:rsidR="007B3B2C" w:rsidRPr="00607FA0">
        <w:rPr>
          <w:lang w:val="cs-CZ"/>
        </w:rPr>
        <w:t>24</w:t>
      </w:r>
      <w:r w:rsidRPr="00607FA0">
        <w:rPr>
          <w:lang w:val="cs-CZ"/>
        </w:rPr>
        <w:t xml:space="preserve"> měsíců.            </w:t>
      </w:r>
    </w:p>
    <w:p w14:paraId="3D4F5AB8" w14:textId="77777777" w:rsidR="00EC44C5" w:rsidRPr="00607FA0" w:rsidRDefault="007D28B1" w:rsidP="00EC44C5">
      <w:pPr>
        <w:numPr>
          <w:ilvl w:val="1"/>
          <w:numId w:val="7"/>
        </w:numPr>
        <w:jc w:val="both"/>
        <w:rPr>
          <w:lang w:val="cs-CZ"/>
        </w:rPr>
      </w:pPr>
      <w:r w:rsidRPr="00607FA0">
        <w:rPr>
          <w:lang w:val="cs-CZ"/>
        </w:rPr>
        <w:t xml:space="preserve">Záruční doba počíná běžet dnem převzetí zboží, tj. dnem podpisu </w:t>
      </w:r>
      <w:r w:rsidR="000652B7" w:rsidRPr="00607FA0">
        <w:rPr>
          <w:lang w:val="cs-CZ"/>
        </w:rPr>
        <w:t>předávacího protokolu</w:t>
      </w:r>
      <w:r w:rsidR="00106616" w:rsidRPr="00607FA0">
        <w:rPr>
          <w:lang w:val="cs-CZ"/>
        </w:rPr>
        <w:t xml:space="preserve"> (dodacího listu). </w:t>
      </w:r>
      <w:r w:rsidR="00EC44C5" w:rsidRPr="00607FA0">
        <w:rPr>
          <w:lang w:val="cs-CZ"/>
        </w:rPr>
        <w:t>V případě, že se na zboží v záruční době vyskytne vada, má kupující právo zvolit způsob řešení reklamace, a to buď výměnou za bezvadné zboží, slevou z kupní ceny, odstraněním vady opravou nebo odstoupením od smlouvy a vrácením kupní ceny.</w:t>
      </w:r>
    </w:p>
    <w:p w14:paraId="28581B8A" w14:textId="77777777" w:rsidR="007D28B1" w:rsidRPr="00607FA0" w:rsidRDefault="007D28B1">
      <w:pPr>
        <w:rPr>
          <w:lang w:val="cs-CZ"/>
        </w:rPr>
      </w:pPr>
    </w:p>
    <w:p w14:paraId="572536AD" w14:textId="77777777" w:rsidR="007D28B1" w:rsidRPr="00607FA0" w:rsidRDefault="007D28B1">
      <w:pPr>
        <w:pStyle w:val="Nadpis1"/>
        <w:spacing w:after="120"/>
        <w:jc w:val="left"/>
      </w:pPr>
      <w:r w:rsidRPr="00607FA0">
        <w:rPr>
          <w:sz w:val="28"/>
        </w:rPr>
        <w:t>5. Sankce za prodlení</w:t>
      </w:r>
    </w:p>
    <w:p w14:paraId="49AF77DE" w14:textId="77777777" w:rsidR="007D28B1" w:rsidRPr="00607FA0" w:rsidRDefault="007D28B1">
      <w:pPr>
        <w:ind w:left="709" w:hanging="709"/>
        <w:jc w:val="both"/>
        <w:rPr>
          <w:lang w:val="cs-CZ"/>
        </w:rPr>
      </w:pPr>
      <w:r w:rsidRPr="00607FA0">
        <w:rPr>
          <w:lang w:val="cs-CZ"/>
        </w:rPr>
        <w:t>5.1.</w:t>
      </w:r>
      <w:r w:rsidRPr="00607FA0">
        <w:rPr>
          <w:lang w:val="cs-CZ"/>
        </w:rPr>
        <w:tab/>
        <w:t>Sankce za prodlení v dodávce. V případě zpoždění dodávky proti dodacím lhůtám uvedeným v čl. 3.</w:t>
      </w:r>
      <w:r w:rsidR="005D22BE" w:rsidRPr="00607FA0">
        <w:rPr>
          <w:lang w:val="cs-CZ"/>
        </w:rPr>
        <w:t xml:space="preserve"> </w:t>
      </w:r>
      <w:r w:rsidRPr="00607FA0">
        <w:rPr>
          <w:lang w:val="cs-CZ"/>
        </w:rPr>
        <w:t>1. této kupní smlouvy se prodávající zavazuje zaplatit kupujícímu smluvní pokutu ve výši 0,15 % z</w:t>
      </w:r>
      <w:r w:rsidR="00224528" w:rsidRPr="00607FA0">
        <w:rPr>
          <w:lang w:val="cs-CZ"/>
        </w:rPr>
        <w:t xml:space="preserve"> kupní </w:t>
      </w:r>
      <w:r w:rsidRPr="00607FA0">
        <w:rPr>
          <w:lang w:val="cs-CZ"/>
        </w:rPr>
        <w:t>ceny</w:t>
      </w:r>
      <w:r w:rsidR="00224528" w:rsidRPr="00607FA0">
        <w:rPr>
          <w:lang w:val="cs-CZ"/>
        </w:rPr>
        <w:t xml:space="preserve">. </w:t>
      </w:r>
      <w:r w:rsidRPr="00607FA0">
        <w:rPr>
          <w:lang w:val="cs-CZ"/>
        </w:rPr>
        <w:t>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6B966480" w14:textId="77777777" w:rsidR="007D28B1" w:rsidRPr="00607FA0" w:rsidRDefault="007D28B1">
      <w:pPr>
        <w:pStyle w:val="Zkladntext21"/>
      </w:pPr>
      <w:r w:rsidRPr="00607FA0"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039A6F13" w14:textId="77777777" w:rsidR="007D28B1" w:rsidRPr="00607FA0" w:rsidRDefault="007D28B1">
      <w:pPr>
        <w:pStyle w:val="Zkladntext21"/>
      </w:pPr>
      <w:r w:rsidRPr="00607FA0">
        <w:t>5.3.</w:t>
      </w:r>
      <w:r w:rsidRPr="00607FA0">
        <w:tab/>
        <w:t>Pro výpočet smluvní pokuty určené procentem je rozhodná celková kupní cena včetně DPH.</w:t>
      </w:r>
    </w:p>
    <w:p w14:paraId="56A3E705" w14:textId="77777777" w:rsidR="007D28B1" w:rsidRPr="00607FA0" w:rsidRDefault="007D28B1" w:rsidP="007B3B2C">
      <w:pPr>
        <w:ind w:left="709" w:hanging="709"/>
        <w:jc w:val="both"/>
        <w:rPr>
          <w:lang w:val="cs-CZ"/>
        </w:rPr>
      </w:pPr>
      <w:r w:rsidRPr="00607FA0">
        <w:rPr>
          <w:lang w:val="cs-CZ"/>
        </w:rPr>
        <w:t>5.4.</w:t>
      </w:r>
      <w:r w:rsidRPr="00607FA0">
        <w:rPr>
          <w:lang w:val="cs-CZ"/>
        </w:rPr>
        <w:tab/>
        <w:t>Bude-li prodávající v prodlení s dodávkou déle než 30 dnů, má kupující právo od smlouvy odstoupit. Smluvní sankce a náhrada škody není tímto dotčena.</w:t>
      </w:r>
    </w:p>
    <w:p w14:paraId="68E290B7" w14:textId="77777777" w:rsidR="007D28B1" w:rsidRPr="00607FA0" w:rsidRDefault="007D28B1">
      <w:pPr>
        <w:pStyle w:val="Zkladntext21"/>
      </w:pPr>
    </w:p>
    <w:p w14:paraId="56D6BDE1" w14:textId="77777777" w:rsidR="007D28B1" w:rsidRPr="00607FA0" w:rsidRDefault="007D28B1">
      <w:pPr>
        <w:numPr>
          <w:ilvl w:val="0"/>
          <w:numId w:val="2"/>
        </w:numPr>
        <w:tabs>
          <w:tab w:val="left" w:pos="284"/>
        </w:tabs>
        <w:spacing w:after="120"/>
        <w:rPr>
          <w:lang w:val="cs-CZ"/>
        </w:rPr>
      </w:pPr>
      <w:r w:rsidRPr="00607FA0">
        <w:rPr>
          <w:b/>
          <w:sz w:val="28"/>
          <w:lang w:val="cs-CZ"/>
        </w:rPr>
        <w:t>Odstoupení od smlouvy</w:t>
      </w:r>
    </w:p>
    <w:p w14:paraId="073F552E" w14:textId="77777777" w:rsidR="007D28B1" w:rsidRPr="00607FA0" w:rsidRDefault="007D28B1">
      <w:pPr>
        <w:numPr>
          <w:ilvl w:val="1"/>
          <w:numId w:val="2"/>
        </w:numPr>
        <w:jc w:val="both"/>
        <w:rPr>
          <w:lang w:val="cs-CZ"/>
        </w:rPr>
      </w:pPr>
      <w:r w:rsidRPr="00607FA0">
        <w:rPr>
          <w:lang w:val="cs-CZ"/>
        </w:rPr>
        <w:t xml:space="preserve"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</w:t>
      </w:r>
      <w:r w:rsidRPr="00607FA0">
        <w:rPr>
          <w:lang w:val="cs-CZ"/>
        </w:rPr>
        <w:lastRenderedPageBreak/>
        <w:t>odeslání. Odstoupení od této smlouvy se nedotýká práva na náhradu škody vzniklé z porušení smluvní povinnosti ani práva na zaplacení smluvní pokuty.</w:t>
      </w:r>
    </w:p>
    <w:p w14:paraId="23B38387" w14:textId="77777777" w:rsidR="007D28B1" w:rsidRPr="00607FA0" w:rsidRDefault="007D28B1">
      <w:pPr>
        <w:numPr>
          <w:ilvl w:val="1"/>
          <w:numId w:val="2"/>
        </w:numPr>
        <w:jc w:val="both"/>
        <w:rPr>
          <w:lang w:val="cs-CZ"/>
        </w:rPr>
      </w:pPr>
      <w:r w:rsidRPr="00607FA0">
        <w:rPr>
          <w:lang w:val="cs-CZ"/>
        </w:rP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38C9A643" w14:textId="77777777" w:rsidR="007D28B1" w:rsidRPr="00607FA0" w:rsidRDefault="007D28B1">
      <w:pPr>
        <w:numPr>
          <w:ilvl w:val="0"/>
          <w:numId w:val="10"/>
        </w:numPr>
        <w:jc w:val="both"/>
        <w:rPr>
          <w:lang w:val="cs-CZ"/>
        </w:rPr>
      </w:pPr>
      <w:r w:rsidRPr="00607FA0">
        <w:rPr>
          <w:lang w:val="cs-CZ"/>
        </w:rPr>
        <w:t>prodlení s úhradou kupní ceny nebo její části delším 30 dnů od splatnosti,</w:t>
      </w:r>
    </w:p>
    <w:p w14:paraId="2AFC3879" w14:textId="77777777" w:rsidR="007D28B1" w:rsidRPr="00607FA0" w:rsidRDefault="007D28B1">
      <w:pPr>
        <w:numPr>
          <w:ilvl w:val="0"/>
          <w:numId w:val="10"/>
        </w:numPr>
        <w:jc w:val="both"/>
        <w:rPr>
          <w:lang w:val="cs-CZ"/>
        </w:rPr>
      </w:pPr>
      <w:r w:rsidRPr="00607FA0">
        <w:rPr>
          <w:lang w:val="cs-CZ"/>
        </w:rPr>
        <w:t xml:space="preserve">prodlení prodávajícího s dodáním předmětu plnění dle této smlouvy delším než 30 dnů, </w:t>
      </w:r>
    </w:p>
    <w:p w14:paraId="290F5585" w14:textId="77777777" w:rsidR="007D28B1" w:rsidRPr="00607FA0" w:rsidRDefault="007D28B1">
      <w:pPr>
        <w:numPr>
          <w:ilvl w:val="0"/>
          <w:numId w:val="10"/>
        </w:numPr>
        <w:jc w:val="both"/>
        <w:rPr>
          <w:lang w:val="cs-CZ"/>
        </w:rPr>
      </w:pPr>
      <w:r w:rsidRPr="00607FA0">
        <w:rPr>
          <w:lang w:val="cs-CZ"/>
        </w:rP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4C50A7CE" w14:textId="77777777" w:rsidR="007D28B1" w:rsidRPr="00607FA0" w:rsidRDefault="007D28B1">
      <w:pPr>
        <w:numPr>
          <w:ilvl w:val="0"/>
          <w:numId w:val="10"/>
        </w:numPr>
        <w:jc w:val="both"/>
        <w:rPr>
          <w:lang w:val="cs-CZ"/>
        </w:rPr>
      </w:pPr>
      <w:r w:rsidRPr="00607FA0">
        <w:rPr>
          <w:lang w:val="cs-CZ"/>
        </w:rPr>
        <w:t>v případě, že se kterékoli prohlášení prodávajícího uvedené v této smlouvě ukáže jako nepravdivé,</w:t>
      </w:r>
    </w:p>
    <w:p w14:paraId="4D427788" w14:textId="77777777" w:rsidR="007D28B1" w:rsidRPr="00607FA0" w:rsidRDefault="007D28B1">
      <w:pPr>
        <w:numPr>
          <w:ilvl w:val="0"/>
          <w:numId w:val="10"/>
        </w:numPr>
        <w:jc w:val="both"/>
        <w:rPr>
          <w:b/>
          <w:lang w:val="cs-CZ"/>
        </w:rPr>
      </w:pPr>
      <w:r w:rsidRPr="00607FA0">
        <w:rPr>
          <w:lang w:val="cs-CZ"/>
        </w:rP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09F07340" w14:textId="77777777" w:rsidR="007D28B1" w:rsidRPr="00607FA0" w:rsidRDefault="007D28B1">
      <w:pPr>
        <w:jc w:val="center"/>
        <w:rPr>
          <w:b/>
          <w:lang w:val="cs-CZ"/>
        </w:rPr>
      </w:pPr>
    </w:p>
    <w:p w14:paraId="688225BB" w14:textId="77777777" w:rsidR="007D28B1" w:rsidRPr="00607FA0" w:rsidRDefault="007D28B1">
      <w:pPr>
        <w:numPr>
          <w:ilvl w:val="0"/>
          <w:numId w:val="2"/>
        </w:numPr>
        <w:tabs>
          <w:tab w:val="left" w:pos="284"/>
        </w:tabs>
        <w:spacing w:after="120"/>
        <w:rPr>
          <w:lang w:val="cs-CZ"/>
        </w:rPr>
      </w:pPr>
      <w:r w:rsidRPr="00607FA0">
        <w:rPr>
          <w:b/>
          <w:sz w:val="28"/>
          <w:lang w:val="cs-CZ"/>
        </w:rPr>
        <w:t>Ostatní ujednání</w:t>
      </w:r>
    </w:p>
    <w:p w14:paraId="63EE5BB6" w14:textId="77777777" w:rsidR="007D28B1" w:rsidRPr="00607FA0" w:rsidRDefault="007D28B1">
      <w:pPr>
        <w:numPr>
          <w:ilvl w:val="1"/>
          <w:numId w:val="2"/>
        </w:numPr>
        <w:jc w:val="both"/>
        <w:rPr>
          <w:lang w:val="cs-CZ"/>
        </w:rPr>
      </w:pPr>
      <w:r w:rsidRPr="00607FA0">
        <w:rPr>
          <w:lang w:val="cs-CZ"/>
        </w:rPr>
        <w:t>Případné spory řeší účastníci dohodou. Nedojde-li ke shodě, je místně příslušný soud v Brně.</w:t>
      </w:r>
    </w:p>
    <w:p w14:paraId="4A413AB8" w14:textId="77777777" w:rsidR="007D28B1" w:rsidRPr="00607FA0" w:rsidRDefault="007D28B1">
      <w:pPr>
        <w:numPr>
          <w:ilvl w:val="1"/>
          <w:numId w:val="2"/>
        </w:numPr>
        <w:jc w:val="both"/>
        <w:rPr>
          <w:lang w:val="cs-CZ"/>
        </w:rPr>
      </w:pPr>
      <w:r w:rsidRPr="00607FA0">
        <w:rPr>
          <w:lang w:val="cs-CZ"/>
        </w:rP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43768A5F" w14:textId="77777777" w:rsidR="007D28B1" w:rsidRPr="00607FA0" w:rsidRDefault="007D28B1">
      <w:pPr>
        <w:numPr>
          <w:ilvl w:val="1"/>
          <w:numId w:val="2"/>
        </w:numPr>
        <w:jc w:val="both"/>
        <w:rPr>
          <w:lang w:val="cs-CZ"/>
        </w:rPr>
      </w:pPr>
      <w:r w:rsidRPr="00607FA0">
        <w:rPr>
          <w:lang w:val="cs-CZ"/>
        </w:rPr>
        <w:t>Prodávající je povinen nahradit kupujícímu v plné výši újmu, která kupujícímu vznikla vadným plněním nebo jako důsledek porušení povinností a závazků prodávajícího dle této smlouvy.</w:t>
      </w:r>
    </w:p>
    <w:p w14:paraId="35A73D12" w14:textId="77777777" w:rsidR="007D28B1" w:rsidRPr="00607FA0" w:rsidRDefault="007D28B1">
      <w:pPr>
        <w:numPr>
          <w:ilvl w:val="1"/>
          <w:numId w:val="2"/>
        </w:numPr>
        <w:jc w:val="both"/>
        <w:rPr>
          <w:lang w:val="cs-CZ"/>
        </w:rPr>
      </w:pPr>
      <w:r w:rsidRPr="00607FA0">
        <w:rPr>
          <w:lang w:val="cs-CZ"/>
        </w:rPr>
        <w:t>Prodávající nahradí kupujícímu náklady vzniklé při uplatňování práv z odpovědnosti za vady.</w:t>
      </w:r>
    </w:p>
    <w:p w14:paraId="6BDEBE38" w14:textId="77777777" w:rsidR="00CA0475" w:rsidRPr="00607FA0" w:rsidRDefault="00CA0475" w:rsidP="00CA0475">
      <w:pPr>
        <w:ind w:left="720"/>
        <w:jc w:val="both"/>
        <w:rPr>
          <w:lang w:val="cs-CZ"/>
        </w:rPr>
      </w:pPr>
    </w:p>
    <w:p w14:paraId="5B344CA6" w14:textId="77777777" w:rsidR="007D28B1" w:rsidRPr="00607FA0" w:rsidRDefault="007D28B1">
      <w:pPr>
        <w:numPr>
          <w:ilvl w:val="0"/>
          <w:numId w:val="6"/>
        </w:numPr>
        <w:tabs>
          <w:tab w:val="left" w:pos="284"/>
        </w:tabs>
        <w:spacing w:after="120"/>
        <w:rPr>
          <w:lang w:val="cs-CZ"/>
        </w:rPr>
      </w:pPr>
      <w:r w:rsidRPr="00607FA0">
        <w:rPr>
          <w:b/>
          <w:sz w:val="28"/>
          <w:lang w:val="cs-CZ"/>
        </w:rPr>
        <w:t>Závěrečná ustanovení</w:t>
      </w:r>
    </w:p>
    <w:p w14:paraId="006D6223" w14:textId="77777777" w:rsidR="007D28B1" w:rsidRPr="00607FA0" w:rsidRDefault="007D28B1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t>Práva a povinnosti smluvních stran neupravené touto smlouvou se řídí příslušnými ustanoveními občanského zákoníku.</w:t>
      </w:r>
    </w:p>
    <w:p w14:paraId="7F5A866B" w14:textId="77777777" w:rsidR="007D28B1" w:rsidRPr="00607FA0" w:rsidRDefault="007D28B1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4EE3AF6E" w14:textId="77777777" w:rsidR="00FA24B3" w:rsidRPr="00607FA0" w:rsidRDefault="00FA24B3" w:rsidP="00FA24B3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t>Kupující je oprávněn započíst svou pohledávku vzniklou z této smlouvy za prodávajícím i bez jeho souhlasu.</w:t>
      </w:r>
    </w:p>
    <w:p w14:paraId="0FCDFE62" w14:textId="77777777" w:rsidR="007D28B1" w:rsidRPr="00607FA0" w:rsidRDefault="007D28B1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6CA4ACE5" w14:textId="77777777" w:rsidR="007D28B1" w:rsidRPr="00607FA0" w:rsidRDefault="007D28B1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t>Změna nebo doplnění smlouvy může být uskutečněno pouze písemným dodatkem k této smlouvě podepsaným oběma smluvními stranami.</w:t>
      </w:r>
    </w:p>
    <w:p w14:paraId="0489CF59" w14:textId="77777777" w:rsidR="007D28B1" w:rsidRPr="00607FA0" w:rsidRDefault="007D28B1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35E42A14" w14:textId="77777777" w:rsidR="007D28B1" w:rsidRPr="00607FA0" w:rsidRDefault="007D28B1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lastRenderedPageBreak/>
        <w:t>Smlouva nabývá platnosti připojením podpisu obou smluvních stran a účinnosti zveřejněním v Registru smluv.</w:t>
      </w:r>
    </w:p>
    <w:p w14:paraId="0D2F0335" w14:textId="77777777" w:rsidR="00C9228F" w:rsidRPr="00607FA0" w:rsidRDefault="00C9228F">
      <w:pPr>
        <w:numPr>
          <w:ilvl w:val="1"/>
          <w:numId w:val="6"/>
        </w:numPr>
        <w:jc w:val="both"/>
        <w:rPr>
          <w:lang w:val="cs-CZ"/>
        </w:rPr>
      </w:pPr>
      <w:r w:rsidRPr="00607FA0">
        <w:rPr>
          <w:lang w:val="cs-CZ"/>
        </w:rPr>
        <w:t>Smlouva bude vyhotovena s elektronickým podpisem nebo v listinné podobě ve třech originálech, z nichž objednatel obdrží dvě vyhotovení a zhotovitel jedno vyhotovení.</w:t>
      </w:r>
    </w:p>
    <w:p w14:paraId="5F9AB5BC" w14:textId="77777777" w:rsidR="007D28B1" w:rsidRPr="00607FA0" w:rsidRDefault="007D28B1">
      <w:pPr>
        <w:jc w:val="both"/>
        <w:rPr>
          <w:lang w:val="cs-CZ"/>
        </w:rPr>
      </w:pPr>
    </w:p>
    <w:p w14:paraId="4D3AD0F3" w14:textId="77777777" w:rsidR="007D28B1" w:rsidRPr="00607FA0" w:rsidRDefault="007D28B1" w:rsidP="00415769">
      <w:pPr>
        <w:tabs>
          <w:tab w:val="left" w:pos="284"/>
        </w:tabs>
        <w:spacing w:after="120"/>
        <w:rPr>
          <w:lang w:val="cs-CZ"/>
        </w:rPr>
      </w:pPr>
      <w:r w:rsidRPr="00607FA0">
        <w:rPr>
          <w:lang w:val="cs-CZ"/>
        </w:rPr>
        <w:t>Přílohy</w:t>
      </w:r>
      <w:r w:rsidR="00415769" w:rsidRPr="00607FA0">
        <w:rPr>
          <w:lang w:val="cs-CZ"/>
        </w:rPr>
        <w:t xml:space="preserve">: </w:t>
      </w:r>
      <w:r w:rsidR="00FB463B" w:rsidRPr="00607FA0">
        <w:rPr>
          <w:lang w:val="cs-CZ"/>
        </w:rPr>
        <w:t>Příloha č.1 Technická specifikace Reklamní textil</w:t>
      </w:r>
    </w:p>
    <w:p w14:paraId="646EEA71" w14:textId="77777777" w:rsidR="007D28B1" w:rsidRPr="00607FA0" w:rsidRDefault="00415769" w:rsidP="00415769">
      <w:pPr>
        <w:tabs>
          <w:tab w:val="left" w:pos="284"/>
        </w:tabs>
        <w:rPr>
          <w:lang w:val="cs-CZ"/>
        </w:rPr>
      </w:pPr>
      <w:r w:rsidRPr="00607FA0">
        <w:rPr>
          <w:lang w:val="cs-CZ"/>
        </w:rPr>
        <w:t xml:space="preserve">              </w:t>
      </w:r>
      <w:r w:rsidR="00FB463B" w:rsidRPr="00607FA0">
        <w:rPr>
          <w:lang w:val="cs-CZ"/>
        </w:rPr>
        <w:t xml:space="preserve">Příloha č. </w:t>
      </w:r>
      <w:r w:rsidR="007D28B1" w:rsidRPr="00607FA0">
        <w:rPr>
          <w:lang w:val="cs-CZ"/>
        </w:rPr>
        <w:t>2</w:t>
      </w:r>
      <w:r w:rsidRPr="00607FA0">
        <w:rPr>
          <w:lang w:val="cs-CZ"/>
        </w:rPr>
        <w:t>.</w:t>
      </w:r>
      <w:r w:rsidR="007D28B1" w:rsidRPr="00607FA0">
        <w:rPr>
          <w:lang w:val="cs-CZ"/>
        </w:rPr>
        <w:t xml:space="preserve"> Cenová nabídka včetně rozpisu cen jednotlivých položek</w:t>
      </w:r>
    </w:p>
    <w:p w14:paraId="0E24EE09" w14:textId="77777777" w:rsidR="00CA0475" w:rsidRPr="00607FA0" w:rsidRDefault="00CA0475" w:rsidP="00415769">
      <w:pPr>
        <w:tabs>
          <w:tab w:val="left" w:pos="284"/>
        </w:tabs>
        <w:rPr>
          <w:lang w:val="cs-CZ"/>
        </w:rPr>
      </w:pPr>
    </w:p>
    <w:p w14:paraId="39CC81D9" w14:textId="77777777" w:rsidR="00415769" w:rsidRPr="00607FA0" w:rsidRDefault="00415769" w:rsidP="00415769">
      <w:pPr>
        <w:tabs>
          <w:tab w:val="left" w:pos="284"/>
        </w:tabs>
        <w:rPr>
          <w:sz w:val="16"/>
          <w:szCs w:val="16"/>
          <w:lang w:val="cs-CZ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425"/>
        <w:gridCol w:w="4169"/>
      </w:tblGrid>
      <w:tr w:rsidR="007D28B1" w:rsidRPr="00607FA0" w14:paraId="59C01020" w14:textId="77777777" w:rsidTr="00106616">
        <w:trPr>
          <w:trHeight w:val="1672"/>
        </w:trPr>
        <w:tc>
          <w:tcPr>
            <w:tcW w:w="3943" w:type="dxa"/>
            <w:shd w:val="clear" w:color="auto" w:fill="auto"/>
          </w:tcPr>
          <w:p w14:paraId="759E2C9C" w14:textId="77777777" w:rsidR="007D28B1" w:rsidRPr="00607FA0" w:rsidRDefault="007D28B1" w:rsidP="00106616">
            <w:pPr>
              <w:snapToGrid w:val="0"/>
              <w:jc w:val="center"/>
              <w:rPr>
                <w:lang w:val="cs-CZ"/>
              </w:rPr>
            </w:pPr>
          </w:p>
          <w:p w14:paraId="50224126" w14:textId="1AAED1D5" w:rsidR="007D28B1" w:rsidRPr="00607FA0" w:rsidRDefault="007D28B1" w:rsidP="00106616">
            <w:pPr>
              <w:snapToGrid w:val="0"/>
              <w:jc w:val="center"/>
              <w:rPr>
                <w:lang w:val="cs-CZ"/>
              </w:rPr>
            </w:pPr>
            <w:r w:rsidRPr="00607FA0">
              <w:rPr>
                <w:lang w:val="cs-CZ"/>
              </w:rPr>
              <w:t>V Brně dne</w:t>
            </w:r>
            <w:r w:rsidR="00620CF2">
              <w:rPr>
                <w:lang w:val="cs-CZ"/>
              </w:rPr>
              <w:t xml:space="preserve"> </w:t>
            </w:r>
            <w:r w:rsidR="006C6700">
              <w:rPr>
                <w:lang w:val="cs-CZ"/>
              </w:rPr>
              <w:t>0</w:t>
            </w:r>
            <w:r w:rsidR="00620CF2">
              <w:rPr>
                <w:lang w:val="cs-CZ"/>
              </w:rPr>
              <w:t>1. 11. 2023</w:t>
            </w:r>
          </w:p>
          <w:p w14:paraId="4D2A3EF9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</w:p>
          <w:p w14:paraId="68BEAD12" w14:textId="77777777" w:rsidR="00106616" w:rsidRPr="00607FA0" w:rsidRDefault="00106616" w:rsidP="00106616">
            <w:pPr>
              <w:jc w:val="center"/>
              <w:rPr>
                <w:b/>
                <w:lang w:val="cs-CZ"/>
              </w:rPr>
            </w:pPr>
          </w:p>
          <w:p w14:paraId="76028AD7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</w:p>
          <w:p w14:paraId="5A954B3F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2C749484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0F72639F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3264922B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5748596E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</w:p>
          <w:p w14:paraId="0D9BBAB0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  <w:r w:rsidRPr="00607FA0">
              <w:rPr>
                <w:lang w:val="cs-CZ"/>
              </w:rPr>
              <w:t>…………………………..</w:t>
            </w:r>
          </w:p>
          <w:p w14:paraId="2A55B0BB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  <w:r w:rsidRPr="00607FA0">
              <w:rPr>
                <w:b/>
                <w:lang w:val="cs-CZ"/>
              </w:rPr>
              <w:t>Kupující</w:t>
            </w:r>
            <w:r w:rsidRPr="00607FA0">
              <w:rPr>
                <w:lang w:val="cs-CZ"/>
              </w:rPr>
              <w:t xml:space="preserve"> </w:t>
            </w:r>
          </w:p>
          <w:p w14:paraId="3469B1A7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</w:tc>
        <w:tc>
          <w:tcPr>
            <w:tcW w:w="425" w:type="dxa"/>
            <w:shd w:val="clear" w:color="auto" w:fill="auto"/>
          </w:tcPr>
          <w:p w14:paraId="55D12497" w14:textId="77777777" w:rsidR="007D28B1" w:rsidRPr="00607FA0" w:rsidRDefault="007D28B1" w:rsidP="00106616">
            <w:pPr>
              <w:snapToGrid w:val="0"/>
              <w:jc w:val="center"/>
              <w:rPr>
                <w:lang w:val="cs-CZ"/>
              </w:rPr>
            </w:pPr>
          </w:p>
        </w:tc>
        <w:tc>
          <w:tcPr>
            <w:tcW w:w="4169" w:type="dxa"/>
            <w:shd w:val="clear" w:color="auto" w:fill="auto"/>
          </w:tcPr>
          <w:p w14:paraId="5375954A" w14:textId="77777777" w:rsidR="007D28B1" w:rsidRPr="00607FA0" w:rsidRDefault="007D28B1" w:rsidP="00106616">
            <w:pPr>
              <w:snapToGrid w:val="0"/>
              <w:jc w:val="center"/>
              <w:rPr>
                <w:lang w:val="cs-CZ"/>
              </w:rPr>
            </w:pPr>
          </w:p>
          <w:p w14:paraId="60ED08F4" w14:textId="77777777" w:rsidR="007D28B1" w:rsidRPr="00607FA0" w:rsidRDefault="007D28B1" w:rsidP="00106616">
            <w:pPr>
              <w:snapToGrid w:val="0"/>
              <w:jc w:val="center"/>
              <w:rPr>
                <w:lang w:val="cs-CZ"/>
              </w:rPr>
            </w:pPr>
            <w:r w:rsidRPr="00607FA0">
              <w:rPr>
                <w:lang w:val="cs-CZ"/>
              </w:rPr>
              <w:t>V ….... dne ………………</w:t>
            </w:r>
          </w:p>
          <w:p w14:paraId="007D6704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</w:p>
          <w:p w14:paraId="65E5A6EB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</w:p>
          <w:p w14:paraId="3641747E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081ED307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21927170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0A168A84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1DCC9F9B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</w:p>
          <w:p w14:paraId="4E13B2E2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  <w:p w14:paraId="64C25D11" w14:textId="77777777" w:rsidR="007D28B1" w:rsidRPr="00607FA0" w:rsidRDefault="007D28B1" w:rsidP="00106616">
            <w:pPr>
              <w:jc w:val="center"/>
              <w:rPr>
                <w:lang w:val="cs-CZ"/>
              </w:rPr>
            </w:pPr>
            <w:r w:rsidRPr="00607FA0">
              <w:rPr>
                <w:lang w:val="cs-CZ"/>
              </w:rPr>
              <w:t>………………………………</w:t>
            </w:r>
          </w:p>
          <w:p w14:paraId="0F7954A2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  <w:r w:rsidRPr="00607FA0">
              <w:rPr>
                <w:b/>
                <w:lang w:val="cs-CZ"/>
              </w:rPr>
              <w:t>Prodávající</w:t>
            </w:r>
          </w:p>
          <w:p w14:paraId="3CB07D34" w14:textId="77777777" w:rsidR="00106616" w:rsidRPr="00607FA0" w:rsidRDefault="00106616" w:rsidP="00106616">
            <w:pPr>
              <w:jc w:val="center"/>
              <w:rPr>
                <w:lang w:val="cs-CZ"/>
              </w:rPr>
            </w:pPr>
          </w:p>
        </w:tc>
      </w:tr>
    </w:tbl>
    <w:p w14:paraId="38378C78" w14:textId="77777777" w:rsidR="007D28B1" w:rsidRPr="00607FA0" w:rsidRDefault="007D28B1" w:rsidP="00415769">
      <w:pPr>
        <w:rPr>
          <w:lang w:val="cs-CZ"/>
        </w:rPr>
      </w:pPr>
    </w:p>
    <w:p w14:paraId="4614A033" w14:textId="77777777" w:rsidR="00106616" w:rsidRDefault="00106616" w:rsidP="00415769">
      <w:pPr>
        <w:rPr>
          <w:lang w:val="cs-CZ"/>
        </w:rPr>
      </w:pPr>
    </w:p>
    <w:p w14:paraId="20529EBE" w14:textId="77777777" w:rsidR="00607FA0" w:rsidRDefault="00607FA0" w:rsidP="00415769">
      <w:pPr>
        <w:rPr>
          <w:lang w:val="cs-CZ"/>
        </w:rPr>
      </w:pPr>
    </w:p>
    <w:p w14:paraId="1CA0AD2D" w14:textId="77777777" w:rsidR="00607FA0" w:rsidRDefault="00607FA0" w:rsidP="00415769">
      <w:pPr>
        <w:rPr>
          <w:lang w:val="cs-CZ"/>
        </w:rPr>
      </w:pPr>
    </w:p>
    <w:p w14:paraId="5B205C21" w14:textId="77777777" w:rsidR="00607FA0" w:rsidRDefault="00607FA0" w:rsidP="00415769">
      <w:pPr>
        <w:rPr>
          <w:lang w:val="cs-CZ"/>
        </w:rPr>
      </w:pPr>
    </w:p>
    <w:p w14:paraId="037B5474" w14:textId="77777777" w:rsidR="00607FA0" w:rsidRDefault="00607FA0" w:rsidP="00415769">
      <w:pPr>
        <w:rPr>
          <w:lang w:val="cs-CZ"/>
        </w:rPr>
      </w:pPr>
    </w:p>
    <w:p w14:paraId="2D63A049" w14:textId="77777777" w:rsidR="00607FA0" w:rsidRDefault="00607FA0" w:rsidP="00415769">
      <w:pPr>
        <w:rPr>
          <w:lang w:val="cs-CZ"/>
        </w:rPr>
      </w:pPr>
    </w:p>
    <w:p w14:paraId="6208E88F" w14:textId="77777777" w:rsidR="00607FA0" w:rsidRDefault="00607FA0" w:rsidP="00415769">
      <w:pPr>
        <w:rPr>
          <w:lang w:val="cs-CZ"/>
        </w:rPr>
      </w:pPr>
    </w:p>
    <w:p w14:paraId="0ACEA033" w14:textId="77777777" w:rsidR="00607FA0" w:rsidRDefault="00607FA0" w:rsidP="00415769">
      <w:pPr>
        <w:rPr>
          <w:lang w:val="cs-CZ"/>
        </w:rPr>
      </w:pPr>
    </w:p>
    <w:p w14:paraId="33E48DBC" w14:textId="77777777" w:rsidR="00607FA0" w:rsidRDefault="00607FA0" w:rsidP="00415769">
      <w:pPr>
        <w:rPr>
          <w:lang w:val="cs-CZ"/>
        </w:rPr>
      </w:pPr>
    </w:p>
    <w:p w14:paraId="621E2A87" w14:textId="77777777" w:rsidR="00607FA0" w:rsidRDefault="00607FA0" w:rsidP="00415769">
      <w:pPr>
        <w:rPr>
          <w:lang w:val="cs-CZ"/>
        </w:rPr>
      </w:pPr>
    </w:p>
    <w:p w14:paraId="3A5276F4" w14:textId="77777777" w:rsidR="00607FA0" w:rsidRDefault="00607FA0" w:rsidP="00415769">
      <w:pPr>
        <w:rPr>
          <w:lang w:val="cs-CZ"/>
        </w:rPr>
      </w:pPr>
    </w:p>
    <w:p w14:paraId="08AA366D" w14:textId="77777777" w:rsidR="00607FA0" w:rsidRDefault="00607FA0" w:rsidP="00415769">
      <w:pPr>
        <w:rPr>
          <w:lang w:val="cs-CZ"/>
        </w:rPr>
      </w:pPr>
    </w:p>
    <w:p w14:paraId="04F6A787" w14:textId="77777777" w:rsidR="00607FA0" w:rsidRDefault="00607FA0" w:rsidP="00415769">
      <w:pPr>
        <w:rPr>
          <w:lang w:val="cs-CZ"/>
        </w:rPr>
      </w:pPr>
    </w:p>
    <w:p w14:paraId="058594CD" w14:textId="77777777" w:rsidR="00607FA0" w:rsidRDefault="00607FA0" w:rsidP="00415769">
      <w:pPr>
        <w:rPr>
          <w:lang w:val="cs-CZ"/>
        </w:rPr>
      </w:pPr>
    </w:p>
    <w:p w14:paraId="70AA3D22" w14:textId="77777777" w:rsidR="00607FA0" w:rsidRDefault="00607FA0" w:rsidP="00415769">
      <w:pPr>
        <w:rPr>
          <w:lang w:val="cs-CZ"/>
        </w:rPr>
      </w:pPr>
    </w:p>
    <w:p w14:paraId="4DF83830" w14:textId="77777777" w:rsidR="00607FA0" w:rsidRDefault="00607FA0" w:rsidP="00415769">
      <w:pPr>
        <w:rPr>
          <w:lang w:val="cs-CZ"/>
        </w:rPr>
      </w:pPr>
    </w:p>
    <w:p w14:paraId="46906693" w14:textId="77777777" w:rsidR="00607FA0" w:rsidRDefault="00607FA0" w:rsidP="00415769">
      <w:pPr>
        <w:rPr>
          <w:lang w:val="cs-CZ"/>
        </w:rPr>
      </w:pPr>
    </w:p>
    <w:p w14:paraId="2CBBE6C7" w14:textId="77777777" w:rsidR="00607FA0" w:rsidRDefault="00607FA0" w:rsidP="00415769">
      <w:pPr>
        <w:rPr>
          <w:lang w:val="cs-CZ"/>
        </w:rPr>
      </w:pPr>
    </w:p>
    <w:p w14:paraId="3F911DCF" w14:textId="77777777" w:rsidR="00607FA0" w:rsidRDefault="00607FA0" w:rsidP="00415769">
      <w:pPr>
        <w:rPr>
          <w:lang w:val="cs-CZ"/>
        </w:rPr>
      </w:pPr>
    </w:p>
    <w:p w14:paraId="3D316CE9" w14:textId="77777777" w:rsidR="00607FA0" w:rsidRDefault="00607FA0" w:rsidP="00415769">
      <w:pPr>
        <w:rPr>
          <w:lang w:val="cs-CZ"/>
        </w:rPr>
      </w:pPr>
    </w:p>
    <w:p w14:paraId="2C2BF0E6" w14:textId="77777777" w:rsidR="00607FA0" w:rsidRDefault="00607FA0" w:rsidP="00415769">
      <w:pPr>
        <w:rPr>
          <w:lang w:val="cs-CZ"/>
        </w:rPr>
      </w:pPr>
    </w:p>
    <w:p w14:paraId="2CC5819F" w14:textId="77777777" w:rsidR="00607FA0" w:rsidRDefault="00607FA0" w:rsidP="00415769">
      <w:pPr>
        <w:rPr>
          <w:lang w:val="cs-CZ"/>
        </w:rPr>
      </w:pPr>
    </w:p>
    <w:p w14:paraId="300A70FA" w14:textId="77777777" w:rsidR="00607FA0" w:rsidRDefault="00607FA0" w:rsidP="00415769">
      <w:pPr>
        <w:rPr>
          <w:lang w:val="cs-CZ"/>
        </w:rPr>
      </w:pPr>
    </w:p>
    <w:p w14:paraId="1B9CF3D9" w14:textId="77777777" w:rsidR="00607FA0" w:rsidRPr="00607FA0" w:rsidRDefault="00607FA0" w:rsidP="00415769">
      <w:pPr>
        <w:rPr>
          <w:lang w:val="cs-CZ"/>
        </w:rPr>
      </w:pPr>
    </w:p>
    <w:p w14:paraId="6F439B2E" w14:textId="77777777" w:rsidR="00106616" w:rsidRPr="00607FA0" w:rsidRDefault="00106616" w:rsidP="00415769">
      <w:pPr>
        <w:rPr>
          <w:lang w:val="cs-CZ"/>
        </w:rPr>
      </w:pPr>
    </w:p>
    <w:p w14:paraId="0FA51B44" w14:textId="77777777" w:rsidR="00106616" w:rsidRPr="00607FA0" w:rsidRDefault="00106616" w:rsidP="00415769">
      <w:pPr>
        <w:rPr>
          <w:lang w:val="cs-CZ"/>
        </w:rPr>
      </w:pPr>
    </w:p>
    <w:p w14:paraId="4C13B461" w14:textId="77777777" w:rsidR="00106616" w:rsidRPr="00607FA0" w:rsidRDefault="00106616" w:rsidP="00415769">
      <w:pPr>
        <w:rPr>
          <w:lang w:val="cs-CZ"/>
        </w:rPr>
      </w:pPr>
    </w:p>
    <w:p w14:paraId="2AFBBB51" w14:textId="77777777" w:rsidR="00106616" w:rsidRPr="00607FA0" w:rsidRDefault="00106616" w:rsidP="00415769">
      <w:pPr>
        <w:rPr>
          <w:lang w:val="cs-CZ"/>
        </w:rPr>
      </w:pPr>
    </w:p>
    <w:p w14:paraId="164DD03F" w14:textId="77777777" w:rsidR="00607FA0" w:rsidRDefault="00607FA0" w:rsidP="00607FA0">
      <w:pPr>
        <w:jc w:val="center"/>
        <w:rPr>
          <w:sz w:val="36"/>
          <w:szCs w:val="36"/>
          <w:lang w:val="cs-CZ"/>
        </w:rPr>
      </w:pPr>
      <w:r w:rsidRPr="00607FA0">
        <w:rPr>
          <w:sz w:val="36"/>
          <w:szCs w:val="36"/>
          <w:lang w:val="cs-CZ"/>
        </w:rPr>
        <w:lastRenderedPageBreak/>
        <w:t>Příloha č. 1 Technická specifikace</w:t>
      </w:r>
    </w:p>
    <w:p w14:paraId="423AAEBE" w14:textId="77777777" w:rsidR="00607FA0" w:rsidRPr="00607FA0" w:rsidRDefault="00607FA0" w:rsidP="00607FA0">
      <w:pPr>
        <w:jc w:val="center"/>
        <w:rPr>
          <w:sz w:val="16"/>
          <w:szCs w:val="16"/>
          <w:lang w:val="cs-CZ"/>
        </w:rPr>
      </w:pPr>
    </w:p>
    <w:p w14:paraId="604E8F28" w14:textId="77777777" w:rsidR="00607FA0" w:rsidRPr="00607FA0" w:rsidRDefault="00607FA0" w:rsidP="00607FA0">
      <w:pPr>
        <w:jc w:val="center"/>
        <w:rPr>
          <w:sz w:val="28"/>
          <w:szCs w:val="28"/>
          <w:lang w:val="cs-CZ"/>
        </w:rPr>
      </w:pPr>
      <w:r w:rsidRPr="00607FA0">
        <w:rPr>
          <w:sz w:val="28"/>
          <w:szCs w:val="28"/>
          <w:lang w:val="cs-CZ"/>
        </w:rPr>
        <w:t>VZMR 43/2023 Reklamní textil</w:t>
      </w:r>
    </w:p>
    <w:p w14:paraId="40D6CD18" w14:textId="77777777" w:rsidR="00607FA0" w:rsidRPr="00607FA0" w:rsidRDefault="00607FA0" w:rsidP="00607FA0">
      <w:pPr>
        <w:spacing w:after="80" w:line="288" w:lineRule="auto"/>
        <w:jc w:val="both"/>
        <w:rPr>
          <w:rFonts w:cs="Times New Roman"/>
          <w:lang w:val="cs-CZ"/>
        </w:rPr>
      </w:pPr>
      <w:r w:rsidRPr="00607FA0">
        <w:rPr>
          <w:rFonts w:cs="Times New Roman"/>
          <w:b/>
          <w:bCs/>
          <w:lang w:val="cs-CZ"/>
        </w:rPr>
        <w:t xml:space="preserve">Stručný popis veřejné zakázky: </w:t>
      </w:r>
      <w:r w:rsidRPr="00607FA0">
        <w:rPr>
          <w:rFonts w:cs="Times New Roman"/>
          <w:lang w:val="cs-CZ"/>
        </w:rPr>
        <w:t>Předmětem veřejné zakázky je dodávka reklamního textilu do Úrazové nemocnice v Brně. Reklamní textil je rozdělen do třech částí:</w:t>
      </w:r>
    </w:p>
    <w:p w14:paraId="0B86EA36" w14:textId="77777777" w:rsidR="00607FA0" w:rsidRPr="00607FA0" w:rsidRDefault="00607FA0" w:rsidP="00607FA0">
      <w:pPr>
        <w:numPr>
          <w:ilvl w:val="0"/>
          <w:numId w:val="11"/>
        </w:numPr>
        <w:suppressAutoHyphens w:val="0"/>
        <w:autoSpaceDE/>
        <w:spacing w:after="80" w:line="288" w:lineRule="auto"/>
        <w:jc w:val="both"/>
        <w:rPr>
          <w:rFonts w:cs="Times New Roman"/>
          <w:lang w:val="cs-CZ"/>
        </w:rPr>
      </w:pPr>
      <w:r w:rsidRPr="00607FA0">
        <w:rPr>
          <w:rFonts w:cs="Times New Roman"/>
          <w:lang w:val="cs-CZ"/>
        </w:rPr>
        <w:t>Část vesty</w:t>
      </w:r>
    </w:p>
    <w:p w14:paraId="51D3E0F3" w14:textId="77777777" w:rsidR="00607FA0" w:rsidRPr="00607FA0" w:rsidRDefault="00607FA0" w:rsidP="00607FA0">
      <w:pPr>
        <w:numPr>
          <w:ilvl w:val="0"/>
          <w:numId w:val="11"/>
        </w:numPr>
        <w:suppressAutoHyphens w:val="0"/>
        <w:autoSpaceDE/>
        <w:spacing w:after="80" w:line="288" w:lineRule="auto"/>
        <w:jc w:val="both"/>
        <w:rPr>
          <w:rFonts w:cs="Times New Roman"/>
          <w:lang w:val="cs-CZ"/>
        </w:rPr>
      </w:pPr>
      <w:r w:rsidRPr="00607FA0">
        <w:rPr>
          <w:rFonts w:cs="Times New Roman"/>
          <w:lang w:val="cs-CZ"/>
        </w:rPr>
        <w:t>Šňůry na krk, rolovací závěsky s klipem</w:t>
      </w:r>
    </w:p>
    <w:p w14:paraId="4869A11E" w14:textId="77777777" w:rsidR="00607FA0" w:rsidRPr="00607FA0" w:rsidRDefault="00607FA0" w:rsidP="00607FA0">
      <w:pPr>
        <w:numPr>
          <w:ilvl w:val="0"/>
          <w:numId w:val="11"/>
        </w:numPr>
        <w:suppressAutoHyphens w:val="0"/>
        <w:autoSpaceDE/>
        <w:spacing w:after="80" w:line="288" w:lineRule="auto"/>
        <w:jc w:val="both"/>
        <w:rPr>
          <w:rFonts w:cs="Times New Roman"/>
          <w:lang w:val="cs-CZ"/>
        </w:rPr>
      </w:pPr>
      <w:r w:rsidRPr="00607FA0">
        <w:rPr>
          <w:rFonts w:cs="Times New Roman"/>
          <w:lang w:val="cs-CZ"/>
        </w:rPr>
        <w:t>Ponožky</w:t>
      </w:r>
    </w:p>
    <w:p w14:paraId="1756E9BF" w14:textId="77777777" w:rsidR="00607FA0" w:rsidRPr="00607FA0" w:rsidRDefault="00607FA0" w:rsidP="00607FA0">
      <w:pPr>
        <w:spacing w:after="60" w:line="312" w:lineRule="auto"/>
        <w:jc w:val="both"/>
        <w:rPr>
          <w:lang w:val="cs-CZ"/>
        </w:rPr>
      </w:pPr>
    </w:p>
    <w:p w14:paraId="7C5202CC" w14:textId="77777777" w:rsidR="00607FA0" w:rsidRPr="00607FA0" w:rsidRDefault="00607FA0" w:rsidP="00607FA0">
      <w:pPr>
        <w:spacing w:after="60" w:line="312" w:lineRule="auto"/>
        <w:jc w:val="both"/>
        <w:rPr>
          <w:b/>
          <w:lang w:val="cs-CZ"/>
        </w:rPr>
      </w:pPr>
      <w:r w:rsidRPr="00607FA0">
        <w:rPr>
          <w:b/>
          <w:lang w:val="cs-CZ"/>
        </w:rPr>
        <w:t>Komentář k hodnocení technických parametrů</w:t>
      </w:r>
    </w:p>
    <w:p w14:paraId="71425813" w14:textId="77777777" w:rsidR="00607FA0" w:rsidRPr="00607FA0" w:rsidRDefault="00607FA0" w:rsidP="00607FA0">
      <w:pPr>
        <w:spacing w:after="80" w:line="288" w:lineRule="auto"/>
        <w:jc w:val="both"/>
        <w:rPr>
          <w:lang w:val="cs-CZ"/>
        </w:rPr>
      </w:pPr>
      <w:r w:rsidRPr="00607FA0">
        <w:rPr>
          <w:lang w:val="cs-CZ"/>
        </w:rPr>
        <w:t xml:space="preserve">Účastník potvrdí v tabulce splnění požadovaných parametrů nabízeného textilu a potvrdí podpisem oprávněné osoby. </w:t>
      </w:r>
    </w:p>
    <w:p w14:paraId="1939B66F" w14:textId="77777777" w:rsidR="00607FA0" w:rsidRPr="00607FA0" w:rsidRDefault="00607FA0" w:rsidP="00607FA0">
      <w:pPr>
        <w:spacing w:after="80" w:line="288" w:lineRule="auto"/>
        <w:jc w:val="center"/>
        <w:rPr>
          <w:b/>
          <w:lang w:val="cs-CZ"/>
        </w:rPr>
      </w:pPr>
      <w:r w:rsidRPr="00607FA0">
        <w:rPr>
          <w:b/>
          <w:lang w:val="cs-CZ"/>
        </w:rPr>
        <w:t>1. Část Vesty</w:t>
      </w:r>
    </w:p>
    <w:p w14:paraId="56187898" w14:textId="77777777" w:rsidR="00607FA0" w:rsidRPr="00607FA0" w:rsidRDefault="00607FA0" w:rsidP="00607FA0">
      <w:pPr>
        <w:spacing w:after="80" w:line="288" w:lineRule="auto"/>
        <w:rPr>
          <w:lang w:val="cs-CZ"/>
        </w:rPr>
      </w:pPr>
      <w:r w:rsidRPr="00607FA0">
        <w:rPr>
          <w:lang w:val="cs-CZ"/>
        </w:rPr>
        <w:t xml:space="preserve">Požadavek na rozložení vest v počtech a velikostech pro nacenění. S vybraným účastníkem bude dohodnut konkrétní počet vest ve velikostech a barev dle střihu dodaných vzorků.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0"/>
        <w:gridCol w:w="992"/>
        <w:gridCol w:w="1133"/>
        <w:gridCol w:w="1133"/>
        <w:gridCol w:w="1133"/>
        <w:gridCol w:w="1133"/>
        <w:gridCol w:w="1133"/>
        <w:gridCol w:w="1133"/>
      </w:tblGrid>
      <w:tr w:rsidR="00607FA0" w:rsidRPr="00607FA0" w14:paraId="0544A5C5" w14:textId="77777777" w:rsidTr="00C96F9D">
        <w:tc>
          <w:tcPr>
            <w:tcW w:w="1271" w:type="dxa"/>
            <w:shd w:val="clear" w:color="auto" w:fill="FFFF00"/>
          </w:tcPr>
          <w:p w14:paraId="03D748DF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barva vesty</w:t>
            </w:r>
          </w:p>
        </w:tc>
        <w:tc>
          <w:tcPr>
            <w:tcW w:w="993" w:type="dxa"/>
            <w:shd w:val="clear" w:color="auto" w:fill="FFFF00"/>
          </w:tcPr>
          <w:p w14:paraId="75134AD5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S</w:t>
            </w:r>
          </w:p>
        </w:tc>
        <w:tc>
          <w:tcPr>
            <w:tcW w:w="1133" w:type="dxa"/>
            <w:shd w:val="clear" w:color="auto" w:fill="FFFF00"/>
          </w:tcPr>
          <w:p w14:paraId="002AB396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M</w:t>
            </w:r>
          </w:p>
        </w:tc>
        <w:tc>
          <w:tcPr>
            <w:tcW w:w="1133" w:type="dxa"/>
            <w:shd w:val="clear" w:color="auto" w:fill="FFFF00"/>
          </w:tcPr>
          <w:p w14:paraId="01382BAE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14:paraId="62F06FCD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XL</w:t>
            </w:r>
          </w:p>
        </w:tc>
        <w:tc>
          <w:tcPr>
            <w:tcW w:w="1133" w:type="dxa"/>
            <w:shd w:val="clear" w:color="auto" w:fill="FFFF00"/>
          </w:tcPr>
          <w:p w14:paraId="3CFDFF86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XXL</w:t>
            </w:r>
          </w:p>
        </w:tc>
        <w:tc>
          <w:tcPr>
            <w:tcW w:w="1133" w:type="dxa"/>
            <w:shd w:val="clear" w:color="auto" w:fill="FFFF00"/>
          </w:tcPr>
          <w:p w14:paraId="774093FD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XXXL</w:t>
            </w:r>
          </w:p>
        </w:tc>
        <w:tc>
          <w:tcPr>
            <w:tcW w:w="1133" w:type="dxa"/>
            <w:shd w:val="clear" w:color="auto" w:fill="FFFF00"/>
          </w:tcPr>
          <w:p w14:paraId="037A48B9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ks celkem</w:t>
            </w:r>
          </w:p>
        </w:tc>
      </w:tr>
      <w:tr w:rsidR="00607FA0" w:rsidRPr="00607FA0" w14:paraId="4669F285" w14:textId="77777777" w:rsidTr="00C96F9D">
        <w:tc>
          <w:tcPr>
            <w:tcW w:w="1271" w:type="dxa"/>
          </w:tcPr>
          <w:p w14:paraId="359831C3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bílá</w:t>
            </w:r>
          </w:p>
        </w:tc>
        <w:tc>
          <w:tcPr>
            <w:tcW w:w="993" w:type="dxa"/>
          </w:tcPr>
          <w:p w14:paraId="2AB9CC59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14:paraId="34E14940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41C3EAB3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60</w:t>
            </w:r>
          </w:p>
        </w:tc>
        <w:tc>
          <w:tcPr>
            <w:tcW w:w="1133" w:type="dxa"/>
          </w:tcPr>
          <w:p w14:paraId="140FB5B0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40</w:t>
            </w:r>
          </w:p>
        </w:tc>
        <w:tc>
          <w:tcPr>
            <w:tcW w:w="1133" w:type="dxa"/>
          </w:tcPr>
          <w:p w14:paraId="39B9E08D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40</w:t>
            </w:r>
          </w:p>
        </w:tc>
        <w:tc>
          <w:tcPr>
            <w:tcW w:w="1133" w:type="dxa"/>
          </w:tcPr>
          <w:p w14:paraId="2AE8633B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30339864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190</w:t>
            </w:r>
          </w:p>
        </w:tc>
      </w:tr>
      <w:tr w:rsidR="00607FA0" w:rsidRPr="00607FA0" w14:paraId="1C21FA3D" w14:textId="77777777" w:rsidTr="00C96F9D">
        <w:tc>
          <w:tcPr>
            <w:tcW w:w="1271" w:type="dxa"/>
          </w:tcPr>
          <w:p w14:paraId="6989A903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mátová</w:t>
            </w:r>
          </w:p>
        </w:tc>
        <w:tc>
          <w:tcPr>
            <w:tcW w:w="993" w:type="dxa"/>
          </w:tcPr>
          <w:p w14:paraId="6125C9FB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50</w:t>
            </w:r>
          </w:p>
        </w:tc>
        <w:tc>
          <w:tcPr>
            <w:tcW w:w="1133" w:type="dxa"/>
          </w:tcPr>
          <w:p w14:paraId="01C27FA0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80</w:t>
            </w:r>
          </w:p>
        </w:tc>
        <w:tc>
          <w:tcPr>
            <w:tcW w:w="1133" w:type="dxa"/>
          </w:tcPr>
          <w:p w14:paraId="1DA6BDA5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110</w:t>
            </w:r>
          </w:p>
        </w:tc>
        <w:tc>
          <w:tcPr>
            <w:tcW w:w="1133" w:type="dxa"/>
          </w:tcPr>
          <w:p w14:paraId="20C63657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110</w:t>
            </w:r>
          </w:p>
        </w:tc>
        <w:tc>
          <w:tcPr>
            <w:tcW w:w="1133" w:type="dxa"/>
          </w:tcPr>
          <w:p w14:paraId="6F1F7873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40</w:t>
            </w:r>
          </w:p>
        </w:tc>
        <w:tc>
          <w:tcPr>
            <w:tcW w:w="1133" w:type="dxa"/>
          </w:tcPr>
          <w:p w14:paraId="255CD39B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752EB6A6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410</w:t>
            </w:r>
          </w:p>
        </w:tc>
      </w:tr>
      <w:tr w:rsidR="00607FA0" w:rsidRPr="00607FA0" w14:paraId="11B40EA7" w14:textId="77777777" w:rsidTr="00C96F9D">
        <w:tc>
          <w:tcPr>
            <w:tcW w:w="1271" w:type="dxa"/>
          </w:tcPr>
          <w:p w14:paraId="5E89BA6B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červená</w:t>
            </w:r>
          </w:p>
        </w:tc>
        <w:tc>
          <w:tcPr>
            <w:tcW w:w="993" w:type="dxa"/>
          </w:tcPr>
          <w:p w14:paraId="64C186EA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6F61BC5C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13841135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14:paraId="4C94D46D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14:paraId="04A63FF4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78F02BC2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30CBB38E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40</w:t>
            </w:r>
          </w:p>
        </w:tc>
      </w:tr>
      <w:tr w:rsidR="00607FA0" w:rsidRPr="00607FA0" w14:paraId="5258B182" w14:textId="77777777" w:rsidTr="00C96F9D">
        <w:tc>
          <w:tcPr>
            <w:tcW w:w="1271" w:type="dxa"/>
          </w:tcPr>
          <w:p w14:paraId="43A2DBC2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tmavě šedá</w:t>
            </w:r>
          </w:p>
        </w:tc>
        <w:tc>
          <w:tcPr>
            <w:tcW w:w="993" w:type="dxa"/>
          </w:tcPr>
          <w:p w14:paraId="59D57911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6D9267FA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24ABC3C1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6C81862C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14:paraId="400535A1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14:paraId="22E72DD8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19D66E78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60</w:t>
            </w:r>
          </w:p>
        </w:tc>
      </w:tr>
      <w:tr w:rsidR="00607FA0" w:rsidRPr="00607FA0" w14:paraId="3C30869D" w14:textId="77777777" w:rsidTr="00C96F9D">
        <w:tc>
          <w:tcPr>
            <w:tcW w:w="7929" w:type="dxa"/>
            <w:gridSpan w:val="7"/>
          </w:tcPr>
          <w:p w14:paraId="2F9E9FBE" w14:textId="77777777" w:rsidR="00607FA0" w:rsidRPr="00607FA0" w:rsidRDefault="00607FA0" w:rsidP="00C96F9D">
            <w:pPr>
              <w:pStyle w:val="mcntmcntmsonormal"/>
              <w:spacing w:before="24" w:after="24"/>
              <w:jc w:val="center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celkem</w:t>
            </w:r>
          </w:p>
        </w:tc>
        <w:tc>
          <w:tcPr>
            <w:tcW w:w="1133" w:type="dxa"/>
          </w:tcPr>
          <w:p w14:paraId="73631BDB" w14:textId="77777777" w:rsidR="00607FA0" w:rsidRPr="00607FA0" w:rsidRDefault="00607FA0" w:rsidP="00C96F9D">
            <w:pPr>
              <w:pStyle w:val="mcntmcntmsonormal"/>
              <w:spacing w:before="24" w:after="24"/>
              <w:rPr>
                <w:rFonts w:cstheme="minorHAnsi"/>
                <w:color w:val="222222"/>
                <w:sz w:val="20"/>
                <w:szCs w:val="20"/>
              </w:rPr>
            </w:pPr>
            <w:r w:rsidRPr="00607FA0">
              <w:rPr>
                <w:rFonts w:cstheme="minorHAnsi"/>
                <w:color w:val="222222"/>
                <w:sz w:val="20"/>
                <w:szCs w:val="20"/>
              </w:rPr>
              <w:t>700</w:t>
            </w:r>
          </w:p>
        </w:tc>
      </w:tr>
    </w:tbl>
    <w:p w14:paraId="2CA8F7CC" w14:textId="77777777" w:rsidR="00607FA0" w:rsidRPr="00607FA0" w:rsidRDefault="00607FA0" w:rsidP="00607FA0">
      <w:pPr>
        <w:spacing w:after="80" w:line="288" w:lineRule="auto"/>
        <w:jc w:val="center"/>
        <w:rPr>
          <w:b/>
          <w:lang w:val="cs-CZ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31"/>
        <w:gridCol w:w="3056"/>
        <w:gridCol w:w="2253"/>
      </w:tblGrid>
      <w:tr w:rsidR="00607FA0" w:rsidRPr="00607FA0" w14:paraId="6DD275EC" w14:textId="77777777" w:rsidTr="00C96F9D">
        <w:tc>
          <w:tcPr>
            <w:tcW w:w="37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93720E1" w14:textId="77777777" w:rsidR="00607FA0" w:rsidRPr="00607FA0" w:rsidRDefault="00607FA0" w:rsidP="00C96F9D">
            <w:pPr>
              <w:rPr>
                <w:b/>
                <w:bCs/>
                <w:lang w:val="cs-CZ"/>
              </w:rPr>
            </w:pPr>
            <w:r w:rsidRPr="00607FA0">
              <w:rPr>
                <w:b/>
                <w:bCs/>
                <w:lang w:val="cs-CZ"/>
              </w:rPr>
              <w:t>Popis</w:t>
            </w:r>
          </w:p>
        </w:tc>
        <w:tc>
          <w:tcPr>
            <w:tcW w:w="30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F5346E" w14:textId="77777777" w:rsidR="00607FA0" w:rsidRPr="00607FA0" w:rsidRDefault="00607FA0" w:rsidP="00C96F9D">
            <w:pPr>
              <w:rPr>
                <w:b/>
                <w:bCs/>
                <w:lang w:val="cs-CZ"/>
              </w:rPr>
            </w:pPr>
            <w:r w:rsidRPr="00607FA0">
              <w:rPr>
                <w:b/>
                <w:bCs/>
                <w:lang w:val="cs-CZ"/>
              </w:rPr>
              <w:t>Parametr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90787" w14:textId="77777777" w:rsidR="00607FA0" w:rsidRPr="00607FA0" w:rsidRDefault="00607FA0" w:rsidP="00C96F9D">
            <w:pPr>
              <w:rPr>
                <w:b/>
                <w:bCs/>
                <w:lang w:val="cs-CZ"/>
              </w:rPr>
            </w:pPr>
            <w:r w:rsidRPr="00607FA0">
              <w:rPr>
                <w:b/>
                <w:bCs/>
                <w:lang w:val="cs-CZ"/>
              </w:rPr>
              <w:t>Splnění ANO / NE</w:t>
            </w:r>
          </w:p>
        </w:tc>
      </w:tr>
      <w:tr w:rsidR="00607FA0" w:rsidRPr="00607FA0" w14:paraId="6EFD55C4" w14:textId="77777777" w:rsidTr="00C96F9D">
        <w:tc>
          <w:tcPr>
            <w:tcW w:w="3731" w:type="dxa"/>
            <w:tcBorders>
              <w:top w:val="single" w:sz="6" w:space="0" w:color="auto"/>
              <w:bottom w:val="single" w:sz="6" w:space="0" w:color="auto"/>
            </w:tcBorders>
          </w:tcPr>
          <w:p w14:paraId="3E02D233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Dodavatel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46C4EC" w14:textId="77777777" w:rsidR="00607FA0" w:rsidRPr="00607FA0" w:rsidRDefault="00607FA0" w:rsidP="00C96F9D">
            <w:pPr>
              <w:rPr>
                <w:lang w:val="cs-CZ"/>
              </w:rPr>
            </w:pPr>
            <w:r>
              <w:rPr>
                <w:lang w:val="cs-CZ"/>
              </w:rPr>
              <w:t>CZECH IMAGE GROUP s.r.o.</w:t>
            </w:r>
          </w:p>
        </w:tc>
      </w:tr>
      <w:tr w:rsidR="00607FA0" w:rsidRPr="00607FA0" w14:paraId="4B97E256" w14:textId="77777777" w:rsidTr="00C96F9D">
        <w:tc>
          <w:tcPr>
            <w:tcW w:w="3731" w:type="dxa"/>
            <w:tcBorders>
              <w:top w:val="single" w:sz="6" w:space="0" w:color="auto"/>
              <w:bottom w:val="single" w:sz="6" w:space="0" w:color="auto"/>
            </w:tcBorders>
          </w:tcPr>
          <w:p w14:paraId="07D03DB6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Výrobce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ADC2C2F" w14:textId="77777777" w:rsidR="00607FA0" w:rsidRPr="00607FA0" w:rsidRDefault="00607FA0" w:rsidP="00C96F9D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Malfini</w:t>
            </w:r>
            <w:proofErr w:type="spellEnd"/>
          </w:p>
        </w:tc>
      </w:tr>
      <w:tr w:rsidR="00607FA0" w:rsidRPr="00607FA0" w14:paraId="0F636407" w14:textId="77777777" w:rsidTr="00C96F9D">
        <w:tc>
          <w:tcPr>
            <w:tcW w:w="3731" w:type="dxa"/>
            <w:tcBorders>
              <w:top w:val="single" w:sz="6" w:space="0" w:color="auto"/>
              <w:bottom w:val="single" w:sz="12" w:space="0" w:color="auto"/>
            </w:tcBorders>
          </w:tcPr>
          <w:p w14:paraId="1CD2E03A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Typ/model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0F0C285" w14:textId="77777777" w:rsidR="00607FA0" w:rsidRPr="00607FA0" w:rsidRDefault="00607FA0" w:rsidP="00C96F9D">
            <w:pPr>
              <w:rPr>
                <w:lang w:val="cs-CZ"/>
              </w:rPr>
            </w:pPr>
            <w:r>
              <w:rPr>
                <w:lang w:val="cs-CZ"/>
              </w:rPr>
              <w:t>NEXT 518</w:t>
            </w:r>
          </w:p>
        </w:tc>
      </w:tr>
      <w:tr w:rsidR="00607FA0" w:rsidRPr="00607FA0" w14:paraId="6CFA8C02" w14:textId="77777777" w:rsidTr="00C96F9D">
        <w:trPr>
          <w:trHeight w:val="374"/>
        </w:trPr>
        <w:tc>
          <w:tcPr>
            <w:tcW w:w="3731" w:type="dxa"/>
            <w:tcBorders>
              <w:top w:val="single" w:sz="12" w:space="0" w:color="auto"/>
            </w:tcBorders>
            <w:vAlign w:val="center"/>
          </w:tcPr>
          <w:p w14:paraId="73010FBF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center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Velikosti</w:t>
            </w:r>
          </w:p>
        </w:tc>
        <w:tc>
          <w:tcPr>
            <w:tcW w:w="3057" w:type="dxa"/>
            <w:tcBorders>
              <w:top w:val="single" w:sz="12" w:space="0" w:color="auto"/>
            </w:tcBorders>
            <w:vAlign w:val="center"/>
          </w:tcPr>
          <w:p w14:paraId="0AC5FCDD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S, M, L, XL, XXL, XXXL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6882621B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6DE388FE" w14:textId="77777777" w:rsidTr="00C96F9D">
        <w:trPr>
          <w:trHeight w:val="378"/>
        </w:trPr>
        <w:tc>
          <w:tcPr>
            <w:tcW w:w="3731" w:type="dxa"/>
            <w:vMerge w:val="restart"/>
            <w:vAlign w:val="center"/>
          </w:tcPr>
          <w:p w14:paraId="62DA1FA3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center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Vesta jednobarevné provedení</w:t>
            </w:r>
          </w:p>
        </w:tc>
        <w:tc>
          <w:tcPr>
            <w:tcW w:w="3057" w:type="dxa"/>
            <w:vAlign w:val="center"/>
          </w:tcPr>
          <w:p w14:paraId="64FC943E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bílá</w:t>
            </w:r>
          </w:p>
        </w:tc>
        <w:tc>
          <w:tcPr>
            <w:tcW w:w="2254" w:type="dxa"/>
          </w:tcPr>
          <w:p w14:paraId="48CFFB2B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7CF3F89E" w14:textId="77777777" w:rsidTr="00C96F9D">
        <w:tc>
          <w:tcPr>
            <w:tcW w:w="3731" w:type="dxa"/>
            <w:vMerge/>
            <w:vAlign w:val="center"/>
          </w:tcPr>
          <w:p w14:paraId="4D0B7973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3057" w:type="dxa"/>
            <w:vAlign w:val="center"/>
          </w:tcPr>
          <w:p w14:paraId="4C3F104F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mátová (PANTONE 13-5414 TCX nebo nejblíže podobná)</w:t>
            </w:r>
          </w:p>
        </w:tc>
        <w:tc>
          <w:tcPr>
            <w:tcW w:w="2254" w:type="dxa"/>
          </w:tcPr>
          <w:p w14:paraId="2A61973E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4CDA7D6A" w14:textId="77777777" w:rsidTr="00C96F9D">
        <w:tc>
          <w:tcPr>
            <w:tcW w:w="3731" w:type="dxa"/>
            <w:vMerge/>
            <w:vAlign w:val="center"/>
          </w:tcPr>
          <w:p w14:paraId="3695B019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3057" w:type="dxa"/>
            <w:vAlign w:val="center"/>
          </w:tcPr>
          <w:p w14:paraId="27917BBC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červená (PANTONE 485 C nebo nejblíže podobná)</w:t>
            </w:r>
          </w:p>
        </w:tc>
        <w:tc>
          <w:tcPr>
            <w:tcW w:w="2254" w:type="dxa"/>
          </w:tcPr>
          <w:p w14:paraId="1344AE2C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5CA3EBFA" w14:textId="77777777" w:rsidTr="00C96F9D">
        <w:tc>
          <w:tcPr>
            <w:tcW w:w="3731" w:type="dxa"/>
            <w:vMerge/>
            <w:vAlign w:val="center"/>
          </w:tcPr>
          <w:p w14:paraId="750A2485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3057" w:type="dxa"/>
            <w:vAlign w:val="center"/>
          </w:tcPr>
          <w:p w14:paraId="2127FA6E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tmavě šedá (PANTONE 447 C nebo nejblíže podobná)</w:t>
            </w:r>
          </w:p>
        </w:tc>
        <w:tc>
          <w:tcPr>
            <w:tcW w:w="2254" w:type="dxa"/>
          </w:tcPr>
          <w:p w14:paraId="15BF0809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11858976" w14:textId="77777777" w:rsidTr="00C96F9D">
        <w:tc>
          <w:tcPr>
            <w:tcW w:w="3731" w:type="dxa"/>
            <w:vAlign w:val="center"/>
          </w:tcPr>
          <w:p w14:paraId="17A0C431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center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Materiál</w:t>
            </w:r>
          </w:p>
        </w:tc>
        <w:tc>
          <w:tcPr>
            <w:tcW w:w="3057" w:type="dxa"/>
            <w:vAlign w:val="center"/>
          </w:tcPr>
          <w:p w14:paraId="0D9354A2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 xml:space="preserve">100% </w:t>
            </w:r>
            <w:proofErr w:type="spellStart"/>
            <w:r w:rsidRPr="00607FA0">
              <w:rPr>
                <w:lang w:val="cs-CZ"/>
              </w:rPr>
              <w:t>fleece</w:t>
            </w:r>
            <w:proofErr w:type="spellEnd"/>
            <w:r w:rsidRPr="00607FA0">
              <w:rPr>
                <w:lang w:val="cs-CZ"/>
              </w:rPr>
              <w:t xml:space="preserve"> (</w:t>
            </w:r>
            <w:proofErr w:type="spellStart"/>
            <w:r w:rsidRPr="00607FA0">
              <w:rPr>
                <w:lang w:val="cs-CZ"/>
              </w:rPr>
              <w:t>micro</w:t>
            </w:r>
            <w:proofErr w:type="spellEnd"/>
            <w:r w:rsidRPr="00607FA0">
              <w:rPr>
                <w:lang w:val="cs-CZ"/>
              </w:rPr>
              <w:t xml:space="preserve"> </w:t>
            </w:r>
            <w:proofErr w:type="spellStart"/>
            <w:r w:rsidRPr="00607FA0">
              <w:rPr>
                <w:lang w:val="cs-CZ"/>
              </w:rPr>
              <w:t>fleece</w:t>
            </w:r>
            <w:proofErr w:type="spellEnd"/>
            <w:r w:rsidRPr="00607FA0">
              <w:rPr>
                <w:lang w:val="cs-CZ"/>
              </w:rPr>
              <w:t xml:space="preserve">), </w:t>
            </w:r>
            <w:proofErr w:type="spellStart"/>
            <w:r w:rsidRPr="00607FA0">
              <w:rPr>
                <w:lang w:val="cs-CZ"/>
              </w:rPr>
              <w:t>antipilingová</w:t>
            </w:r>
            <w:proofErr w:type="spellEnd"/>
            <w:r w:rsidRPr="00607FA0">
              <w:rPr>
                <w:lang w:val="cs-CZ"/>
              </w:rPr>
              <w:t xml:space="preserve"> úprava, </w:t>
            </w:r>
            <w:proofErr w:type="gramStart"/>
            <w:r w:rsidRPr="00607FA0">
              <w:rPr>
                <w:lang w:val="cs-CZ"/>
              </w:rPr>
              <w:t>gramáž  min.</w:t>
            </w:r>
            <w:proofErr w:type="gramEnd"/>
            <w:r w:rsidRPr="00607FA0">
              <w:rPr>
                <w:lang w:val="cs-CZ"/>
              </w:rPr>
              <w:t xml:space="preserve"> 220 g/m2, vhodný pro výšivku</w:t>
            </w:r>
          </w:p>
        </w:tc>
        <w:tc>
          <w:tcPr>
            <w:tcW w:w="2254" w:type="dxa"/>
          </w:tcPr>
          <w:p w14:paraId="6822939B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1C9AD234" w14:textId="77777777" w:rsidTr="00C96F9D">
        <w:tc>
          <w:tcPr>
            <w:tcW w:w="3731" w:type="dxa"/>
            <w:vMerge w:val="restart"/>
            <w:vAlign w:val="center"/>
          </w:tcPr>
          <w:p w14:paraId="4AF739C6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center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Střih</w:t>
            </w:r>
          </w:p>
        </w:tc>
        <w:tc>
          <w:tcPr>
            <w:tcW w:w="3057" w:type="dxa"/>
            <w:vAlign w:val="center"/>
          </w:tcPr>
          <w:p w14:paraId="09704CD5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vnitřní průkrčník začištěn páskou v barvě vrchového materiálu</w:t>
            </w:r>
          </w:p>
        </w:tc>
        <w:tc>
          <w:tcPr>
            <w:tcW w:w="2254" w:type="dxa"/>
          </w:tcPr>
          <w:p w14:paraId="34402A12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2A6ABAC9" w14:textId="77777777" w:rsidTr="00C96F9D">
        <w:tc>
          <w:tcPr>
            <w:tcW w:w="3731" w:type="dxa"/>
            <w:vMerge/>
            <w:vAlign w:val="center"/>
          </w:tcPr>
          <w:p w14:paraId="7A7ECA50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center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3057" w:type="dxa"/>
            <w:vAlign w:val="center"/>
          </w:tcPr>
          <w:p w14:paraId="6D244C75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dolní lem na stažení elastickou šňůrkou</w:t>
            </w:r>
          </w:p>
        </w:tc>
        <w:tc>
          <w:tcPr>
            <w:tcW w:w="2254" w:type="dxa"/>
          </w:tcPr>
          <w:p w14:paraId="249605D6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6964067C" w14:textId="77777777" w:rsidTr="00C96F9D">
        <w:tc>
          <w:tcPr>
            <w:tcW w:w="3731" w:type="dxa"/>
            <w:vMerge/>
            <w:vAlign w:val="center"/>
          </w:tcPr>
          <w:p w14:paraId="5B8C74E7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center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3057" w:type="dxa"/>
            <w:vAlign w:val="center"/>
          </w:tcPr>
          <w:p w14:paraId="366DB17D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 xml:space="preserve">UNISEX, </w:t>
            </w:r>
            <w:proofErr w:type="spellStart"/>
            <w:r w:rsidRPr="00607FA0">
              <w:rPr>
                <w:lang w:val="cs-CZ"/>
              </w:rPr>
              <w:t>celopropínací</w:t>
            </w:r>
            <w:proofErr w:type="spellEnd"/>
            <w:r w:rsidRPr="00607FA0">
              <w:rPr>
                <w:lang w:val="cs-CZ"/>
              </w:rPr>
              <w:t xml:space="preserve"> zip, boční kapsy na zip, bez kapuce</w:t>
            </w:r>
          </w:p>
        </w:tc>
        <w:tc>
          <w:tcPr>
            <w:tcW w:w="2254" w:type="dxa"/>
          </w:tcPr>
          <w:p w14:paraId="293ECDA5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7C608AFB" w14:textId="77777777" w:rsidTr="00C96F9D">
        <w:trPr>
          <w:trHeight w:val="447"/>
        </w:trPr>
        <w:tc>
          <w:tcPr>
            <w:tcW w:w="3731" w:type="dxa"/>
            <w:vAlign w:val="center"/>
          </w:tcPr>
          <w:p w14:paraId="3D59B131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Celkový počet vest</w:t>
            </w:r>
          </w:p>
        </w:tc>
        <w:tc>
          <w:tcPr>
            <w:tcW w:w="3057" w:type="dxa"/>
            <w:vAlign w:val="center"/>
          </w:tcPr>
          <w:p w14:paraId="34EF7F17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700 ks</w:t>
            </w:r>
          </w:p>
        </w:tc>
        <w:tc>
          <w:tcPr>
            <w:tcW w:w="2254" w:type="dxa"/>
          </w:tcPr>
          <w:p w14:paraId="62EB6A79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2858FAF9" w14:textId="77777777" w:rsidTr="00C96F9D">
        <w:trPr>
          <w:trHeight w:val="411"/>
        </w:trPr>
        <w:tc>
          <w:tcPr>
            <w:tcW w:w="3731" w:type="dxa"/>
            <w:vAlign w:val="center"/>
          </w:tcPr>
          <w:p w14:paraId="1EC0B606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Logo na vestě</w:t>
            </w:r>
          </w:p>
        </w:tc>
        <w:tc>
          <w:tcPr>
            <w:tcW w:w="3057" w:type="dxa"/>
            <w:vAlign w:val="center"/>
          </w:tcPr>
          <w:p w14:paraId="6213BAF3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Přední díl, oblast levého prsa</w:t>
            </w:r>
          </w:p>
        </w:tc>
        <w:tc>
          <w:tcPr>
            <w:tcW w:w="2254" w:type="dxa"/>
          </w:tcPr>
          <w:p w14:paraId="29F7F404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36D45E52" w14:textId="77777777" w:rsidTr="00C96F9D">
        <w:trPr>
          <w:trHeight w:val="416"/>
        </w:trPr>
        <w:tc>
          <w:tcPr>
            <w:tcW w:w="3731" w:type="dxa"/>
            <w:vAlign w:val="center"/>
          </w:tcPr>
          <w:p w14:paraId="78A0DACD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Velikost loga</w:t>
            </w:r>
          </w:p>
        </w:tc>
        <w:tc>
          <w:tcPr>
            <w:tcW w:w="3057" w:type="dxa"/>
            <w:vAlign w:val="center"/>
          </w:tcPr>
          <w:p w14:paraId="4DF6DB17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7x7 cm</w:t>
            </w:r>
          </w:p>
        </w:tc>
        <w:tc>
          <w:tcPr>
            <w:tcW w:w="2254" w:type="dxa"/>
          </w:tcPr>
          <w:p w14:paraId="123FDB7F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7707A5EB" w14:textId="77777777" w:rsidTr="00C96F9D">
        <w:tc>
          <w:tcPr>
            <w:tcW w:w="3731" w:type="dxa"/>
            <w:vAlign w:val="center"/>
          </w:tcPr>
          <w:p w14:paraId="0C3338B3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Provedení loga </w:t>
            </w:r>
          </w:p>
        </w:tc>
        <w:tc>
          <w:tcPr>
            <w:tcW w:w="3057" w:type="dxa"/>
            <w:vAlign w:val="center"/>
          </w:tcPr>
          <w:p w14:paraId="2412D464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Výšivka dle logotypu a barvy vesty</w:t>
            </w:r>
          </w:p>
        </w:tc>
        <w:tc>
          <w:tcPr>
            <w:tcW w:w="2254" w:type="dxa"/>
          </w:tcPr>
          <w:p w14:paraId="016ABE00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482C3AEA" w14:textId="77777777" w:rsidTr="00C96F9D">
        <w:tc>
          <w:tcPr>
            <w:tcW w:w="3731" w:type="dxa"/>
            <w:vAlign w:val="center"/>
          </w:tcPr>
          <w:p w14:paraId="7B7510BE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Barevné provedení loga pro vestu v barvě mátová a červená</w:t>
            </w:r>
          </w:p>
        </w:tc>
        <w:tc>
          <w:tcPr>
            <w:tcW w:w="3057" w:type="dxa"/>
            <w:vAlign w:val="center"/>
          </w:tcPr>
          <w:p w14:paraId="551055D0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Bílé logo, logotyp_12</w:t>
            </w:r>
          </w:p>
        </w:tc>
        <w:tc>
          <w:tcPr>
            <w:tcW w:w="2254" w:type="dxa"/>
          </w:tcPr>
          <w:p w14:paraId="6EB8F216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0DA84C2C" w14:textId="77777777" w:rsidTr="00C96F9D">
        <w:tc>
          <w:tcPr>
            <w:tcW w:w="3731" w:type="dxa"/>
            <w:vAlign w:val="center"/>
          </w:tcPr>
          <w:p w14:paraId="63DD05D6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Barevné provedení loga pro vestu v barvě tmavě šedá</w:t>
            </w:r>
          </w:p>
        </w:tc>
        <w:tc>
          <w:tcPr>
            <w:tcW w:w="3057" w:type="dxa"/>
            <w:vAlign w:val="center"/>
          </w:tcPr>
          <w:p w14:paraId="3135D2FC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Červené logo, logotyp_8</w:t>
            </w:r>
          </w:p>
        </w:tc>
        <w:tc>
          <w:tcPr>
            <w:tcW w:w="2254" w:type="dxa"/>
          </w:tcPr>
          <w:p w14:paraId="78EBEB21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19F0F10E" w14:textId="77777777" w:rsidTr="00C96F9D">
        <w:tc>
          <w:tcPr>
            <w:tcW w:w="3731" w:type="dxa"/>
            <w:vAlign w:val="center"/>
          </w:tcPr>
          <w:p w14:paraId="0C7EFF24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jc w:val="both"/>
              <w:rPr>
                <w:rFonts w:cstheme="minorHAnsi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sz w:val="22"/>
                <w:szCs w:val="22"/>
                <w:lang w:val="cs-CZ"/>
              </w:rPr>
              <w:t>Barevné provedení loga pro vestu v barvě bílá</w:t>
            </w:r>
          </w:p>
        </w:tc>
        <w:tc>
          <w:tcPr>
            <w:tcW w:w="3057" w:type="dxa"/>
            <w:vAlign w:val="center"/>
          </w:tcPr>
          <w:p w14:paraId="7F0EC2AB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Dvoubarevné (červená, černá) logotyp_7</w:t>
            </w:r>
          </w:p>
        </w:tc>
        <w:tc>
          <w:tcPr>
            <w:tcW w:w="2254" w:type="dxa"/>
          </w:tcPr>
          <w:p w14:paraId="744F1BF8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</w:tbl>
    <w:p w14:paraId="4B5C7895" w14:textId="77777777" w:rsidR="00607FA0" w:rsidRPr="00607FA0" w:rsidRDefault="00607FA0" w:rsidP="00607FA0">
      <w:pPr>
        <w:rPr>
          <w:b/>
          <w:bCs/>
          <w:lang w:val="cs-CZ"/>
        </w:rPr>
      </w:pPr>
    </w:p>
    <w:p w14:paraId="358AC572" w14:textId="77777777" w:rsidR="00607FA0" w:rsidRPr="00607FA0" w:rsidRDefault="00607FA0" w:rsidP="00607FA0">
      <w:pPr>
        <w:spacing w:after="80" w:line="288" w:lineRule="auto"/>
        <w:jc w:val="center"/>
        <w:rPr>
          <w:b/>
          <w:lang w:val="cs-CZ"/>
        </w:rPr>
      </w:pPr>
      <w:r w:rsidRPr="00607FA0">
        <w:rPr>
          <w:b/>
          <w:lang w:val="cs-CZ"/>
        </w:rPr>
        <w:t>2. Část Šňůry na krk, rolovací závěsky s klipem</w:t>
      </w:r>
    </w:p>
    <w:p w14:paraId="27C56DAC" w14:textId="77777777" w:rsidR="00607FA0" w:rsidRPr="00607FA0" w:rsidRDefault="00607FA0" w:rsidP="00607FA0">
      <w:pPr>
        <w:spacing w:after="80" w:line="288" w:lineRule="auto"/>
        <w:rPr>
          <w:lang w:val="cs-CZ"/>
        </w:rPr>
      </w:pPr>
      <w:r w:rsidRPr="00607FA0">
        <w:rPr>
          <w:lang w:val="cs-CZ"/>
        </w:rPr>
        <w:t>Požadovaný počet šňůr 1 000 ks.</w:t>
      </w:r>
    </w:p>
    <w:p w14:paraId="5C0D2F5B" w14:textId="77777777" w:rsidR="00607FA0" w:rsidRPr="00607FA0" w:rsidRDefault="00607FA0" w:rsidP="00607FA0">
      <w:pPr>
        <w:spacing w:after="80" w:line="288" w:lineRule="auto"/>
        <w:rPr>
          <w:lang w:val="cs-CZ"/>
        </w:rPr>
      </w:pPr>
      <w:r w:rsidRPr="00607FA0">
        <w:rPr>
          <w:lang w:val="cs-CZ"/>
        </w:rPr>
        <w:t>Požadovaný počet rolovacích závěsek s klipem (na jmenovku a kartu) 1 000 ks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30"/>
        <w:gridCol w:w="3056"/>
        <w:gridCol w:w="2254"/>
      </w:tblGrid>
      <w:tr w:rsidR="00607FA0" w:rsidRPr="00607FA0" w14:paraId="4380A7FF" w14:textId="77777777" w:rsidTr="00C96F9D">
        <w:tc>
          <w:tcPr>
            <w:tcW w:w="37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0DEA807" w14:textId="77777777" w:rsidR="00607FA0" w:rsidRPr="00607FA0" w:rsidRDefault="00607FA0" w:rsidP="00C96F9D">
            <w:pPr>
              <w:rPr>
                <w:b/>
                <w:bCs/>
                <w:lang w:val="cs-CZ"/>
              </w:rPr>
            </w:pPr>
            <w:r w:rsidRPr="00607FA0">
              <w:rPr>
                <w:b/>
                <w:bCs/>
                <w:lang w:val="cs-CZ"/>
              </w:rPr>
              <w:t>Popis</w:t>
            </w:r>
          </w:p>
        </w:tc>
        <w:tc>
          <w:tcPr>
            <w:tcW w:w="30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8E0D295" w14:textId="77777777" w:rsidR="00607FA0" w:rsidRPr="00607FA0" w:rsidRDefault="00607FA0" w:rsidP="00C96F9D">
            <w:pPr>
              <w:rPr>
                <w:b/>
                <w:bCs/>
                <w:lang w:val="cs-CZ"/>
              </w:rPr>
            </w:pPr>
            <w:r w:rsidRPr="00607FA0">
              <w:rPr>
                <w:b/>
                <w:bCs/>
                <w:lang w:val="cs-CZ"/>
              </w:rPr>
              <w:t>Parametr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3FB8741" w14:textId="77777777" w:rsidR="00607FA0" w:rsidRPr="00607FA0" w:rsidRDefault="00607FA0" w:rsidP="00C96F9D">
            <w:pPr>
              <w:rPr>
                <w:b/>
                <w:bCs/>
                <w:lang w:val="cs-CZ"/>
              </w:rPr>
            </w:pPr>
            <w:r w:rsidRPr="00607FA0">
              <w:rPr>
                <w:b/>
                <w:bCs/>
                <w:lang w:val="cs-CZ"/>
              </w:rPr>
              <w:t>Splnění ANO / NE</w:t>
            </w:r>
          </w:p>
        </w:tc>
      </w:tr>
      <w:tr w:rsidR="00607FA0" w:rsidRPr="00607FA0" w14:paraId="704636DE" w14:textId="77777777" w:rsidTr="00C96F9D">
        <w:tc>
          <w:tcPr>
            <w:tcW w:w="3731" w:type="dxa"/>
            <w:tcBorders>
              <w:top w:val="single" w:sz="6" w:space="0" w:color="auto"/>
              <w:bottom w:val="single" w:sz="6" w:space="0" w:color="auto"/>
            </w:tcBorders>
          </w:tcPr>
          <w:p w14:paraId="39B9C43E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Dodavatel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AA59DD" w14:textId="77777777" w:rsidR="00607FA0" w:rsidRPr="00607FA0" w:rsidRDefault="00607FA0" w:rsidP="00C96F9D">
            <w:pPr>
              <w:rPr>
                <w:lang w:val="cs-CZ"/>
              </w:rPr>
            </w:pPr>
            <w:r>
              <w:rPr>
                <w:lang w:val="cs-CZ"/>
              </w:rPr>
              <w:t>CZECH IMAGE GROUP s.r.o.</w:t>
            </w:r>
          </w:p>
        </w:tc>
      </w:tr>
      <w:tr w:rsidR="00607FA0" w:rsidRPr="00607FA0" w14:paraId="31A790E0" w14:textId="77777777" w:rsidTr="00C96F9D">
        <w:tc>
          <w:tcPr>
            <w:tcW w:w="3731" w:type="dxa"/>
            <w:tcBorders>
              <w:top w:val="single" w:sz="6" w:space="0" w:color="auto"/>
              <w:bottom w:val="single" w:sz="6" w:space="0" w:color="auto"/>
            </w:tcBorders>
          </w:tcPr>
          <w:p w14:paraId="50B3DCB5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Výrobce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26E18D" w14:textId="77777777" w:rsidR="00607FA0" w:rsidRPr="00607FA0" w:rsidRDefault="00607FA0" w:rsidP="00C96F9D">
            <w:pPr>
              <w:rPr>
                <w:lang w:val="cs-CZ"/>
              </w:rPr>
            </w:pPr>
            <w:r>
              <w:rPr>
                <w:lang w:val="cs-CZ"/>
              </w:rPr>
              <w:t>CZECH IMAGE GROUP s.r.o.</w:t>
            </w:r>
          </w:p>
        </w:tc>
      </w:tr>
      <w:tr w:rsidR="00607FA0" w:rsidRPr="00607FA0" w14:paraId="0E8879DF" w14:textId="77777777" w:rsidTr="00C96F9D">
        <w:tc>
          <w:tcPr>
            <w:tcW w:w="3731" w:type="dxa"/>
            <w:tcBorders>
              <w:top w:val="single" w:sz="6" w:space="0" w:color="auto"/>
              <w:bottom w:val="single" w:sz="12" w:space="0" w:color="auto"/>
            </w:tcBorders>
          </w:tcPr>
          <w:p w14:paraId="046DB320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Typ/model</w:t>
            </w:r>
          </w:p>
        </w:tc>
        <w:tc>
          <w:tcPr>
            <w:tcW w:w="531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F7D8C9E" w14:textId="77777777" w:rsidR="00607FA0" w:rsidRPr="00607FA0" w:rsidRDefault="00607FA0" w:rsidP="00C96F9D">
            <w:pPr>
              <w:rPr>
                <w:lang w:val="cs-CZ"/>
              </w:rPr>
            </w:pPr>
          </w:p>
        </w:tc>
      </w:tr>
      <w:tr w:rsidR="00607FA0" w:rsidRPr="00607FA0" w14:paraId="70C54023" w14:textId="77777777" w:rsidTr="00C96F9D">
        <w:trPr>
          <w:trHeight w:val="374"/>
        </w:trPr>
        <w:tc>
          <w:tcPr>
            <w:tcW w:w="3731" w:type="dxa"/>
            <w:tcBorders>
              <w:top w:val="single" w:sz="12" w:space="0" w:color="auto"/>
            </w:tcBorders>
            <w:vAlign w:val="center"/>
          </w:tcPr>
          <w:p w14:paraId="24B805DA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Karabina na šňůře</w:t>
            </w:r>
          </w:p>
        </w:tc>
        <w:tc>
          <w:tcPr>
            <w:tcW w:w="3057" w:type="dxa"/>
            <w:tcBorders>
              <w:top w:val="single" w:sz="12" w:space="0" w:color="auto"/>
            </w:tcBorders>
            <w:vAlign w:val="center"/>
          </w:tcPr>
          <w:p w14:paraId="42C54B9F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Kovová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25F2DAEB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7FAED38B" w14:textId="77777777" w:rsidTr="00C96F9D">
        <w:trPr>
          <w:trHeight w:val="378"/>
        </w:trPr>
        <w:tc>
          <w:tcPr>
            <w:tcW w:w="3731" w:type="dxa"/>
            <w:vAlign w:val="center"/>
          </w:tcPr>
          <w:p w14:paraId="5A3A6597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Materiál šňůry</w:t>
            </w:r>
          </w:p>
        </w:tc>
        <w:tc>
          <w:tcPr>
            <w:tcW w:w="3057" w:type="dxa"/>
            <w:vAlign w:val="center"/>
          </w:tcPr>
          <w:p w14:paraId="0D583AD5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Umožňující oboustranný sublimační tisk</w:t>
            </w:r>
          </w:p>
        </w:tc>
        <w:tc>
          <w:tcPr>
            <w:tcW w:w="2254" w:type="dxa"/>
          </w:tcPr>
          <w:p w14:paraId="0CD5C337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31E52DEC" w14:textId="77777777" w:rsidTr="00C96F9D">
        <w:tc>
          <w:tcPr>
            <w:tcW w:w="3731" w:type="dxa"/>
            <w:vAlign w:val="center"/>
          </w:tcPr>
          <w:p w14:paraId="70F66F08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Rozměr šňůry</w:t>
            </w:r>
          </w:p>
        </w:tc>
        <w:tc>
          <w:tcPr>
            <w:tcW w:w="3057" w:type="dxa"/>
            <w:vAlign w:val="center"/>
          </w:tcPr>
          <w:p w14:paraId="390E89B5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Šířka 20 mm x délka 450 mm</w:t>
            </w:r>
          </w:p>
          <w:p w14:paraId="7DC5ABB5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(celá délka smyčky 900 mm)</w:t>
            </w:r>
          </w:p>
        </w:tc>
        <w:tc>
          <w:tcPr>
            <w:tcW w:w="2254" w:type="dxa"/>
          </w:tcPr>
          <w:p w14:paraId="23593F7C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28CAACE8" w14:textId="77777777" w:rsidTr="00C96F9D">
        <w:trPr>
          <w:trHeight w:val="369"/>
        </w:trPr>
        <w:tc>
          <w:tcPr>
            <w:tcW w:w="3731" w:type="dxa"/>
            <w:vAlign w:val="center"/>
          </w:tcPr>
          <w:p w14:paraId="401F8137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Barva šňůry</w:t>
            </w:r>
          </w:p>
        </w:tc>
        <w:tc>
          <w:tcPr>
            <w:tcW w:w="3057" w:type="dxa"/>
            <w:vAlign w:val="center"/>
          </w:tcPr>
          <w:p w14:paraId="13ACE397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Červená (PANTONE 485 C)</w:t>
            </w:r>
          </w:p>
        </w:tc>
        <w:tc>
          <w:tcPr>
            <w:tcW w:w="2254" w:type="dxa"/>
          </w:tcPr>
          <w:p w14:paraId="6AA3CBB4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1317043A" w14:textId="77777777" w:rsidTr="00C96F9D">
        <w:tc>
          <w:tcPr>
            <w:tcW w:w="3731" w:type="dxa"/>
            <w:vAlign w:val="center"/>
          </w:tcPr>
          <w:p w14:paraId="02580512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Potisk šňůry</w:t>
            </w:r>
          </w:p>
        </w:tc>
        <w:tc>
          <w:tcPr>
            <w:tcW w:w="3057" w:type="dxa"/>
            <w:vAlign w:val="center"/>
          </w:tcPr>
          <w:p w14:paraId="05C72D47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plnobarevný oboustranný sublimační tisk v celé délce, bílé logo logotyp_6</w:t>
            </w:r>
          </w:p>
        </w:tc>
        <w:tc>
          <w:tcPr>
            <w:tcW w:w="2254" w:type="dxa"/>
          </w:tcPr>
          <w:p w14:paraId="4520B6F1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7E56A0D6" w14:textId="77777777" w:rsidTr="00C96F9D">
        <w:trPr>
          <w:trHeight w:val="443"/>
        </w:trPr>
        <w:tc>
          <w:tcPr>
            <w:tcW w:w="3731" w:type="dxa"/>
            <w:vAlign w:val="center"/>
          </w:tcPr>
          <w:p w14:paraId="7509D09A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Barva - rolovací závěsky s klipem</w:t>
            </w:r>
          </w:p>
        </w:tc>
        <w:tc>
          <w:tcPr>
            <w:tcW w:w="3057" w:type="dxa"/>
            <w:vAlign w:val="center"/>
          </w:tcPr>
          <w:p w14:paraId="1494923E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bílá</w:t>
            </w:r>
          </w:p>
        </w:tc>
        <w:tc>
          <w:tcPr>
            <w:tcW w:w="2254" w:type="dxa"/>
          </w:tcPr>
          <w:p w14:paraId="22BB1663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  <w:tr w:rsidR="00607FA0" w:rsidRPr="00607FA0" w14:paraId="095AF4F0" w14:textId="77777777" w:rsidTr="00C96F9D">
        <w:trPr>
          <w:trHeight w:val="407"/>
        </w:trPr>
        <w:tc>
          <w:tcPr>
            <w:tcW w:w="3731" w:type="dxa"/>
            <w:vAlign w:val="center"/>
          </w:tcPr>
          <w:p w14:paraId="5C653FE1" w14:textId="77777777" w:rsidR="00607FA0" w:rsidRPr="00607FA0" w:rsidRDefault="00607FA0" w:rsidP="00C96F9D">
            <w:pPr>
              <w:pStyle w:val="TxBrp11"/>
              <w:tabs>
                <w:tab w:val="clear" w:pos="1320"/>
                <w:tab w:val="left" w:pos="284"/>
              </w:tabs>
              <w:spacing w:line="277" w:lineRule="exact"/>
              <w:ind w:left="0"/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607FA0">
              <w:rPr>
                <w:rFonts w:cstheme="minorHAnsi"/>
                <w:color w:val="000000"/>
                <w:sz w:val="22"/>
                <w:szCs w:val="22"/>
                <w:lang w:val="cs-CZ"/>
              </w:rPr>
              <w:t>Logo pro rolovací závěsku s klipem</w:t>
            </w:r>
          </w:p>
        </w:tc>
        <w:tc>
          <w:tcPr>
            <w:tcW w:w="3057" w:type="dxa"/>
            <w:vAlign w:val="center"/>
          </w:tcPr>
          <w:p w14:paraId="33508A9B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Potisk – dvě barvy (</w:t>
            </w:r>
            <w:proofErr w:type="spellStart"/>
            <w:r w:rsidRPr="00607FA0">
              <w:rPr>
                <w:lang w:val="cs-CZ"/>
              </w:rPr>
              <w:t>cervená</w:t>
            </w:r>
            <w:proofErr w:type="spellEnd"/>
            <w:r w:rsidRPr="00607FA0">
              <w:rPr>
                <w:lang w:val="cs-CZ"/>
              </w:rPr>
              <w:t>, černá) Logotyp_1</w:t>
            </w:r>
          </w:p>
        </w:tc>
        <w:tc>
          <w:tcPr>
            <w:tcW w:w="2254" w:type="dxa"/>
          </w:tcPr>
          <w:p w14:paraId="33E23D6B" w14:textId="77777777" w:rsidR="00607FA0" w:rsidRPr="00607FA0" w:rsidRDefault="00607FA0" w:rsidP="00C96F9D">
            <w:pPr>
              <w:rPr>
                <w:lang w:val="cs-CZ"/>
              </w:rPr>
            </w:pPr>
            <w:r w:rsidRPr="00607FA0">
              <w:rPr>
                <w:lang w:val="cs-CZ"/>
              </w:rPr>
              <w:t>ANO</w:t>
            </w:r>
          </w:p>
        </w:tc>
      </w:tr>
    </w:tbl>
    <w:p w14:paraId="01733E1C" w14:textId="77777777" w:rsidR="00607FA0" w:rsidRPr="00607FA0" w:rsidRDefault="00607FA0" w:rsidP="00607FA0">
      <w:pPr>
        <w:rPr>
          <w:b/>
          <w:bCs/>
          <w:lang w:val="cs-CZ"/>
        </w:rPr>
      </w:pPr>
    </w:p>
    <w:p w14:paraId="3D225E03" w14:textId="77777777" w:rsidR="00106616" w:rsidRPr="00607FA0" w:rsidRDefault="00106616" w:rsidP="00106616">
      <w:pPr>
        <w:jc w:val="center"/>
        <w:rPr>
          <w:b/>
          <w:lang w:val="cs-CZ"/>
        </w:rPr>
      </w:pPr>
    </w:p>
    <w:p w14:paraId="6A7D6883" w14:textId="77777777" w:rsidR="00106616" w:rsidRDefault="00106616" w:rsidP="00106616">
      <w:pPr>
        <w:jc w:val="center"/>
        <w:rPr>
          <w:b/>
          <w:lang w:val="cs-CZ"/>
        </w:rPr>
      </w:pPr>
    </w:p>
    <w:p w14:paraId="681F6392" w14:textId="77777777" w:rsidR="00607FA0" w:rsidRDefault="00607FA0" w:rsidP="00106616">
      <w:pPr>
        <w:jc w:val="center"/>
        <w:rPr>
          <w:b/>
          <w:lang w:val="cs-CZ"/>
        </w:rPr>
      </w:pPr>
    </w:p>
    <w:p w14:paraId="173BCD28" w14:textId="77777777" w:rsidR="00607FA0" w:rsidRDefault="00607FA0" w:rsidP="00106616">
      <w:pPr>
        <w:jc w:val="center"/>
        <w:rPr>
          <w:b/>
          <w:lang w:val="cs-CZ"/>
        </w:rPr>
      </w:pPr>
    </w:p>
    <w:p w14:paraId="6C3A2755" w14:textId="77777777" w:rsidR="00607FA0" w:rsidRPr="00607FA0" w:rsidRDefault="00607FA0" w:rsidP="00106616">
      <w:pPr>
        <w:jc w:val="center"/>
        <w:rPr>
          <w:b/>
          <w:lang w:val="cs-CZ"/>
        </w:rPr>
      </w:pPr>
    </w:p>
    <w:p w14:paraId="0E03E3BD" w14:textId="77777777" w:rsidR="00106616" w:rsidRPr="00607FA0" w:rsidRDefault="00106616" w:rsidP="00106616">
      <w:pPr>
        <w:jc w:val="center"/>
        <w:rPr>
          <w:b/>
          <w:lang w:val="cs-CZ"/>
        </w:rPr>
      </w:pPr>
    </w:p>
    <w:p w14:paraId="464486E0" w14:textId="77777777" w:rsidR="00106616" w:rsidRPr="00607FA0" w:rsidRDefault="00106616" w:rsidP="00106616">
      <w:pPr>
        <w:jc w:val="center"/>
        <w:rPr>
          <w:b/>
          <w:lang w:val="cs-CZ"/>
        </w:rPr>
      </w:pPr>
    </w:p>
    <w:p w14:paraId="4DF72893" w14:textId="77777777" w:rsidR="00106616" w:rsidRPr="00607FA0" w:rsidRDefault="00106616" w:rsidP="00106616">
      <w:pPr>
        <w:tabs>
          <w:tab w:val="left" w:pos="284"/>
        </w:tabs>
        <w:jc w:val="center"/>
        <w:rPr>
          <w:b/>
          <w:lang w:val="cs-CZ"/>
        </w:rPr>
      </w:pPr>
      <w:r w:rsidRPr="00607FA0">
        <w:rPr>
          <w:b/>
          <w:lang w:val="cs-CZ"/>
        </w:rPr>
        <w:lastRenderedPageBreak/>
        <w:t>Příloha č. 2. Cenová nabídka včetně rozpisu cen jednotlivých položek</w:t>
      </w:r>
    </w:p>
    <w:p w14:paraId="1DDC6A25" w14:textId="77777777" w:rsidR="00106616" w:rsidRPr="00607FA0" w:rsidRDefault="00106616" w:rsidP="00106616">
      <w:pPr>
        <w:jc w:val="center"/>
        <w:rPr>
          <w:b/>
          <w:lang w:val="cs-CZ"/>
        </w:rPr>
      </w:pPr>
    </w:p>
    <w:tbl>
      <w:tblPr>
        <w:tblW w:w="9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605"/>
        <w:gridCol w:w="871"/>
        <w:gridCol w:w="1134"/>
        <w:gridCol w:w="637"/>
        <w:gridCol w:w="796"/>
        <w:gridCol w:w="880"/>
        <w:gridCol w:w="1132"/>
        <w:gridCol w:w="999"/>
        <w:gridCol w:w="1048"/>
      </w:tblGrid>
      <w:tr w:rsidR="005E7E0A" w:rsidRPr="005E7E0A" w14:paraId="418EBE52" w14:textId="77777777" w:rsidTr="005E7E0A">
        <w:trPr>
          <w:trHeight w:val="975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14:paraId="2BE0BFA5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proofErr w:type="spellStart"/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Poř</w:t>
            </w:r>
            <w:proofErr w:type="spellEnd"/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. číslo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824EB3D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Název předmětu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B617C3E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množství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E844BF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 xml:space="preserve">Cena za 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jednotku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v Kč bez DPH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  <w:hideMark/>
          </w:tcPr>
          <w:p w14:paraId="0AA20E5C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 xml:space="preserve">Sazba DPH za 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DPH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kus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60D9107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jednotku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v Kč vč.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DPH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51817675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 xml:space="preserve">Cena za 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položku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v Kč bez DPH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EAA5A31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 xml:space="preserve">DPH za 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položku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14:paraId="1852F507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 xml:space="preserve">Cena celkem </w:t>
            </w: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br/>
              <w:t>v Kč vč. DPH</w:t>
            </w:r>
          </w:p>
        </w:tc>
      </w:tr>
      <w:tr w:rsidR="00F778BE" w:rsidRPr="005E7E0A" w14:paraId="0ECF5557" w14:textId="77777777" w:rsidTr="00F778BE">
        <w:trPr>
          <w:trHeight w:val="630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14:paraId="1C283326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4D3EE6BC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Vesty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126A167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0A9D7F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14:paraId="2C48EA01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445F7A4" w14:textId="77777777" w:rsidR="00F778BE" w:rsidRDefault="00F778BE" w:rsidP="00F778BE">
            <w:pPr>
              <w:jc w:val="center"/>
            </w:pPr>
            <w:proofErr w:type="spellStart"/>
            <w:r w:rsidRPr="002B6A1E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B3A08CD" w14:textId="77777777" w:rsidR="00F778BE" w:rsidRDefault="00F778BE" w:rsidP="00F778BE">
            <w:pPr>
              <w:jc w:val="center"/>
            </w:pPr>
            <w:proofErr w:type="spellStart"/>
            <w:r w:rsidRPr="002C0408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4C70591E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0D17BA07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1048" w:type="dxa"/>
            <w:shd w:val="clear" w:color="auto" w:fill="auto"/>
            <w:vAlign w:val="center"/>
            <w:hideMark/>
          </w:tcPr>
          <w:p w14:paraId="6248681F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</w:tr>
      <w:tr w:rsidR="00F778BE" w:rsidRPr="005E7E0A" w14:paraId="2CF8ED8B" w14:textId="77777777" w:rsidTr="00F778BE">
        <w:trPr>
          <w:trHeight w:val="630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14:paraId="4309A98C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64BA2983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Šňůry na krk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54D775A2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C8A908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14:paraId="7509884C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9BEB723" w14:textId="77777777" w:rsidR="00F778BE" w:rsidRDefault="00F778BE" w:rsidP="00F778BE">
            <w:pPr>
              <w:jc w:val="center"/>
            </w:pPr>
            <w:proofErr w:type="spellStart"/>
            <w:r w:rsidRPr="002B6A1E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4846000" w14:textId="77777777" w:rsidR="00F778BE" w:rsidRDefault="00F778BE" w:rsidP="00F778BE">
            <w:pPr>
              <w:jc w:val="center"/>
            </w:pPr>
            <w:proofErr w:type="spellStart"/>
            <w:r w:rsidRPr="002C0408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1563D93D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3291A8BE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1048" w:type="dxa"/>
            <w:shd w:val="clear" w:color="auto" w:fill="auto"/>
            <w:vAlign w:val="center"/>
            <w:hideMark/>
          </w:tcPr>
          <w:p w14:paraId="1903419D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</w:tr>
      <w:tr w:rsidR="00F778BE" w:rsidRPr="005E7E0A" w14:paraId="2221C5B6" w14:textId="77777777" w:rsidTr="00F778BE">
        <w:trPr>
          <w:trHeight w:val="630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14:paraId="64BDA83D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5AEC1595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Rolovací závěsky s klipem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E04E4C6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C94C23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14:paraId="217A83C7" w14:textId="77777777" w:rsidR="00F778BE" w:rsidRPr="005E7E0A" w:rsidRDefault="00F778BE" w:rsidP="00F778BE">
            <w:pPr>
              <w:suppressAutoHyphens w:val="0"/>
              <w:autoSpaceDE/>
              <w:jc w:val="center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sz w:val="20"/>
                <w:szCs w:val="20"/>
                <w:lang w:val="cs-CZ" w:eastAsia="cs-CZ"/>
              </w:rPr>
              <w:t>21%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741E3172" w14:textId="77777777" w:rsidR="00F778BE" w:rsidRDefault="00F778BE" w:rsidP="00F778BE">
            <w:pPr>
              <w:jc w:val="center"/>
            </w:pPr>
            <w:proofErr w:type="spellStart"/>
            <w:r w:rsidRPr="002B6A1E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455BDF8B" w14:textId="77777777" w:rsidR="00F778BE" w:rsidRDefault="00F778BE" w:rsidP="00F778BE">
            <w:pPr>
              <w:jc w:val="center"/>
            </w:pPr>
            <w:proofErr w:type="spellStart"/>
            <w:r w:rsidRPr="002C0408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709BBE85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1E8EB28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  <w:tc>
          <w:tcPr>
            <w:tcW w:w="1048" w:type="dxa"/>
            <w:shd w:val="clear" w:color="auto" w:fill="auto"/>
            <w:vAlign w:val="center"/>
            <w:hideMark/>
          </w:tcPr>
          <w:p w14:paraId="7F92144D" w14:textId="77777777" w:rsidR="00F778BE" w:rsidRDefault="00F778BE" w:rsidP="00F778BE">
            <w:pPr>
              <w:jc w:val="center"/>
            </w:pPr>
            <w:proofErr w:type="spellStart"/>
            <w:r w:rsidRPr="008A3D82">
              <w:rPr>
                <w:rFonts w:ascii="Calibri" w:hAnsi="Calibri" w:cs="Calibri"/>
                <w:sz w:val="20"/>
                <w:szCs w:val="20"/>
                <w:lang w:val="cs-CZ" w:eastAsia="cs-CZ"/>
              </w:rPr>
              <w:t>xxxxx</w:t>
            </w:r>
            <w:proofErr w:type="spellEnd"/>
          </w:p>
        </w:tc>
      </w:tr>
      <w:tr w:rsidR="005E7E0A" w:rsidRPr="005E7E0A" w14:paraId="71C506F9" w14:textId="77777777" w:rsidTr="005E7E0A">
        <w:trPr>
          <w:trHeight w:val="630"/>
          <w:jc w:val="center"/>
        </w:trPr>
        <w:tc>
          <w:tcPr>
            <w:tcW w:w="6501" w:type="dxa"/>
            <w:gridSpan w:val="7"/>
            <w:shd w:val="clear" w:color="auto" w:fill="auto"/>
            <w:vAlign w:val="center"/>
            <w:hideMark/>
          </w:tcPr>
          <w:p w14:paraId="04AA94CA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cs="Times New Roman"/>
                <w:sz w:val="22"/>
                <w:szCs w:val="22"/>
                <w:lang w:val="cs-CZ" w:eastAsia="cs-CZ"/>
              </w:rPr>
            </w:pPr>
            <w:r w:rsidRPr="005E7E0A">
              <w:rPr>
                <w:rFonts w:cs="Times New Roman"/>
                <w:sz w:val="22"/>
                <w:szCs w:val="22"/>
                <w:lang w:val="cs-CZ" w:eastAsia="cs-CZ"/>
              </w:rPr>
              <w:t>Celkem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1F1AA94E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203 550,00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CDDD759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42 745,50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14:paraId="459B4C25" w14:textId="77777777" w:rsidR="005E7E0A" w:rsidRPr="005E7E0A" w:rsidRDefault="005E7E0A" w:rsidP="005E7E0A">
            <w:pPr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5E7E0A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246 295,50</w:t>
            </w:r>
          </w:p>
        </w:tc>
      </w:tr>
    </w:tbl>
    <w:p w14:paraId="2EA96F00" w14:textId="77777777" w:rsidR="00106616" w:rsidRPr="00607FA0" w:rsidRDefault="00106616" w:rsidP="005E7E0A">
      <w:pPr>
        <w:rPr>
          <w:b/>
          <w:lang w:val="cs-CZ"/>
        </w:rPr>
      </w:pPr>
    </w:p>
    <w:p w14:paraId="3514263F" w14:textId="77777777" w:rsidR="00106616" w:rsidRPr="00607FA0" w:rsidRDefault="00106616" w:rsidP="00106616">
      <w:pPr>
        <w:jc w:val="center"/>
        <w:rPr>
          <w:b/>
          <w:lang w:val="cs-CZ"/>
        </w:rPr>
      </w:pPr>
    </w:p>
    <w:p w14:paraId="610C1128" w14:textId="77777777" w:rsidR="00106616" w:rsidRPr="00607FA0" w:rsidRDefault="00106616" w:rsidP="00106616">
      <w:pPr>
        <w:jc w:val="center"/>
        <w:rPr>
          <w:b/>
          <w:lang w:val="cs-CZ"/>
        </w:rPr>
      </w:pPr>
    </w:p>
    <w:p w14:paraId="26FB164E" w14:textId="77777777" w:rsidR="00106616" w:rsidRPr="00607FA0" w:rsidRDefault="00106616" w:rsidP="00106616">
      <w:pPr>
        <w:jc w:val="center"/>
        <w:rPr>
          <w:b/>
          <w:lang w:val="cs-CZ"/>
        </w:rPr>
      </w:pPr>
    </w:p>
    <w:p w14:paraId="099381F6" w14:textId="77777777" w:rsidR="00106616" w:rsidRPr="00607FA0" w:rsidRDefault="00106616" w:rsidP="00106616">
      <w:pPr>
        <w:jc w:val="center"/>
        <w:rPr>
          <w:b/>
          <w:lang w:val="cs-CZ"/>
        </w:rPr>
      </w:pPr>
    </w:p>
    <w:sectPr w:rsidR="00106616" w:rsidRPr="00607FA0" w:rsidSect="00926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276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1514" w14:textId="77777777" w:rsidR="009362B0" w:rsidRDefault="009362B0">
      <w:r>
        <w:separator/>
      </w:r>
    </w:p>
  </w:endnote>
  <w:endnote w:type="continuationSeparator" w:id="0">
    <w:p w14:paraId="300EEA3D" w14:textId="77777777" w:rsidR="009362B0" w:rsidRDefault="0093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5590" w14:textId="77777777" w:rsidR="00224528" w:rsidRDefault="00224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059" w14:textId="77777777" w:rsidR="007D28B1" w:rsidRDefault="00AC2E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8CF8AD9" wp14:editId="2D0E99B3">
              <wp:simplePos x="0" y="0"/>
              <wp:positionH relativeFrom="column">
                <wp:posOffset>5683885</wp:posOffset>
              </wp:positionH>
              <wp:positionV relativeFrom="paragraph">
                <wp:posOffset>82550</wp:posOffset>
              </wp:positionV>
              <wp:extent cx="353060" cy="1657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B2CF7" w14:textId="77777777" w:rsidR="007D28B1" w:rsidRDefault="007D28B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20CF2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55pt;margin-top:6.5pt;width:27.8pt;height:13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" stroked="f">
              <v:fill opacity="0"/>
              <v:textbox inset="0,0,0,0">
                <w:txbxContent>
                  <w:p w:rsidR="007D28B1" w:rsidRDefault="007D28B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20CF2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BF17" w14:textId="77777777" w:rsidR="00224528" w:rsidRDefault="00224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62C0" w14:textId="77777777" w:rsidR="009362B0" w:rsidRDefault="009362B0">
      <w:r>
        <w:separator/>
      </w:r>
    </w:p>
  </w:footnote>
  <w:footnote w:type="continuationSeparator" w:id="0">
    <w:p w14:paraId="0FCB0BCD" w14:textId="77777777" w:rsidR="009362B0" w:rsidRDefault="0093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0CB4" w14:textId="77777777" w:rsidR="00224528" w:rsidRDefault="00224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C139" w14:textId="77777777" w:rsidR="00224528" w:rsidRDefault="002245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F1B4" w14:textId="77777777" w:rsidR="00224528" w:rsidRDefault="00224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B3CEE06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  <w:i w:val="0"/>
        <w:iCs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6EAC32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5"/>
    <w:multiLevelType w:val="multilevel"/>
    <w:tmpl w:val="2F6E12E8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775A558E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304" w:hanging="170"/>
      </w:pPr>
      <w:rPr>
        <w:rFonts w:ascii="Times New Roman" w:hAnsi="Times New Roman" w:cs="Courier New"/>
        <w:color w:val="auto"/>
        <w:lang w:val="cs-CZ"/>
      </w:rPr>
    </w:lvl>
  </w:abstractNum>
  <w:abstractNum w:abstractNumId="10" w15:restartNumberingAfterBreak="0">
    <w:nsid w:val="38A43047"/>
    <w:multiLevelType w:val="hybridMultilevel"/>
    <w:tmpl w:val="A9F6C21C"/>
    <w:lvl w:ilvl="0" w:tplc="0405000F">
      <w:start w:val="1"/>
      <w:numFmt w:val="decimal"/>
      <w:lvlText w:val="%1."/>
      <w:lvlJc w:val="left"/>
      <w:pPr>
        <w:ind w:left="3192" w:hanging="360"/>
      </w:p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146556993">
    <w:abstractNumId w:val="0"/>
  </w:num>
  <w:num w:numId="2" w16cid:durableId="420568670">
    <w:abstractNumId w:val="1"/>
  </w:num>
  <w:num w:numId="3" w16cid:durableId="1416783362">
    <w:abstractNumId w:val="2"/>
  </w:num>
  <w:num w:numId="4" w16cid:durableId="1456094382">
    <w:abstractNumId w:val="3"/>
  </w:num>
  <w:num w:numId="5" w16cid:durableId="1146432942">
    <w:abstractNumId w:val="4"/>
  </w:num>
  <w:num w:numId="6" w16cid:durableId="253367986">
    <w:abstractNumId w:val="5"/>
  </w:num>
  <w:num w:numId="7" w16cid:durableId="1640765159">
    <w:abstractNumId w:val="6"/>
  </w:num>
  <w:num w:numId="8" w16cid:durableId="1112091618">
    <w:abstractNumId w:val="7"/>
  </w:num>
  <w:num w:numId="9" w16cid:durableId="1491864637">
    <w:abstractNumId w:val="8"/>
  </w:num>
  <w:num w:numId="10" w16cid:durableId="628783718">
    <w:abstractNumId w:val="9"/>
  </w:num>
  <w:num w:numId="11" w16cid:durableId="36984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2F"/>
    <w:rsid w:val="000652B7"/>
    <w:rsid w:val="000A28FC"/>
    <w:rsid w:val="000E42CB"/>
    <w:rsid w:val="000F3431"/>
    <w:rsid w:val="0010066C"/>
    <w:rsid w:val="00106616"/>
    <w:rsid w:val="00174964"/>
    <w:rsid w:val="0018365F"/>
    <w:rsid w:val="00192E0A"/>
    <w:rsid w:val="001C289E"/>
    <w:rsid w:val="001C3CA8"/>
    <w:rsid w:val="001D18B4"/>
    <w:rsid w:val="001D6421"/>
    <w:rsid w:val="00224528"/>
    <w:rsid w:val="002A082F"/>
    <w:rsid w:val="002E0621"/>
    <w:rsid w:val="002F2272"/>
    <w:rsid w:val="00347473"/>
    <w:rsid w:val="00351A9D"/>
    <w:rsid w:val="00362618"/>
    <w:rsid w:val="00391DA4"/>
    <w:rsid w:val="003B4D50"/>
    <w:rsid w:val="00415769"/>
    <w:rsid w:val="004A7A04"/>
    <w:rsid w:val="004F32C8"/>
    <w:rsid w:val="0052367C"/>
    <w:rsid w:val="0055267E"/>
    <w:rsid w:val="0056380B"/>
    <w:rsid w:val="005C4E58"/>
    <w:rsid w:val="005D22BE"/>
    <w:rsid w:val="005D7783"/>
    <w:rsid w:val="005E7E0A"/>
    <w:rsid w:val="00607FA0"/>
    <w:rsid w:val="00620CF2"/>
    <w:rsid w:val="00624FA6"/>
    <w:rsid w:val="00634996"/>
    <w:rsid w:val="006C6700"/>
    <w:rsid w:val="006C734C"/>
    <w:rsid w:val="006D4CB6"/>
    <w:rsid w:val="0079104D"/>
    <w:rsid w:val="00793BE9"/>
    <w:rsid w:val="007B3B2C"/>
    <w:rsid w:val="007D28B1"/>
    <w:rsid w:val="0081635C"/>
    <w:rsid w:val="00892A01"/>
    <w:rsid w:val="008B3842"/>
    <w:rsid w:val="00917C52"/>
    <w:rsid w:val="00926C3C"/>
    <w:rsid w:val="009362B0"/>
    <w:rsid w:val="00962D09"/>
    <w:rsid w:val="00997EC8"/>
    <w:rsid w:val="009B2E7C"/>
    <w:rsid w:val="009C58F8"/>
    <w:rsid w:val="00A227F4"/>
    <w:rsid w:val="00A86850"/>
    <w:rsid w:val="00AB0EE4"/>
    <w:rsid w:val="00AC2E2B"/>
    <w:rsid w:val="00B240F5"/>
    <w:rsid w:val="00BA35B0"/>
    <w:rsid w:val="00BB03CA"/>
    <w:rsid w:val="00BB1CAA"/>
    <w:rsid w:val="00C47563"/>
    <w:rsid w:val="00C84DF1"/>
    <w:rsid w:val="00C9228F"/>
    <w:rsid w:val="00CA045A"/>
    <w:rsid w:val="00CA0475"/>
    <w:rsid w:val="00D64360"/>
    <w:rsid w:val="00DE00EE"/>
    <w:rsid w:val="00EC44C5"/>
    <w:rsid w:val="00F16EBB"/>
    <w:rsid w:val="00F70E81"/>
    <w:rsid w:val="00F778BE"/>
    <w:rsid w:val="00FA24B3"/>
    <w:rsid w:val="00FB2BCF"/>
    <w:rsid w:val="00F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509AAF11"/>
  <w15:chartTrackingRefBased/>
  <w15:docId w15:val="{F77EF056-220D-46BA-80DA-99DB390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rFonts w:cs="Courier New"/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1701"/>
      </w:tabs>
      <w:ind w:left="2127" w:firstLine="0"/>
      <w:outlineLvl w:val="2"/>
    </w:pPr>
    <w:rPr>
      <w:rFonts w:ascii="Arial" w:hAnsi="Arial" w:cs="Wingding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  <w:i/>
    </w:rPr>
  </w:style>
  <w:style w:type="character" w:customStyle="1" w:styleId="WW8Num2z1">
    <w:name w:val="WW8Num2z1"/>
    <w:rPr>
      <w:b/>
      <w:i/>
      <w:sz w:val="28"/>
      <w:lang w:val="cs-CZ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  <w:rPr>
      <w:b/>
      <w:lang w:val="cs-CZ"/>
    </w:rPr>
  </w:style>
  <w:style w:type="character" w:customStyle="1" w:styleId="WW8Num4z0">
    <w:name w:val="WW8Num4z0"/>
    <w:rPr>
      <w:rFonts w:cs="Courier New"/>
      <w:lang w:val="cs-CZ"/>
    </w:rPr>
  </w:style>
  <w:style w:type="character" w:customStyle="1" w:styleId="WW8Num5z0">
    <w:name w:val="WW8Num5z0"/>
    <w:rPr>
      <w:rFonts w:cs="Courier New"/>
      <w:lang w:val="cs-CZ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Courier New"/>
    </w:rPr>
  </w:style>
  <w:style w:type="character" w:customStyle="1" w:styleId="WW8Num6z1">
    <w:name w:val="WW8Num6z1"/>
    <w:rPr>
      <w:rFonts w:ascii="Courier New" w:hAnsi="Courier New" w:cs="Courier New"/>
      <w:lang w:val="cs-CZ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ourier New"/>
    </w:rPr>
  </w:style>
  <w:style w:type="character" w:customStyle="1" w:styleId="WW8Num7z1">
    <w:name w:val="WW8Num7z1"/>
    <w:rPr>
      <w:rFonts w:ascii="Courier New" w:hAnsi="Courier New" w:cs="Courier New"/>
      <w:lang w:val="cs-CZ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ourier New"/>
      <w:lang w:val="cs-CZ"/>
    </w:rPr>
  </w:style>
  <w:style w:type="character" w:customStyle="1" w:styleId="WW8Num8z1">
    <w:name w:val="WW8Num8z1"/>
    <w:rPr>
      <w:rFonts w:cs="Courier New"/>
      <w:b w:val="0"/>
      <w:bCs w:val="0"/>
      <w:i w:val="0"/>
      <w:iCs w:val="0"/>
      <w:lang w:val="cs-CZ"/>
    </w:rPr>
  </w:style>
  <w:style w:type="character" w:customStyle="1" w:styleId="WW8Num9z0">
    <w:name w:val="WW8Num9z0"/>
    <w:rPr>
      <w:rFonts w:cs="Courier New"/>
      <w:lang w:val="cs-CZ"/>
    </w:rPr>
  </w:style>
  <w:style w:type="character" w:customStyle="1" w:styleId="WW8Num10z0">
    <w:name w:val="WW8Num10z0"/>
    <w:rPr>
      <w:rFonts w:cs="Courier New"/>
      <w:color w:val="auto"/>
      <w:lang w:val="cs-CZ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  <w:lang w:val="cs-CZ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Arial Narrow" w:eastAsia="Times New Roman" w:hAnsi="Arial Narrow" w:cs="Arial Narrow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lang w:val="cs-CZ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hAnsi="Times New Roman" w:cs="Times New Roman" w:hint="default"/>
      <w:lang w:val="cs-CZ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Standardnpsmoodstavce1">
    <w:name w:val="WW-Standardní písmo odstavce1"/>
  </w:style>
  <w:style w:type="character" w:customStyle="1" w:styleId="Heading1Char">
    <w:name w:val="Heading 1 Char"/>
    <w:rPr>
      <w:rFonts w:ascii="Cambria" w:hAnsi="Cambria" w:cs="Courier New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Arial" w:hAnsi="Arial" w:cs="Wingdings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rPr>
      <w:rFonts w:ascii="Cambria" w:hAnsi="Cambria" w:cs="Courier New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Courier New"/>
      <w:sz w:val="24"/>
      <w:szCs w:val="24"/>
      <w:lang w:val="en-US"/>
    </w:rPr>
  </w:style>
  <w:style w:type="character" w:customStyle="1" w:styleId="BodyTextChar">
    <w:name w:val="Body Text Char"/>
    <w:rPr>
      <w:rFonts w:ascii="Times New Roman (WE)" w:hAnsi="Times New Roman (WE)" w:cs="Microsoft YaHei"/>
      <w:color w:val="000000"/>
      <w:sz w:val="20"/>
      <w:szCs w:val="20"/>
      <w:lang w:val="en-US"/>
    </w:rPr>
  </w:style>
  <w:style w:type="character" w:customStyle="1" w:styleId="BodyTextIndentChar">
    <w:name w:val="Body Text Indent Char"/>
    <w:rPr>
      <w:rFonts w:ascii="Times New Roman" w:hAnsi="Times New Roman" w:cs="Courier New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Courier New"/>
      <w:sz w:val="24"/>
      <w:szCs w:val="24"/>
      <w:lang w:val="en-US"/>
    </w:rPr>
  </w:style>
  <w:style w:type="character" w:styleId="slostrnky">
    <w:name w:val="page number"/>
    <w:basedOn w:val="WW-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en-U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Zkladntext">
    <w:name w:val="Body Text"/>
    <w:basedOn w:val="Normln"/>
    <w:pPr>
      <w:ind w:left="720"/>
    </w:pPr>
    <w:rPr>
      <w:rFonts w:ascii="Times New Roman (WE)" w:hAnsi="Times New Roman (WE)" w:cs="Microsoft YaHei"/>
      <w:color w:val="00000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icrosoft YaHe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icrosoft YaHei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kladntextodsazen">
    <w:name w:val="Body Text Indent"/>
    <w:basedOn w:val="Normln"/>
    <w:pPr>
      <w:ind w:firstLine="720"/>
      <w:jc w:val="center"/>
    </w:pPr>
    <w:rPr>
      <w:lang w:val="cs-CZ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ind w:left="709" w:hanging="709"/>
      <w:jc w:val="both"/>
    </w:pPr>
    <w:rPr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odsazen21">
    <w:name w:val="Základní text odsazený 21"/>
    <w:basedOn w:val="Normln"/>
    <w:pPr>
      <w:ind w:left="708"/>
      <w:jc w:val="both"/>
    </w:pPr>
    <w:rPr>
      <w:color w:val="00000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rFonts w:cs="Courier New"/>
      <w:kern w:val="1"/>
      <w:sz w:val="24"/>
      <w:szCs w:val="24"/>
      <w:lang w:val="en-US" w:eastAsia="ar-SA"/>
    </w:rPr>
  </w:style>
  <w:style w:type="character" w:customStyle="1" w:styleId="Nevyeenzmnka1">
    <w:name w:val="Nevyřešená zmínka1"/>
    <w:uiPriority w:val="99"/>
    <w:semiHidden/>
    <w:unhideWhenUsed/>
    <w:rsid w:val="00351A9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07F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1">
    <w:name w:val="TxBr_p11"/>
    <w:basedOn w:val="Normln"/>
    <w:rsid w:val="00607FA0"/>
    <w:pPr>
      <w:widowControl w:val="0"/>
      <w:tabs>
        <w:tab w:val="left" w:pos="1320"/>
      </w:tabs>
      <w:spacing w:line="277" w:lineRule="atLeast"/>
      <w:ind w:left="658"/>
    </w:pPr>
    <w:rPr>
      <w:rFonts w:cs="Calibri"/>
    </w:rPr>
  </w:style>
  <w:style w:type="paragraph" w:customStyle="1" w:styleId="mcntmcntmsonormal">
    <w:name w:val="mcntmcntmsonormal"/>
    <w:basedOn w:val="Normln"/>
    <w:rsid w:val="00607FA0"/>
    <w:pPr>
      <w:suppressAutoHyphens w:val="0"/>
      <w:autoSpaceDE/>
      <w:spacing w:before="100" w:beforeAutospacing="1" w:after="100" w:afterAutospacing="1"/>
    </w:pPr>
    <w:rPr>
      <w:rFonts w:cs="Times New Roman"/>
      <w:lang w:val="cs-CZ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unb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8620-5E1B-403A-B73D-E4415320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2068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14242</CharactersWithSpaces>
  <SharedDoc>false</SharedDoc>
  <HLinks>
    <vt:vector size="6" baseType="variant">
      <vt:variant>
        <vt:i4>6094961</vt:i4>
      </vt:variant>
      <vt:variant>
        <vt:i4>0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Hana</dc:creator>
  <cp:keywords/>
  <cp:lastModifiedBy>Kuschelová Dita</cp:lastModifiedBy>
  <cp:revision>5</cp:revision>
  <cp:lastPrinted>2023-01-13T08:04:00Z</cp:lastPrinted>
  <dcterms:created xsi:type="dcterms:W3CDTF">2023-10-30T06:11:00Z</dcterms:created>
  <dcterms:modified xsi:type="dcterms:W3CDTF">2023-11-01T11:13:00Z</dcterms:modified>
</cp:coreProperties>
</file>