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EDD5" w14:textId="77777777" w:rsidR="00285533" w:rsidRPr="00644F55" w:rsidRDefault="00285533" w:rsidP="00644F55">
      <w:pPr>
        <w:pStyle w:val="Nadpis5"/>
        <w:rPr>
          <w:rFonts w:asciiTheme="minorHAnsi" w:hAnsiTheme="minorHAnsi" w:cs="Arial"/>
          <w:i/>
          <w:color w:val="404040"/>
        </w:rPr>
      </w:pPr>
      <w:r w:rsidRPr="00644F55">
        <w:rPr>
          <w:rFonts w:asciiTheme="minorHAnsi" w:hAnsiTheme="minorHAnsi" w:cs="Arial"/>
          <w:color w:val="404040"/>
          <w:sz w:val="28"/>
          <w:szCs w:val="28"/>
        </w:rPr>
        <w:t>Smlouva o dílo</w:t>
      </w:r>
    </w:p>
    <w:p w14:paraId="62B4E27D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i/>
          <w:color w:val="404040"/>
        </w:rPr>
        <w:t xml:space="preserve">uzavřená dle </w:t>
      </w:r>
      <w:proofErr w:type="spellStart"/>
      <w:r w:rsidRPr="00644F55">
        <w:rPr>
          <w:rFonts w:asciiTheme="minorHAnsi" w:hAnsiTheme="minorHAnsi" w:cs="Arial"/>
          <w:i/>
          <w:color w:val="404040"/>
        </w:rPr>
        <w:t>ust</w:t>
      </w:r>
      <w:proofErr w:type="spellEnd"/>
      <w:r w:rsidRPr="00644F55">
        <w:rPr>
          <w:rFonts w:asciiTheme="minorHAnsi" w:hAnsiTheme="minorHAnsi" w:cs="Arial"/>
          <w:i/>
          <w:color w:val="404040"/>
        </w:rPr>
        <w:t>. §2586 a násl. Občanského zák.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č.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89/2012 Sb.</w:t>
      </w:r>
    </w:p>
    <w:p w14:paraId="5061B4A5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4F5BF29C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15772E41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18363674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I. Smluvní strany</w:t>
      </w:r>
    </w:p>
    <w:p w14:paraId="72D3B483" w14:textId="77777777" w:rsidR="00285533" w:rsidRPr="00644F55" w:rsidRDefault="00285533" w:rsidP="00644F55">
      <w:pPr>
        <w:jc w:val="both"/>
        <w:rPr>
          <w:rFonts w:asciiTheme="minorHAnsi" w:hAnsiTheme="minorHAnsi" w:cs="Arial"/>
          <w:color w:val="404040"/>
        </w:rPr>
      </w:pPr>
    </w:p>
    <w:p w14:paraId="3EC10485" w14:textId="77777777" w:rsidR="00644F55" w:rsidRDefault="00644F55" w:rsidP="00644F55">
      <w:pPr>
        <w:rPr>
          <w:rFonts w:asciiTheme="minorHAnsi" w:hAnsiTheme="minorHAnsi" w:cs="Arial"/>
          <w:b/>
          <w:bCs/>
          <w:color w:val="404040"/>
        </w:rPr>
      </w:pPr>
      <w:r w:rsidRPr="00644F55">
        <w:rPr>
          <w:rFonts w:asciiTheme="minorHAnsi" w:hAnsiTheme="minorHAnsi" w:cs="Arial"/>
          <w:b/>
          <w:bCs/>
          <w:color w:val="404040"/>
        </w:rPr>
        <w:t>Objednatel</w:t>
      </w:r>
      <w:r w:rsidR="00F95667">
        <w:rPr>
          <w:rFonts w:asciiTheme="minorHAnsi" w:hAnsiTheme="minorHAnsi" w:cs="Arial"/>
          <w:b/>
          <w:bCs/>
          <w:color w:val="404040"/>
        </w:rPr>
        <w:t>:</w:t>
      </w:r>
    </w:p>
    <w:p w14:paraId="306AF06B" w14:textId="77777777" w:rsidR="00732026" w:rsidRDefault="00732026" w:rsidP="00644F55">
      <w:pPr>
        <w:rPr>
          <w:rFonts w:asciiTheme="minorHAnsi" w:hAnsiTheme="minorHAnsi" w:cs="Arial"/>
          <w:b/>
          <w:bCs/>
          <w:color w:val="404040"/>
        </w:rPr>
      </w:pPr>
    </w:p>
    <w:p w14:paraId="4B77C42D" w14:textId="77777777" w:rsidR="00732026" w:rsidRPr="00644F55" w:rsidRDefault="00732026" w:rsidP="00732026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Regionální rozvojová agentura Ústeckého kraje, a.s.</w:t>
      </w:r>
    </w:p>
    <w:p w14:paraId="4CADC418" w14:textId="77777777" w:rsidR="00732026" w:rsidRPr="00644F55" w:rsidRDefault="00732026" w:rsidP="00732026">
      <w:pPr>
        <w:pStyle w:val="Textvbloku1"/>
        <w:ind w:left="0" w:right="6"/>
        <w:rPr>
          <w:rFonts w:asciiTheme="minorHAnsi" w:hAnsiTheme="minorHAnsi" w:cs="Arial"/>
          <w:color w:val="404040"/>
          <w:sz w:val="20"/>
        </w:rPr>
      </w:pPr>
      <w:r w:rsidRPr="00644F55">
        <w:rPr>
          <w:rFonts w:asciiTheme="minorHAnsi" w:hAnsiTheme="minorHAnsi" w:cs="Arial"/>
          <w:color w:val="404040"/>
          <w:sz w:val="20"/>
        </w:rPr>
        <w:t>se sídlem: Velká Hradební 3118/48, 400 02 Ústí nad Labem</w:t>
      </w:r>
    </w:p>
    <w:p w14:paraId="4148AD14" w14:textId="77777777" w:rsidR="00732026" w:rsidRPr="00644F55" w:rsidRDefault="00732026" w:rsidP="00732026">
      <w:pPr>
        <w:pStyle w:val="Textvbloku1"/>
        <w:ind w:left="0" w:right="6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zapsaná v obchodním rejstříku vedeném Krajským soudem v Ústí n. L. oddíl B, vložka 557, ze dne 2. 4. 1994</w:t>
      </w:r>
    </w:p>
    <w:p w14:paraId="1C24A25F" w14:textId="77777777" w:rsidR="00732026" w:rsidRPr="00644F55" w:rsidRDefault="00732026" w:rsidP="00732026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IČO: 60279524</w:t>
      </w:r>
    </w:p>
    <w:p w14:paraId="4475E2A4" w14:textId="77777777" w:rsidR="00732026" w:rsidRPr="00644F55" w:rsidRDefault="00732026" w:rsidP="00732026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DIČ: CZ60279524</w:t>
      </w:r>
    </w:p>
    <w:p w14:paraId="79847608" w14:textId="77777777" w:rsidR="00732026" w:rsidRPr="00644F55" w:rsidRDefault="00732026" w:rsidP="00732026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bank. spoj.: ČSOB a.s., pobočka Most</w:t>
      </w:r>
    </w:p>
    <w:p w14:paraId="69B1038B" w14:textId="77777777" w:rsidR="00732026" w:rsidRPr="00644F55" w:rsidRDefault="00732026" w:rsidP="00732026">
      <w:pPr>
        <w:rPr>
          <w:rFonts w:asciiTheme="minorHAnsi" w:hAnsiTheme="minorHAnsi" w:cs="Arial"/>
          <w:color w:val="404040"/>
          <w:spacing w:val="-10"/>
        </w:rPr>
      </w:pPr>
      <w:r w:rsidRPr="00644F55">
        <w:rPr>
          <w:rFonts w:asciiTheme="minorHAnsi" w:hAnsiTheme="minorHAnsi" w:cs="Arial"/>
          <w:color w:val="404040"/>
        </w:rPr>
        <w:t>číslo účtu: 615211963 / 0300</w:t>
      </w:r>
    </w:p>
    <w:p w14:paraId="46E1E867" w14:textId="77777777" w:rsidR="00732026" w:rsidRPr="00644F55" w:rsidRDefault="00732026" w:rsidP="00732026">
      <w:p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  <w:spacing w:val="-10"/>
        </w:rPr>
        <w:t>zástupce:</w:t>
      </w:r>
      <w:r w:rsidRPr="00644F55">
        <w:rPr>
          <w:rFonts w:asciiTheme="minorHAnsi" w:hAnsiTheme="minorHAnsi" w:cs="Arial"/>
          <w:color w:val="404040"/>
          <w:spacing w:val="-10"/>
        </w:rPr>
        <w:t xml:space="preserve"> </w:t>
      </w:r>
      <w:r w:rsidRPr="00B4555C">
        <w:rPr>
          <w:rFonts w:asciiTheme="minorHAnsi" w:hAnsiTheme="minorHAnsi" w:cs="Arial"/>
          <w:color w:val="404040"/>
          <w:spacing w:val="-10"/>
        </w:rPr>
        <w:t>Ing. Mgr. Marek Hartych</w:t>
      </w:r>
      <w:r>
        <w:rPr>
          <w:rFonts w:asciiTheme="minorHAnsi" w:hAnsiTheme="minorHAnsi" w:cs="Arial"/>
          <w:color w:val="404040"/>
          <w:spacing w:val="-10"/>
        </w:rPr>
        <w:t>, ředitel</w:t>
      </w:r>
    </w:p>
    <w:p w14:paraId="639D8963" w14:textId="0C7CA1D0" w:rsidR="00732026" w:rsidRPr="00644F55" w:rsidRDefault="00732026" w:rsidP="00732026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(dále </w:t>
      </w:r>
      <w:r>
        <w:rPr>
          <w:rFonts w:asciiTheme="minorHAnsi" w:hAnsiTheme="minorHAnsi" w:cs="Arial"/>
          <w:b/>
          <w:color w:val="404040"/>
        </w:rPr>
        <w:t>objedna</w:t>
      </w:r>
      <w:r w:rsidRPr="00644F55">
        <w:rPr>
          <w:rFonts w:asciiTheme="minorHAnsi" w:hAnsiTheme="minorHAnsi" w:cs="Arial"/>
          <w:b/>
          <w:color w:val="404040"/>
        </w:rPr>
        <w:t>tel</w:t>
      </w:r>
      <w:r w:rsidRPr="00644F55">
        <w:rPr>
          <w:rFonts w:asciiTheme="minorHAnsi" w:hAnsiTheme="minorHAnsi" w:cs="Arial"/>
          <w:color w:val="404040"/>
        </w:rPr>
        <w:t>)</w:t>
      </w:r>
    </w:p>
    <w:p w14:paraId="40E934DF" w14:textId="77777777" w:rsidR="00732026" w:rsidRDefault="00732026" w:rsidP="00644F55">
      <w:pPr>
        <w:rPr>
          <w:rFonts w:asciiTheme="minorHAnsi" w:hAnsiTheme="minorHAnsi" w:cs="Arial"/>
          <w:b/>
          <w:bCs/>
          <w:color w:val="404040"/>
        </w:rPr>
      </w:pPr>
    </w:p>
    <w:p w14:paraId="41D801A9" w14:textId="77777777" w:rsidR="00732026" w:rsidRPr="00644F55" w:rsidRDefault="00732026" w:rsidP="00732026">
      <w:pPr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Zhotovitel:</w:t>
      </w:r>
    </w:p>
    <w:p w14:paraId="49FC0910" w14:textId="77777777" w:rsidR="00732026" w:rsidRPr="00644F55" w:rsidRDefault="00732026" w:rsidP="00644F55">
      <w:pPr>
        <w:rPr>
          <w:rFonts w:asciiTheme="minorHAnsi" w:hAnsiTheme="minorHAnsi" w:cs="Arial"/>
          <w:b/>
          <w:bCs/>
          <w:color w:val="404040"/>
        </w:rPr>
      </w:pPr>
    </w:p>
    <w:p w14:paraId="0DD730C5" w14:textId="4C2E0730" w:rsidR="00285533" w:rsidRPr="00644F55" w:rsidRDefault="00CC3DC1" w:rsidP="00644F55">
      <w:pPr>
        <w:rPr>
          <w:rFonts w:asciiTheme="minorHAnsi" w:hAnsiTheme="minorHAnsi" w:cs="Arial Narrow"/>
          <w:color w:val="262626"/>
        </w:rPr>
      </w:pPr>
      <w:r>
        <w:rPr>
          <w:rFonts w:asciiTheme="minorHAnsi" w:hAnsiTheme="minorHAnsi" w:cs="Arial Narrow"/>
          <w:b/>
          <w:bCs/>
          <w:color w:val="262626"/>
        </w:rPr>
        <w:t>Václav Brejška</w:t>
      </w:r>
    </w:p>
    <w:p w14:paraId="1376AFDD" w14:textId="57B0DAD6" w:rsidR="00285533" w:rsidRPr="00644F55" w:rsidRDefault="0061194D" w:rsidP="00644F55">
      <w:pPr>
        <w:rPr>
          <w:rFonts w:asciiTheme="minorHAnsi" w:hAnsiTheme="minorHAnsi" w:cs="Arial Narrow"/>
          <w:color w:val="262626"/>
        </w:rPr>
      </w:pPr>
      <w:r>
        <w:rPr>
          <w:rFonts w:asciiTheme="minorHAnsi" w:hAnsiTheme="minorHAnsi" w:cs="Arial Narrow"/>
          <w:color w:val="262626"/>
        </w:rPr>
        <w:t>s</w:t>
      </w:r>
      <w:r w:rsidR="00285533" w:rsidRPr="00644F55">
        <w:rPr>
          <w:rFonts w:asciiTheme="minorHAnsi" w:hAnsiTheme="minorHAnsi" w:cs="Arial Narrow"/>
          <w:color w:val="262626"/>
        </w:rPr>
        <w:t xml:space="preserve">e sídlem: </w:t>
      </w:r>
      <w:r w:rsidR="00CC3DC1">
        <w:rPr>
          <w:rFonts w:asciiTheme="minorHAnsi" w:hAnsiTheme="minorHAnsi" w:cs="Arial Narrow"/>
          <w:color w:val="262626"/>
        </w:rPr>
        <w:t>Makovského 1333/28 163 00 Praha 17</w:t>
      </w:r>
    </w:p>
    <w:p w14:paraId="4B4570E6" w14:textId="2903DBDE" w:rsidR="00285533" w:rsidRDefault="00285533" w:rsidP="00644F55">
      <w:pPr>
        <w:rPr>
          <w:rFonts w:asciiTheme="minorHAnsi" w:hAnsiTheme="minorHAnsi" w:cs="Arial Narrow"/>
          <w:color w:val="262626"/>
        </w:rPr>
      </w:pPr>
      <w:r w:rsidRPr="00644F55">
        <w:rPr>
          <w:rFonts w:asciiTheme="minorHAnsi" w:hAnsiTheme="minorHAnsi" w:cs="Arial Narrow"/>
          <w:color w:val="262626"/>
        </w:rPr>
        <w:t>IČ:</w:t>
      </w:r>
      <w:r w:rsidR="00644F55" w:rsidRPr="00644F55">
        <w:rPr>
          <w:rFonts w:asciiTheme="minorHAnsi" w:hAnsiTheme="minorHAnsi"/>
        </w:rPr>
        <w:t xml:space="preserve"> </w:t>
      </w:r>
      <w:r w:rsidR="00CC3DC1" w:rsidRPr="00CC3DC1">
        <w:rPr>
          <w:rFonts w:asciiTheme="minorHAnsi" w:hAnsiTheme="minorHAnsi"/>
        </w:rPr>
        <w:t>07323921</w:t>
      </w:r>
    </w:p>
    <w:p w14:paraId="42090990" w14:textId="69320CAB" w:rsidR="0061194D" w:rsidRPr="00644F55" w:rsidRDefault="0061194D" w:rsidP="00644F55">
      <w:pPr>
        <w:rPr>
          <w:rFonts w:asciiTheme="minorHAnsi" w:hAnsiTheme="minorHAnsi" w:cs="Arial Narrow"/>
          <w:color w:val="262626"/>
          <w:shd w:val="clear" w:color="auto" w:fill="FFFF00"/>
        </w:rPr>
      </w:pPr>
      <w:r>
        <w:rPr>
          <w:rFonts w:asciiTheme="minorHAnsi" w:hAnsiTheme="minorHAnsi" w:cs="Arial Narrow"/>
          <w:color w:val="262626"/>
        </w:rPr>
        <w:t xml:space="preserve">DIČ: </w:t>
      </w:r>
      <w:r w:rsidR="00CC3DC1">
        <w:rPr>
          <w:rFonts w:asciiTheme="minorHAnsi" w:hAnsiTheme="minorHAnsi" w:cs="Arial Narrow"/>
          <w:color w:val="262626"/>
        </w:rPr>
        <w:t>9305050084</w:t>
      </w:r>
    </w:p>
    <w:p w14:paraId="6FC0A344" w14:textId="61B4DFDF" w:rsidR="00293CC4" w:rsidRPr="009150EC" w:rsidRDefault="00293CC4" w:rsidP="00293CC4">
      <w:pPr>
        <w:rPr>
          <w:rFonts w:asciiTheme="minorHAnsi" w:hAnsiTheme="minorHAnsi" w:cs="Arial Narrow"/>
          <w:color w:val="262626"/>
          <w:shd w:val="clear" w:color="auto" w:fill="FFFF00"/>
        </w:rPr>
      </w:pPr>
      <w:r w:rsidRPr="009150EC">
        <w:rPr>
          <w:rFonts w:asciiTheme="minorHAnsi" w:hAnsiTheme="minorHAnsi" w:cs="Arial Narrow"/>
          <w:color w:val="262626"/>
        </w:rPr>
        <w:t xml:space="preserve">bank. spoj.:  </w:t>
      </w:r>
      <w:r w:rsidR="00CC3DC1">
        <w:rPr>
          <w:rFonts w:asciiTheme="minorHAnsi" w:hAnsiTheme="minorHAnsi" w:cs="Arial Narrow"/>
          <w:color w:val="262626"/>
        </w:rPr>
        <w:t>Komerční banka</w:t>
      </w:r>
    </w:p>
    <w:p w14:paraId="4C444C42" w14:textId="56F50FD3" w:rsidR="00293CC4" w:rsidRPr="009150EC" w:rsidRDefault="00293CC4" w:rsidP="00293CC4">
      <w:pPr>
        <w:rPr>
          <w:rFonts w:asciiTheme="minorHAnsi" w:hAnsiTheme="minorHAnsi" w:cs="Arial Narrow"/>
          <w:color w:val="262626"/>
        </w:rPr>
      </w:pPr>
      <w:proofErr w:type="spellStart"/>
      <w:r w:rsidRPr="009150EC">
        <w:rPr>
          <w:rFonts w:asciiTheme="minorHAnsi" w:hAnsiTheme="minorHAnsi" w:cs="Arial Narrow"/>
          <w:color w:val="262626"/>
        </w:rPr>
        <w:t>č.ú</w:t>
      </w:r>
      <w:proofErr w:type="spellEnd"/>
      <w:r w:rsidRPr="009150EC">
        <w:rPr>
          <w:rFonts w:asciiTheme="minorHAnsi" w:hAnsiTheme="minorHAnsi" w:cs="Arial Narrow"/>
          <w:color w:val="262626"/>
        </w:rPr>
        <w:t xml:space="preserve">.: </w:t>
      </w:r>
      <w:r w:rsidR="00CC3DC1">
        <w:rPr>
          <w:rFonts w:asciiTheme="minorHAnsi" w:hAnsiTheme="minorHAnsi" w:cs="Arial Narrow"/>
          <w:color w:val="262626"/>
        </w:rPr>
        <w:t>43-5594840287/0100</w:t>
      </w:r>
    </w:p>
    <w:p w14:paraId="732E50D2" w14:textId="7D61A853" w:rsidR="00285533" w:rsidRPr="00644F55" w:rsidRDefault="0061194D" w:rsidP="00644F55">
      <w:p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 Narrow"/>
          <w:color w:val="262626"/>
        </w:rPr>
        <w:t>zástupce</w:t>
      </w:r>
      <w:r w:rsidR="00285533" w:rsidRPr="00644F55">
        <w:rPr>
          <w:rFonts w:asciiTheme="minorHAnsi" w:hAnsiTheme="minorHAnsi" w:cs="Arial Narrow"/>
          <w:color w:val="262626"/>
        </w:rPr>
        <w:t xml:space="preserve">: </w:t>
      </w:r>
      <w:r w:rsidR="00CC3DC1">
        <w:rPr>
          <w:rFonts w:asciiTheme="minorHAnsi" w:hAnsiTheme="minorHAnsi" w:cs="Arial Narrow"/>
          <w:color w:val="262626"/>
        </w:rPr>
        <w:t>Ing. arch. Václav Brejška</w:t>
      </w:r>
    </w:p>
    <w:p w14:paraId="52DF881E" w14:textId="77777777" w:rsidR="00285533" w:rsidRPr="00644F55" w:rsidRDefault="00285533" w:rsidP="00644F55">
      <w:pPr>
        <w:rPr>
          <w:rFonts w:asciiTheme="minorHAnsi" w:hAnsiTheme="minorHAnsi" w:cs="Arial Narrow"/>
          <w:color w:val="404040"/>
          <w:sz w:val="24"/>
          <w:szCs w:val="24"/>
        </w:rPr>
      </w:pPr>
      <w:r w:rsidRPr="00644F55">
        <w:rPr>
          <w:rFonts w:asciiTheme="minorHAnsi" w:hAnsiTheme="minorHAnsi" w:cs="Arial"/>
          <w:color w:val="404040"/>
        </w:rPr>
        <w:t xml:space="preserve">(dále </w:t>
      </w:r>
      <w:r w:rsidRPr="00644F55">
        <w:rPr>
          <w:rFonts w:asciiTheme="minorHAnsi" w:hAnsiTheme="minorHAnsi" w:cs="Arial"/>
          <w:b/>
          <w:color w:val="404040"/>
        </w:rPr>
        <w:t>objednatel</w:t>
      </w:r>
      <w:r w:rsidRPr="00644F55">
        <w:rPr>
          <w:rFonts w:asciiTheme="minorHAnsi" w:hAnsiTheme="minorHAnsi" w:cs="Arial"/>
          <w:color w:val="404040"/>
        </w:rPr>
        <w:t>)</w:t>
      </w:r>
    </w:p>
    <w:p w14:paraId="6475BC3D" w14:textId="77777777" w:rsidR="00285533" w:rsidRPr="00644F55" w:rsidRDefault="00285533" w:rsidP="00293CC4">
      <w:pPr>
        <w:rPr>
          <w:rFonts w:asciiTheme="minorHAnsi" w:hAnsiTheme="minorHAnsi" w:cs="Arial Narrow"/>
          <w:color w:val="404040"/>
          <w:sz w:val="24"/>
          <w:szCs w:val="24"/>
        </w:rPr>
      </w:pPr>
    </w:p>
    <w:p w14:paraId="29AC1CEA" w14:textId="08C1BB09"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14:paraId="4ADDF461" w14:textId="77777777" w:rsidR="00285533" w:rsidRPr="00644F55" w:rsidRDefault="00285533" w:rsidP="00644F55">
      <w:pPr>
        <w:jc w:val="both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Smluvní strany se dohodly, že jejich závazkový vztah se dle §2586. a </w:t>
      </w:r>
      <w:proofErr w:type="spellStart"/>
      <w:r w:rsidRPr="00644F55">
        <w:rPr>
          <w:rFonts w:asciiTheme="minorHAnsi" w:hAnsiTheme="minorHAnsi" w:cs="Arial"/>
          <w:b/>
          <w:color w:val="404040"/>
        </w:rPr>
        <w:t>násled</w:t>
      </w:r>
      <w:proofErr w:type="spellEnd"/>
      <w:r w:rsidRPr="00644F55">
        <w:rPr>
          <w:rFonts w:asciiTheme="minorHAnsi" w:hAnsiTheme="minorHAnsi" w:cs="Arial"/>
          <w:b/>
          <w:color w:val="404040"/>
        </w:rPr>
        <w:t>. Občanského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zák. č. 89/2012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Sb. bude řídit tímto zákonem a níže uvedeného dne, měsíce a roku uzavírají tuto smlouvu.</w:t>
      </w:r>
    </w:p>
    <w:p w14:paraId="3FF50FFE" w14:textId="77777777"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14:paraId="37736C8C" w14:textId="77777777"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14:paraId="62181890" w14:textId="77777777" w:rsidR="00285533" w:rsidRPr="00644F55" w:rsidRDefault="00285533" w:rsidP="00644F55">
      <w:pPr>
        <w:pStyle w:val="Nadpis4"/>
        <w:ind w:left="0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Čl. II. Předmět smlouvy</w:t>
      </w:r>
    </w:p>
    <w:p w14:paraId="6E35EB3A" w14:textId="77777777" w:rsidR="00A5574D" w:rsidRDefault="0061194D" w:rsidP="0061194D">
      <w:pPr>
        <w:jc w:val="both"/>
        <w:rPr>
          <w:rFonts w:asciiTheme="minorHAnsi" w:hAnsiTheme="minorHAnsi" w:cs="Arial"/>
          <w:color w:val="404040"/>
        </w:rPr>
      </w:pPr>
      <w:r w:rsidRPr="0061194D">
        <w:rPr>
          <w:rFonts w:asciiTheme="minorHAnsi" w:hAnsiTheme="minorHAnsi" w:cs="Arial"/>
          <w:color w:val="404040"/>
        </w:rPr>
        <w:t>Zhotovitel se zavazuje provést na svůj náklad a nebezpečí pro objednatele dílo spoč</w:t>
      </w:r>
      <w:r>
        <w:rPr>
          <w:rFonts w:asciiTheme="minorHAnsi" w:hAnsiTheme="minorHAnsi" w:cs="Arial"/>
          <w:color w:val="404040"/>
        </w:rPr>
        <w:t xml:space="preserve">ívající </w:t>
      </w:r>
      <w:r w:rsidR="00491A26">
        <w:rPr>
          <w:rFonts w:asciiTheme="minorHAnsi" w:hAnsiTheme="minorHAnsi" w:cs="Arial"/>
          <w:color w:val="404040"/>
        </w:rPr>
        <w:t>ve</w:t>
      </w:r>
      <w:r w:rsidR="00A5574D">
        <w:rPr>
          <w:rFonts w:asciiTheme="minorHAnsi" w:hAnsiTheme="minorHAnsi" w:cs="Arial"/>
          <w:color w:val="404040"/>
        </w:rPr>
        <w:t xml:space="preserve"> zpracování podkladů pro vyhledávací studii k projektu výstavby lanové dráhy Litvínov – Dlouhá Louka v následujícím rozsahu:</w:t>
      </w:r>
    </w:p>
    <w:p w14:paraId="13B6BFB3" w14:textId="77777777" w:rsidR="00A5574D" w:rsidRDefault="00A5574D" w:rsidP="00A5574D">
      <w:pPr>
        <w:rPr>
          <w:rFonts w:ascii="Calibri Light" w:hAnsi="Calibri Light" w:cs="Calibri Light"/>
          <w:b/>
          <w:bCs/>
          <w:lang w:eastAsia="en-US"/>
        </w:rPr>
      </w:pPr>
      <w:r>
        <w:rPr>
          <w:rFonts w:ascii="Calibri Light" w:hAnsi="Calibri Light" w:cs="Calibri Light"/>
          <w:b/>
          <w:bCs/>
        </w:rPr>
        <w:t>Vyhledání optimální trasy / tras</w:t>
      </w:r>
    </w:p>
    <w:p w14:paraId="64E50141" w14:textId="7E11B6C5" w:rsidR="00A5574D" w:rsidRDefault="00A5574D" w:rsidP="00A5574D">
      <w:pPr>
        <w:pStyle w:val="Odstavecseseznamem"/>
        <w:numPr>
          <w:ilvl w:val="0"/>
          <w:numId w:val="30"/>
        </w:numPr>
        <w:rPr>
          <w:rFonts w:ascii="Calibri Light" w:hAnsi="Calibri Light" w:cs="Calibri Light"/>
        </w:rPr>
      </w:pPr>
      <w:r w:rsidRPr="00A5574D">
        <w:rPr>
          <w:rFonts w:ascii="Calibri Light" w:hAnsi="Calibri Light" w:cs="Calibri Light"/>
        </w:rPr>
        <w:t>Definice vedení lanové dráhy s ohledem na proveditelnost, topografii, limity z hlediska ochrany přírody a krajiny, dopravních a urbanistických návazností</w:t>
      </w:r>
    </w:p>
    <w:p w14:paraId="77ABB346" w14:textId="77777777" w:rsidR="00A5574D" w:rsidRPr="00A5574D" w:rsidRDefault="00A5574D" w:rsidP="00A5574D">
      <w:pPr>
        <w:rPr>
          <w:rFonts w:ascii="Calibri Light" w:hAnsi="Calibri Light" w:cs="Calibri Light"/>
          <w:b/>
          <w:bCs/>
          <w:lang w:eastAsia="en-US"/>
        </w:rPr>
      </w:pPr>
      <w:r w:rsidRPr="00A5574D">
        <w:rPr>
          <w:rFonts w:ascii="Calibri Light" w:hAnsi="Calibri Light" w:cs="Calibri Light"/>
          <w:b/>
          <w:bCs/>
        </w:rPr>
        <w:t>Návrh systému lanové dráhy</w:t>
      </w:r>
    </w:p>
    <w:p w14:paraId="11098E73" w14:textId="77777777" w:rsidR="00A5574D" w:rsidRPr="00A5574D" w:rsidRDefault="00A5574D" w:rsidP="00A5574D">
      <w:pPr>
        <w:pStyle w:val="Odstavecseseznamem"/>
        <w:numPr>
          <w:ilvl w:val="0"/>
          <w:numId w:val="30"/>
        </w:numPr>
        <w:rPr>
          <w:rFonts w:ascii="Calibri Light" w:hAnsi="Calibri Light" w:cs="Calibri Light"/>
        </w:rPr>
      </w:pPr>
      <w:r w:rsidRPr="00A5574D">
        <w:rPr>
          <w:rFonts w:ascii="Calibri Light" w:hAnsi="Calibri Light" w:cs="Calibri Light"/>
        </w:rPr>
        <w:t>Návrh a hodnocení systému lanové dráhy vč. odhadu investičních a provozních nákladů a provozních souvislostí</w:t>
      </w:r>
    </w:p>
    <w:p w14:paraId="5173471F" w14:textId="670646F6" w:rsidR="0061194D" w:rsidRPr="0061194D" w:rsidRDefault="0061194D" w:rsidP="0061194D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</w:t>
      </w:r>
      <w:r w:rsidRPr="0061194D">
        <w:rPr>
          <w:rFonts w:asciiTheme="minorHAnsi" w:hAnsiTheme="minorHAnsi" w:cs="Arial"/>
          <w:color w:val="404040"/>
        </w:rPr>
        <w:t>bjednatel se zavazuje dílo převzít a zaplatit jeho cenu.</w:t>
      </w:r>
    </w:p>
    <w:p w14:paraId="4E7C3EF0" w14:textId="77777777" w:rsidR="00F029A4" w:rsidRPr="006700C0" w:rsidRDefault="0061194D" w:rsidP="00F029A4">
      <w:pPr>
        <w:jc w:val="both"/>
        <w:rPr>
          <w:rFonts w:asciiTheme="minorHAnsi" w:hAnsiTheme="minorHAnsi" w:cs="Arial"/>
          <w:bCs/>
          <w:color w:val="404040"/>
        </w:rPr>
      </w:pPr>
      <w:r w:rsidRPr="006700C0">
        <w:rPr>
          <w:rFonts w:asciiTheme="minorHAnsi" w:hAnsiTheme="minorHAnsi" w:cs="Arial"/>
          <w:color w:val="404040"/>
        </w:rPr>
        <w:t>Dílo dle této smlouvy zahrnuje</w:t>
      </w:r>
      <w:r w:rsidR="00F029A4" w:rsidRPr="006700C0">
        <w:rPr>
          <w:rFonts w:asciiTheme="minorHAnsi" w:hAnsiTheme="minorHAnsi" w:cs="Arial"/>
          <w:color w:val="404040"/>
        </w:rPr>
        <w:t>:</w:t>
      </w:r>
    </w:p>
    <w:p w14:paraId="58824FE5" w14:textId="477EAD17" w:rsidR="00E721A1" w:rsidRDefault="006700C0" w:rsidP="006700C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Varianty trasy vč. hodnocení, návrh systému, odhad investičních a provozních nákladů.</w:t>
      </w:r>
    </w:p>
    <w:p w14:paraId="15E14790" w14:textId="77777777" w:rsidR="006700C0" w:rsidRDefault="006700C0" w:rsidP="006700C0">
      <w:pPr>
        <w:rPr>
          <w:rFonts w:asciiTheme="minorHAnsi" w:hAnsiTheme="minorHAnsi" w:cs="Arial"/>
          <w:b/>
          <w:color w:val="404040"/>
        </w:rPr>
      </w:pPr>
    </w:p>
    <w:p w14:paraId="2E5A0202" w14:textId="77777777" w:rsidR="006700C0" w:rsidRDefault="006700C0" w:rsidP="006700C0">
      <w:pPr>
        <w:rPr>
          <w:rFonts w:asciiTheme="minorHAnsi" w:hAnsiTheme="minorHAnsi" w:cs="Arial"/>
          <w:b/>
          <w:color w:val="404040"/>
        </w:rPr>
      </w:pPr>
    </w:p>
    <w:p w14:paraId="36D00213" w14:textId="77777777" w:rsidR="006700C0" w:rsidRDefault="006700C0" w:rsidP="006700C0">
      <w:pPr>
        <w:rPr>
          <w:rFonts w:asciiTheme="minorHAnsi" w:hAnsiTheme="minorHAnsi" w:cs="Arial"/>
          <w:b/>
          <w:color w:val="404040"/>
        </w:rPr>
      </w:pPr>
    </w:p>
    <w:p w14:paraId="5D48445E" w14:textId="77777777" w:rsidR="006700C0" w:rsidRDefault="006700C0" w:rsidP="006700C0">
      <w:pPr>
        <w:rPr>
          <w:rFonts w:asciiTheme="minorHAnsi" w:hAnsiTheme="minorHAnsi" w:cs="Arial"/>
          <w:b/>
          <w:color w:val="404040"/>
        </w:rPr>
      </w:pPr>
    </w:p>
    <w:p w14:paraId="47B76EF6" w14:textId="77777777" w:rsidR="006700C0" w:rsidRPr="00644F55" w:rsidRDefault="006700C0" w:rsidP="006700C0">
      <w:pPr>
        <w:rPr>
          <w:rFonts w:asciiTheme="minorHAnsi" w:hAnsiTheme="minorHAnsi" w:cs="Arial"/>
          <w:b/>
          <w:color w:val="404040"/>
        </w:rPr>
      </w:pPr>
    </w:p>
    <w:p w14:paraId="1A3FE9F2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lastRenderedPageBreak/>
        <w:t xml:space="preserve">Čl. III. Doba </w:t>
      </w:r>
      <w:r w:rsidR="00B672EB">
        <w:rPr>
          <w:rFonts w:asciiTheme="minorHAnsi" w:hAnsiTheme="minorHAnsi" w:cs="Arial"/>
          <w:b/>
          <w:color w:val="404040"/>
        </w:rPr>
        <w:t xml:space="preserve">a místo </w:t>
      </w:r>
      <w:r w:rsidRPr="00644F55">
        <w:rPr>
          <w:rFonts w:asciiTheme="minorHAnsi" w:hAnsiTheme="minorHAnsi" w:cs="Arial"/>
          <w:b/>
          <w:color w:val="404040"/>
        </w:rPr>
        <w:t>plnění</w:t>
      </w:r>
    </w:p>
    <w:p w14:paraId="20FEB604" w14:textId="44AE6B24" w:rsidR="00DC5A51" w:rsidRPr="00DC5A51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  <w:color w:val="404040"/>
        </w:rPr>
      </w:pPr>
      <w:r w:rsidRPr="00DC5A51">
        <w:rPr>
          <w:rFonts w:asciiTheme="minorHAnsi" w:hAnsiTheme="minorHAnsi" w:cs="Arial"/>
          <w:bCs/>
          <w:color w:val="404040"/>
        </w:rPr>
        <w:t xml:space="preserve">Zhotovitel se zavazuje zahájit provádění </w:t>
      </w:r>
      <w:r>
        <w:rPr>
          <w:rFonts w:asciiTheme="minorHAnsi" w:hAnsiTheme="minorHAnsi" w:cs="Arial"/>
          <w:bCs/>
          <w:color w:val="404040"/>
        </w:rPr>
        <w:t>d</w:t>
      </w:r>
      <w:r w:rsidRPr="00DC5A51">
        <w:rPr>
          <w:rFonts w:asciiTheme="minorHAnsi" w:hAnsiTheme="minorHAnsi" w:cs="Arial"/>
          <w:bCs/>
          <w:color w:val="404040"/>
        </w:rPr>
        <w:t>íla</w:t>
      </w:r>
      <w:r w:rsidR="00A5574D">
        <w:rPr>
          <w:rFonts w:asciiTheme="minorHAnsi" w:hAnsiTheme="minorHAnsi" w:cs="Arial"/>
          <w:bCs/>
          <w:color w:val="404040"/>
        </w:rPr>
        <w:t xml:space="preserve"> d</w:t>
      </w:r>
      <w:r w:rsidR="006700C0">
        <w:rPr>
          <w:rFonts w:asciiTheme="minorHAnsi" w:hAnsiTheme="minorHAnsi" w:cs="Arial"/>
          <w:bCs/>
          <w:color w:val="404040"/>
        </w:rPr>
        <w:t>o 15</w:t>
      </w:r>
      <w:r w:rsidR="00A5574D">
        <w:rPr>
          <w:rFonts w:asciiTheme="minorHAnsi" w:hAnsiTheme="minorHAnsi" w:cs="Arial"/>
          <w:bCs/>
          <w:color w:val="404040"/>
        </w:rPr>
        <w:t xml:space="preserve">. </w:t>
      </w:r>
      <w:r w:rsidR="006700C0">
        <w:rPr>
          <w:rFonts w:asciiTheme="minorHAnsi" w:hAnsiTheme="minorHAnsi" w:cs="Arial"/>
          <w:bCs/>
          <w:color w:val="404040"/>
        </w:rPr>
        <w:t>října</w:t>
      </w:r>
      <w:r w:rsidR="00A5574D">
        <w:rPr>
          <w:rFonts w:asciiTheme="minorHAnsi" w:hAnsiTheme="minorHAnsi" w:cs="Arial"/>
          <w:bCs/>
          <w:color w:val="404040"/>
        </w:rPr>
        <w:t xml:space="preserve"> 2023</w:t>
      </w:r>
      <w:r w:rsidRPr="00DC5A51">
        <w:rPr>
          <w:rFonts w:asciiTheme="minorHAnsi" w:hAnsiTheme="minorHAnsi" w:cs="Arial"/>
          <w:bCs/>
          <w:color w:val="404040"/>
        </w:rPr>
        <w:t>.</w:t>
      </w:r>
    </w:p>
    <w:p w14:paraId="66998DC5" w14:textId="30174279" w:rsidR="00DC5A51" w:rsidRPr="00DC5A51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  <w:color w:val="404040"/>
        </w:rPr>
      </w:pPr>
      <w:r w:rsidRPr="00DC5A51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v termínu nejpozději </w:t>
      </w:r>
      <w:r w:rsidR="006700C0">
        <w:rPr>
          <w:rFonts w:asciiTheme="minorHAnsi" w:hAnsiTheme="minorHAnsi" w:cs="Arial"/>
          <w:bCs/>
          <w:color w:val="404040"/>
        </w:rPr>
        <w:t>27. listopadu 2023</w:t>
      </w:r>
      <w:r w:rsidR="004520A5">
        <w:rPr>
          <w:rFonts w:asciiTheme="minorHAnsi" w:hAnsiTheme="minorHAnsi" w:cs="Arial"/>
          <w:bCs/>
          <w:color w:val="404040"/>
        </w:rPr>
        <w:t>.</w:t>
      </w:r>
    </w:p>
    <w:p w14:paraId="2BE0A1FF" w14:textId="77777777" w:rsidR="00DC5A51" w:rsidRPr="00DC5A51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  <w:color w:val="404040"/>
        </w:rPr>
      </w:pPr>
      <w:r w:rsidRPr="00DC5A51">
        <w:rPr>
          <w:rFonts w:asciiTheme="minorHAnsi" w:hAnsiTheme="minorHAnsi" w:cs="Arial"/>
          <w:bCs/>
          <w:color w:val="404040"/>
        </w:rPr>
        <w:t>V případě, že dílo nebude možné ve stanoveném termínu dokončit z důvodu chybějících dokladů a</w:t>
      </w:r>
      <w:r>
        <w:rPr>
          <w:rFonts w:asciiTheme="minorHAnsi" w:hAnsiTheme="minorHAnsi" w:cs="Arial"/>
          <w:bCs/>
          <w:color w:val="404040"/>
        </w:rPr>
        <w:t> </w:t>
      </w:r>
      <w:r w:rsidRPr="00DC5A51">
        <w:rPr>
          <w:rFonts w:asciiTheme="minorHAnsi" w:hAnsiTheme="minorHAnsi" w:cs="Arial"/>
          <w:bCs/>
          <w:color w:val="404040"/>
        </w:rPr>
        <w:t>dokumentace, jejíž dodání je v působnosti objednatele, bude dílo dokončeno bezprostředně po předání chybějící dokumentace zhotoviteli.</w:t>
      </w:r>
    </w:p>
    <w:p w14:paraId="63B38EE6" w14:textId="77777777" w:rsidR="00DC5A51" w:rsidRPr="00DC5A51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  <w:color w:val="404040"/>
        </w:rPr>
      </w:pPr>
      <w:r w:rsidRPr="00DC5A51">
        <w:rPr>
          <w:rFonts w:asciiTheme="minorHAnsi" w:hAnsiTheme="minorHAnsi" w:cs="Arial"/>
          <w:bCs/>
          <w:color w:val="404040"/>
        </w:rPr>
        <w:t xml:space="preserve">Dílo je řádně </w:t>
      </w:r>
      <w:r>
        <w:rPr>
          <w:rFonts w:asciiTheme="minorHAnsi" w:hAnsiTheme="minorHAnsi" w:cs="Arial"/>
          <w:bCs/>
          <w:color w:val="404040"/>
        </w:rPr>
        <w:t>z</w:t>
      </w:r>
      <w:r w:rsidRPr="00DC5A51">
        <w:rPr>
          <w:rFonts w:asciiTheme="minorHAnsi" w:hAnsiTheme="minorHAnsi" w:cs="Arial"/>
          <w:bCs/>
          <w:color w:val="404040"/>
        </w:rPr>
        <w:t xml:space="preserve">hotovitelem </w:t>
      </w:r>
      <w:r>
        <w:rPr>
          <w:rFonts w:asciiTheme="minorHAnsi" w:hAnsiTheme="minorHAnsi" w:cs="Arial"/>
          <w:bCs/>
          <w:color w:val="404040"/>
        </w:rPr>
        <w:t>o</w:t>
      </w:r>
      <w:r w:rsidRPr="00DC5A51">
        <w:rPr>
          <w:rFonts w:asciiTheme="minorHAnsi" w:hAnsiTheme="minorHAnsi" w:cs="Arial"/>
          <w:bCs/>
          <w:color w:val="404040"/>
        </w:rPr>
        <w:t xml:space="preserve">bjednateli předáno a </w:t>
      </w:r>
      <w:r>
        <w:rPr>
          <w:rFonts w:asciiTheme="minorHAnsi" w:hAnsiTheme="minorHAnsi" w:cs="Arial"/>
          <w:bCs/>
          <w:color w:val="404040"/>
        </w:rPr>
        <w:t>o</w:t>
      </w:r>
      <w:r w:rsidRPr="00DC5A51">
        <w:rPr>
          <w:rFonts w:asciiTheme="minorHAnsi" w:hAnsiTheme="minorHAnsi" w:cs="Arial"/>
          <w:bCs/>
          <w:color w:val="404040"/>
        </w:rPr>
        <w:t>bjednatelem převzato podpisem zápisu/protokolu o</w:t>
      </w:r>
      <w:r>
        <w:rPr>
          <w:rFonts w:asciiTheme="minorHAnsi" w:hAnsiTheme="minorHAnsi" w:cs="Arial"/>
          <w:bCs/>
          <w:color w:val="404040"/>
        </w:rPr>
        <w:t> </w:t>
      </w:r>
      <w:r w:rsidRPr="00DC5A51">
        <w:rPr>
          <w:rFonts w:asciiTheme="minorHAnsi" w:hAnsiTheme="minorHAnsi" w:cs="Arial"/>
          <w:bCs/>
          <w:color w:val="404040"/>
        </w:rPr>
        <w:t xml:space="preserve">předání a převzetí </w:t>
      </w:r>
      <w:r>
        <w:rPr>
          <w:rFonts w:asciiTheme="minorHAnsi" w:hAnsiTheme="minorHAnsi" w:cs="Arial"/>
          <w:bCs/>
          <w:color w:val="404040"/>
        </w:rPr>
        <w:t>d</w:t>
      </w:r>
      <w:r w:rsidRPr="00DC5A51">
        <w:rPr>
          <w:rFonts w:asciiTheme="minorHAnsi" w:hAnsiTheme="minorHAnsi" w:cs="Arial"/>
          <w:bCs/>
          <w:color w:val="404040"/>
        </w:rPr>
        <w:t>íla</w:t>
      </w:r>
      <w:r>
        <w:rPr>
          <w:rFonts w:asciiTheme="minorHAnsi" w:hAnsiTheme="minorHAnsi" w:cs="Arial"/>
          <w:bCs/>
          <w:color w:val="404040"/>
        </w:rPr>
        <w:t xml:space="preserve">. Podpisem předávacího protokolu objednatel potvrzuje, </w:t>
      </w:r>
      <w:r w:rsidRPr="00DC5A51">
        <w:rPr>
          <w:rFonts w:asciiTheme="minorHAnsi" w:hAnsiTheme="minorHAnsi" w:cs="Arial"/>
          <w:bCs/>
          <w:color w:val="404040"/>
        </w:rPr>
        <w:t xml:space="preserve">že </w:t>
      </w:r>
      <w:r>
        <w:rPr>
          <w:rFonts w:asciiTheme="minorHAnsi" w:hAnsiTheme="minorHAnsi" w:cs="Arial"/>
          <w:bCs/>
          <w:color w:val="404040"/>
        </w:rPr>
        <w:t>d</w:t>
      </w:r>
      <w:r w:rsidRPr="00DC5A51">
        <w:rPr>
          <w:rFonts w:asciiTheme="minorHAnsi" w:hAnsiTheme="minorHAnsi" w:cs="Arial"/>
          <w:bCs/>
          <w:color w:val="404040"/>
        </w:rPr>
        <w:t>ílo je bez jakýchkoliv vad a nedodělků.</w:t>
      </w:r>
    </w:p>
    <w:p w14:paraId="7A7DF088" w14:textId="77777777" w:rsidR="00285533" w:rsidRPr="00DC5A51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  <w:color w:val="404040"/>
        </w:rPr>
      </w:pPr>
      <w:r w:rsidRPr="00DC5A51">
        <w:rPr>
          <w:rFonts w:asciiTheme="minorHAnsi" w:hAnsiTheme="minorHAnsi" w:cs="Arial"/>
          <w:bCs/>
          <w:color w:val="404040"/>
        </w:rPr>
        <w:t xml:space="preserve">Místem předání výstupů </w:t>
      </w:r>
      <w:r>
        <w:rPr>
          <w:rFonts w:asciiTheme="minorHAnsi" w:hAnsiTheme="minorHAnsi" w:cs="Arial"/>
          <w:bCs/>
          <w:color w:val="404040"/>
        </w:rPr>
        <w:t>d</w:t>
      </w:r>
      <w:r w:rsidRPr="00DC5A51">
        <w:rPr>
          <w:rFonts w:asciiTheme="minorHAnsi" w:hAnsiTheme="minorHAnsi" w:cs="Arial"/>
          <w:bCs/>
          <w:color w:val="404040"/>
        </w:rPr>
        <w:t xml:space="preserve">íla je sídlo </w:t>
      </w:r>
      <w:r>
        <w:rPr>
          <w:rFonts w:asciiTheme="minorHAnsi" w:hAnsiTheme="minorHAnsi" w:cs="Arial"/>
          <w:bCs/>
          <w:color w:val="404040"/>
        </w:rPr>
        <w:t>o</w:t>
      </w:r>
      <w:r w:rsidRPr="00DC5A51">
        <w:rPr>
          <w:rFonts w:asciiTheme="minorHAnsi" w:hAnsiTheme="minorHAnsi" w:cs="Arial"/>
          <w:bCs/>
          <w:color w:val="404040"/>
        </w:rPr>
        <w:t>bjednatele.</w:t>
      </w:r>
    </w:p>
    <w:p w14:paraId="4C818F96" w14:textId="77777777" w:rsidR="00DC5A51" w:rsidRDefault="00DC5A51" w:rsidP="00644F55">
      <w:pPr>
        <w:jc w:val="both"/>
        <w:rPr>
          <w:rFonts w:asciiTheme="minorHAnsi" w:hAnsiTheme="minorHAnsi" w:cs="Arial"/>
          <w:bCs/>
          <w:color w:val="404040"/>
        </w:rPr>
      </w:pPr>
    </w:p>
    <w:p w14:paraId="216E42D6" w14:textId="77777777" w:rsidR="00DC5A51" w:rsidRPr="00644F55" w:rsidRDefault="00DC5A51" w:rsidP="00644F55">
      <w:pPr>
        <w:jc w:val="both"/>
        <w:rPr>
          <w:rFonts w:asciiTheme="minorHAnsi" w:hAnsiTheme="minorHAnsi" w:cs="Arial"/>
          <w:color w:val="404040"/>
        </w:rPr>
      </w:pPr>
    </w:p>
    <w:p w14:paraId="1E06E150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IV. Cena díla</w:t>
      </w:r>
    </w:p>
    <w:p w14:paraId="08FE7E2D" w14:textId="6A58C82C" w:rsidR="00285533" w:rsidRPr="00DC5A51" w:rsidRDefault="00285533" w:rsidP="00DC5A51">
      <w:pPr>
        <w:pStyle w:val="Odstavecseseznamem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Theme="minorHAnsi" w:hAnsiTheme="minorHAnsi" w:cs="Arial Narrow"/>
          <w:color w:val="595959"/>
          <w:szCs w:val="22"/>
        </w:rPr>
      </w:pPr>
      <w:r w:rsidRPr="00DC5A51">
        <w:rPr>
          <w:rFonts w:asciiTheme="minorHAnsi" w:hAnsiTheme="minorHAnsi" w:cs="Arial"/>
          <w:color w:val="404040"/>
        </w:rPr>
        <w:t xml:space="preserve">Za zhotovení díla dle čl. II. zaplatí objednatel zhotoviteli částku ve výši </w:t>
      </w:r>
      <w:r w:rsidR="009229B2">
        <w:rPr>
          <w:rFonts w:asciiTheme="minorHAnsi" w:hAnsiTheme="minorHAnsi" w:cs="Arial"/>
          <w:bCs/>
          <w:color w:val="404040"/>
        </w:rPr>
        <w:t xml:space="preserve">100 000 </w:t>
      </w:r>
      <w:r w:rsidR="00F029A4">
        <w:rPr>
          <w:rFonts w:asciiTheme="minorHAnsi" w:hAnsiTheme="minorHAnsi" w:cs="Arial"/>
          <w:bCs/>
          <w:color w:val="404040"/>
        </w:rPr>
        <w:t>Kč</w:t>
      </w:r>
      <w:r w:rsidRPr="00DC5A51">
        <w:rPr>
          <w:rFonts w:asciiTheme="minorHAnsi" w:hAnsiTheme="minorHAnsi" w:cs="Arial"/>
          <w:bCs/>
          <w:color w:val="404040"/>
        </w:rPr>
        <w:t xml:space="preserve"> + D</w:t>
      </w:r>
      <w:r w:rsidRPr="00DC5A51">
        <w:rPr>
          <w:rFonts w:asciiTheme="minorHAnsi" w:hAnsiTheme="minorHAnsi" w:cs="Arial"/>
          <w:color w:val="404040"/>
        </w:rPr>
        <w:t xml:space="preserve">PH dle platných předpisů. Cena celkem včetně aktuální výše DPH činí </w:t>
      </w:r>
      <w:r w:rsidR="009229B2">
        <w:rPr>
          <w:rFonts w:asciiTheme="minorHAnsi" w:hAnsiTheme="minorHAnsi" w:cs="Arial"/>
          <w:color w:val="404040"/>
        </w:rPr>
        <w:t>121 000</w:t>
      </w:r>
      <w:r w:rsidRPr="00DC5A51">
        <w:rPr>
          <w:rFonts w:asciiTheme="minorHAnsi" w:hAnsiTheme="minorHAnsi" w:cs="Arial"/>
          <w:color w:val="404040"/>
        </w:rPr>
        <w:t xml:space="preserve"> Kč. Cena </w:t>
      </w:r>
      <w:r w:rsidR="009229B2">
        <w:rPr>
          <w:rFonts w:asciiTheme="minorHAnsi" w:hAnsiTheme="minorHAnsi" w:cs="Arial"/>
          <w:color w:val="404040"/>
        </w:rPr>
        <w:t>není</w:t>
      </w:r>
      <w:r w:rsidRPr="00DC5A51">
        <w:rPr>
          <w:rFonts w:asciiTheme="minorHAnsi" w:hAnsiTheme="minorHAnsi" w:cs="Arial"/>
          <w:color w:val="404040"/>
        </w:rPr>
        <w:t xml:space="preserve"> dále členěna</w:t>
      </w:r>
      <w:r w:rsidR="009229B2">
        <w:rPr>
          <w:rFonts w:asciiTheme="minorHAnsi" w:hAnsiTheme="minorHAnsi" w:cs="Arial"/>
          <w:color w:val="404040"/>
        </w:rPr>
        <w:t>.</w:t>
      </w:r>
    </w:p>
    <w:p w14:paraId="1FED933A" w14:textId="77777777" w:rsidR="00285533" w:rsidRDefault="00285533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14:paraId="7835D762" w14:textId="77777777" w:rsidR="00644F55" w:rsidRPr="00644F55" w:rsidRDefault="00644F55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14:paraId="4494B719" w14:textId="77777777" w:rsidR="00285533" w:rsidRPr="00644F55" w:rsidRDefault="00285533" w:rsidP="00644F55">
      <w:pPr>
        <w:ind w:left="426"/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V. Platební podmínky</w:t>
      </w:r>
    </w:p>
    <w:p w14:paraId="18411486" w14:textId="77777777" w:rsidR="00001E6D" w:rsidRPr="00DC5A51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="Arial"/>
          <w:bCs/>
          <w:color w:val="404040"/>
        </w:rPr>
      </w:pPr>
      <w:r w:rsidRPr="00DC5A51">
        <w:rPr>
          <w:rFonts w:asciiTheme="minorHAnsi" w:hAnsiTheme="minorHAnsi" w:cs="Arial"/>
          <w:bCs/>
          <w:color w:val="404040"/>
        </w:rPr>
        <w:t xml:space="preserve">Výše uvedená odměna je konečná a </w:t>
      </w:r>
      <w:r w:rsidR="00DC5A51" w:rsidRPr="00DC5A51">
        <w:rPr>
          <w:rFonts w:asciiTheme="minorHAnsi" w:hAnsiTheme="minorHAnsi" w:cs="Arial"/>
          <w:bCs/>
          <w:color w:val="404040"/>
        </w:rPr>
        <w:t>z</w:t>
      </w:r>
      <w:r w:rsidRPr="00DC5A51">
        <w:rPr>
          <w:rFonts w:asciiTheme="minorHAnsi" w:hAnsiTheme="minorHAnsi" w:cs="Arial"/>
          <w:bCs/>
          <w:color w:val="404040"/>
        </w:rPr>
        <w:t xml:space="preserve">hotovitel nemá nárok </w:t>
      </w:r>
      <w:proofErr w:type="gramStart"/>
      <w:r w:rsidRPr="00DC5A51">
        <w:rPr>
          <w:rFonts w:asciiTheme="minorHAnsi" w:hAnsiTheme="minorHAnsi" w:cs="Arial"/>
          <w:bCs/>
          <w:color w:val="404040"/>
        </w:rPr>
        <w:t>ji</w:t>
      </w:r>
      <w:proofErr w:type="gramEnd"/>
      <w:r w:rsidRPr="00DC5A51">
        <w:rPr>
          <w:rFonts w:asciiTheme="minorHAnsi" w:hAnsiTheme="minorHAnsi" w:cs="Arial"/>
          <w:bCs/>
          <w:color w:val="404040"/>
        </w:rPr>
        <w:t xml:space="preserve"> jakkoliv navyšovat (např. nárokováním cestovného či jiných nákladů apod.) s výjimkou změny daňových předpisů (DPH) v průběhu projektu.</w:t>
      </w:r>
    </w:p>
    <w:p w14:paraId="13BD1560" w14:textId="77777777" w:rsidR="009B2BE5" w:rsidRPr="00DC5A51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="Arial"/>
          <w:bCs/>
          <w:color w:val="404040"/>
        </w:rPr>
      </w:pPr>
      <w:r w:rsidRPr="00DC5A51">
        <w:rPr>
          <w:rFonts w:asciiTheme="minorHAnsi" w:hAnsiTheme="minorHAnsi" w:cs="Arial"/>
          <w:bCs/>
          <w:color w:val="404040"/>
        </w:rPr>
        <w:t xml:space="preserve">Odměna za </w:t>
      </w:r>
      <w:r w:rsidR="00DC5A51" w:rsidRPr="00DC5A51">
        <w:rPr>
          <w:rFonts w:asciiTheme="minorHAnsi" w:hAnsiTheme="minorHAnsi" w:cs="Arial"/>
          <w:bCs/>
          <w:color w:val="404040"/>
        </w:rPr>
        <w:t>d</w:t>
      </w:r>
      <w:r w:rsidRPr="00DC5A51">
        <w:rPr>
          <w:rFonts w:asciiTheme="minorHAnsi" w:hAnsiTheme="minorHAnsi" w:cs="Arial"/>
          <w:bCs/>
          <w:color w:val="404040"/>
        </w:rPr>
        <w:t xml:space="preserve">ílo bude zaplacena na základě </w:t>
      </w:r>
      <w:r w:rsidR="00DC5A51" w:rsidRPr="00DC5A51">
        <w:rPr>
          <w:rFonts w:asciiTheme="minorHAnsi" w:hAnsiTheme="minorHAnsi" w:cs="Arial"/>
          <w:bCs/>
          <w:color w:val="404040"/>
        </w:rPr>
        <w:t>z</w:t>
      </w:r>
      <w:r w:rsidRPr="00DC5A51">
        <w:rPr>
          <w:rFonts w:asciiTheme="minorHAnsi" w:hAnsiTheme="minorHAnsi" w:cs="Arial"/>
          <w:bCs/>
          <w:color w:val="404040"/>
        </w:rPr>
        <w:t>hotovitelem vystaveného daňového dokladu (faktury).</w:t>
      </w:r>
    </w:p>
    <w:p w14:paraId="57E9BC4B" w14:textId="77777777" w:rsidR="00001E6D" w:rsidRPr="00DC5A51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="Arial"/>
          <w:bCs/>
          <w:color w:val="404040"/>
        </w:rPr>
      </w:pPr>
      <w:r w:rsidRPr="00DC5A51">
        <w:rPr>
          <w:rFonts w:asciiTheme="minorHAnsi" w:hAnsiTheme="minorHAnsi" w:cs="Arial"/>
          <w:bCs/>
          <w:color w:val="404040"/>
        </w:rPr>
        <w:t xml:space="preserve">Faktura musí obsahovat všechny náležitosti řádného účetního a daňového dokladu ve smyslu příslušných právních předpisů, zejména zákona č. 563/1991 Sb., o účetnictví ve znění </w:t>
      </w:r>
      <w:r w:rsidR="007F5067" w:rsidRPr="00DC5A51">
        <w:rPr>
          <w:rFonts w:asciiTheme="minorHAnsi" w:hAnsiTheme="minorHAnsi" w:cs="Arial"/>
          <w:bCs/>
          <w:color w:val="404040"/>
        </w:rPr>
        <w:t>pozdějších předpisů a zákona č. </w:t>
      </w:r>
      <w:r w:rsidRPr="00DC5A51">
        <w:rPr>
          <w:rFonts w:asciiTheme="minorHAnsi" w:hAnsiTheme="minorHAnsi" w:cs="Arial"/>
          <w:bCs/>
          <w:color w:val="404040"/>
        </w:rPr>
        <w:t xml:space="preserve">235/2004 Sb., o dani z přidané hodnoty ve znění pozdějších předpisů. V případě, že faktura nebude mít odpovídající náležitosti, je </w:t>
      </w:r>
      <w:r w:rsidR="00DC5A51" w:rsidRPr="00DC5A51">
        <w:rPr>
          <w:rFonts w:asciiTheme="minorHAnsi" w:hAnsiTheme="minorHAnsi" w:cs="Arial"/>
          <w:bCs/>
          <w:color w:val="404040"/>
        </w:rPr>
        <w:t>o</w:t>
      </w:r>
      <w:r w:rsidRPr="00DC5A51">
        <w:rPr>
          <w:rFonts w:asciiTheme="minorHAnsi" w:hAnsiTheme="minorHAnsi" w:cs="Arial"/>
          <w:bCs/>
          <w:color w:val="404040"/>
        </w:rPr>
        <w:t xml:space="preserve">bjednatel oprávněn zaslat ji ve lhůtě splatnosti zpět </w:t>
      </w:r>
      <w:r w:rsidR="00DC5A51" w:rsidRPr="00DC5A51">
        <w:rPr>
          <w:rFonts w:asciiTheme="minorHAnsi" w:hAnsiTheme="minorHAnsi" w:cs="Arial"/>
          <w:bCs/>
          <w:color w:val="404040"/>
        </w:rPr>
        <w:t>z</w:t>
      </w:r>
      <w:r w:rsidRPr="00DC5A51">
        <w:rPr>
          <w:rFonts w:asciiTheme="minorHAnsi" w:hAnsiTheme="minorHAnsi" w:cs="Arial"/>
          <w:bCs/>
          <w:color w:val="404040"/>
        </w:rPr>
        <w:t>hotoviteli k doplnění či úpravě, aniž se tak dostane do prodlení se splatností; lhůta splatnosti počíná běžet znovu od opětovného doručení náležitě doplněného či opraveného dokladu.</w:t>
      </w:r>
    </w:p>
    <w:p w14:paraId="3CE980D5" w14:textId="77777777" w:rsidR="00001E6D" w:rsidRPr="00DC5A51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="Arial"/>
          <w:bCs/>
          <w:color w:val="404040"/>
        </w:rPr>
      </w:pPr>
      <w:r w:rsidRPr="00DC5A51">
        <w:rPr>
          <w:rFonts w:asciiTheme="minorHAnsi" w:hAnsiTheme="minorHAnsi" w:cs="Arial"/>
          <w:bCs/>
          <w:color w:val="404040"/>
        </w:rPr>
        <w:t xml:space="preserve">Cenu za </w:t>
      </w:r>
      <w:r w:rsidR="00DC5A51" w:rsidRPr="00DC5A51">
        <w:rPr>
          <w:rFonts w:asciiTheme="minorHAnsi" w:hAnsiTheme="minorHAnsi" w:cs="Arial"/>
          <w:bCs/>
          <w:color w:val="404040"/>
        </w:rPr>
        <w:t>d</w:t>
      </w:r>
      <w:r w:rsidRPr="00DC5A51">
        <w:rPr>
          <w:rFonts w:asciiTheme="minorHAnsi" w:hAnsiTheme="minorHAnsi" w:cs="Arial"/>
          <w:bCs/>
          <w:color w:val="404040"/>
        </w:rPr>
        <w:t xml:space="preserve">ílo </w:t>
      </w:r>
      <w:r w:rsidR="00DC5A51" w:rsidRPr="00DC5A51">
        <w:rPr>
          <w:rFonts w:asciiTheme="minorHAnsi" w:hAnsiTheme="minorHAnsi" w:cs="Arial"/>
          <w:bCs/>
          <w:color w:val="404040"/>
        </w:rPr>
        <w:t>o</w:t>
      </w:r>
      <w:r w:rsidRPr="00DC5A51">
        <w:rPr>
          <w:rFonts w:asciiTheme="minorHAnsi" w:hAnsiTheme="minorHAnsi" w:cs="Arial"/>
          <w:bCs/>
          <w:color w:val="404040"/>
        </w:rPr>
        <w:t xml:space="preserve">bjednatel uhradí výhradně v korunách českých (Kč). Objednatel uhradí cenu za </w:t>
      </w:r>
      <w:r w:rsidR="00DC5A51" w:rsidRPr="00DC5A51">
        <w:rPr>
          <w:rFonts w:asciiTheme="minorHAnsi" w:hAnsiTheme="minorHAnsi" w:cs="Arial"/>
          <w:bCs/>
          <w:color w:val="404040"/>
        </w:rPr>
        <w:t>d</w:t>
      </w:r>
      <w:r w:rsidRPr="00DC5A51">
        <w:rPr>
          <w:rFonts w:asciiTheme="minorHAnsi" w:hAnsiTheme="minorHAnsi" w:cs="Arial"/>
          <w:bCs/>
          <w:color w:val="404040"/>
        </w:rPr>
        <w:t xml:space="preserve">ílo bezhotovostním převodem na bankovní účet </w:t>
      </w:r>
      <w:r w:rsidR="00DC5A51" w:rsidRPr="00DC5A51">
        <w:rPr>
          <w:rFonts w:asciiTheme="minorHAnsi" w:hAnsiTheme="minorHAnsi" w:cs="Arial"/>
          <w:bCs/>
          <w:color w:val="404040"/>
        </w:rPr>
        <w:t>z</w:t>
      </w:r>
      <w:r w:rsidRPr="00DC5A51">
        <w:rPr>
          <w:rFonts w:asciiTheme="minorHAnsi" w:hAnsiTheme="minorHAnsi" w:cs="Arial"/>
          <w:bCs/>
          <w:color w:val="404040"/>
        </w:rPr>
        <w:t xml:space="preserve">hotovitele. Za termín úhrady se považuje termín odepsání platby z účtu </w:t>
      </w:r>
      <w:r w:rsidR="00DC5A51" w:rsidRPr="00DC5A51">
        <w:rPr>
          <w:rFonts w:asciiTheme="minorHAnsi" w:hAnsiTheme="minorHAnsi" w:cs="Arial"/>
          <w:bCs/>
          <w:color w:val="404040"/>
        </w:rPr>
        <w:t>o</w:t>
      </w:r>
      <w:r w:rsidRPr="00DC5A51">
        <w:rPr>
          <w:rFonts w:asciiTheme="minorHAnsi" w:hAnsiTheme="minorHAnsi" w:cs="Arial"/>
          <w:bCs/>
          <w:color w:val="404040"/>
        </w:rPr>
        <w:t xml:space="preserve">bjednatele ve prospěch účtu </w:t>
      </w:r>
      <w:r w:rsidR="00DC5A51" w:rsidRPr="00DC5A51">
        <w:rPr>
          <w:rFonts w:asciiTheme="minorHAnsi" w:hAnsiTheme="minorHAnsi" w:cs="Arial"/>
          <w:bCs/>
          <w:color w:val="404040"/>
        </w:rPr>
        <w:t>z</w:t>
      </w:r>
      <w:r w:rsidRPr="00DC5A51">
        <w:rPr>
          <w:rFonts w:asciiTheme="minorHAnsi" w:hAnsiTheme="minorHAnsi" w:cs="Arial"/>
          <w:bCs/>
          <w:color w:val="404040"/>
        </w:rPr>
        <w:t>hotovitele.</w:t>
      </w:r>
    </w:p>
    <w:p w14:paraId="65004152" w14:textId="77777777" w:rsidR="00285533" w:rsidRPr="00DC5A51" w:rsidRDefault="00285533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="Arial"/>
          <w:b/>
          <w:color w:val="404040"/>
        </w:rPr>
      </w:pPr>
      <w:r w:rsidRPr="00DC5A51">
        <w:rPr>
          <w:rFonts w:asciiTheme="minorHAnsi" w:hAnsiTheme="minorHAnsi" w:cs="Arial Narrow"/>
          <w:color w:val="404040"/>
        </w:rPr>
        <w:t xml:space="preserve">V případě, že dojde ke zrušení nebo odstoupení od této smlouvy ze strany </w:t>
      </w:r>
      <w:r w:rsidR="00DC5A51" w:rsidRPr="00DC5A51">
        <w:rPr>
          <w:rFonts w:asciiTheme="minorHAnsi" w:hAnsiTheme="minorHAnsi" w:cs="Arial Narrow"/>
          <w:color w:val="404040"/>
        </w:rPr>
        <w:t>o</w:t>
      </w:r>
      <w:r w:rsidRPr="00DC5A51">
        <w:rPr>
          <w:rFonts w:asciiTheme="minorHAnsi" w:hAnsiTheme="minorHAnsi" w:cs="Arial Narrow"/>
          <w:color w:val="404040"/>
        </w:rPr>
        <w:t>bjednatele</w:t>
      </w:r>
      <w:r w:rsidR="009B2BE5" w:rsidRPr="00DC5A51">
        <w:rPr>
          <w:rFonts w:asciiTheme="minorHAnsi" w:hAnsiTheme="minorHAnsi" w:cs="Arial Narrow"/>
          <w:color w:val="404040"/>
        </w:rPr>
        <w:t>,</w:t>
      </w:r>
      <w:r w:rsidRPr="00DC5A51">
        <w:rPr>
          <w:rFonts w:asciiTheme="minorHAnsi" w:hAnsiTheme="minorHAnsi" w:cs="Arial Narrow"/>
          <w:color w:val="404040"/>
        </w:rPr>
        <w:t xml:space="preserve"> bude </w:t>
      </w:r>
      <w:r w:rsidR="00DC5A51" w:rsidRPr="00DC5A51">
        <w:rPr>
          <w:rFonts w:asciiTheme="minorHAnsi" w:hAnsiTheme="minorHAnsi" w:cs="Arial Narrow"/>
          <w:color w:val="404040"/>
        </w:rPr>
        <w:t>z</w:t>
      </w:r>
      <w:r w:rsidRPr="00DC5A51">
        <w:rPr>
          <w:rFonts w:asciiTheme="minorHAnsi" w:hAnsiTheme="minorHAnsi" w:cs="Arial Narrow"/>
          <w:color w:val="404040"/>
        </w:rPr>
        <w:t xml:space="preserve">hotovitel fakturovat </w:t>
      </w:r>
      <w:r w:rsidR="00DC5A51" w:rsidRPr="00DC5A51">
        <w:rPr>
          <w:rFonts w:asciiTheme="minorHAnsi" w:hAnsiTheme="minorHAnsi" w:cs="Arial Narrow"/>
          <w:color w:val="404040"/>
        </w:rPr>
        <w:t>o</w:t>
      </w:r>
      <w:r w:rsidRPr="00DC5A51">
        <w:rPr>
          <w:rFonts w:asciiTheme="minorHAnsi" w:hAnsiTheme="minorHAnsi" w:cs="Arial Narrow"/>
          <w:color w:val="404040"/>
        </w:rPr>
        <w:t>bjednateli částku odpovídající rozsahu prací provedených ke dni zrušení či odstoupení od smlouvy.</w:t>
      </w:r>
    </w:p>
    <w:p w14:paraId="55D6CDBD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2C9FBB88" w14:textId="77777777" w:rsidR="00D052DC" w:rsidRPr="00644F55" w:rsidRDefault="00D052DC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06EA0B27" w14:textId="77777777" w:rsidR="00285533" w:rsidRPr="00644F55" w:rsidRDefault="00285533" w:rsidP="009B2BE5">
      <w:pPr>
        <w:keepNext/>
        <w:keepLines/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VI. Práva a povinnosti smluvních stran</w:t>
      </w:r>
    </w:p>
    <w:p w14:paraId="5BBA9A3A" w14:textId="2CF10528" w:rsidR="00285533" w:rsidRPr="00AF2DDA" w:rsidRDefault="00285533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  <w:color w:val="404040"/>
        </w:rPr>
      </w:pPr>
      <w:r w:rsidRPr="00AF2DDA">
        <w:rPr>
          <w:rFonts w:asciiTheme="minorHAnsi" w:hAnsiTheme="minorHAnsi" w:cs="Arial"/>
          <w:color w:val="404040"/>
        </w:rPr>
        <w:t xml:space="preserve">Zhotovitel musí dílo zpracovat v předepsaném rozsahu a kvalitě </w:t>
      </w:r>
      <w:r w:rsidR="00DC5A51" w:rsidRPr="00AF2DDA">
        <w:rPr>
          <w:rFonts w:asciiTheme="minorHAnsi" w:hAnsiTheme="minorHAnsi" w:cs="Arial"/>
          <w:color w:val="404040"/>
        </w:rPr>
        <w:t xml:space="preserve">dle </w:t>
      </w:r>
      <w:r w:rsidR="00A51C91">
        <w:rPr>
          <w:rFonts w:asciiTheme="minorHAnsi" w:hAnsiTheme="minorHAnsi" w:cs="Arial"/>
          <w:color w:val="404040"/>
        </w:rPr>
        <w:t xml:space="preserve">pravidel </w:t>
      </w:r>
      <w:r w:rsidR="009229B2">
        <w:rPr>
          <w:rFonts w:asciiTheme="minorHAnsi" w:hAnsiTheme="minorHAnsi" w:cs="Arial"/>
          <w:color w:val="404040"/>
        </w:rPr>
        <w:t>pro zpracování podkladů pro hodnocení investičních projektů v přípravné fázi</w:t>
      </w:r>
      <w:r w:rsidR="00F029A4">
        <w:rPr>
          <w:rFonts w:asciiTheme="minorHAnsi" w:hAnsiTheme="minorHAnsi" w:cs="Arial"/>
          <w:color w:val="404040"/>
        </w:rPr>
        <w:t>.</w:t>
      </w:r>
    </w:p>
    <w:p w14:paraId="20BB92B7" w14:textId="77777777" w:rsidR="00B672EB" w:rsidRPr="00AF2DDA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  <w:color w:val="404040"/>
        </w:rPr>
      </w:pPr>
      <w:r w:rsidRPr="00AF2DDA">
        <w:rPr>
          <w:rFonts w:asciiTheme="minorHAnsi" w:hAnsiTheme="minorHAnsi" w:cs="Arial"/>
          <w:color w:val="404040"/>
        </w:rPr>
        <w:t>Zhotovitel bude při realizaci služby postupovat s odbornou péčí a v mezích platných obecně závazných právních předpisů.</w:t>
      </w:r>
    </w:p>
    <w:p w14:paraId="56F842AE" w14:textId="77777777" w:rsidR="00B672EB" w:rsidRPr="00AF2DDA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  <w:color w:val="404040"/>
        </w:rPr>
      </w:pPr>
      <w:r w:rsidRPr="00AF2DDA">
        <w:rPr>
          <w:rFonts w:asciiTheme="minorHAnsi" w:hAnsiTheme="minorHAnsi" w:cs="Arial"/>
          <w:color w:val="404040"/>
        </w:rPr>
        <w:t xml:space="preserve">Zhotovitel se zavazuje nesdělovat bez souhlasu </w:t>
      </w:r>
      <w:r w:rsidR="00DC5A51" w:rsidRPr="00AF2DDA">
        <w:rPr>
          <w:rFonts w:asciiTheme="minorHAnsi" w:hAnsiTheme="minorHAnsi" w:cs="Arial"/>
          <w:color w:val="404040"/>
        </w:rPr>
        <w:t>o</w:t>
      </w:r>
      <w:r w:rsidRPr="00AF2DDA">
        <w:rPr>
          <w:rFonts w:asciiTheme="minorHAnsi" w:hAnsiTheme="minorHAnsi" w:cs="Arial"/>
          <w:color w:val="404040"/>
        </w:rPr>
        <w:t>bjednatele třetím osobám žádné údaje, týkající se plnění předmětu této smlouvy.</w:t>
      </w:r>
    </w:p>
    <w:p w14:paraId="0D230300" w14:textId="77777777" w:rsidR="00B672EB" w:rsidRPr="00AF2DDA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  <w:color w:val="404040"/>
        </w:rPr>
      </w:pPr>
      <w:r w:rsidRPr="00AF2DDA">
        <w:rPr>
          <w:rFonts w:asciiTheme="minorHAnsi" w:hAnsiTheme="minorHAnsi" w:cs="Arial"/>
          <w:color w:val="404040"/>
        </w:rPr>
        <w:t xml:space="preserve">Zhotovitel je se souhlasem </w:t>
      </w:r>
      <w:r w:rsidR="00AF2DDA" w:rsidRPr="00AF2DDA">
        <w:rPr>
          <w:rFonts w:asciiTheme="minorHAnsi" w:hAnsiTheme="minorHAnsi" w:cs="Arial"/>
          <w:color w:val="404040"/>
        </w:rPr>
        <w:t>o</w:t>
      </w:r>
      <w:r w:rsidRPr="00AF2DDA">
        <w:rPr>
          <w:rFonts w:asciiTheme="minorHAnsi" w:hAnsiTheme="minorHAnsi" w:cs="Arial"/>
          <w:color w:val="404040"/>
        </w:rPr>
        <w:t xml:space="preserve">bjednatele oprávněn použít ke splnění předmětu smlouvy i jiných osob, přičemž odpovídá </w:t>
      </w:r>
      <w:r w:rsidR="00AF2DDA" w:rsidRPr="00AF2DDA">
        <w:rPr>
          <w:rFonts w:asciiTheme="minorHAnsi" w:hAnsiTheme="minorHAnsi" w:cs="Arial"/>
          <w:color w:val="404040"/>
        </w:rPr>
        <w:t>o</w:t>
      </w:r>
      <w:r w:rsidRPr="00AF2DDA">
        <w:rPr>
          <w:rFonts w:asciiTheme="minorHAnsi" w:hAnsiTheme="minorHAnsi" w:cs="Arial"/>
          <w:color w:val="404040"/>
        </w:rPr>
        <w:t>bjednateli za jejich řádné splnění předmětu smlouvy v plném rozsahu, jakož i za zachování jejich mlčenlivosti.</w:t>
      </w:r>
    </w:p>
    <w:p w14:paraId="1336DF29" w14:textId="77777777" w:rsidR="00B672EB" w:rsidRPr="00AF2DDA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  <w:color w:val="404040"/>
        </w:rPr>
      </w:pPr>
      <w:r w:rsidRPr="00AF2DDA">
        <w:rPr>
          <w:rFonts w:asciiTheme="minorHAnsi" w:hAnsiTheme="minorHAnsi" w:cs="Arial"/>
          <w:color w:val="404040"/>
        </w:rPr>
        <w:t xml:space="preserve">Zhotovitel je povinen oznámit </w:t>
      </w:r>
      <w:r w:rsidR="00AF2DDA" w:rsidRPr="00AF2DDA">
        <w:rPr>
          <w:rFonts w:asciiTheme="minorHAnsi" w:hAnsiTheme="minorHAnsi" w:cs="Arial"/>
          <w:color w:val="404040"/>
        </w:rPr>
        <w:t>o</w:t>
      </w:r>
      <w:r w:rsidRPr="00AF2DDA">
        <w:rPr>
          <w:rFonts w:asciiTheme="minorHAnsi" w:hAnsiTheme="minorHAnsi" w:cs="Arial"/>
          <w:color w:val="404040"/>
        </w:rPr>
        <w:t>bjednateli všechny okolnosti, které zjistil v průběhu realizace předmětu smlouvy a které mohou mít na něj vliv.</w:t>
      </w:r>
    </w:p>
    <w:p w14:paraId="3B1BD84D" w14:textId="77777777" w:rsidR="00285533" w:rsidRPr="00AF2DDA" w:rsidRDefault="00AF2DDA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  <w:color w:val="404040"/>
        </w:rPr>
      </w:pPr>
      <w:r w:rsidRPr="00AF2DDA">
        <w:rPr>
          <w:rFonts w:asciiTheme="minorHAnsi" w:hAnsiTheme="minorHAnsi" w:cs="Arial"/>
          <w:color w:val="404040"/>
        </w:rPr>
        <w:t>O</w:t>
      </w:r>
      <w:r w:rsidR="00285533" w:rsidRPr="00AF2DDA">
        <w:rPr>
          <w:rFonts w:asciiTheme="minorHAnsi" w:hAnsiTheme="minorHAnsi" w:cs="Arial"/>
          <w:color w:val="404040"/>
        </w:rPr>
        <w:t>bjednatel se zavazuje spolupracovat se zhotovitelem v rozsahu nutném k provedení díla. Zejména se zavazuje:</w:t>
      </w:r>
    </w:p>
    <w:p w14:paraId="3645C27D" w14:textId="77777777" w:rsidR="00285533" w:rsidRPr="008B1013" w:rsidRDefault="00285533" w:rsidP="00AF2DDA">
      <w:pPr>
        <w:pStyle w:val="Odstavecseseznamem"/>
        <w:numPr>
          <w:ilvl w:val="0"/>
          <w:numId w:val="28"/>
        </w:numPr>
        <w:ind w:right="-47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 xml:space="preserve">poskytnout zhotoviteli včas nezbytné podklady pro </w:t>
      </w:r>
      <w:r w:rsidR="0071348A">
        <w:rPr>
          <w:rFonts w:asciiTheme="minorHAnsi" w:hAnsiTheme="minorHAnsi" w:cs="Arial"/>
          <w:color w:val="404040"/>
        </w:rPr>
        <w:t xml:space="preserve">zpracování </w:t>
      </w:r>
      <w:r w:rsidR="00AF2DDA">
        <w:rPr>
          <w:rFonts w:asciiTheme="minorHAnsi" w:hAnsiTheme="minorHAnsi" w:cs="Arial"/>
          <w:color w:val="404040"/>
        </w:rPr>
        <w:t>díla</w:t>
      </w:r>
      <w:r w:rsidRPr="008B1013">
        <w:rPr>
          <w:rFonts w:asciiTheme="minorHAnsi" w:hAnsiTheme="minorHAnsi" w:cs="Arial"/>
          <w:color w:val="404040"/>
        </w:rPr>
        <w:t xml:space="preserve"> dle požadavků zhotovitele.</w:t>
      </w:r>
    </w:p>
    <w:p w14:paraId="2D42F7F3" w14:textId="77777777" w:rsidR="008B1013" w:rsidRPr="008B1013" w:rsidRDefault="00285533" w:rsidP="00AF2DDA">
      <w:pPr>
        <w:pStyle w:val="Odstavecseseznamem"/>
        <w:numPr>
          <w:ilvl w:val="0"/>
          <w:numId w:val="28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>poskytnout mu další podklady a stanoviska vztahující se k předmětu díla, získané v průběhu prací neprodleně po jejich obdržení.</w:t>
      </w:r>
    </w:p>
    <w:p w14:paraId="7D2EE424" w14:textId="77777777" w:rsidR="008B1013" w:rsidRPr="008B1013" w:rsidRDefault="00B672EB" w:rsidP="00AF2DDA">
      <w:pPr>
        <w:pStyle w:val="Odstavecseseznamem"/>
        <w:numPr>
          <w:ilvl w:val="0"/>
          <w:numId w:val="28"/>
        </w:numPr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 xml:space="preserve">zajistit </w:t>
      </w:r>
      <w:r w:rsidR="00AF2DDA">
        <w:rPr>
          <w:rFonts w:asciiTheme="minorHAnsi" w:hAnsiTheme="minorHAnsi" w:cs="Arial"/>
          <w:color w:val="404040"/>
        </w:rPr>
        <w:t>z</w:t>
      </w:r>
      <w:r w:rsidR="008B1013" w:rsidRPr="008B1013">
        <w:rPr>
          <w:rFonts w:asciiTheme="minorHAnsi" w:hAnsiTheme="minorHAnsi" w:cs="Arial"/>
          <w:color w:val="404040"/>
        </w:rPr>
        <w:t xml:space="preserve">hotoviteli </w:t>
      </w:r>
      <w:r w:rsidRPr="008B1013">
        <w:rPr>
          <w:rFonts w:asciiTheme="minorHAnsi" w:hAnsiTheme="minorHAnsi" w:cs="Arial"/>
          <w:color w:val="404040"/>
        </w:rPr>
        <w:t xml:space="preserve">konzultace s příslušnými odbornými pracovníky </w:t>
      </w:r>
      <w:r w:rsidR="00AF2DDA">
        <w:rPr>
          <w:rFonts w:asciiTheme="minorHAnsi" w:hAnsiTheme="minorHAnsi" w:cs="Arial"/>
          <w:color w:val="404040"/>
        </w:rPr>
        <w:t>o</w:t>
      </w:r>
      <w:r w:rsidRPr="008B1013">
        <w:rPr>
          <w:rFonts w:asciiTheme="minorHAnsi" w:hAnsiTheme="minorHAnsi" w:cs="Arial"/>
          <w:color w:val="404040"/>
        </w:rPr>
        <w:t>bjednatele.</w:t>
      </w:r>
    </w:p>
    <w:p w14:paraId="0AF32222" w14:textId="77777777" w:rsidR="008B1013" w:rsidRDefault="008B1013" w:rsidP="00AF2DDA">
      <w:pPr>
        <w:pStyle w:val="Odstavecseseznamem"/>
        <w:numPr>
          <w:ilvl w:val="0"/>
          <w:numId w:val="28"/>
        </w:numPr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>v předstihu informovat zhotovitele o změnách v projektu a poskytnout zhotoviteli relevantní podklady.</w:t>
      </w:r>
    </w:p>
    <w:p w14:paraId="2C7118F1" w14:textId="77777777" w:rsidR="008B1013" w:rsidRPr="00AF2DDA" w:rsidRDefault="008B1013" w:rsidP="00AF2DDA">
      <w:pPr>
        <w:pStyle w:val="Odstavecseseznamem"/>
        <w:numPr>
          <w:ilvl w:val="0"/>
          <w:numId w:val="26"/>
        </w:numPr>
        <w:ind w:left="426" w:right="-47"/>
        <w:jc w:val="both"/>
        <w:rPr>
          <w:rFonts w:asciiTheme="minorHAnsi" w:hAnsiTheme="minorHAnsi" w:cs="Arial"/>
          <w:b/>
          <w:color w:val="404040"/>
        </w:rPr>
      </w:pPr>
      <w:r w:rsidRPr="00AF2DDA">
        <w:rPr>
          <w:rFonts w:asciiTheme="minorHAnsi" w:hAnsiTheme="minorHAnsi" w:cs="Arial"/>
          <w:color w:val="404040"/>
        </w:rPr>
        <w:lastRenderedPageBreak/>
        <w:t xml:space="preserve">Objednatel se zavazuje neprodleně informovat </w:t>
      </w:r>
      <w:r w:rsidR="00AF2DDA" w:rsidRPr="00AF2DDA">
        <w:rPr>
          <w:rFonts w:asciiTheme="minorHAnsi" w:hAnsiTheme="minorHAnsi" w:cs="Arial"/>
          <w:color w:val="404040"/>
        </w:rPr>
        <w:t>z</w:t>
      </w:r>
      <w:r w:rsidRPr="00AF2DDA">
        <w:rPr>
          <w:rFonts w:asciiTheme="minorHAnsi" w:hAnsiTheme="minorHAnsi" w:cs="Arial"/>
          <w:color w:val="404040"/>
        </w:rPr>
        <w:t>hotovitele o všech okolnostech, které zjistil v průběhu realizace předmětu smlouvy a které mohou mít na něj vliv.</w:t>
      </w:r>
    </w:p>
    <w:p w14:paraId="09D69DEF" w14:textId="77777777" w:rsidR="00285533" w:rsidRPr="00AF2DDA" w:rsidRDefault="00285533" w:rsidP="00AF2DDA">
      <w:pPr>
        <w:pStyle w:val="Odstavecseseznamem"/>
        <w:numPr>
          <w:ilvl w:val="0"/>
          <w:numId w:val="26"/>
        </w:numPr>
        <w:ind w:left="426" w:right="-47"/>
        <w:jc w:val="both"/>
        <w:rPr>
          <w:rFonts w:asciiTheme="minorHAnsi" w:hAnsiTheme="minorHAnsi" w:cs="Arial"/>
          <w:b/>
          <w:color w:val="404040"/>
        </w:rPr>
      </w:pPr>
      <w:r w:rsidRPr="00AF2DDA">
        <w:rPr>
          <w:rFonts w:asciiTheme="minorHAnsi" w:hAnsiTheme="minorHAnsi" w:cs="Arial"/>
          <w:color w:val="404040"/>
        </w:rPr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</w:t>
      </w:r>
      <w:r w:rsidR="00644F55" w:rsidRPr="00AF2DDA">
        <w:rPr>
          <w:rFonts w:asciiTheme="minorHAnsi" w:hAnsiTheme="minorHAnsi" w:cs="Arial"/>
          <w:color w:val="404040"/>
        </w:rPr>
        <w:t>i s úhradou zboží nebo služeb z </w:t>
      </w:r>
      <w:r w:rsidRPr="00AF2DDA">
        <w:rPr>
          <w:rFonts w:asciiTheme="minorHAnsi" w:hAnsiTheme="minorHAnsi" w:cs="Arial"/>
          <w:color w:val="404040"/>
        </w:rPr>
        <w:t>veřejných výdajů nebo veřejných fondů.</w:t>
      </w:r>
    </w:p>
    <w:p w14:paraId="09759F23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0066B5DF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VII. Řešení sporů</w:t>
      </w:r>
    </w:p>
    <w:p w14:paraId="7F5BC94E" w14:textId="77777777" w:rsidR="00285533" w:rsidRPr="00AF2DDA" w:rsidRDefault="00285533" w:rsidP="00AF2DDA">
      <w:pPr>
        <w:pStyle w:val="Odstavecseseznamem"/>
        <w:numPr>
          <w:ilvl w:val="0"/>
          <w:numId w:val="27"/>
        </w:numPr>
        <w:ind w:left="426" w:right="-45"/>
        <w:jc w:val="both"/>
        <w:rPr>
          <w:rFonts w:asciiTheme="minorHAnsi" w:hAnsiTheme="minorHAnsi" w:cs="Arial"/>
          <w:b/>
          <w:color w:val="404040"/>
        </w:rPr>
      </w:pPr>
      <w:r w:rsidRPr="00AF2DDA">
        <w:rPr>
          <w:rFonts w:asciiTheme="minorHAnsi" w:hAnsiTheme="minorHAnsi" w:cs="Arial"/>
          <w:color w:val="404040"/>
        </w:rPr>
        <w:t>Smluvní strany vynaloží veškeré úsilí, aby přátelsky, přímým a neformálním jednáním vyřešily jakékoli neshody nebo spory vznikající mezi nimi v souvislosti s touto smlouvou.</w:t>
      </w:r>
    </w:p>
    <w:p w14:paraId="7F46B65C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56CEEDC4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VIII. Závěrečná ujednání</w:t>
      </w:r>
    </w:p>
    <w:p w14:paraId="5B846C44" w14:textId="77777777" w:rsidR="00285533" w:rsidRPr="00AF2DDA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="Arial"/>
          <w:color w:val="404040"/>
        </w:rPr>
      </w:pPr>
      <w:r w:rsidRPr="00AF2DDA">
        <w:rPr>
          <w:rFonts w:asciiTheme="minorHAnsi" w:hAnsiTheme="minorHAnsi" w:cs="Arial"/>
          <w:color w:val="404040"/>
        </w:rPr>
        <w:t>Ostatní vztahy touto smlouvou výslovně neupravené se řídí příslušnými ustanoveními Občanského zákoníku.</w:t>
      </w:r>
    </w:p>
    <w:p w14:paraId="023A5468" w14:textId="77777777" w:rsidR="00285533" w:rsidRPr="00AF2DDA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="Arial"/>
          <w:color w:val="404040"/>
        </w:rPr>
      </w:pPr>
      <w:r w:rsidRPr="00AF2DDA">
        <w:rPr>
          <w:rFonts w:asciiTheme="minorHAnsi" w:hAnsiTheme="minorHAnsi" w:cs="Arial"/>
          <w:color w:val="404040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14:paraId="12C4DC3F" w14:textId="77777777" w:rsidR="00285533" w:rsidRPr="00AF2DDA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="Arial"/>
          <w:color w:val="404040"/>
        </w:rPr>
      </w:pPr>
      <w:r w:rsidRPr="00AF2DDA">
        <w:rPr>
          <w:rFonts w:asciiTheme="minorHAnsi" w:hAnsiTheme="minorHAnsi" w:cs="Arial"/>
          <w:color w:val="404040"/>
        </w:rPr>
        <w:t>Smlouva je vyhotovena ve dvou stejnopisech, z nichž jedno vyhotovení obdrží objednatel, jedno zhotovitel.</w:t>
      </w:r>
    </w:p>
    <w:p w14:paraId="254214CA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732440D4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   </w:t>
      </w:r>
    </w:p>
    <w:p w14:paraId="50D7EEBD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06EEADE4" w14:textId="663462AC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1838A0">
        <w:rPr>
          <w:rFonts w:asciiTheme="minorHAnsi" w:hAnsiTheme="minorHAnsi" w:cs="Arial"/>
          <w:color w:val="404040"/>
        </w:rPr>
        <w:t>V</w:t>
      </w:r>
      <w:r w:rsidR="009229B2" w:rsidRPr="001838A0">
        <w:rPr>
          <w:rFonts w:asciiTheme="minorHAnsi" w:hAnsiTheme="minorHAnsi" w:cs="Arial"/>
          <w:color w:val="404040"/>
        </w:rPr>
        <w:t> Ústí nad Labem</w:t>
      </w:r>
      <w:r w:rsidRPr="001838A0">
        <w:rPr>
          <w:rFonts w:asciiTheme="minorHAnsi" w:hAnsiTheme="minorHAnsi" w:cs="Arial"/>
          <w:color w:val="404040"/>
        </w:rPr>
        <w:t xml:space="preserve"> dne </w:t>
      </w:r>
      <w:r w:rsidR="001838A0" w:rsidRPr="001838A0">
        <w:rPr>
          <w:rFonts w:asciiTheme="minorHAnsi" w:hAnsiTheme="minorHAnsi" w:cs="Arial"/>
          <w:color w:val="404040"/>
        </w:rPr>
        <w:t>9</w:t>
      </w:r>
      <w:r w:rsidR="00AF2DDA" w:rsidRPr="001838A0">
        <w:rPr>
          <w:rFonts w:asciiTheme="minorHAnsi" w:hAnsiTheme="minorHAnsi" w:cs="Arial"/>
          <w:color w:val="404040"/>
        </w:rPr>
        <w:t xml:space="preserve">. </w:t>
      </w:r>
      <w:r w:rsidR="001838A0" w:rsidRPr="001838A0">
        <w:rPr>
          <w:rFonts w:asciiTheme="minorHAnsi" w:hAnsiTheme="minorHAnsi" w:cs="Arial"/>
          <w:color w:val="404040"/>
        </w:rPr>
        <w:t>10</w:t>
      </w:r>
      <w:r w:rsidR="00AF2DDA" w:rsidRPr="001838A0">
        <w:rPr>
          <w:rFonts w:asciiTheme="minorHAnsi" w:hAnsiTheme="minorHAnsi" w:cs="Arial"/>
          <w:color w:val="404040"/>
        </w:rPr>
        <w:t>.</w:t>
      </w:r>
      <w:r w:rsidRPr="001838A0">
        <w:rPr>
          <w:rFonts w:asciiTheme="minorHAnsi" w:hAnsiTheme="minorHAnsi" w:cs="Arial"/>
          <w:color w:val="404040"/>
        </w:rPr>
        <w:t xml:space="preserve"> 20</w:t>
      </w:r>
      <w:r w:rsidR="00D052DC" w:rsidRPr="001838A0">
        <w:rPr>
          <w:rFonts w:asciiTheme="minorHAnsi" w:hAnsiTheme="minorHAnsi" w:cs="Arial"/>
          <w:color w:val="404040"/>
        </w:rPr>
        <w:t>2</w:t>
      </w:r>
      <w:r w:rsidR="00AF2DDA" w:rsidRPr="001838A0">
        <w:rPr>
          <w:rFonts w:asciiTheme="minorHAnsi" w:hAnsiTheme="minorHAnsi" w:cs="Arial"/>
          <w:color w:val="404040"/>
        </w:rPr>
        <w:t>3</w:t>
      </w:r>
      <w:r w:rsidRPr="001838A0">
        <w:rPr>
          <w:rFonts w:asciiTheme="minorHAnsi" w:hAnsiTheme="minorHAnsi" w:cs="Arial"/>
          <w:color w:val="404040"/>
        </w:rPr>
        <w:tab/>
      </w:r>
      <w:r w:rsidRPr="001838A0">
        <w:rPr>
          <w:rFonts w:asciiTheme="minorHAnsi" w:hAnsiTheme="minorHAnsi" w:cs="Arial"/>
          <w:color w:val="404040"/>
        </w:rPr>
        <w:tab/>
        <w:t xml:space="preserve">               </w:t>
      </w:r>
      <w:r w:rsidRPr="001838A0">
        <w:rPr>
          <w:rFonts w:asciiTheme="minorHAnsi" w:hAnsiTheme="minorHAnsi" w:cs="Arial"/>
          <w:color w:val="404040"/>
        </w:rPr>
        <w:tab/>
      </w:r>
      <w:r w:rsidR="0071348A" w:rsidRPr="001838A0">
        <w:rPr>
          <w:rFonts w:asciiTheme="minorHAnsi" w:hAnsiTheme="minorHAnsi" w:cs="Arial"/>
          <w:color w:val="404040"/>
        </w:rPr>
        <w:tab/>
      </w:r>
      <w:r w:rsidR="00F029A4" w:rsidRPr="001838A0">
        <w:rPr>
          <w:rFonts w:asciiTheme="minorHAnsi" w:hAnsiTheme="minorHAnsi" w:cs="Arial"/>
          <w:color w:val="404040"/>
        </w:rPr>
        <w:tab/>
      </w:r>
      <w:r w:rsidR="000053BD" w:rsidRPr="001838A0">
        <w:rPr>
          <w:rFonts w:asciiTheme="minorHAnsi" w:hAnsiTheme="minorHAnsi" w:cs="Arial"/>
          <w:color w:val="404040"/>
        </w:rPr>
        <w:t xml:space="preserve">   </w:t>
      </w:r>
      <w:r w:rsidR="001838A0">
        <w:rPr>
          <w:rFonts w:asciiTheme="minorHAnsi" w:hAnsiTheme="minorHAnsi" w:cs="Arial"/>
          <w:color w:val="404040"/>
        </w:rPr>
        <w:tab/>
      </w:r>
      <w:r w:rsidR="000053BD" w:rsidRPr="001838A0">
        <w:rPr>
          <w:rFonts w:asciiTheme="minorHAnsi" w:hAnsiTheme="minorHAnsi" w:cs="Arial"/>
          <w:color w:val="404040"/>
        </w:rPr>
        <w:t xml:space="preserve"> </w:t>
      </w:r>
      <w:r w:rsidRPr="001838A0">
        <w:rPr>
          <w:rFonts w:asciiTheme="minorHAnsi" w:hAnsiTheme="minorHAnsi" w:cs="Arial"/>
          <w:color w:val="404040"/>
        </w:rPr>
        <w:t>V</w:t>
      </w:r>
      <w:r w:rsidR="00AF2DDA" w:rsidRPr="001838A0">
        <w:rPr>
          <w:rFonts w:asciiTheme="minorHAnsi" w:hAnsiTheme="minorHAnsi" w:cs="Arial"/>
          <w:color w:val="404040"/>
        </w:rPr>
        <w:t> </w:t>
      </w:r>
      <w:r w:rsidR="00CC3DC1" w:rsidRPr="001838A0">
        <w:rPr>
          <w:rFonts w:asciiTheme="minorHAnsi" w:hAnsiTheme="minorHAnsi" w:cs="Arial"/>
          <w:color w:val="404040"/>
        </w:rPr>
        <w:t>Praze</w:t>
      </w:r>
      <w:r w:rsidR="00F029A4" w:rsidRPr="001838A0">
        <w:rPr>
          <w:rFonts w:asciiTheme="minorHAnsi" w:hAnsiTheme="minorHAnsi" w:cs="Arial"/>
          <w:color w:val="404040"/>
        </w:rPr>
        <w:t xml:space="preserve"> </w:t>
      </w:r>
      <w:r w:rsidRPr="001838A0">
        <w:rPr>
          <w:rFonts w:asciiTheme="minorHAnsi" w:hAnsiTheme="minorHAnsi" w:cs="Arial"/>
          <w:color w:val="404040"/>
        </w:rPr>
        <w:t>dne</w:t>
      </w:r>
      <w:r w:rsidR="00AF2DDA" w:rsidRPr="001838A0">
        <w:rPr>
          <w:rFonts w:asciiTheme="minorHAnsi" w:hAnsiTheme="minorHAnsi" w:cs="Arial"/>
          <w:color w:val="404040"/>
        </w:rPr>
        <w:t xml:space="preserve"> </w:t>
      </w:r>
      <w:r w:rsidR="00CC3DC1" w:rsidRPr="001838A0">
        <w:rPr>
          <w:rFonts w:asciiTheme="minorHAnsi" w:hAnsiTheme="minorHAnsi" w:cs="Arial"/>
          <w:color w:val="404040"/>
        </w:rPr>
        <w:t>9</w:t>
      </w:r>
      <w:r w:rsidR="00AF2DDA" w:rsidRPr="001838A0">
        <w:rPr>
          <w:rFonts w:asciiTheme="minorHAnsi" w:hAnsiTheme="minorHAnsi" w:cs="Arial"/>
          <w:color w:val="404040"/>
        </w:rPr>
        <w:t xml:space="preserve">. </w:t>
      </w:r>
      <w:r w:rsidR="00CC3DC1" w:rsidRPr="001838A0">
        <w:rPr>
          <w:rFonts w:asciiTheme="minorHAnsi" w:hAnsiTheme="minorHAnsi" w:cs="Arial"/>
          <w:color w:val="404040"/>
        </w:rPr>
        <w:t>10</w:t>
      </w:r>
      <w:r w:rsidR="00AF2DDA" w:rsidRPr="001838A0">
        <w:rPr>
          <w:rFonts w:asciiTheme="minorHAnsi" w:hAnsiTheme="minorHAnsi" w:cs="Arial"/>
          <w:color w:val="404040"/>
        </w:rPr>
        <w:t>. 2023</w:t>
      </w:r>
    </w:p>
    <w:p w14:paraId="0D91C685" w14:textId="77777777" w:rsidR="00285533" w:rsidRPr="00644F55" w:rsidRDefault="00285533" w:rsidP="00644F55">
      <w:pPr>
        <w:rPr>
          <w:rFonts w:asciiTheme="minorHAnsi" w:hAnsiTheme="minorHAnsi" w:cs="Arial"/>
          <w:color w:val="404040"/>
          <w:sz w:val="16"/>
        </w:rPr>
      </w:pPr>
    </w:p>
    <w:p w14:paraId="2C7982C2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4C9A06EC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4C085949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77561F48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3DFAFE39" w14:textId="4E99CFD6" w:rsidR="00285533" w:rsidRPr="00644F55" w:rsidRDefault="00285533" w:rsidP="001838A0">
      <w:pPr>
        <w:ind w:firstLine="709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color w:val="404040"/>
        </w:rPr>
        <w:t>..........................................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      </w:t>
      </w:r>
      <w:r w:rsidRPr="00644F55">
        <w:rPr>
          <w:rFonts w:asciiTheme="minorHAnsi" w:hAnsiTheme="minorHAnsi" w:cs="Arial"/>
          <w:color w:val="404040"/>
        </w:rPr>
        <w:tab/>
        <w:t xml:space="preserve">      </w:t>
      </w:r>
      <w:r w:rsidRPr="00644F55">
        <w:rPr>
          <w:rFonts w:asciiTheme="minorHAnsi" w:hAnsiTheme="minorHAnsi" w:cs="Arial"/>
          <w:color w:val="404040"/>
        </w:rPr>
        <w:tab/>
        <w:t xml:space="preserve">                     </w:t>
      </w:r>
      <w:r w:rsidR="004A328F">
        <w:rPr>
          <w:rFonts w:asciiTheme="minorHAnsi" w:hAnsiTheme="minorHAnsi" w:cs="Arial"/>
          <w:color w:val="404040"/>
        </w:rPr>
        <w:tab/>
        <w:t xml:space="preserve"> </w:t>
      </w:r>
      <w:r w:rsidRPr="00644F55">
        <w:rPr>
          <w:rFonts w:asciiTheme="minorHAnsi" w:hAnsiTheme="minorHAnsi" w:cs="Arial"/>
          <w:color w:val="404040"/>
        </w:rPr>
        <w:t>............................................</w:t>
      </w:r>
    </w:p>
    <w:p w14:paraId="18E64811" w14:textId="75230A55" w:rsidR="00285533" w:rsidRDefault="004A328F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       </w:t>
      </w:r>
      <w:r w:rsidRPr="00AF2DDA">
        <w:rPr>
          <w:rFonts w:asciiTheme="minorHAnsi" w:hAnsiTheme="minorHAnsi" w:cs="Arial"/>
          <w:color w:val="404040"/>
        </w:rPr>
        <w:t xml:space="preserve">Ing. Mgr. Marek </w:t>
      </w:r>
      <w:proofErr w:type="spellStart"/>
      <w:r w:rsidRPr="00AF2DDA">
        <w:rPr>
          <w:rFonts w:asciiTheme="minorHAnsi" w:hAnsiTheme="minorHAnsi" w:cs="Arial"/>
          <w:color w:val="404040"/>
        </w:rPr>
        <w:t>Hartych</w:t>
      </w:r>
      <w:proofErr w:type="spellEnd"/>
      <w:r w:rsidRPr="00AF2DDA">
        <w:rPr>
          <w:rFonts w:asciiTheme="minorHAnsi" w:hAnsiTheme="minorHAnsi" w:cs="Arial"/>
          <w:color w:val="404040"/>
        </w:rPr>
        <w:t>, ředitel</w:t>
      </w:r>
      <w:r w:rsidR="00F029A4">
        <w:rPr>
          <w:rFonts w:asciiTheme="minorHAnsi" w:hAnsiTheme="minorHAnsi" w:cs="Arial"/>
          <w:bCs/>
          <w:color w:val="404040"/>
        </w:rPr>
        <w:tab/>
      </w:r>
      <w:r w:rsidR="00F029A4">
        <w:rPr>
          <w:rFonts w:asciiTheme="minorHAnsi" w:hAnsiTheme="minorHAnsi" w:cs="Arial"/>
          <w:bCs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 xml:space="preserve">       </w:t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</w:r>
      <w:r>
        <w:rPr>
          <w:rFonts w:asciiTheme="minorHAnsi" w:hAnsiTheme="minorHAnsi" w:cs="Arial"/>
          <w:color w:val="404040"/>
        </w:rPr>
        <w:t xml:space="preserve">      </w:t>
      </w:r>
      <w:r w:rsidR="001838A0">
        <w:rPr>
          <w:rFonts w:asciiTheme="minorHAnsi" w:hAnsiTheme="minorHAnsi" w:cs="Arial"/>
          <w:color w:val="404040"/>
        </w:rPr>
        <w:t>Ing. arch. Václav Brejška</w:t>
      </w:r>
    </w:p>
    <w:sectPr w:rsidR="00285533" w:rsidSect="002E5336">
      <w:footerReference w:type="default" r:id="rId7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D3D0" w14:textId="77777777" w:rsidR="005E4108" w:rsidRDefault="005E4108">
      <w:r>
        <w:separator/>
      </w:r>
    </w:p>
  </w:endnote>
  <w:endnote w:type="continuationSeparator" w:id="0">
    <w:p w14:paraId="5F90069A" w14:textId="77777777" w:rsidR="005E4108" w:rsidRDefault="005E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9ED8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1D2E01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1D2E01">
      <w:rPr>
        <w:rStyle w:val="slostrnky"/>
        <w:rFonts w:cs="Arial Narrow"/>
        <w:b/>
        <w:color w:val="595959"/>
      </w:rPr>
      <w:fldChar w:fldCharType="separate"/>
    </w:r>
    <w:r w:rsidR="002A4864">
      <w:rPr>
        <w:rStyle w:val="slostrnky"/>
        <w:rFonts w:cs="Arial Narrow"/>
        <w:b/>
        <w:noProof/>
        <w:color w:val="595959"/>
      </w:rPr>
      <w:t>1</w:t>
    </w:r>
    <w:r w:rsidR="001D2E01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C5FC" w14:textId="77777777" w:rsidR="005E4108" w:rsidRDefault="005E4108">
      <w:r>
        <w:separator/>
      </w:r>
    </w:p>
  </w:footnote>
  <w:footnote w:type="continuationSeparator" w:id="0">
    <w:p w14:paraId="1C2B0CC5" w14:textId="77777777" w:rsidR="005E4108" w:rsidRDefault="005E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A0316"/>
    <w:multiLevelType w:val="hybridMultilevel"/>
    <w:tmpl w:val="1294F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1A1A01A5"/>
    <w:multiLevelType w:val="hybridMultilevel"/>
    <w:tmpl w:val="45A41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6418"/>
    <w:multiLevelType w:val="hybridMultilevel"/>
    <w:tmpl w:val="6C86D334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B345D"/>
    <w:multiLevelType w:val="hybridMultilevel"/>
    <w:tmpl w:val="A906D9B0"/>
    <w:lvl w:ilvl="0" w:tplc="C6DC7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94206"/>
    <w:multiLevelType w:val="hybridMultilevel"/>
    <w:tmpl w:val="19507A24"/>
    <w:lvl w:ilvl="0" w:tplc="299CC3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D40C9"/>
    <w:multiLevelType w:val="hybridMultilevel"/>
    <w:tmpl w:val="3078D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39AC2E4F"/>
    <w:multiLevelType w:val="hybridMultilevel"/>
    <w:tmpl w:val="ACCCBA46"/>
    <w:lvl w:ilvl="0" w:tplc="B4827E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D5D8D"/>
    <w:multiLevelType w:val="hybridMultilevel"/>
    <w:tmpl w:val="FC6428E4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A70F6"/>
    <w:multiLevelType w:val="hybridMultilevel"/>
    <w:tmpl w:val="792AC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F6794"/>
    <w:multiLevelType w:val="hybridMultilevel"/>
    <w:tmpl w:val="D28E1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37D77"/>
    <w:multiLevelType w:val="hybridMultilevel"/>
    <w:tmpl w:val="420AE7F6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2F57FC"/>
    <w:multiLevelType w:val="hybridMultilevel"/>
    <w:tmpl w:val="9120F5A2"/>
    <w:lvl w:ilvl="0" w:tplc="7F94F41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B653F"/>
    <w:multiLevelType w:val="hybridMultilevel"/>
    <w:tmpl w:val="C262C11A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5421B"/>
    <w:multiLevelType w:val="hybridMultilevel"/>
    <w:tmpl w:val="8E56EBAC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71666">
    <w:abstractNumId w:val="0"/>
  </w:num>
  <w:num w:numId="2" w16cid:durableId="2136898713">
    <w:abstractNumId w:val="1"/>
  </w:num>
  <w:num w:numId="3" w16cid:durableId="1872109292">
    <w:abstractNumId w:val="2"/>
  </w:num>
  <w:num w:numId="4" w16cid:durableId="1891916103">
    <w:abstractNumId w:val="3"/>
  </w:num>
  <w:num w:numId="5" w16cid:durableId="1505197540">
    <w:abstractNumId w:val="4"/>
  </w:num>
  <w:num w:numId="6" w16cid:durableId="1408961049">
    <w:abstractNumId w:val="5"/>
  </w:num>
  <w:num w:numId="7" w16cid:durableId="1452018218">
    <w:abstractNumId w:val="6"/>
  </w:num>
  <w:num w:numId="8" w16cid:durableId="2006932858">
    <w:abstractNumId w:val="16"/>
  </w:num>
  <w:num w:numId="9" w16cid:durableId="360933175">
    <w:abstractNumId w:val="26"/>
  </w:num>
  <w:num w:numId="10" w16cid:durableId="2100829266">
    <w:abstractNumId w:val="9"/>
  </w:num>
  <w:num w:numId="11" w16cid:durableId="1942445386">
    <w:abstractNumId w:val="23"/>
  </w:num>
  <w:num w:numId="12" w16cid:durableId="387529858">
    <w:abstractNumId w:val="19"/>
  </w:num>
  <w:num w:numId="13" w16cid:durableId="1938825123">
    <w:abstractNumId w:val="20"/>
  </w:num>
  <w:num w:numId="14" w16cid:durableId="2000883862">
    <w:abstractNumId w:val="22"/>
  </w:num>
  <w:num w:numId="15" w16cid:durableId="222251592">
    <w:abstractNumId w:val="13"/>
  </w:num>
  <w:num w:numId="16" w16cid:durableId="127286850">
    <w:abstractNumId w:val="8"/>
  </w:num>
  <w:num w:numId="17" w16cid:durableId="2078356401">
    <w:abstractNumId w:val="21"/>
  </w:num>
  <w:num w:numId="18" w16cid:durableId="543753179">
    <w:abstractNumId w:val="10"/>
  </w:num>
  <w:num w:numId="19" w16cid:durableId="895168462">
    <w:abstractNumId w:val="11"/>
  </w:num>
  <w:num w:numId="20" w16cid:durableId="419301337">
    <w:abstractNumId w:val="18"/>
  </w:num>
  <w:num w:numId="21" w16cid:durableId="595286812">
    <w:abstractNumId w:val="29"/>
  </w:num>
  <w:num w:numId="22" w16cid:durableId="1384450367">
    <w:abstractNumId w:val="25"/>
  </w:num>
  <w:num w:numId="23" w16cid:durableId="623775418">
    <w:abstractNumId w:val="15"/>
  </w:num>
  <w:num w:numId="24" w16cid:durableId="1253590312">
    <w:abstractNumId w:val="24"/>
  </w:num>
  <w:num w:numId="25" w16cid:durableId="1446384845">
    <w:abstractNumId w:val="17"/>
  </w:num>
  <w:num w:numId="26" w16cid:durableId="1150293224">
    <w:abstractNumId w:val="14"/>
  </w:num>
  <w:num w:numId="27" w16cid:durableId="1710497978">
    <w:abstractNumId w:val="12"/>
  </w:num>
  <w:num w:numId="28" w16cid:durableId="1662002343">
    <w:abstractNumId w:val="28"/>
  </w:num>
  <w:num w:numId="29" w16cid:durableId="1351878345">
    <w:abstractNumId w:val="7"/>
  </w:num>
  <w:num w:numId="30" w16cid:durableId="9108881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E"/>
    <w:rsid w:val="00001E6D"/>
    <w:rsid w:val="000053BD"/>
    <w:rsid w:val="00032966"/>
    <w:rsid w:val="00057655"/>
    <w:rsid w:val="000A4C2C"/>
    <w:rsid w:val="00105602"/>
    <w:rsid w:val="001320DB"/>
    <w:rsid w:val="001660CB"/>
    <w:rsid w:val="001838A0"/>
    <w:rsid w:val="001A6944"/>
    <w:rsid w:val="001D2E01"/>
    <w:rsid w:val="00221183"/>
    <w:rsid w:val="0022134B"/>
    <w:rsid w:val="00281F4D"/>
    <w:rsid w:val="00285533"/>
    <w:rsid w:val="00293CC4"/>
    <w:rsid w:val="002A4864"/>
    <w:rsid w:val="002E5336"/>
    <w:rsid w:val="002F4DEC"/>
    <w:rsid w:val="00303E42"/>
    <w:rsid w:val="003332FB"/>
    <w:rsid w:val="00376F92"/>
    <w:rsid w:val="003E11B1"/>
    <w:rsid w:val="003F4452"/>
    <w:rsid w:val="004260B5"/>
    <w:rsid w:val="004520A5"/>
    <w:rsid w:val="00491A26"/>
    <w:rsid w:val="004A328F"/>
    <w:rsid w:val="004A3FE3"/>
    <w:rsid w:val="004C01E7"/>
    <w:rsid w:val="004E416C"/>
    <w:rsid w:val="005E4108"/>
    <w:rsid w:val="0061194D"/>
    <w:rsid w:val="006242AF"/>
    <w:rsid w:val="00644F55"/>
    <w:rsid w:val="006700C0"/>
    <w:rsid w:val="006B0CC8"/>
    <w:rsid w:val="006B6F3D"/>
    <w:rsid w:val="006D28FF"/>
    <w:rsid w:val="0071348A"/>
    <w:rsid w:val="00732026"/>
    <w:rsid w:val="007421A5"/>
    <w:rsid w:val="007A2DA6"/>
    <w:rsid w:val="007C1714"/>
    <w:rsid w:val="007C23EF"/>
    <w:rsid w:val="007D1984"/>
    <w:rsid w:val="007E3E25"/>
    <w:rsid w:val="007F5067"/>
    <w:rsid w:val="00810FBE"/>
    <w:rsid w:val="008B1013"/>
    <w:rsid w:val="008B72C2"/>
    <w:rsid w:val="008C1F9E"/>
    <w:rsid w:val="00910226"/>
    <w:rsid w:val="009229B2"/>
    <w:rsid w:val="00926607"/>
    <w:rsid w:val="009876F8"/>
    <w:rsid w:val="00994EA7"/>
    <w:rsid w:val="009A7993"/>
    <w:rsid w:val="009B2BE5"/>
    <w:rsid w:val="009D0461"/>
    <w:rsid w:val="00A51C91"/>
    <w:rsid w:val="00A5574D"/>
    <w:rsid w:val="00AC5EBB"/>
    <w:rsid w:val="00AF2DDA"/>
    <w:rsid w:val="00B244F2"/>
    <w:rsid w:val="00B4555C"/>
    <w:rsid w:val="00B672EB"/>
    <w:rsid w:val="00BA2852"/>
    <w:rsid w:val="00BC047B"/>
    <w:rsid w:val="00BD7304"/>
    <w:rsid w:val="00C120CC"/>
    <w:rsid w:val="00CC3DC1"/>
    <w:rsid w:val="00CE1AD7"/>
    <w:rsid w:val="00CF48CF"/>
    <w:rsid w:val="00D052DC"/>
    <w:rsid w:val="00D17C17"/>
    <w:rsid w:val="00D7280F"/>
    <w:rsid w:val="00D9031E"/>
    <w:rsid w:val="00DC5A51"/>
    <w:rsid w:val="00E50535"/>
    <w:rsid w:val="00E63304"/>
    <w:rsid w:val="00E721A1"/>
    <w:rsid w:val="00EA55D1"/>
    <w:rsid w:val="00F029A4"/>
    <w:rsid w:val="00F568CD"/>
    <w:rsid w:val="00F80187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3DCFEA"/>
  <w15:docId w15:val="{D2BE7254-DCF1-4A98-8E2F-0ABBA1C8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33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Bohumil Bocian</cp:lastModifiedBy>
  <cp:revision>3</cp:revision>
  <cp:lastPrinted>2014-05-07T14:03:00Z</cp:lastPrinted>
  <dcterms:created xsi:type="dcterms:W3CDTF">2023-10-09T06:26:00Z</dcterms:created>
  <dcterms:modified xsi:type="dcterms:W3CDTF">2023-10-09T06:36:00Z</dcterms:modified>
</cp:coreProperties>
</file>