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9B803C" w14:textId="77777777" w:rsidR="009F7BE0" w:rsidRDefault="009F7BE0">
      <w:pPr>
        <w:pStyle w:val="Zhlav"/>
        <w:spacing w:line="200" w:lineRule="atLeast"/>
        <w:jc w:val="left"/>
        <w:rPr>
          <w:rFonts w:ascii="Tahoma" w:hAnsi="Tahoma" w:cs="Tahoma"/>
          <w:szCs w:val="36"/>
        </w:rPr>
      </w:pPr>
      <w:r>
        <w:rPr>
          <w:rFonts w:ascii="Tahoma" w:hAnsi="Tahoma" w:cs="Tahoma"/>
          <w:sz w:val="20"/>
        </w:rPr>
        <w:br/>
      </w:r>
      <w:r>
        <w:rPr>
          <w:rFonts w:ascii="Tahoma" w:hAnsi="Tahoma" w:cs="Tahoma"/>
          <w:sz w:val="20"/>
          <w:lang w:eastAsia="en-US"/>
        </w:rPr>
        <w:t>VZ „</w:t>
      </w:r>
      <w:r>
        <w:rPr>
          <w:rFonts w:ascii="Tahoma" w:hAnsi="Tahoma" w:cs="Tahoma"/>
          <w:b/>
          <w:sz w:val="20"/>
        </w:rPr>
        <w:t xml:space="preserve">Pořízení </w:t>
      </w:r>
      <w:r w:rsidR="006943C9">
        <w:rPr>
          <w:rFonts w:ascii="Tahoma" w:hAnsi="Tahoma" w:cs="Tahoma"/>
          <w:b/>
          <w:sz w:val="20"/>
        </w:rPr>
        <w:t>pečovatelských</w:t>
      </w:r>
      <w:r>
        <w:rPr>
          <w:rFonts w:ascii="Tahoma" w:hAnsi="Tahoma" w:cs="Tahoma"/>
          <w:b/>
          <w:sz w:val="20"/>
        </w:rPr>
        <w:t xml:space="preserve"> přístrojů – Multifunkční křesla</w:t>
      </w:r>
      <w:r w:rsidR="00376C18">
        <w:rPr>
          <w:rFonts w:ascii="Tahoma" w:hAnsi="Tahoma" w:cs="Tahoma"/>
          <w:sz w:val="20"/>
          <w:lang w:eastAsia="en-US"/>
        </w:rPr>
        <w:t>“</w:t>
      </w:r>
      <w:r>
        <w:rPr>
          <w:rFonts w:ascii="Tahoma" w:hAnsi="Tahoma" w:cs="Tahoma"/>
          <w:sz w:val="20"/>
          <w:lang w:eastAsia="en-US"/>
        </w:rPr>
        <w:t xml:space="preserve"> </w:t>
      </w:r>
    </w:p>
    <w:p w14:paraId="7293485A" w14:textId="77777777" w:rsidR="009F7BE0" w:rsidRDefault="009F7BE0">
      <w:pPr>
        <w:pStyle w:val="Nadpis3"/>
        <w:spacing w:before="578" w:line="200" w:lineRule="atLeast"/>
        <w:jc w:val="center"/>
        <w:rPr>
          <w:rFonts w:ascii="Tahoma" w:hAnsi="Tahoma" w:cs="Tahoma"/>
          <w:sz w:val="18"/>
        </w:rPr>
      </w:pPr>
      <w:r>
        <w:rPr>
          <w:rFonts w:ascii="Tahoma" w:hAnsi="Tahoma" w:cs="Tahoma"/>
          <w:szCs w:val="36"/>
        </w:rPr>
        <w:t>Kupní smlouva</w:t>
      </w:r>
    </w:p>
    <w:p w14:paraId="174B8B46" w14:textId="77777777" w:rsidR="009F7BE0" w:rsidRDefault="009F7BE0">
      <w:pPr>
        <w:spacing w:line="200" w:lineRule="atLeast"/>
        <w:jc w:val="center"/>
        <w:rPr>
          <w:rFonts w:ascii="Tahoma" w:hAnsi="Tahoma" w:cs="Tahoma"/>
          <w:i/>
          <w:iCs/>
          <w:sz w:val="20"/>
          <w:szCs w:val="21"/>
          <w:shd w:val="clear" w:color="auto" w:fill="FFFF00"/>
        </w:rPr>
      </w:pPr>
      <w:r>
        <w:rPr>
          <w:rFonts w:ascii="Tahoma" w:hAnsi="Tahoma" w:cs="Tahoma"/>
          <w:sz w:val="18"/>
        </w:rPr>
        <w:t>uzavřená dle § 2079 a násl. zákona č. 89/2012 Sb., občanského zákoníku</w:t>
      </w:r>
    </w:p>
    <w:p w14:paraId="1B6068A4" w14:textId="77777777" w:rsidR="009F7BE0" w:rsidRDefault="009F7BE0">
      <w:pPr>
        <w:pStyle w:val="Nadpis3"/>
        <w:spacing w:before="397" w:after="227" w:line="200" w:lineRule="atLeast"/>
        <w:jc w:val="center"/>
        <w:rPr>
          <w:rFonts w:ascii="Tahoma" w:hAnsi="Tahoma" w:cs="Tahoma"/>
          <w:sz w:val="20"/>
          <w:szCs w:val="21"/>
        </w:rPr>
      </w:pPr>
      <w:r>
        <w:rPr>
          <w:rFonts w:ascii="Tahoma" w:hAnsi="Tahoma" w:cs="Tahoma"/>
          <w:sz w:val="20"/>
          <w:szCs w:val="21"/>
        </w:rPr>
        <w:t>I.</w:t>
      </w:r>
      <w:r>
        <w:rPr>
          <w:rFonts w:ascii="Tahoma" w:hAnsi="Tahoma" w:cs="Tahoma"/>
          <w:sz w:val="20"/>
          <w:szCs w:val="21"/>
        </w:rPr>
        <w:br/>
      </w:r>
      <w:r>
        <w:rPr>
          <w:rFonts w:ascii="Tahoma" w:hAnsi="Tahoma" w:cs="Tahoma"/>
          <w:caps/>
          <w:color w:val="000000"/>
          <w:sz w:val="20"/>
          <w:szCs w:val="21"/>
        </w:rPr>
        <w:t>Smluvní strany</w:t>
      </w:r>
    </w:p>
    <w:p w14:paraId="5C9B107A" w14:textId="77777777" w:rsidR="009F7BE0" w:rsidRDefault="006943C9">
      <w:pPr>
        <w:widowControl w:val="0"/>
        <w:numPr>
          <w:ilvl w:val="0"/>
          <w:numId w:val="14"/>
        </w:numPr>
        <w:tabs>
          <w:tab w:val="left" w:pos="435"/>
        </w:tabs>
        <w:spacing w:before="113" w:after="0" w:line="200" w:lineRule="atLeast"/>
        <w:ind w:left="450" w:hanging="465"/>
        <w:jc w:val="left"/>
        <w:rPr>
          <w:rFonts w:ascii="Tahoma" w:hAnsi="Tahoma" w:cs="Tahoma"/>
          <w:sz w:val="20"/>
          <w:szCs w:val="21"/>
        </w:rPr>
      </w:pPr>
      <w:r>
        <w:rPr>
          <w:rFonts w:ascii="Tahoma" w:hAnsi="Tahoma" w:cs="Tahoma"/>
          <w:b/>
          <w:bCs/>
          <w:sz w:val="20"/>
          <w:szCs w:val="21"/>
        </w:rPr>
        <w:t>Centrum sociálních služeb Znojmo</w:t>
      </w:r>
      <w:r w:rsidR="009F7BE0">
        <w:rPr>
          <w:rFonts w:ascii="Tahoma" w:hAnsi="Tahoma" w:cs="Tahoma"/>
          <w:b/>
          <w:bCs/>
          <w:sz w:val="20"/>
          <w:szCs w:val="21"/>
        </w:rPr>
        <w:t>, příspěvková organizace</w:t>
      </w:r>
    </w:p>
    <w:p w14:paraId="43D3FB4D" w14:textId="77777777" w:rsidR="009F7BE0" w:rsidRDefault="009F7BE0">
      <w:pPr>
        <w:widowControl w:val="0"/>
        <w:tabs>
          <w:tab w:val="left" w:pos="2824"/>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b/>
          <w:bCs/>
          <w:sz w:val="20"/>
          <w:szCs w:val="21"/>
        </w:rPr>
        <w:tab/>
      </w:r>
      <w:r w:rsidR="006943C9">
        <w:rPr>
          <w:rFonts w:ascii="Tahoma" w:hAnsi="Tahoma" w:cs="Tahoma"/>
          <w:bCs/>
          <w:sz w:val="20"/>
          <w:szCs w:val="21"/>
        </w:rPr>
        <w:t>U Lesíka 3547</w:t>
      </w:r>
      <w:r>
        <w:rPr>
          <w:rFonts w:ascii="Tahoma" w:hAnsi="Tahoma" w:cs="Tahoma"/>
          <w:bCs/>
          <w:sz w:val="20"/>
          <w:szCs w:val="21"/>
        </w:rPr>
        <w:t>/</w:t>
      </w:r>
      <w:r w:rsidR="006943C9">
        <w:rPr>
          <w:rFonts w:ascii="Tahoma" w:hAnsi="Tahoma" w:cs="Tahoma"/>
          <w:bCs/>
          <w:sz w:val="20"/>
          <w:szCs w:val="21"/>
        </w:rPr>
        <w:t>11</w:t>
      </w:r>
      <w:r>
        <w:rPr>
          <w:rFonts w:ascii="Tahoma" w:hAnsi="Tahoma" w:cs="Tahoma"/>
          <w:sz w:val="20"/>
          <w:szCs w:val="21"/>
        </w:rPr>
        <w:t xml:space="preserve">, </w:t>
      </w:r>
      <w:r w:rsidR="006943C9">
        <w:rPr>
          <w:rFonts w:ascii="Tahoma" w:hAnsi="Tahoma" w:cs="Tahoma"/>
          <w:sz w:val="20"/>
          <w:szCs w:val="21"/>
        </w:rPr>
        <w:t>669</w:t>
      </w:r>
      <w:r>
        <w:rPr>
          <w:rFonts w:ascii="Tahoma" w:hAnsi="Tahoma" w:cs="Tahoma"/>
          <w:sz w:val="20"/>
          <w:szCs w:val="21"/>
        </w:rPr>
        <w:t xml:space="preserve"> 0</w:t>
      </w:r>
      <w:r w:rsidR="006943C9">
        <w:rPr>
          <w:rFonts w:ascii="Tahoma" w:hAnsi="Tahoma" w:cs="Tahoma"/>
          <w:sz w:val="20"/>
          <w:szCs w:val="21"/>
        </w:rPr>
        <w:t>2</w:t>
      </w:r>
      <w:r>
        <w:rPr>
          <w:rFonts w:ascii="Tahoma" w:hAnsi="Tahoma" w:cs="Tahoma"/>
          <w:sz w:val="20"/>
          <w:szCs w:val="21"/>
        </w:rPr>
        <w:t xml:space="preserve"> </w:t>
      </w:r>
      <w:r w:rsidR="006943C9">
        <w:rPr>
          <w:rFonts w:ascii="Tahoma" w:hAnsi="Tahoma" w:cs="Tahoma"/>
          <w:sz w:val="20"/>
          <w:szCs w:val="21"/>
        </w:rPr>
        <w:t>Znojmo</w:t>
      </w:r>
    </w:p>
    <w:p w14:paraId="365C90CA" w14:textId="77777777" w:rsidR="009F7BE0" w:rsidRDefault="009F7BE0">
      <w:pPr>
        <w:widowControl w:val="0"/>
        <w:tabs>
          <w:tab w:val="left" w:pos="2824"/>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r>
      <w:r w:rsidR="006943C9">
        <w:rPr>
          <w:rFonts w:ascii="Tahoma" w:hAnsi="Tahoma" w:cs="Tahoma"/>
          <w:sz w:val="20"/>
          <w:szCs w:val="21"/>
        </w:rPr>
        <w:t>Mgr</w:t>
      </w:r>
      <w:r>
        <w:rPr>
          <w:rFonts w:ascii="Tahoma" w:hAnsi="Tahoma" w:cs="Tahoma"/>
          <w:sz w:val="20"/>
          <w:szCs w:val="21"/>
        </w:rPr>
        <w:t xml:space="preserve">. </w:t>
      </w:r>
      <w:r w:rsidR="006943C9">
        <w:rPr>
          <w:rFonts w:ascii="Tahoma" w:hAnsi="Tahoma" w:cs="Tahoma"/>
          <w:sz w:val="20"/>
          <w:szCs w:val="21"/>
        </w:rPr>
        <w:t xml:space="preserve">Radkou </w:t>
      </w:r>
      <w:proofErr w:type="spellStart"/>
      <w:r w:rsidR="006943C9">
        <w:rPr>
          <w:rFonts w:ascii="Tahoma" w:hAnsi="Tahoma" w:cs="Tahoma"/>
          <w:sz w:val="20"/>
          <w:szCs w:val="21"/>
        </w:rPr>
        <w:t>Sovjákovou</w:t>
      </w:r>
      <w:proofErr w:type="spellEnd"/>
      <w:r w:rsidR="002855D0">
        <w:rPr>
          <w:rFonts w:ascii="Tahoma" w:hAnsi="Tahoma" w:cs="Tahoma"/>
          <w:sz w:val="20"/>
          <w:szCs w:val="21"/>
        </w:rPr>
        <w:t>,</w:t>
      </w:r>
      <w:r w:rsidR="006943C9">
        <w:rPr>
          <w:rFonts w:ascii="Tahoma" w:hAnsi="Tahoma" w:cs="Tahoma"/>
          <w:sz w:val="20"/>
          <w:szCs w:val="21"/>
        </w:rPr>
        <w:t xml:space="preserve"> </w:t>
      </w:r>
      <w:proofErr w:type="spellStart"/>
      <w:r w:rsidR="006943C9">
        <w:rPr>
          <w:rFonts w:ascii="Tahoma" w:hAnsi="Tahoma" w:cs="Tahoma"/>
          <w:sz w:val="20"/>
          <w:szCs w:val="21"/>
        </w:rPr>
        <w:t>DiS</w:t>
      </w:r>
      <w:proofErr w:type="spellEnd"/>
      <w:r w:rsidR="006943C9">
        <w:rPr>
          <w:rFonts w:ascii="Tahoma" w:hAnsi="Tahoma" w:cs="Tahoma"/>
          <w:sz w:val="20"/>
          <w:szCs w:val="21"/>
        </w:rPr>
        <w:t>.</w:t>
      </w:r>
      <w:r>
        <w:rPr>
          <w:rFonts w:ascii="Tahoma" w:hAnsi="Tahoma" w:cs="Tahoma"/>
          <w:sz w:val="20"/>
          <w:szCs w:val="21"/>
        </w:rPr>
        <w:t xml:space="preserve">, </w:t>
      </w:r>
      <w:r w:rsidR="006943C9">
        <w:rPr>
          <w:rFonts w:ascii="Tahoma" w:hAnsi="Tahoma" w:cs="Tahoma"/>
          <w:sz w:val="20"/>
          <w:szCs w:val="21"/>
        </w:rPr>
        <w:t>ředitelkou</w:t>
      </w:r>
      <w:r>
        <w:rPr>
          <w:rFonts w:ascii="Tahoma" w:hAnsi="Tahoma" w:cs="Tahoma"/>
          <w:sz w:val="20"/>
          <w:szCs w:val="21"/>
        </w:rPr>
        <w:t xml:space="preserve"> </w:t>
      </w:r>
    </w:p>
    <w:p w14:paraId="182B6ABB" w14:textId="77777777" w:rsidR="009F7BE0" w:rsidRDefault="009F7BE0">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 xml:space="preserve">Osoba oprávněná jednat </w:t>
      </w:r>
    </w:p>
    <w:p w14:paraId="54AA3723" w14:textId="77777777" w:rsidR="009F7BE0" w:rsidRDefault="009F7BE0">
      <w:pPr>
        <w:widowControl w:val="0"/>
        <w:tabs>
          <w:tab w:val="left" w:pos="2824"/>
        </w:tabs>
        <w:spacing w:after="0" w:line="200" w:lineRule="atLeast"/>
        <w:ind w:left="2824" w:hanging="2824"/>
        <w:jc w:val="left"/>
        <w:rPr>
          <w:rFonts w:ascii="Tahoma" w:hAnsi="Tahoma" w:cs="Tahoma"/>
          <w:sz w:val="20"/>
          <w:szCs w:val="21"/>
        </w:rPr>
      </w:pPr>
      <w:r>
        <w:rPr>
          <w:rFonts w:ascii="Tahoma" w:hAnsi="Tahoma" w:cs="Tahoma"/>
          <w:sz w:val="20"/>
          <w:szCs w:val="21"/>
        </w:rPr>
        <w:t>ve věcech technických:</w:t>
      </w:r>
      <w:r>
        <w:rPr>
          <w:rFonts w:ascii="Tahoma" w:hAnsi="Tahoma" w:cs="Tahoma"/>
          <w:sz w:val="20"/>
          <w:szCs w:val="21"/>
        </w:rPr>
        <w:tab/>
      </w:r>
      <w:r w:rsidR="006943C9">
        <w:rPr>
          <w:rFonts w:ascii="Tahoma" w:hAnsi="Tahoma" w:cs="Tahoma"/>
          <w:sz w:val="20"/>
          <w:szCs w:val="22"/>
        </w:rPr>
        <w:t>Mgr. Radka Sovjáková</w:t>
      </w:r>
      <w:r w:rsidR="002855D0">
        <w:rPr>
          <w:rFonts w:ascii="Tahoma" w:hAnsi="Tahoma" w:cs="Tahoma"/>
          <w:sz w:val="20"/>
          <w:szCs w:val="22"/>
        </w:rPr>
        <w:t>,</w:t>
      </w:r>
      <w:r w:rsidR="005C5371">
        <w:rPr>
          <w:rFonts w:ascii="Tahoma" w:hAnsi="Tahoma" w:cs="Tahoma"/>
          <w:sz w:val="20"/>
          <w:szCs w:val="22"/>
        </w:rPr>
        <w:t xml:space="preserve"> DiS.</w:t>
      </w:r>
    </w:p>
    <w:p w14:paraId="21122431" w14:textId="77777777" w:rsidR="009F7BE0" w:rsidRDefault="009F7BE0">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IČ</w:t>
      </w:r>
      <w:r w:rsidR="005C5371">
        <w:rPr>
          <w:rFonts w:ascii="Tahoma" w:hAnsi="Tahoma" w:cs="Tahoma"/>
          <w:sz w:val="20"/>
          <w:szCs w:val="21"/>
        </w:rPr>
        <w:t>O</w:t>
      </w:r>
      <w:r>
        <w:rPr>
          <w:rFonts w:ascii="Tahoma" w:hAnsi="Tahoma" w:cs="Tahoma"/>
          <w:sz w:val="20"/>
          <w:szCs w:val="21"/>
        </w:rPr>
        <w:t xml:space="preserve">: </w:t>
      </w:r>
      <w:r>
        <w:rPr>
          <w:rFonts w:ascii="Tahoma" w:hAnsi="Tahoma" w:cs="Tahoma"/>
          <w:sz w:val="20"/>
          <w:szCs w:val="21"/>
        </w:rPr>
        <w:tab/>
      </w:r>
      <w:r w:rsidR="005C5371">
        <w:rPr>
          <w:rFonts w:ascii="Tahoma" w:hAnsi="Tahoma" w:cs="Tahoma"/>
          <w:sz w:val="20"/>
          <w:szCs w:val="21"/>
        </w:rPr>
        <w:t>456771770</w:t>
      </w:r>
    </w:p>
    <w:p w14:paraId="5003238C" w14:textId="77777777" w:rsidR="009F7BE0" w:rsidRDefault="009F7BE0">
      <w:pPr>
        <w:widowControl w:val="0"/>
        <w:tabs>
          <w:tab w:val="left" w:pos="2824"/>
        </w:tabs>
        <w:spacing w:after="0" w:line="200" w:lineRule="atLeast"/>
        <w:ind w:left="2824" w:hanging="2824"/>
        <w:rPr>
          <w:rFonts w:ascii="Tahoma" w:eastAsia="Arial Unicode MS" w:hAnsi="Tahoma" w:cs="Tahoma"/>
          <w:sz w:val="20"/>
          <w:szCs w:val="21"/>
        </w:rPr>
      </w:pPr>
      <w:r>
        <w:rPr>
          <w:rFonts w:ascii="Tahoma" w:hAnsi="Tahoma" w:cs="Tahoma"/>
          <w:sz w:val="20"/>
          <w:szCs w:val="21"/>
        </w:rPr>
        <w:t xml:space="preserve">DIČ: </w:t>
      </w:r>
      <w:r>
        <w:rPr>
          <w:rFonts w:ascii="Tahoma" w:hAnsi="Tahoma" w:cs="Tahoma"/>
          <w:sz w:val="20"/>
          <w:szCs w:val="21"/>
        </w:rPr>
        <w:tab/>
      </w:r>
    </w:p>
    <w:p w14:paraId="23779118" w14:textId="77777777" w:rsidR="009F7BE0" w:rsidRDefault="009F7BE0">
      <w:pPr>
        <w:widowControl w:val="0"/>
        <w:tabs>
          <w:tab w:val="left" w:pos="2824"/>
        </w:tabs>
        <w:spacing w:after="0" w:line="200" w:lineRule="atLeast"/>
        <w:ind w:left="2824" w:hanging="2824"/>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 xml:space="preserve">ankovní spojení: </w:t>
      </w:r>
      <w:r>
        <w:rPr>
          <w:rFonts w:ascii="Tahoma" w:hAnsi="Tahoma" w:cs="Tahoma"/>
          <w:sz w:val="20"/>
          <w:szCs w:val="21"/>
        </w:rPr>
        <w:tab/>
        <w:t>Komerční Banka, a.s.</w:t>
      </w:r>
    </w:p>
    <w:p w14:paraId="3D061A63" w14:textId="77777777" w:rsidR="009F7BE0" w:rsidRDefault="009F7BE0">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 xml:space="preserve">Číslo účtu: </w:t>
      </w:r>
      <w:r>
        <w:rPr>
          <w:rFonts w:ascii="Tahoma" w:hAnsi="Tahoma" w:cs="Tahoma"/>
          <w:sz w:val="20"/>
          <w:szCs w:val="21"/>
        </w:rPr>
        <w:tab/>
      </w:r>
      <w:r w:rsidR="00897F76">
        <w:rPr>
          <w:rFonts w:ascii="Arial" w:hAnsi="Arial" w:cs="Arial"/>
          <w:sz w:val="20"/>
          <w:szCs w:val="20"/>
        </w:rPr>
        <w:t>29334741/0100</w:t>
      </w:r>
    </w:p>
    <w:p w14:paraId="2E2F2B8C" w14:textId="77777777" w:rsidR="009F7BE0" w:rsidRDefault="009F7BE0">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Tel:</w:t>
      </w:r>
      <w:r>
        <w:rPr>
          <w:rFonts w:ascii="Tahoma" w:hAnsi="Tahoma" w:cs="Tahoma"/>
          <w:sz w:val="20"/>
          <w:szCs w:val="21"/>
        </w:rPr>
        <w:tab/>
      </w:r>
      <w:r w:rsidR="00897F76">
        <w:rPr>
          <w:rFonts w:ascii="Tahoma" w:hAnsi="Tahoma" w:cs="Tahoma"/>
          <w:sz w:val="20"/>
          <w:szCs w:val="21"/>
        </w:rPr>
        <w:t>739 389 024</w:t>
      </w:r>
    </w:p>
    <w:p w14:paraId="62A65CB2" w14:textId="77777777" w:rsidR="009F7BE0" w:rsidRDefault="009F7BE0">
      <w:pPr>
        <w:widowControl w:val="0"/>
        <w:tabs>
          <w:tab w:val="left" w:pos="2824"/>
        </w:tabs>
        <w:spacing w:after="0" w:line="200" w:lineRule="atLeast"/>
        <w:ind w:left="2824" w:hanging="2824"/>
        <w:rPr>
          <w:rFonts w:ascii="Tahoma" w:hAnsi="Tahoma" w:cs="Tahoma"/>
          <w:sz w:val="20"/>
          <w:szCs w:val="21"/>
        </w:rPr>
      </w:pPr>
      <w:r>
        <w:rPr>
          <w:rFonts w:ascii="Tahoma" w:hAnsi="Tahoma" w:cs="Tahoma"/>
          <w:sz w:val="20"/>
          <w:szCs w:val="21"/>
        </w:rPr>
        <w:t>email:</w:t>
      </w:r>
      <w:r>
        <w:rPr>
          <w:rFonts w:ascii="Tahoma" w:hAnsi="Tahoma" w:cs="Tahoma"/>
          <w:sz w:val="20"/>
          <w:szCs w:val="21"/>
        </w:rPr>
        <w:tab/>
      </w:r>
      <w:r w:rsidR="00897F76">
        <w:rPr>
          <w:rFonts w:ascii="Tahoma" w:hAnsi="Tahoma" w:cs="Tahoma"/>
          <w:sz w:val="20"/>
          <w:szCs w:val="21"/>
        </w:rPr>
        <w:t>reditelka</w:t>
      </w:r>
      <w:r w:rsidR="00150213">
        <w:rPr>
          <w:rFonts w:ascii="Tahoma" w:hAnsi="Tahoma" w:cs="Tahoma"/>
          <w:sz w:val="20"/>
          <w:szCs w:val="21"/>
        </w:rPr>
        <w:t>@cssznojmo.cz</w:t>
      </w:r>
    </w:p>
    <w:p w14:paraId="233EF368" w14:textId="77777777" w:rsidR="009F7BE0" w:rsidRDefault="009F7BE0">
      <w:pPr>
        <w:pStyle w:val="slovanodstavectextu"/>
        <w:widowControl w:val="0"/>
        <w:tabs>
          <w:tab w:val="left" w:pos="360"/>
          <w:tab w:val="left" w:pos="426"/>
        </w:tabs>
        <w:spacing w:after="0" w:line="200" w:lineRule="atLeast"/>
        <w:rPr>
          <w:rFonts w:ascii="Tahoma" w:hAnsi="Tahoma" w:cs="Tahoma"/>
          <w:i/>
          <w:iCs/>
          <w:sz w:val="20"/>
          <w:szCs w:val="21"/>
        </w:rPr>
      </w:pPr>
      <w:r>
        <w:rPr>
          <w:rFonts w:ascii="Tahoma" w:hAnsi="Tahoma" w:cs="Tahoma"/>
          <w:sz w:val="20"/>
          <w:szCs w:val="21"/>
        </w:rPr>
        <w:t xml:space="preserve">Zapsaná v obchodním rejstříku vedeném Krajským soudem v </w:t>
      </w:r>
      <w:r w:rsidR="00BD7988">
        <w:rPr>
          <w:rFonts w:ascii="Tahoma" w:hAnsi="Tahoma" w:cs="Tahoma"/>
          <w:sz w:val="20"/>
          <w:szCs w:val="21"/>
        </w:rPr>
        <w:t>Brně</w:t>
      </w:r>
    </w:p>
    <w:p w14:paraId="410C8EFC" w14:textId="77777777" w:rsidR="009F7BE0" w:rsidRDefault="009F7BE0">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„kupující“)</w:t>
      </w:r>
    </w:p>
    <w:p w14:paraId="19D627D9" w14:textId="77777777" w:rsidR="009F7BE0" w:rsidRDefault="009F7BE0">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p>
    <w:p w14:paraId="47C3828D" w14:textId="77777777" w:rsidR="009F7BE0" w:rsidRDefault="009F7BE0">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a</w:t>
      </w:r>
    </w:p>
    <w:p w14:paraId="32744971" w14:textId="77777777" w:rsidR="009F7BE0" w:rsidRDefault="009F7BE0">
      <w:pPr>
        <w:pStyle w:val="Zpat"/>
        <w:tabs>
          <w:tab w:val="clear" w:pos="4536"/>
          <w:tab w:val="clear" w:pos="9072"/>
          <w:tab w:val="left" w:pos="426"/>
          <w:tab w:val="left" w:pos="2835"/>
        </w:tabs>
        <w:spacing w:line="200" w:lineRule="atLeast"/>
        <w:rPr>
          <w:rFonts w:ascii="Tahoma" w:hAnsi="Tahoma" w:cs="Tahoma"/>
          <w:sz w:val="20"/>
          <w:szCs w:val="21"/>
        </w:rPr>
      </w:pPr>
    </w:p>
    <w:p w14:paraId="3232554F" w14:textId="233F809B" w:rsidR="009F7BE0" w:rsidRDefault="009F7BE0">
      <w:pPr>
        <w:pStyle w:val="Zpat"/>
        <w:tabs>
          <w:tab w:val="clear" w:pos="4536"/>
          <w:tab w:val="clear" w:pos="9072"/>
          <w:tab w:val="left" w:pos="426"/>
          <w:tab w:val="left" w:pos="2835"/>
        </w:tabs>
        <w:spacing w:line="200" w:lineRule="atLeast"/>
        <w:rPr>
          <w:rFonts w:ascii="Tahoma" w:hAnsi="Tahoma" w:cs="Tahoma"/>
          <w:sz w:val="20"/>
          <w:szCs w:val="21"/>
        </w:rPr>
      </w:pPr>
      <w:r>
        <w:rPr>
          <w:rFonts w:ascii="Tahoma" w:hAnsi="Tahoma" w:cs="Tahoma"/>
          <w:sz w:val="20"/>
          <w:szCs w:val="21"/>
        </w:rPr>
        <w:t>2.</w:t>
      </w:r>
      <w:r>
        <w:rPr>
          <w:rFonts w:ascii="Tahoma" w:hAnsi="Tahoma" w:cs="Tahoma"/>
          <w:sz w:val="20"/>
          <w:szCs w:val="21"/>
        </w:rPr>
        <w:tab/>
      </w:r>
      <w:r w:rsidR="00784EF1">
        <w:rPr>
          <w:rFonts w:ascii="Tahoma" w:hAnsi="Tahoma" w:cs="Tahoma"/>
          <w:b/>
          <w:bCs/>
          <w:sz w:val="20"/>
          <w:szCs w:val="21"/>
        </w:rPr>
        <w:t xml:space="preserve">L I </w:t>
      </w:r>
      <w:r w:rsidR="001201C1">
        <w:rPr>
          <w:rFonts w:ascii="Tahoma" w:hAnsi="Tahoma" w:cs="Tahoma"/>
          <w:b/>
          <w:bCs/>
          <w:sz w:val="20"/>
          <w:szCs w:val="21"/>
        </w:rPr>
        <w:t xml:space="preserve">N </w:t>
      </w:r>
      <w:r w:rsidR="00784EF1">
        <w:rPr>
          <w:rFonts w:ascii="Tahoma" w:hAnsi="Tahoma" w:cs="Tahoma"/>
          <w:b/>
          <w:bCs/>
          <w:sz w:val="20"/>
          <w:szCs w:val="21"/>
        </w:rPr>
        <w:t>E T spol. s r.o.</w:t>
      </w:r>
    </w:p>
    <w:p w14:paraId="1439359A" w14:textId="77777777" w:rsidR="00784EF1" w:rsidRDefault="00784EF1" w:rsidP="00784EF1">
      <w:pPr>
        <w:widowControl w:val="0"/>
        <w:tabs>
          <w:tab w:val="left" w:pos="2838"/>
        </w:tabs>
        <w:spacing w:after="0" w:line="200" w:lineRule="atLeast"/>
        <w:rPr>
          <w:rFonts w:ascii="Tahoma" w:hAnsi="Tahoma" w:cs="Tahoma"/>
          <w:sz w:val="20"/>
          <w:szCs w:val="21"/>
        </w:rPr>
      </w:pPr>
      <w:r>
        <w:rPr>
          <w:rFonts w:ascii="Tahoma" w:hAnsi="Tahoma" w:cs="Tahoma"/>
          <w:sz w:val="20"/>
          <w:szCs w:val="21"/>
        </w:rPr>
        <w:t>Se sídlem:</w:t>
      </w:r>
      <w:r>
        <w:rPr>
          <w:rFonts w:ascii="Tahoma" w:hAnsi="Tahoma" w:cs="Tahoma"/>
          <w:sz w:val="20"/>
          <w:szCs w:val="21"/>
        </w:rPr>
        <w:tab/>
      </w:r>
      <w:r w:rsidRPr="003831C0">
        <w:rPr>
          <w:rFonts w:ascii="Tahoma" w:hAnsi="Tahoma" w:cs="Tahoma"/>
          <w:sz w:val="20"/>
          <w:szCs w:val="21"/>
        </w:rPr>
        <w:t>Želevčice 5, 274 01 Slaný</w:t>
      </w:r>
    </w:p>
    <w:p w14:paraId="71CA1D53" w14:textId="77777777" w:rsidR="00784EF1" w:rsidRDefault="00784EF1" w:rsidP="00784EF1">
      <w:pPr>
        <w:widowControl w:val="0"/>
        <w:tabs>
          <w:tab w:val="left" w:pos="2838"/>
        </w:tabs>
        <w:spacing w:after="0" w:line="200" w:lineRule="atLeast"/>
        <w:rPr>
          <w:rFonts w:ascii="Tahoma" w:hAnsi="Tahoma" w:cs="Tahoma"/>
          <w:sz w:val="20"/>
          <w:szCs w:val="21"/>
        </w:rPr>
      </w:pPr>
      <w:r>
        <w:rPr>
          <w:rFonts w:ascii="Tahoma" w:hAnsi="Tahoma" w:cs="Tahoma"/>
          <w:sz w:val="20"/>
          <w:szCs w:val="21"/>
        </w:rPr>
        <w:t>Zastoupena:</w:t>
      </w:r>
      <w:r>
        <w:rPr>
          <w:rFonts w:ascii="Tahoma" w:hAnsi="Tahoma" w:cs="Tahoma"/>
          <w:sz w:val="20"/>
          <w:szCs w:val="21"/>
        </w:rPr>
        <w:tab/>
        <w:t>Ing. Tomášem Kolářem a Ing. Jaroslavem Chvojkou, jednateli</w:t>
      </w:r>
    </w:p>
    <w:p w14:paraId="71D3E4D2" w14:textId="77777777" w:rsidR="00784EF1" w:rsidRDefault="00784EF1" w:rsidP="00784EF1">
      <w:pPr>
        <w:widowControl w:val="0"/>
        <w:tabs>
          <w:tab w:val="left" w:pos="2838"/>
        </w:tabs>
        <w:spacing w:after="0" w:line="200" w:lineRule="atLeast"/>
        <w:rPr>
          <w:rFonts w:ascii="Tahoma" w:hAnsi="Tahoma" w:cs="Tahoma"/>
          <w:sz w:val="20"/>
          <w:szCs w:val="21"/>
        </w:rPr>
      </w:pPr>
      <w:r>
        <w:rPr>
          <w:rFonts w:ascii="Tahoma" w:hAnsi="Tahoma" w:cs="Tahoma"/>
          <w:sz w:val="20"/>
          <w:szCs w:val="21"/>
        </w:rPr>
        <w:t xml:space="preserve">IČ: </w:t>
      </w:r>
      <w:r>
        <w:rPr>
          <w:rFonts w:ascii="Tahoma" w:hAnsi="Tahoma" w:cs="Tahoma"/>
          <w:sz w:val="20"/>
          <w:szCs w:val="21"/>
        </w:rPr>
        <w:tab/>
        <w:t>00507814</w:t>
      </w:r>
    </w:p>
    <w:p w14:paraId="68FE4D3D" w14:textId="77777777" w:rsidR="00784EF1" w:rsidRDefault="00784EF1" w:rsidP="00784EF1">
      <w:pPr>
        <w:widowControl w:val="0"/>
        <w:tabs>
          <w:tab w:val="left" w:pos="2838"/>
        </w:tabs>
        <w:spacing w:after="0" w:line="200" w:lineRule="atLeast"/>
        <w:rPr>
          <w:rFonts w:ascii="Tahoma" w:eastAsia="Arial Unicode MS" w:hAnsi="Tahoma" w:cs="Tahoma"/>
          <w:sz w:val="20"/>
          <w:szCs w:val="21"/>
        </w:rPr>
      </w:pPr>
      <w:r>
        <w:rPr>
          <w:rFonts w:ascii="Tahoma" w:hAnsi="Tahoma" w:cs="Tahoma"/>
          <w:sz w:val="20"/>
          <w:szCs w:val="21"/>
        </w:rPr>
        <w:t xml:space="preserve">DIČ: </w:t>
      </w:r>
      <w:r>
        <w:rPr>
          <w:rFonts w:ascii="Tahoma" w:hAnsi="Tahoma" w:cs="Tahoma"/>
          <w:sz w:val="20"/>
          <w:szCs w:val="21"/>
        </w:rPr>
        <w:tab/>
        <w:t>CZ00507814</w:t>
      </w:r>
    </w:p>
    <w:p w14:paraId="7EE60E39" w14:textId="77777777" w:rsidR="00784EF1" w:rsidRDefault="00784EF1" w:rsidP="00784EF1">
      <w:pPr>
        <w:widowControl w:val="0"/>
        <w:tabs>
          <w:tab w:val="left" w:pos="2838"/>
        </w:tabs>
        <w:spacing w:after="0" w:line="200" w:lineRule="atLeast"/>
        <w:rPr>
          <w:rFonts w:ascii="Tahoma" w:hAnsi="Tahoma" w:cs="Tahoma"/>
          <w:sz w:val="20"/>
          <w:szCs w:val="21"/>
        </w:rPr>
      </w:pPr>
      <w:r>
        <w:rPr>
          <w:rFonts w:ascii="Tahoma" w:eastAsia="Arial Unicode MS" w:hAnsi="Tahoma" w:cs="Tahoma"/>
          <w:sz w:val="20"/>
          <w:szCs w:val="21"/>
        </w:rPr>
        <w:t>B</w:t>
      </w:r>
      <w:r>
        <w:rPr>
          <w:rFonts w:ascii="Tahoma" w:hAnsi="Tahoma" w:cs="Tahoma"/>
          <w:sz w:val="20"/>
          <w:szCs w:val="21"/>
        </w:rPr>
        <w:t xml:space="preserve">ankovní spojení: </w:t>
      </w:r>
      <w:r>
        <w:rPr>
          <w:rFonts w:ascii="Tahoma" w:hAnsi="Tahoma" w:cs="Tahoma"/>
          <w:sz w:val="20"/>
          <w:szCs w:val="21"/>
        </w:rPr>
        <w:tab/>
        <w:t>Komerční banka, a.s.</w:t>
      </w:r>
    </w:p>
    <w:p w14:paraId="5ABCA494" w14:textId="77777777" w:rsidR="00784EF1" w:rsidRDefault="00784EF1" w:rsidP="00784EF1">
      <w:pPr>
        <w:widowControl w:val="0"/>
        <w:tabs>
          <w:tab w:val="left" w:pos="2838"/>
        </w:tabs>
        <w:spacing w:after="0" w:line="200" w:lineRule="atLeast"/>
        <w:rPr>
          <w:rFonts w:ascii="Tahoma" w:hAnsi="Tahoma" w:cs="Tahoma"/>
          <w:sz w:val="20"/>
          <w:szCs w:val="21"/>
        </w:rPr>
      </w:pPr>
      <w:r>
        <w:rPr>
          <w:rFonts w:ascii="Tahoma" w:hAnsi="Tahoma" w:cs="Tahoma"/>
          <w:sz w:val="20"/>
          <w:szCs w:val="21"/>
        </w:rPr>
        <w:t xml:space="preserve">Číslo účtu: </w:t>
      </w:r>
      <w:r>
        <w:rPr>
          <w:rFonts w:ascii="Tahoma" w:hAnsi="Tahoma" w:cs="Tahoma"/>
          <w:sz w:val="20"/>
          <w:szCs w:val="21"/>
        </w:rPr>
        <w:tab/>
        <w:t>58242-141/0100</w:t>
      </w:r>
    </w:p>
    <w:p w14:paraId="1202B5FC" w14:textId="77777777" w:rsidR="00784EF1" w:rsidRDefault="00784EF1" w:rsidP="00784EF1">
      <w:pPr>
        <w:widowControl w:val="0"/>
        <w:tabs>
          <w:tab w:val="left" w:pos="2838"/>
        </w:tabs>
        <w:spacing w:after="0" w:line="200" w:lineRule="atLeast"/>
        <w:rPr>
          <w:rFonts w:ascii="Tahoma" w:hAnsi="Tahoma" w:cs="Tahoma"/>
          <w:sz w:val="20"/>
          <w:szCs w:val="21"/>
        </w:rPr>
      </w:pPr>
      <w:r>
        <w:rPr>
          <w:rFonts w:ascii="Tahoma" w:hAnsi="Tahoma" w:cs="Tahoma"/>
          <w:sz w:val="20"/>
          <w:szCs w:val="21"/>
        </w:rPr>
        <w:t>Tel:</w:t>
      </w:r>
      <w:r>
        <w:rPr>
          <w:rFonts w:ascii="Tahoma" w:hAnsi="Tahoma" w:cs="Tahoma"/>
          <w:sz w:val="20"/>
          <w:szCs w:val="21"/>
        </w:rPr>
        <w:tab/>
        <w:t>312 576 400</w:t>
      </w:r>
    </w:p>
    <w:p w14:paraId="0D0C2D76" w14:textId="77777777" w:rsidR="00784EF1" w:rsidRDefault="00784EF1" w:rsidP="00784EF1">
      <w:pPr>
        <w:widowControl w:val="0"/>
        <w:tabs>
          <w:tab w:val="left" w:pos="2838"/>
        </w:tabs>
        <w:spacing w:after="0" w:line="200" w:lineRule="atLeast"/>
        <w:rPr>
          <w:rFonts w:ascii="Tahoma" w:hAnsi="Tahoma" w:cs="Tahoma"/>
          <w:sz w:val="20"/>
          <w:szCs w:val="21"/>
        </w:rPr>
      </w:pPr>
      <w:r>
        <w:rPr>
          <w:rFonts w:ascii="Tahoma" w:hAnsi="Tahoma" w:cs="Tahoma"/>
          <w:sz w:val="20"/>
          <w:szCs w:val="21"/>
        </w:rPr>
        <w:t>email:</w:t>
      </w:r>
      <w:r>
        <w:rPr>
          <w:rFonts w:ascii="Tahoma" w:hAnsi="Tahoma" w:cs="Tahoma"/>
          <w:sz w:val="20"/>
          <w:szCs w:val="21"/>
        </w:rPr>
        <w:tab/>
        <w:t>obchodcr@linet.cz</w:t>
      </w:r>
    </w:p>
    <w:p w14:paraId="2738C217" w14:textId="77777777" w:rsidR="00784EF1" w:rsidRDefault="00784EF1" w:rsidP="00784EF1">
      <w:pPr>
        <w:widowControl w:val="0"/>
        <w:tabs>
          <w:tab w:val="left" w:pos="3420"/>
        </w:tabs>
        <w:spacing w:after="0" w:line="200" w:lineRule="atLeast"/>
        <w:rPr>
          <w:rFonts w:ascii="Tahoma" w:hAnsi="Tahoma" w:cs="Tahoma"/>
          <w:i/>
          <w:iCs/>
          <w:sz w:val="20"/>
          <w:szCs w:val="21"/>
        </w:rPr>
      </w:pPr>
      <w:r>
        <w:rPr>
          <w:rFonts w:ascii="Tahoma" w:hAnsi="Tahoma" w:cs="Tahoma"/>
          <w:sz w:val="20"/>
          <w:szCs w:val="21"/>
        </w:rPr>
        <w:t>Zapsaná v obchodním rejstříku vedeném Městským soudem v Praze, oddíl C, vložka 163</w:t>
      </w:r>
    </w:p>
    <w:p w14:paraId="477AA500" w14:textId="77777777" w:rsidR="00784EF1" w:rsidRDefault="00784EF1" w:rsidP="00784EF1">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1"/>
        </w:rPr>
      </w:pPr>
      <w:r>
        <w:rPr>
          <w:rFonts w:ascii="Tahoma" w:hAnsi="Tahoma" w:cs="Tahoma"/>
          <w:i/>
          <w:iCs/>
          <w:sz w:val="20"/>
          <w:szCs w:val="21"/>
        </w:rPr>
        <w:t>(dále jen „prodávající“)</w:t>
      </w:r>
    </w:p>
    <w:p w14:paraId="78908074" w14:textId="77777777" w:rsidR="009F7BE0" w:rsidRDefault="009F7BE0">
      <w:pPr>
        <w:pStyle w:val="slolnkuSmlouvy"/>
        <w:spacing w:before="227" w:after="227" w:line="200" w:lineRule="atLeast"/>
        <w:rPr>
          <w:rFonts w:ascii="Tahoma" w:hAnsi="Tahoma" w:cs="Tahoma"/>
          <w:sz w:val="20"/>
          <w:szCs w:val="21"/>
        </w:rPr>
      </w:pPr>
      <w:r>
        <w:rPr>
          <w:rFonts w:ascii="Tahoma" w:hAnsi="Tahoma" w:cs="Tahoma"/>
          <w:sz w:val="20"/>
          <w:szCs w:val="21"/>
        </w:rPr>
        <w:t>II.</w:t>
      </w:r>
      <w:r>
        <w:rPr>
          <w:rFonts w:ascii="Tahoma" w:hAnsi="Tahoma" w:cs="Tahoma"/>
          <w:sz w:val="20"/>
          <w:szCs w:val="21"/>
        </w:rPr>
        <w:br/>
      </w:r>
      <w:r>
        <w:rPr>
          <w:rFonts w:ascii="Tahoma" w:hAnsi="Tahoma" w:cs="Tahoma"/>
          <w:caps/>
          <w:color w:val="000000"/>
          <w:sz w:val="20"/>
          <w:szCs w:val="21"/>
        </w:rPr>
        <w:t>Základní ustanovení</w:t>
      </w:r>
    </w:p>
    <w:p w14:paraId="5A9CD8FA" w14:textId="77777777" w:rsidR="009F7BE0" w:rsidRDefault="009F7BE0">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E3CCBF5" w14:textId="77777777" w:rsidR="009F7BE0" w:rsidRDefault="009F7BE0">
      <w:pPr>
        <w:pStyle w:val="OdstavecSmlouvy"/>
        <w:numPr>
          <w:ilvl w:val="0"/>
          <w:numId w:val="4"/>
        </w:numPr>
        <w:tabs>
          <w:tab w:val="clear" w:pos="426"/>
          <w:tab w:val="clear" w:pos="1701"/>
          <w:tab w:val="left" w:pos="397"/>
        </w:tabs>
        <w:spacing w:line="200" w:lineRule="atLeast"/>
        <w:ind w:left="412" w:hanging="412"/>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0D694761" w14:textId="77777777" w:rsidR="009F7BE0" w:rsidRDefault="009F7BE0">
      <w:pPr>
        <w:pStyle w:val="OdstavecSmlouvy"/>
        <w:numPr>
          <w:ilvl w:val="0"/>
          <w:numId w:val="4"/>
        </w:numPr>
        <w:tabs>
          <w:tab w:val="clear" w:pos="426"/>
          <w:tab w:val="clear" w:pos="1701"/>
          <w:tab w:val="left" w:pos="397"/>
        </w:tabs>
        <w:spacing w:line="200" w:lineRule="atLeast"/>
        <w:ind w:left="412" w:hanging="412"/>
        <w:rPr>
          <w:rFonts w:ascii="Tahoma" w:hAnsi="Tahoma" w:cs="Tahoma"/>
          <w:b/>
          <w:bCs/>
          <w:sz w:val="20"/>
          <w:szCs w:val="21"/>
        </w:rPr>
      </w:pPr>
      <w:r>
        <w:rPr>
          <w:rFonts w:ascii="Tahoma" w:hAnsi="Tahoma" w:cs="Tahoma"/>
          <w:sz w:val="20"/>
          <w:szCs w:val="21"/>
        </w:rPr>
        <w:t>Prodávající prohlašuje, že je odborně způsobilý k zajištění předmětu plnění podle této smlouvy.</w:t>
      </w:r>
    </w:p>
    <w:p w14:paraId="1AE411C2" w14:textId="77777777" w:rsidR="009F7BE0" w:rsidRDefault="009F7BE0">
      <w:pPr>
        <w:widowControl w:val="0"/>
        <w:spacing w:before="227" w:after="232" w:line="200" w:lineRule="atLeast"/>
        <w:jc w:val="center"/>
        <w:rPr>
          <w:rFonts w:ascii="Tahoma" w:hAnsi="Tahoma" w:cs="Tahoma"/>
          <w:sz w:val="20"/>
          <w:szCs w:val="21"/>
        </w:rPr>
      </w:pPr>
      <w:r>
        <w:rPr>
          <w:rFonts w:ascii="Tahoma" w:hAnsi="Tahoma" w:cs="Tahoma"/>
          <w:b/>
          <w:bCs/>
          <w:sz w:val="20"/>
          <w:szCs w:val="21"/>
        </w:rPr>
        <w:t>III.</w:t>
      </w:r>
      <w:r>
        <w:rPr>
          <w:rFonts w:ascii="Tahoma" w:hAnsi="Tahoma" w:cs="Tahoma"/>
          <w:b/>
          <w:bCs/>
          <w:sz w:val="20"/>
          <w:szCs w:val="21"/>
        </w:rPr>
        <w:br/>
      </w:r>
      <w:r>
        <w:rPr>
          <w:rFonts w:ascii="Tahoma" w:hAnsi="Tahoma" w:cs="Tahoma"/>
          <w:b/>
          <w:bCs/>
          <w:caps/>
          <w:sz w:val="20"/>
          <w:szCs w:val="21"/>
        </w:rPr>
        <w:t>Předmět smlouvy</w:t>
      </w:r>
    </w:p>
    <w:p w14:paraId="3A89F7D3" w14:textId="0B69F193" w:rsidR="009F7BE0" w:rsidRDefault="009F7BE0">
      <w:pPr>
        <w:widowControl w:val="0"/>
        <w:numPr>
          <w:ilvl w:val="0"/>
          <w:numId w:val="9"/>
        </w:numPr>
        <w:tabs>
          <w:tab w:val="left" w:pos="412"/>
        </w:tabs>
        <w:spacing w:line="200" w:lineRule="atLeast"/>
        <w:rPr>
          <w:rFonts w:ascii="Tahoma" w:hAnsi="Tahoma" w:cs="Tahoma"/>
          <w:sz w:val="20"/>
          <w:szCs w:val="21"/>
        </w:rPr>
      </w:pPr>
      <w:r>
        <w:rPr>
          <w:rFonts w:ascii="Tahoma" w:hAnsi="Tahoma" w:cs="Tahoma"/>
          <w:sz w:val="20"/>
          <w:szCs w:val="21"/>
        </w:rPr>
        <w:t xml:space="preserve">Prodávající se zavazuje odevzdat kupujícímu </w:t>
      </w:r>
      <w:r w:rsidR="00BD7988">
        <w:rPr>
          <w:rFonts w:ascii="Tahoma" w:hAnsi="Tahoma" w:cs="Tahoma"/>
          <w:sz w:val="20"/>
          <w:szCs w:val="21"/>
        </w:rPr>
        <w:t>pečovatelsk</w:t>
      </w:r>
      <w:r w:rsidR="008470A7">
        <w:rPr>
          <w:rFonts w:ascii="Tahoma" w:hAnsi="Tahoma" w:cs="Tahoma"/>
          <w:sz w:val="20"/>
          <w:szCs w:val="21"/>
        </w:rPr>
        <w:t>é přístroje</w:t>
      </w:r>
      <w:r w:rsidR="004B46A8">
        <w:rPr>
          <w:rFonts w:ascii="Tahoma" w:hAnsi="Tahoma" w:cs="Tahoma"/>
          <w:sz w:val="20"/>
          <w:szCs w:val="21"/>
        </w:rPr>
        <w:t xml:space="preserve"> - </w:t>
      </w:r>
      <w:r w:rsidR="00E43296">
        <w:rPr>
          <w:rFonts w:ascii="Tahoma" w:hAnsi="Tahoma" w:cs="Tahoma"/>
          <w:sz w:val="20"/>
          <w:szCs w:val="21"/>
        </w:rPr>
        <w:t>1</w:t>
      </w:r>
      <w:r w:rsidR="005D724F">
        <w:rPr>
          <w:rFonts w:ascii="Tahoma" w:hAnsi="Tahoma" w:cs="Tahoma"/>
          <w:sz w:val="20"/>
          <w:szCs w:val="21"/>
        </w:rPr>
        <w:t>0</w:t>
      </w:r>
      <w:r>
        <w:rPr>
          <w:rFonts w:ascii="Tahoma" w:hAnsi="Tahoma" w:cs="Tahoma"/>
          <w:sz w:val="20"/>
          <w:szCs w:val="21"/>
        </w:rPr>
        <w:t xml:space="preserve"> ks nových Multifunkčních křesel </w:t>
      </w:r>
      <w:r w:rsidR="00784EF1">
        <w:rPr>
          <w:rFonts w:ascii="Tahoma" w:hAnsi="Tahoma" w:cs="Tahoma"/>
          <w:sz w:val="20"/>
          <w:szCs w:val="21"/>
        </w:rPr>
        <w:t xml:space="preserve">Komfort 04 </w:t>
      </w:r>
      <w:r>
        <w:rPr>
          <w:rFonts w:ascii="Tahoma" w:hAnsi="Tahoma" w:cs="Tahoma"/>
          <w:sz w:val="20"/>
          <w:szCs w:val="21"/>
        </w:rPr>
        <w:t>včetně příslušenství tak, jak je specifikováno</w:t>
      </w:r>
      <w:r>
        <w:rPr>
          <w:rStyle w:val="Odkaznakoment2"/>
          <w:rFonts w:ascii="Tahoma" w:hAnsi="Tahoma" w:cs="Tahoma"/>
          <w:sz w:val="20"/>
          <w:szCs w:val="21"/>
        </w:rPr>
        <w:t xml:space="preserve"> </w:t>
      </w:r>
      <w:r>
        <w:rPr>
          <w:rFonts w:ascii="Tahoma" w:hAnsi="Tahoma" w:cs="Tahoma"/>
          <w:sz w:val="20"/>
          <w:szCs w:val="21"/>
        </w:rPr>
        <w:t>v příloze č. 1 této smlouvy a umožnit kupujícímu nabýt vlastnické právo k předmětu smlouvy. Podrobná specifikace předmětu smlouvy je uvedena v příloze č. 1 této smlouvy, která je její nedílnou součástí. Kupující se zavazuje předmět smlouvy převzít a prodávajícímu za poskytnuté plnění zaplatit za podmínek uvedených v této smlouvě kupní cenu dle čl</w:t>
      </w:r>
      <w:r>
        <w:rPr>
          <w:rFonts w:ascii="Tahoma" w:hAnsi="Tahoma" w:cs="Tahoma"/>
          <w:color w:val="003366"/>
          <w:sz w:val="20"/>
          <w:szCs w:val="21"/>
        </w:rPr>
        <w:t xml:space="preserve">. </w:t>
      </w:r>
      <w:r>
        <w:rPr>
          <w:rFonts w:ascii="Tahoma" w:hAnsi="Tahoma" w:cs="Tahoma"/>
          <w:sz w:val="20"/>
          <w:szCs w:val="21"/>
        </w:rPr>
        <w:t>IV této smlouvy.</w:t>
      </w:r>
    </w:p>
    <w:p w14:paraId="59F523E8" w14:textId="77777777" w:rsidR="009F7BE0" w:rsidRDefault="009F7BE0">
      <w:pPr>
        <w:widowControl w:val="0"/>
        <w:numPr>
          <w:ilvl w:val="0"/>
          <w:numId w:val="9"/>
        </w:numPr>
        <w:tabs>
          <w:tab w:val="left" w:pos="412"/>
        </w:tabs>
        <w:spacing w:line="200" w:lineRule="atLeast"/>
        <w:ind w:left="412" w:hanging="412"/>
        <w:rPr>
          <w:rFonts w:ascii="Tahoma" w:hAnsi="Tahoma" w:cs="Tahoma"/>
          <w:sz w:val="20"/>
          <w:szCs w:val="21"/>
        </w:rPr>
      </w:pPr>
      <w:r>
        <w:rPr>
          <w:rFonts w:ascii="Tahoma" w:hAnsi="Tahoma" w:cs="Tahoma"/>
          <w:sz w:val="20"/>
          <w:szCs w:val="21"/>
        </w:rPr>
        <w:lastRenderedPageBreak/>
        <w:t>Dodávané zboží musí být nové a nepoužívané.</w:t>
      </w:r>
    </w:p>
    <w:p w14:paraId="2C6F5559" w14:textId="77777777" w:rsidR="009F7BE0" w:rsidRDefault="009F7BE0">
      <w:pPr>
        <w:widowControl w:val="0"/>
        <w:numPr>
          <w:ilvl w:val="0"/>
          <w:numId w:val="9"/>
        </w:numPr>
        <w:tabs>
          <w:tab w:val="left" w:pos="412"/>
        </w:tabs>
        <w:spacing w:line="200" w:lineRule="atLeast"/>
        <w:ind w:left="412" w:hanging="412"/>
        <w:rPr>
          <w:rFonts w:ascii="Tahoma" w:hAnsi="Tahoma" w:cs="Tahoma"/>
          <w:color w:val="000000"/>
          <w:sz w:val="20"/>
          <w:szCs w:val="21"/>
        </w:rPr>
      </w:pPr>
      <w:r>
        <w:rPr>
          <w:rFonts w:ascii="Tahoma" w:hAnsi="Tahoma" w:cs="Tahoma"/>
          <w:sz w:val="20"/>
          <w:szCs w:val="21"/>
        </w:rPr>
        <w:t xml:space="preserve">Součástí předmětu smlouvy je bezplatná doprava předmětu smlouvy do místa plnění dle čl. V této smlouvy, jeho instalace a seznámení </w:t>
      </w:r>
      <w:r>
        <w:rPr>
          <w:rFonts w:ascii="Tahoma" w:hAnsi="Tahoma" w:cs="Tahoma"/>
          <w:color w:val="000000"/>
          <w:sz w:val="20"/>
          <w:szCs w:val="21"/>
        </w:rPr>
        <w:t>zaměstnanců kupujícího s jeho obsluhou tak, aby byli schopni předmět smlouvy řádně užívat.</w:t>
      </w:r>
    </w:p>
    <w:p w14:paraId="4629F78C" w14:textId="77777777" w:rsidR="009F7BE0" w:rsidRDefault="009F7BE0">
      <w:pPr>
        <w:widowControl w:val="0"/>
        <w:numPr>
          <w:ilvl w:val="0"/>
          <w:numId w:val="9"/>
        </w:numPr>
        <w:tabs>
          <w:tab w:val="left" w:pos="412"/>
        </w:tabs>
        <w:spacing w:after="62" w:line="200" w:lineRule="atLeast"/>
        <w:ind w:left="412" w:hanging="412"/>
        <w:rPr>
          <w:rFonts w:ascii="Tahoma" w:hAnsi="Tahoma" w:cs="Tahoma"/>
          <w:color w:val="000000"/>
          <w:sz w:val="20"/>
          <w:szCs w:val="21"/>
        </w:rPr>
      </w:pPr>
      <w:r>
        <w:rPr>
          <w:rFonts w:ascii="Tahoma" w:hAnsi="Tahoma" w:cs="Tahoma"/>
          <w:color w:val="000000"/>
          <w:sz w:val="20"/>
          <w:szCs w:val="21"/>
        </w:rPr>
        <w:t>Součástí dodávky je předání následujících dokladů:</w:t>
      </w:r>
    </w:p>
    <w:p w14:paraId="530A82E3" w14:textId="1ADF5046" w:rsidR="009F7BE0" w:rsidRDefault="009F7BE0">
      <w:pPr>
        <w:widowControl w:val="0"/>
        <w:tabs>
          <w:tab w:val="left" w:pos="720"/>
        </w:tabs>
        <w:spacing w:line="200" w:lineRule="atLeast"/>
        <w:ind w:left="731" w:hanging="425"/>
        <w:rPr>
          <w:rFonts w:ascii="Tahoma" w:hAnsi="Tahoma" w:cs="Tahoma"/>
          <w:sz w:val="20"/>
          <w:szCs w:val="20"/>
        </w:rPr>
      </w:pPr>
      <w:r>
        <w:rPr>
          <w:rFonts w:ascii="Tahoma" w:hAnsi="Tahoma" w:cs="Tahoma"/>
          <w:color w:val="000000"/>
          <w:sz w:val="20"/>
          <w:szCs w:val="21"/>
        </w:rPr>
        <w:t>-</w:t>
      </w:r>
      <w:r>
        <w:rPr>
          <w:rFonts w:ascii="Tahoma" w:hAnsi="Tahoma" w:cs="Tahoma"/>
          <w:color w:val="000000"/>
          <w:sz w:val="20"/>
          <w:szCs w:val="21"/>
        </w:rPr>
        <w:tab/>
        <w:t>návod k použití v českém jazyce 1</w:t>
      </w:r>
      <w:r>
        <w:rPr>
          <w:rFonts w:ascii="Tahoma" w:hAnsi="Tahoma" w:cs="Tahoma"/>
          <w:sz w:val="20"/>
          <w:szCs w:val="21"/>
        </w:rPr>
        <w:t>x v tištěné a 1x v elektronické podobě (CD/DVD ve formátu *.doc, *.</w:t>
      </w:r>
      <w:proofErr w:type="spellStart"/>
      <w:r>
        <w:rPr>
          <w:rFonts w:ascii="Tahoma" w:hAnsi="Tahoma" w:cs="Tahoma"/>
          <w:sz w:val="20"/>
          <w:szCs w:val="21"/>
        </w:rPr>
        <w:t>rtf</w:t>
      </w:r>
      <w:proofErr w:type="spellEnd"/>
      <w:r>
        <w:rPr>
          <w:rFonts w:ascii="Tahoma" w:hAnsi="Tahoma" w:cs="Tahoma"/>
          <w:sz w:val="20"/>
          <w:szCs w:val="21"/>
        </w:rPr>
        <w:t xml:space="preserve"> nebo *.</w:t>
      </w:r>
      <w:proofErr w:type="spellStart"/>
      <w:r>
        <w:rPr>
          <w:rFonts w:ascii="Tahoma" w:hAnsi="Tahoma" w:cs="Tahoma"/>
          <w:sz w:val="20"/>
          <w:szCs w:val="21"/>
        </w:rPr>
        <w:t>pdf</w:t>
      </w:r>
      <w:proofErr w:type="spellEnd"/>
      <w:r>
        <w:rPr>
          <w:rFonts w:ascii="Tahoma" w:hAnsi="Tahoma" w:cs="Tahoma"/>
          <w:sz w:val="20"/>
          <w:szCs w:val="21"/>
        </w:rPr>
        <w:t>),</w:t>
      </w:r>
    </w:p>
    <w:p w14:paraId="554C0DD0" w14:textId="77777777" w:rsidR="009F7BE0" w:rsidRPr="00EC7CA7" w:rsidRDefault="009F7BE0" w:rsidP="00EC7CA7">
      <w:pPr>
        <w:pStyle w:val="Zkladntext"/>
        <w:numPr>
          <w:ilvl w:val="0"/>
          <w:numId w:val="17"/>
        </w:numPr>
        <w:suppressAutoHyphens w:val="0"/>
        <w:spacing w:after="180" w:line="240" w:lineRule="auto"/>
        <w:rPr>
          <w:rFonts w:ascii="Tahoma" w:hAnsi="Tahoma" w:cs="Tahoma"/>
          <w:sz w:val="20"/>
          <w:szCs w:val="20"/>
        </w:rPr>
      </w:pPr>
      <w:r>
        <w:rPr>
          <w:rFonts w:ascii="Tahoma" w:hAnsi="Tahoma" w:cs="Tahoma"/>
          <w:sz w:val="20"/>
          <w:szCs w:val="20"/>
        </w:rPr>
        <w:t>doklad o instruktáži (proškolení) obsluhy,</w:t>
      </w:r>
    </w:p>
    <w:p w14:paraId="61BACC1D" w14:textId="77777777" w:rsidR="009F7BE0" w:rsidRDefault="009F7BE0">
      <w:pPr>
        <w:widowControl w:val="0"/>
        <w:numPr>
          <w:ilvl w:val="0"/>
          <w:numId w:val="9"/>
        </w:numPr>
        <w:tabs>
          <w:tab w:val="left" w:pos="353"/>
        </w:tabs>
        <w:spacing w:before="120" w:line="200" w:lineRule="atLeast"/>
        <w:ind w:left="353" w:hanging="353"/>
        <w:rPr>
          <w:rFonts w:ascii="Tahoma" w:hAnsi="Tahoma" w:cs="Tahoma"/>
          <w:sz w:val="20"/>
          <w:szCs w:val="21"/>
        </w:rPr>
      </w:pPr>
      <w:r>
        <w:rPr>
          <w:rFonts w:ascii="Tahoma" w:hAnsi="Tahoma" w:cs="Tahoma"/>
          <w:color w:val="000000"/>
          <w:sz w:val="20"/>
          <w:szCs w:val="21"/>
        </w:rPr>
        <w:t>Součástí předmětu plnění je bezplatné</w:t>
      </w:r>
      <w:r>
        <w:rPr>
          <w:rStyle w:val="Znakapoznmky"/>
          <w:rFonts w:ascii="Tahoma" w:hAnsi="Tahoma" w:cs="Tahoma"/>
          <w:color w:val="000000"/>
          <w:sz w:val="20"/>
          <w:szCs w:val="21"/>
        </w:rPr>
        <w:t xml:space="preserve"> </w:t>
      </w:r>
      <w:r>
        <w:rPr>
          <w:rFonts w:ascii="Tahoma" w:hAnsi="Tahoma" w:cs="Tahoma"/>
          <w:color w:val="000000"/>
          <w:sz w:val="20"/>
          <w:szCs w:val="21"/>
        </w:rPr>
        <w:t>provádění všech zákonem a výrobcem stanovených</w:t>
      </w:r>
      <w:r w:rsidR="001C2628">
        <w:rPr>
          <w:rFonts w:ascii="Tahoma" w:hAnsi="Tahoma" w:cs="Tahoma"/>
          <w:color w:val="000000"/>
          <w:sz w:val="20"/>
          <w:szCs w:val="21"/>
        </w:rPr>
        <w:t xml:space="preserve"> </w:t>
      </w:r>
      <w:r>
        <w:rPr>
          <w:rFonts w:ascii="Tahoma" w:hAnsi="Tahoma" w:cs="Tahoma"/>
          <w:color w:val="000000"/>
          <w:sz w:val="20"/>
          <w:szCs w:val="21"/>
        </w:rPr>
        <w:t>prohlídek, preventivních kontrol a údržby, provádění servisu a bezplatného záručního servisu po dobu záruky.</w:t>
      </w:r>
    </w:p>
    <w:p w14:paraId="56354F6C" w14:textId="77777777" w:rsidR="009F7BE0" w:rsidRDefault="009F7BE0">
      <w:pPr>
        <w:widowControl w:val="0"/>
        <w:numPr>
          <w:ilvl w:val="0"/>
          <w:numId w:val="9"/>
        </w:numPr>
        <w:tabs>
          <w:tab w:val="left" w:pos="412"/>
        </w:tabs>
        <w:spacing w:before="120" w:line="200" w:lineRule="atLeast"/>
        <w:ind w:left="412" w:hanging="441"/>
        <w:rPr>
          <w:rFonts w:ascii="Tahoma" w:hAnsi="Tahoma" w:cs="Tahoma"/>
          <w:sz w:val="20"/>
          <w:szCs w:val="21"/>
        </w:rPr>
      </w:pPr>
      <w:r>
        <w:rPr>
          <w:rFonts w:ascii="Tahoma" w:hAnsi="Tahoma" w:cs="Tahoma"/>
          <w:sz w:val="20"/>
          <w:szCs w:val="21"/>
        </w:rPr>
        <w:t>Prodávající prohlašuje, že na předmět smlouvy neváznou žádné právní vady ve smyslu ustanovení § 1920 zákona č. 89/2012 Sb., občanského zákoníku.</w:t>
      </w:r>
    </w:p>
    <w:p w14:paraId="5634C8BC" w14:textId="77777777" w:rsidR="009F7BE0" w:rsidRDefault="009F7BE0">
      <w:pPr>
        <w:widowControl w:val="0"/>
        <w:numPr>
          <w:ilvl w:val="0"/>
          <w:numId w:val="9"/>
        </w:numPr>
        <w:tabs>
          <w:tab w:val="left" w:pos="412"/>
        </w:tabs>
        <w:spacing w:before="120" w:line="200" w:lineRule="atLeast"/>
        <w:ind w:left="412" w:hanging="441"/>
        <w:rPr>
          <w:rFonts w:ascii="Tahoma" w:hAnsi="Tahoma" w:cs="Tahoma"/>
          <w:b/>
          <w:bCs/>
          <w:sz w:val="20"/>
          <w:szCs w:val="21"/>
        </w:rPr>
      </w:pPr>
      <w:r>
        <w:rPr>
          <w:rFonts w:ascii="Tahoma" w:hAnsi="Tahoma" w:cs="Tahoma"/>
          <w:sz w:val="20"/>
          <w:szCs w:val="21"/>
        </w:rPr>
        <w:t>Nedílnou součástí této smlouvy je zadávací dokumentace výběrového řízení a nabídka dodavatele.</w:t>
      </w:r>
    </w:p>
    <w:p w14:paraId="4205C0B8" w14:textId="77777777" w:rsidR="009F7BE0" w:rsidRDefault="009F7BE0">
      <w:pPr>
        <w:keepNext/>
        <w:widowControl w:val="0"/>
        <w:tabs>
          <w:tab w:val="left" w:pos="-2410"/>
        </w:tabs>
        <w:spacing w:before="346" w:after="232" w:line="200" w:lineRule="atLeast"/>
        <w:jc w:val="center"/>
        <w:rPr>
          <w:rFonts w:ascii="Tahoma" w:hAnsi="Tahoma" w:cs="Tahoma"/>
          <w:sz w:val="20"/>
          <w:szCs w:val="21"/>
        </w:rPr>
      </w:pPr>
      <w:r>
        <w:rPr>
          <w:rFonts w:ascii="Tahoma" w:hAnsi="Tahoma" w:cs="Tahoma"/>
          <w:b/>
          <w:bCs/>
          <w:sz w:val="20"/>
          <w:szCs w:val="21"/>
        </w:rPr>
        <w:t>IV.</w:t>
      </w:r>
      <w:r>
        <w:rPr>
          <w:rFonts w:ascii="Tahoma" w:hAnsi="Tahoma" w:cs="Tahoma"/>
          <w:b/>
          <w:bCs/>
          <w:sz w:val="20"/>
          <w:szCs w:val="21"/>
        </w:rPr>
        <w:br/>
      </w:r>
      <w:r>
        <w:rPr>
          <w:rFonts w:ascii="Tahoma" w:hAnsi="Tahoma" w:cs="Tahoma"/>
          <w:b/>
          <w:bCs/>
          <w:caps/>
          <w:color w:val="000000"/>
          <w:sz w:val="20"/>
          <w:szCs w:val="21"/>
        </w:rPr>
        <w:t>Kupní cena</w:t>
      </w:r>
    </w:p>
    <w:p w14:paraId="71BF2650" w14:textId="77777777" w:rsidR="009F7BE0" w:rsidRDefault="009F7BE0">
      <w:pPr>
        <w:tabs>
          <w:tab w:val="left" w:pos="441"/>
          <w:tab w:val="right" w:pos="5647"/>
        </w:tabs>
        <w:spacing w:before="120" w:line="200" w:lineRule="atLeast"/>
        <w:ind w:left="441" w:hanging="456"/>
        <w:rPr>
          <w:rFonts w:ascii="Tahoma" w:hAnsi="Tahoma" w:cs="Tahoma"/>
          <w:b/>
          <w:sz w:val="20"/>
          <w:szCs w:val="20"/>
        </w:rPr>
      </w:pPr>
      <w:r>
        <w:rPr>
          <w:rFonts w:ascii="Tahoma" w:hAnsi="Tahoma" w:cs="Tahoma"/>
          <w:sz w:val="20"/>
          <w:szCs w:val="21"/>
        </w:rPr>
        <w:t>1.</w:t>
      </w:r>
      <w:r>
        <w:rPr>
          <w:rFonts w:ascii="Tahoma" w:hAnsi="Tahoma" w:cs="Tahoma"/>
          <w:sz w:val="20"/>
          <w:szCs w:val="21"/>
        </w:rPr>
        <w:tab/>
        <w:t>Cena předmětu této smlouvy specifikovaného v čl. III je stanovena dohodou smluvních stran na základě cenové nabídky prodávajícího a činí:</w:t>
      </w:r>
    </w:p>
    <w:tbl>
      <w:tblPr>
        <w:tblW w:w="0" w:type="auto"/>
        <w:tblInd w:w="381" w:type="dxa"/>
        <w:tblLayout w:type="fixed"/>
        <w:tblLook w:val="0000" w:firstRow="0" w:lastRow="0" w:firstColumn="0" w:lastColumn="0" w:noHBand="0" w:noVBand="0"/>
      </w:tblPr>
      <w:tblGrid>
        <w:gridCol w:w="2623"/>
        <w:gridCol w:w="2021"/>
        <w:gridCol w:w="2268"/>
        <w:gridCol w:w="2038"/>
      </w:tblGrid>
      <w:tr w:rsidR="009F7BE0" w14:paraId="5772F02C" w14:textId="77777777">
        <w:tc>
          <w:tcPr>
            <w:tcW w:w="2623" w:type="dxa"/>
            <w:tcBorders>
              <w:top w:val="single" w:sz="12" w:space="0" w:color="000000"/>
              <w:left w:val="single" w:sz="12" w:space="0" w:color="000000"/>
              <w:bottom w:val="single" w:sz="12" w:space="0" w:color="000000"/>
            </w:tcBorders>
            <w:shd w:val="clear" w:color="auto" w:fill="BFBFBF"/>
          </w:tcPr>
          <w:p w14:paraId="4D2DB23D" w14:textId="77777777" w:rsidR="009F7BE0" w:rsidRDefault="009F7BE0">
            <w:pPr>
              <w:tabs>
                <w:tab w:val="right" w:pos="5647"/>
              </w:tabs>
              <w:spacing w:before="120" w:line="200" w:lineRule="atLeast"/>
              <w:jc w:val="center"/>
            </w:pPr>
            <w:r>
              <w:rPr>
                <w:rFonts w:ascii="Tahoma" w:hAnsi="Tahoma" w:cs="Tahoma"/>
                <w:b/>
                <w:sz w:val="20"/>
                <w:szCs w:val="20"/>
              </w:rPr>
              <w:t>Plnění</w:t>
            </w:r>
          </w:p>
        </w:tc>
        <w:tc>
          <w:tcPr>
            <w:tcW w:w="2021" w:type="dxa"/>
            <w:tcBorders>
              <w:top w:val="single" w:sz="12" w:space="0" w:color="000000"/>
              <w:left w:val="single" w:sz="12" w:space="0" w:color="000000"/>
              <w:bottom w:val="single" w:sz="12" w:space="0" w:color="000000"/>
            </w:tcBorders>
            <w:shd w:val="clear" w:color="auto" w:fill="BFBFBF"/>
          </w:tcPr>
          <w:p w14:paraId="6D1BACA4" w14:textId="77777777" w:rsidR="009F7BE0" w:rsidRDefault="009F7BE0">
            <w:pPr>
              <w:tabs>
                <w:tab w:val="right" w:pos="5647"/>
              </w:tabs>
              <w:spacing w:before="120" w:line="200" w:lineRule="atLeast"/>
              <w:jc w:val="center"/>
            </w:pPr>
            <w:r>
              <w:rPr>
                <w:rFonts w:ascii="Tahoma" w:hAnsi="Tahoma" w:cs="Tahoma"/>
                <w:b/>
                <w:sz w:val="20"/>
                <w:szCs w:val="20"/>
              </w:rPr>
              <w:t>Cena bez DPH v Kč</w:t>
            </w:r>
          </w:p>
        </w:tc>
        <w:tc>
          <w:tcPr>
            <w:tcW w:w="2268" w:type="dxa"/>
            <w:tcBorders>
              <w:top w:val="single" w:sz="12" w:space="0" w:color="000000"/>
              <w:left w:val="single" w:sz="12" w:space="0" w:color="000000"/>
              <w:bottom w:val="single" w:sz="12" w:space="0" w:color="000000"/>
            </w:tcBorders>
            <w:shd w:val="clear" w:color="auto" w:fill="BFBFBF"/>
          </w:tcPr>
          <w:p w14:paraId="59BB11A7" w14:textId="46D26281" w:rsidR="009F7BE0" w:rsidRDefault="009F7BE0">
            <w:pPr>
              <w:tabs>
                <w:tab w:val="right" w:pos="5647"/>
              </w:tabs>
              <w:spacing w:before="120" w:line="200" w:lineRule="atLeast"/>
              <w:jc w:val="center"/>
            </w:pPr>
            <w:r>
              <w:rPr>
                <w:rFonts w:ascii="Tahoma" w:hAnsi="Tahoma" w:cs="Tahoma"/>
                <w:b/>
                <w:sz w:val="20"/>
                <w:szCs w:val="20"/>
              </w:rPr>
              <w:t xml:space="preserve">DPH </w:t>
            </w:r>
            <w:r w:rsidR="00784EF1">
              <w:rPr>
                <w:rFonts w:ascii="Tahoma" w:hAnsi="Tahoma" w:cs="Tahoma"/>
                <w:b/>
                <w:sz w:val="20"/>
                <w:szCs w:val="20"/>
              </w:rPr>
              <w:t>21</w:t>
            </w:r>
            <w:r>
              <w:rPr>
                <w:rFonts w:ascii="Tahoma" w:hAnsi="Tahoma" w:cs="Tahoma"/>
                <w:b/>
                <w:sz w:val="20"/>
                <w:szCs w:val="20"/>
              </w:rPr>
              <w:t xml:space="preserve"> % v Kč</w:t>
            </w:r>
          </w:p>
        </w:tc>
        <w:tc>
          <w:tcPr>
            <w:tcW w:w="2038" w:type="dxa"/>
            <w:tcBorders>
              <w:top w:val="single" w:sz="12" w:space="0" w:color="000000"/>
              <w:left w:val="single" w:sz="12" w:space="0" w:color="000000"/>
              <w:bottom w:val="single" w:sz="12" w:space="0" w:color="000000"/>
              <w:right w:val="single" w:sz="12" w:space="0" w:color="000000"/>
            </w:tcBorders>
            <w:shd w:val="clear" w:color="auto" w:fill="BFBFBF"/>
          </w:tcPr>
          <w:p w14:paraId="78A11A18" w14:textId="77777777" w:rsidR="009F7BE0" w:rsidRDefault="009F7BE0">
            <w:pPr>
              <w:tabs>
                <w:tab w:val="right" w:pos="5647"/>
              </w:tabs>
              <w:spacing w:before="120" w:line="200" w:lineRule="atLeast"/>
              <w:jc w:val="center"/>
            </w:pPr>
            <w:r>
              <w:rPr>
                <w:rFonts w:ascii="Tahoma" w:hAnsi="Tahoma" w:cs="Tahoma"/>
                <w:b/>
                <w:sz w:val="20"/>
                <w:szCs w:val="20"/>
              </w:rPr>
              <w:t xml:space="preserve">Cena celkem vč. DPH </w:t>
            </w:r>
          </w:p>
        </w:tc>
      </w:tr>
      <w:tr w:rsidR="009F7BE0" w14:paraId="5F00085E" w14:textId="77777777">
        <w:tc>
          <w:tcPr>
            <w:tcW w:w="2623" w:type="dxa"/>
            <w:tcBorders>
              <w:top w:val="single" w:sz="12" w:space="0" w:color="000000"/>
              <w:left w:val="single" w:sz="12" w:space="0" w:color="000000"/>
              <w:bottom w:val="single" w:sz="12" w:space="0" w:color="000000"/>
            </w:tcBorders>
            <w:shd w:val="clear" w:color="auto" w:fill="BFBFBF"/>
          </w:tcPr>
          <w:p w14:paraId="6F749FB9" w14:textId="770DB6E6" w:rsidR="009F7BE0" w:rsidRDefault="00784EF1">
            <w:pPr>
              <w:tabs>
                <w:tab w:val="right" w:pos="5647"/>
              </w:tabs>
              <w:spacing w:before="120" w:line="200" w:lineRule="atLeast"/>
              <w:jc w:val="center"/>
              <w:rPr>
                <w:rFonts w:ascii="Tahoma" w:eastAsia="Tahoma" w:hAnsi="Tahoma" w:cs="Tahoma"/>
                <w:b/>
                <w:sz w:val="20"/>
                <w:szCs w:val="20"/>
              </w:rPr>
            </w:pPr>
            <w:r>
              <w:rPr>
                <w:rFonts w:ascii="Tahoma" w:eastAsia="Tahoma" w:hAnsi="Tahoma" w:cs="Tahoma"/>
                <w:b/>
                <w:sz w:val="20"/>
                <w:szCs w:val="20"/>
              </w:rPr>
              <w:t>Křeslo Komfort 04</w:t>
            </w:r>
          </w:p>
          <w:p w14:paraId="66209417" w14:textId="229C9E31" w:rsidR="00784EF1" w:rsidRDefault="00784EF1">
            <w:pPr>
              <w:tabs>
                <w:tab w:val="right" w:pos="5647"/>
              </w:tabs>
              <w:spacing w:before="120" w:line="200" w:lineRule="atLeast"/>
              <w:jc w:val="center"/>
              <w:rPr>
                <w:rFonts w:ascii="Tahoma" w:hAnsi="Tahoma" w:cs="Tahoma"/>
                <w:b/>
                <w:sz w:val="20"/>
                <w:szCs w:val="20"/>
              </w:rPr>
            </w:pPr>
            <w:r>
              <w:rPr>
                <w:rFonts w:ascii="Tahoma" w:eastAsia="Tahoma" w:hAnsi="Tahoma" w:cs="Tahoma"/>
                <w:b/>
                <w:sz w:val="20"/>
                <w:szCs w:val="20"/>
              </w:rPr>
              <w:t>s příslušenstvím</w:t>
            </w:r>
          </w:p>
          <w:p w14:paraId="682070F1" w14:textId="77777777" w:rsidR="009F7BE0" w:rsidRDefault="009F7BE0">
            <w:pPr>
              <w:tabs>
                <w:tab w:val="right" w:pos="5647"/>
              </w:tabs>
              <w:spacing w:before="120" w:line="200" w:lineRule="atLeast"/>
              <w:jc w:val="center"/>
            </w:pPr>
            <w:r>
              <w:rPr>
                <w:rFonts w:ascii="Tahoma" w:hAnsi="Tahoma" w:cs="Tahoma"/>
                <w:b/>
                <w:sz w:val="20"/>
                <w:szCs w:val="20"/>
              </w:rPr>
              <w:t>(</w:t>
            </w:r>
            <w:r w:rsidR="000A324A">
              <w:rPr>
                <w:rFonts w:ascii="Tahoma" w:hAnsi="Tahoma" w:cs="Tahoma"/>
                <w:b/>
                <w:sz w:val="20"/>
                <w:szCs w:val="20"/>
              </w:rPr>
              <w:t>1</w:t>
            </w:r>
            <w:r w:rsidR="00C84A07">
              <w:rPr>
                <w:rFonts w:ascii="Tahoma" w:hAnsi="Tahoma" w:cs="Tahoma"/>
                <w:b/>
                <w:sz w:val="20"/>
                <w:szCs w:val="20"/>
              </w:rPr>
              <w:t>0</w:t>
            </w:r>
            <w:r>
              <w:rPr>
                <w:rFonts w:ascii="Tahoma" w:hAnsi="Tahoma" w:cs="Tahoma"/>
                <w:b/>
                <w:sz w:val="20"/>
                <w:szCs w:val="20"/>
              </w:rPr>
              <w:t xml:space="preserve"> ks)</w:t>
            </w:r>
          </w:p>
        </w:tc>
        <w:tc>
          <w:tcPr>
            <w:tcW w:w="2021" w:type="dxa"/>
            <w:tcBorders>
              <w:top w:val="single" w:sz="12" w:space="0" w:color="000000"/>
              <w:left w:val="single" w:sz="12" w:space="0" w:color="000000"/>
              <w:bottom w:val="single" w:sz="12" w:space="0" w:color="000000"/>
            </w:tcBorders>
            <w:shd w:val="clear" w:color="auto" w:fill="auto"/>
            <w:vAlign w:val="center"/>
          </w:tcPr>
          <w:p w14:paraId="3F99CDC1" w14:textId="2FE8DE00" w:rsidR="009F7BE0" w:rsidRDefault="00784EF1">
            <w:pPr>
              <w:tabs>
                <w:tab w:val="right" w:pos="5647"/>
              </w:tabs>
              <w:spacing w:before="120" w:line="200" w:lineRule="atLeast"/>
              <w:jc w:val="center"/>
            </w:pPr>
            <w:r>
              <w:rPr>
                <w:rFonts w:ascii="Tahoma" w:eastAsia="Tahoma" w:hAnsi="Tahoma" w:cs="Tahoma"/>
                <w:b/>
                <w:sz w:val="20"/>
                <w:szCs w:val="20"/>
              </w:rPr>
              <w:t>221 500,00</w:t>
            </w:r>
          </w:p>
        </w:tc>
        <w:tc>
          <w:tcPr>
            <w:tcW w:w="2268" w:type="dxa"/>
            <w:tcBorders>
              <w:top w:val="single" w:sz="12" w:space="0" w:color="000000"/>
              <w:left w:val="single" w:sz="12" w:space="0" w:color="000000"/>
              <w:bottom w:val="single" w:sz="12" w:space="0" w:color="000000"/>
            </w:tcBorders>
            <w:shd w:val="clear" w:color="auto" w:fill="auto"/>
            <w:vAlign w:val="center"/>
          </w:tcPr>
          <w:p w14:paraId="0A7736CA" w14:textId="7CFC2CA3" w:rsidR="009F7BE0" w:rsidRDefault="00784EF1">
            <w:pPr>
              <w:tabs>
                <w:tab w:val="right" w:pos="5647"/>
              </w:tabs>
              <w:spacing w:before="120" w:line="200" w:lineRule="atLeast"/>
              <w:jc w:val="center"/>
            </w:pPr>
            <w:r>
              <w:rPr>
                <w:rFonts w:ascii="Tahoma" w:eastAsia="Tahoma" w:hAnsi="Tahoma" w:cs="Tahoma"/>
                <w:b/>
                <w:sz w:val="20"/>
                <w:szCs w:val="20"/>
              </w:rPr>
              <w:t>46 515,00</w:t>
            </w:r>
          </w:p>
        </w:tc>
        <w:tc>
          <w:tcPr>
            <w:tcW w:w="203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A7D9669" w14:textId="73DA0EB1" w:rsidR="009F7BE0" w:rsidRDefault="00784EF1">
            <w:pPr>
              <w:tabs>
                <w:tab w:val="right" w:pos="5647"/>
              </w:tabs>
              <w:spacing w:before="120" w:line="200" w:lineRule="atLeast"/>
              <w:jc w:val="center"/>
            </w:pPr>
            <w:r>
              <w:rPr>
                <w:rFonts w:ascii="Tahoma" w:eastAsia="Tahoma" w:hAnsi="Tahoma" w:cs="Tahoma"/>
                <w:b/>
                <w:sz w:val="20"/>
                <w:szCs w:val="20"/>
              </w:rPr>
              <w:t>268 015,00</w:t>
            </w:r>
          </w:p>
        </w:tc>
      </w:tr>
      <w:tr w:rsidR="009F7BE0" w14:paraId="1A7902CE" w14:textId="77777777">
        <w:tc>
          <w:tcPr>
            <w:tcW w:w="2623" w:type="dxa"/>
            <w:tcBorders>
              <w:left w:val="single" w:sz="12" w:space="0" w:color="000000"/>
              <w:bottom w:val="single" w:sz="12" w:space="0" w:color="000000"/>
            </w:tcBorders>
            <w:shd w:val="clear" w:color="auto" w:fill="BFBFBF"/>
          </w:tcPr>
          <w:p w14:paraId="1F4DF044" w14:textId="77777777" w:rsidR="009F7BE0" w:rsidRDefault="009F7BE0">
            <w:pPr>
              <w:tabs>
                <w:tab w:val="right" w:pos="5647"/>
              </w:tabs>
              <w:spacing w:before="120" w:line="200" w:lineRule="atLeast"/>
              <w:jc w:val="center"/>
            </w:pPr>
            <w:r>
              <w:rPr>
                <w:rFonts w:ascii="Tahoma" w:hAnsi="Tahoma" w:cs="Tahoma"/>
                <w:b/>
                <w:sz w:val="20"/>
                <w:szCs w:val="20"/>
              </w:rPr>
              <w:t>Nabídková cena celkem</w:t>
            </w:r>
          </w:p>
        </w:tc>
        <w:tc>
          <w:tcPr>
            <w:tcW w:w="2021" w:type="dxa"/>
            <w:tcBorders>
              <w:left w:val="single" w:sz="12" w:space="0" w:color="000000"/>
              <w:bottom w:val="single" w:sz="12" w:space="0" w:color="000000"/>
            </w:tcBorders>
            <w:shd w:val="clear" w:color="auto" w:fill="auto"/>
            <w:vAlign w:val="center"/>
          </w:tcPr>
          <w:p w14:paraId="0C072CAF" w14:textId="1939FF85" w:rsidR="009F7BE0" w:rsidRDefault="00784EF1">
            <w:pPr>
              <w:tabs>
                <w:tab w:val="right" w:pos="5647"/>
              </w:tabs>
              <w:spacing w:before="120" w:line="200" w:lineRule="atLeast"/>
              <w:jc w:val="center"/>
            </w:pPr>
            <w:r>
              <w:rPr>
                <w:rFonts w:ascii="Tahoma" w:eastAsia="Tahoma" w:hAnsi="Tahoma" w:cs="Tahoma"/>
                <w:b/>
                <w:sz w:val="20"/>
                <w:szCs w:val="20"/>
              </w:rPr>
              <w:t>221 500,00</w:t>
            </w:r>
          </w:p>
        </w:tc>
        <w:tc>
          <w:tcPr>
            <w:tcW w:w="2268" w:type="dxa"/>
            <w:tcBorders>
              <w:left w:val="single" w:sz="12" w:space="0" w:color="000000"/>
              <w:bottom w:val="single" w:sz="12" w:space="0" w:color="000000"/>
            </w:tcBorders>
            <w:shd w:val="clear" w:color="auto" w:fill="auto"/>
            <w:vAlign w:val="center"/>
          </w:tcPr>
          <w:p w14:paraId="0A49F019" w14:textId="51D788CC" w:rsidR="009F7BE0" w:rsidRDefault="00784EF1">
            <w:pPr>
              <w:tabs>
                <w:tab w:val="right" w:pos="5647"/>
              </w:tabs>
              <w:spacing w:before="120" w:line="200" w:lineRule="atLeast"/>
              <w:jc w:val="center"/>
            </w:pPr>
            <w:r>
              <w:rPr>
                <w:rFonts w:ascii="Tahoma" w:eastAsia="Tahoma" w:hAnsi="Tahoma" w:cs="Tahoma"/>
                <w:b/>
                <w:sz w:val="20"/>
                <w:szCs w:val="20"/>
              </w:rPr>
              <w:t>46 515,00</w:t>
            </w:r>
          </w:p>
        </w:tc>
        <w:tc>
          <w:tcPr>
            <w:tcW w:w="2038" w:type="dxa"/>
            <w:tcBorders>
              <w:left w:val="single" w:sz="12" w:space="0" w:color="000000"/>
              <w:bottom w:val="single" w:sz="12" w:space="0" w:color="000000"/>
              <w:right w:val="single" w:sz="12" w:space="0" w:color="000000"/>
            </w:tcBorders>
            <w:shd w:val="clear" w:color="auto" w:fill="auto"/>
            <w:vAlign w:val="center"/>
          </w:tcPr>
          <w:p w14:paraId="518C9D3D" w14:textId="08403013" w:rsidR="009F7BE0" w:rsidRDefault="00784EF1">
            <w:pPr>
              <w:tabs>
                <w:tab w:val="right" w:pos="5647"/>
              </w:tabs>
              <w:spacing w:before="120" w:line="200" w:lineRule="atLeast"/>
              <w:jc w:val="center"/>
            </w:pPr>
            <w:r>
              <w:rPr>
                <w:rFonts w:ascii="Tahoma" w:eastAsia="Tahoma" w:hAnsi="Tahoma" w:cs="Tahoma"/>
                <w:b/>
                <w:sz w:val="20"/>
                <w:szCs w:val="20"/>
              </w:rPr>
              <w:t>268 015,00</w:t>
            </w:r>
          </w:p>
        </w:tc>
      </w:tr>
    </w:tbl>
    <w:p w14:paraId="2F6D63EA" w14:textId="77777777" w:rsidR="009F7BE0" w:rsidRDefault="009F7BE0">
      <w:pPr>
        <w:tabs>
          <w:tab w:val="left" w:pos="441"/>
          <w:tab w:val="right" w:pos="5647"/>
        </w:tabs>
        <w:spacing w:before="120" w:line="200" w:lineRule="atLeast"/>
        <w:ind w:left="441" w:hanging="456"/>
        <w:rPr>
          <w:rFonts w:ascii="Tahoma" w:hAnsi="Tahoma" w:cs="Tahoma"/>
          <w:sz w:val="20"/>
          <w:szCs w:val="21"/>
        </w:rPr>
      </w:pPr>
      <w:r>
        <w:rPr>
          <w:rFonts w:ascii="Tahoma" w:hAnsi="Tahoma" w:cs="Tahoma"/>
          <w:sz w:val="20"/>
          <w:szCs w:val="21"/>
        </w:rPr>
        <w:t>2.</w:t>
      </w:r>
      <w:r>
        <w:rPr>
          <w:rFonts w:ascii="Tahoma" w:hAnsi="Tahoma" w:cs="Tahoma"/>
          <w:sz w:val="20"/>
          <w:szCs w:val="21"/>
        </w:rPr>
        <w:tab/>
        <w:t>Kupní cena je stanovena jako nejvýše přípustná a jsou v ní zahrnuty veškeré náklady prodávajícího spojené s plněním předmětu této smlouvy dle čl. III této smlouvy, včetně nákladů na dopravu předmětu smlouvy do místa plnění dle čl. V odst. 1 této smlouvy, jakož i veškeré poplatky, instalace předmětu smlouvy a seznámení zaměstnanců uživatele s obsluhou, servisní náklady</w:t>
      </w:r>
      <w:r w:rsidRPr="00D166B1">
        <w:rPr>
          <w:rFonts w:ascii="Tahoma" w:hAnsi="Tahoma" w:cs="Tahoma"/>
          <w:sz w:val="20"/>
          <w:szCs w:val="21"/>
        </w:rPr>
        <w:t>. Podrobná cenová nabídka je Přílohou č. 2 této smlouvy.</w:t>
      </w:r>
    </w:p>
    <w:p w14:paraId="129EE200" w14:textId="77777777" w:rsidR="009F7BE0" w:rsidRDefault="009F7BE0">
      <w:pPr>
        <w:tabs>
          <w:tab w:val="left" w:pos="360"/>
        </w:tabs>
        <w:spacing w:before="120" w:line="200" w:lineRule="atLeast"/>
        <w:ind w:left="368" w:hanging="368"/>
        <w:rPr>
          <w:rFonts w:ascii="Tahoma" w:hAnsi="Tahoma" w:cs="Tahoma"/>
          <w:b/>
          <w:bCs/>
          <w:sz w:val="20"/>
          <w:szCs w:val="21"/>
        </w:rPr>
      </w:pPr>
      <w:r>
        <w:rPr>
          <w:rFonts w:ascii="Tahoma" w:hAnsi="Tahoma" w:cs="Tahoma"/>
          <w:sz w:val="20"/>
          <w:szCs w:val="21"/>
        </w:rPr>
        <w:t>3.</w:t>
      </w:r>
      <w:r>
        <w:rPr>
          <w:rFonts w:ascii="Tahoma" w:hAnsi="Tahoma" w:cs="Tahoma"/>
          <w:sz w:val="20"/>
          <w:szCs w:val="21"/>
        </w:rPr>
        <w:tab/>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450D33E" w14:textId="77777777" w:rsidR="009F7BE0" w:rsidRDefault="009F7BE0">
      <w:pPr>
        <w:tabs>
          <w:tab w:val="left" w:pos="360"/>
        </w:tabs>
        <w:spacing w:before="120" w:line="200" w:lineRule="atLeast"/>
        <w:ind w:left="368" w:hanging="368"/>
        <w:rPr>
          <w:rFonts w:ascii="Tahoma" w:hAnsi="Tahoma" w:cs="Tahoma"/>
          <w:b/>
          <w:bCs/>
          <w:sz w:val="20"/>
          <w:szCs w:val="21"/>
        </w:rPr>
      </w:pPr>
    </w:p>
    <w:p w14:paraId="5BC4E908" w14:textId="77777777" w:rsidR="009F7BE0" w:rsidRDefault="009F7BE0">
      <w:pPr>
        <w:spacing w:before="227" w:after="232" w:line="200" w:lineRule="atLeast"/>
        <w:jc w:val="center"/>
        <w:rPr>
          <w:rFonts w:ascii="Tahoma" w:hAnsi="Tahoma" w:cs="Tahoma"/>
          <w:sz w:val="20"/>
          <w:szCs w:val="21"/>
        </w:rPr>
      </w:pPr>
      <w:r>
        <w:rPr>
          <w:rFonts w:ascii="Tahoma" w:hAnsi="Tahoma" w:cs="Tahoma"/>
          <w:b/>
          <w:bCs/>
          <w:sz w:val="20"/>
          <w:szCs w:val="21"/>
        </w:rPr>
        <w:t>V.</w:t>
      </w:r>
      <w:r>
        <w:rPr>
          <w:rFonts w:ascii="Tahoma" w:hAnsi="Tahoma" w:cs="Tahoma"/>
          <w:b/>
          <w:bCs/>
          <w:sz w:val="20"/>
          <w:szCs w:val="21"/>
        </w:rPr>
        <w:br/>
      </w:r>
      <w:r>
        <w:rPr>
          <w:rFonts w:ascii="Tahoma" w:hAnsi="Tahoma" w:cs="Tahoma"/>
          <w:b/>
          <w:bCs/>
          <w:caps/>
          <w:color w:val="000000"/>
          <w:sz w:val="20"/>
          <w:szCs w:val="21"/>
        </w:rPr>
        <w:t>Místo a doba plnění</w:t>
      </w:r>
    </w:p>
    <w:p w14:paraId="2C2CCD52" w14:textId="77777777" w:rsidR="009F7BE0" w:rsidRDefault="009F7BE0">
      <w:pPr>
        <w:numPr>
          <w:ilvl w:val="0"/>
          <w:numId w:val="6"/>
        </w:numPr>
        <w:tabs>
          <w:tab w:val="left" w:pos="360"/>
        </w:tabs>
        <w:spacing w:before="120" w:after="0" w:line="200" w:lineRule="atLeast"/>
        <w:ind w:left="360"/>
        <w:rPr>
          <w:rFonts w:ascii="Tahoma" w:hAnsi="Tahoma" w:cs="Tahoma"/>
          <w:sz w:val="20"/>
          <w:szCs w:val="21"/>
        </w:rPr>
      </w:pPr>
      <w:r>
        <w:rPr>
          <w:rFonts w:ascii="Tahoma" w:hAnsi="Tahoma" w:cs="Tahoma"/>
          <w:sz w:val="20"/>
          <w:szCs w:val="21"/>
        </w:rPr>
        <w:t xml:space="preserve">Prodávající je povinen dodat předmět smlouvy do místa plnění dle pokynů kupujícího, kterým je </w:t>
      </w:r>
      <w:r w:rsidR="00D5118A">
        <w:rPr>
          <w:rFonts w:ascii="Tahoma" w:hAnsi="Tahoma" w:cs="Tahoma"/>
          <w:sz w:val="20"/>
          <w:szCs w:val="21"/>
        </w:rPr>
        <w:t>Centrum sociálních služeb</w:t>
      </w:r>
      <w:r w:rsidR="00803B1A">
        <w:rPr>
          <w:rFonts w:ascii="Tahoma" w:hAnsi="Tahoma" w:cs="Tahoma"/>
          <w:sz w:val="20"/>
          <w:szCs w:val="21"/>
        </w:rPr>
        <w:t xml:space="preserve"> Znojmo</w:t>
      </w:r>
      <w:r>
        <w:rPr>
          <w:rFonts w:ascii="Tahoma" w:hAnsi="Tahoma" w:cs="Tahoma"/>
          <w:sz w:val="20"/>
          <w:szCs w:val="21"/>
        </w:rPr>
        <w:t>, příspěvková organizace</w:t>
      </w:r>
      <w:r>
        <w:rPr>
          <w:rFonts w:ascii="Tahoma" w:hAnsi="Tahoma" w:cs="Tahoma"/>
          <w:color w:val="000000"/>
          <w:sz w:val="20"/>
          <w:szCs w:val="21"/>
        </w:rPr>
        <w:t xml:space="preserve">, konkrétně: </w:t>
      </w:r>
      <w:r w:rsidR="00803B1A">
        <w:rPr>
          <w:rFonts w:ascii="Tahoma" w:hAnsi="Tahoma" w:cs="Tahoma"/>
          <w:color w:val="000000"/>
          <w:sz w:val="20"/>
          <w:szCs w:val="21"/>
        </w:rPr>
        <w:t>Domov pro seniory – U Lesíka 11</w:t>
      </w:r>
      <w:r w:rsidR="00376C18">
        <w:rPr>
          <w:rFonts w:ascii="Tahoma" w:hAnsi="Tahoma" w:cs="Tahoma"/>
          <w:color w:val="000000"/>
          <w:sz w:val="20"/>
          <w:szCs w:val="21"/>
        </w:rPr>
        <w:t>, Znojmo 669 02</w:t>
      </w:r>
      <w:r w:rsidR="00300098">
        <w:rPr>
          <w:rFonts w:ascii="Tahoma" w:hAnsi="Tahoma" w:cs="Tahoma"/>
          <w:color w:val="000000"/>
          <w:sz w:val="20"/>
          <w:szCs w:val="21"/>
        </w:rPr>
        <w:t>.</w:t>
      </w:r>
    </w:p>
    <w:p w14:paraId="4DCD8E77" w14:textId="77777777" w:rsidR="009F7BE0" w:rsidRDefault="009F7BE0">
      <w:pPr>
        <w:numPr>
          <w:ilvl w:val="0"/>
          <w:numId w:val="6"/>
        </w:numPr>
        <w:tabs>
          <w:tab w:val="left" w:pos="360"/>
        </w:tabs>
        <w:spacing w:before="120" w:after="0" w:line="200" w:lineRule="atLeast"/>
        <w:ind w:left="360"/>
        <w:rPr>
          <w:rFonts w:ascii="Tahoma" w:hAnsi="Tahoma" w:cs="Tahoma"/>
          <w:b/>
          <w:bCs/>
          <w:caps/>
          <w:sz w:val="20"/>
          <w:szCs w:val="21"/>
        </w:rPr>
      </w:pPr>
      <w:r>
        <w:rPr>
          <w:rFonts w:ascii="Tahoma" w:hAnsi="Tahoma" w:cs="Tahoma"/>
          <w:sz w:val="20"/>
          <w:szCs w:val="21"/>
        </w:rPr>
        <w:t>Prodávající se zavazuje dodat předmět smlouvy nejpozději do 30 dnů od nabytí účinnosti smlouvy.</w:t>
      </w:r>
    </w:p>
    <w:p w14:paraId="61DF569A" w14:textId="77777777" w:rsidR="009F7BE0" w:rsidRDefault="009F7BE0">
      <w:pPr>
        <w:tabs>
          <w:tab w:val="left" w:pos="360"/>
        </w:tabs>
        <w:spacing w:before="120" w:after="0" w:line="200" w:lineRule="atLeast"/>
        <w:ind w:left="360"/>
        <w:rPr>
          <w:rFonts w:ascii="Tahoma" w:hAnsi="Tahoma" w:cs="Tahoma"/>
          <w:b/>
          <w:bCs/>
          <w:caps/>
          <w:sz w:val="20"/>
          <w:szCs w:val="21"/>
        </w:rPr>
      </w:pPr>
    </w:p>
    <w:p w14:paraId="141F37B7" w14:textId="77777777" w:rsidR="00D166B1" w:rsidRDefault="00D166B1">
      <w:pPr>
        <w:tabs>
          <w:tab w:val="left" w:pos="360"/>
        </w:tabs>
        <w:spacing w:before="120" w:after="0" w:line="200" w:lineRule="atLeast"/>
        <w:ind w:left="360"/>
        <w:rPr>
          <w:rFonts w:ascii="Tahoma" w:hAnsi="Tahoma" w:cs="Tahoma"/>
          <w:b/>
          <w:bCs/>
          <w:caps/>
          <w:sz w:val="20"/>
          <w:szCs w:val="21"/>
        </w:rPr>
      </w:pPr>
    </w:p>
    <w:p w14:paraId="500A36F3" w14:textId="77777777" w:rsidR="009F7BE0" w:rsidRDefault="009F7BE0">
      <w:pPr>
        <w:widowControl w:val="0"/>
        <w:spacing w:before="340" w:after="232" w:line="200" w:lineRule="atLeast"/>
        <w:jc w:val="center"/>
        <w:rPr>
          <w:rFonts w:ascii="Tahoma" w:hAnsi="Tahoma" w:cs="Tahoma"/>
          <w:sz w:val="20"/>
          <w:szCs w:val="20"/>
        </w:rPr>
      </w:pPr>
      <w:r>
        <w:rPr>
          <w:rFonts w:ascii="Tahoma" w:hAnsi="Tahoma" w:cs="Tahoma"/>
          <w:b/>
          <w:bCs/>
          <w:caps/>
          <w:sz w:val="20"/>
          <w:szCs w:val="21"/>
        </w:rPr>
        <w:lastRenderedPageBreak/>
        <w:t>vI.</w:t>
      </w:r>
      <w:r>
        <w:rPr>
          <w:rFonts w:ascii="Tahoma" w:hAnsi="Tahoma" w:cs="Tahoma"/>
          <w:b/>
          <w:bCs/>
          <w:caps/>
          <w:sz w:val="20"/>
          <w:szCs w:val="21"/>
        </w:rPr>
        <w:br/>
        <w:t xml:space="preserve">Dodání předmětu smlouvy a převod vlastnického práva </w:t>
      </w:r>
    </w:p>
    <w:p w14:paraId="32EADC6C" w14:textId="77777777" w:rsidR="009F7BE0" w:rsidRDefault="009F7BE0">
      <w:pPr>
        <w:numPr>
          <w:ilvl w:val="0"/>
          <w:numId w:val="5"/>
        </w:numPr>
        <w:tabs>
          <w:tab w:val="left" w:pos="426"/>
        </w:tabs>
        <w:spacing w:after="0" w:line="240" w:lineRule="auto"/>
        <w:ind w:hanging="1440"/>
        <w:rPr>
          <w:rFonts w:ascii="Tahoma" w:hAnsi="Tahoma" w:cs="Tahoma"/>
          <w:sz w:val="20"/>
          <w:szCs w:val="20"/>
        </w:rPr>
      </w:pPr>
      <w:r>
        <w:rPr>
          <w:rFonts w:ascii="Tahoma" w:hAnsi="Tahoma" w:cs="Tahoma"/>
          <w:sz w:val="20"/>
          <w:szCs w:val="20"/>
        </w:rPr>
        <w:t>Kupující při převzetí zboží provede kontrolu:</w:t>
      </w:r>
    </w:p>
    <w:p w14:paraId="7716F465" w14:textId="77777777" w:rsidR="009F7BE0" w:rsidRDefault="009F7BE0">
      <w:pPr>
        <w:spacing w:after="0" w:line="240" w:lineRule="auto"/>
        <w:ind w:left="1440" w:hanging="1014"/>
        <w:rPr>
          <w:rFonts w:ascii="Tahoma" w:hAnsi="Tahoma" w:cs="Tahoma"/>
          <w:sz w:val="20"/>
          <w:szCs w:val="20"/>
        </w:rPr>
      </w:pPr>
      <w:r>
        <w:rPr>
          <w:rFonts w:ascii="Tahoma" w:hAnsi="Tahoma" w:cs="Tahoma"/>
          <w:sz w:val="20"/>
          <w:szCs w:val="20"/>
        </w:rPr>
        <w:t>a)</w:t>
      </w:r>
      <w:r>
        <w:rPr>
          <w:sz w:val="20"/>
          <w:szCs w:val="20"/>
        </w:rPr>
        <w:t xml:space="preserve">     </w:t>
      </w:r>
      <w:r>
        <w:rPr>
          <w:rFonts w:ascii="Tahoma" w:hAnsi="Tahoma" w:cs="Tahoma"/>
          <w:sz w:val="20"/>
          <w:szCs w:val="20"/>
        </w:rPr>
        <w:t>dodaného druhu a množství zboží,</w:t>
      </w:r>
    </w:p>
    <w:p w14:paraId="46AACCBD" w14:textId="77777777" w:rsidR="009F7BE0" w:rsidRDefault="009F7BE0">
      <w:pPr>
        <w:spacing w:after="0" w:line="240" w:lineRule="auto"/>
        <w:ind w:left="1440" w:hanging="1014"/>
        <w:rPr>
          <w:rFonts w:ascii="Tahoma" w:hAnsi="Tahoma" w:cs="Tahoma"/>
          <w:sz w:val="20"/>
          <w:szCs w:val="20"/>
        </w:rPr>
      </w:pPr>
      <w:r>
        <w:rPr>
          <w:rFonts w:ascii="Tahoma" w:hAnsi="Tahoma" w:cs="Tahoma"/>
          <w:sz w:val="20"/>
          <w:szCs w:val="20"/>
        </w:rPr>
        <w:t>b)</w:t>
      </w:r>
      <w:r>
        <w:rPr>
          <w:sz w:val="20"/>
          <w:szCs w:val="20"/>
        </w:rPr>
        <w:t xml:space="preserve">     </w:t>
      </w:r>
      <w:r>
        <w:rPr>
          <w:rFonts w:ascii="Tahoma" w:hAnsi="Tahoma" w:cs="Tahoma"/>
          <w:sz w:val="20"/>
          <w:szCs w:val="20"/>
        </w:rPr>
        <w:t>zjevných jakostních vlastností zboží,</w:t>
      </w:r>
    </w:p>
    <w:p w14:paraId="217D46DA" w14:textId="77777777" w:rsidR="009F7BE0" w:rsidRDefault="009F7BE0">
      <w:pPr>
        <w:spacing w:after="0" w:line="240" w:lineRule="auto"/>
        <w:ind w:left="1440" w:hanging="1014"/>
        <w:rPr>
          <w:rFonts w:ascii="Tahoma" w:hAnsi="Tahoma" w:cs="Tahoma"/>
          <w:iCs/>
          <w:sz w:val="20"/>
          <w:szCs w:val="20"/>
        </w:rPr>
      </w:pPr>
      <w:r>
        <w:rPr>
          <w:rFonts w:ascii="Tahoma" w:hAnsi="Tahoma" w:cs="Tahoma"/>
          <w:sz w:val="20"/>
          <w:szCs w:val="20"/>
        </w:rPr>
        <w:t>c)</w:t>
      </w:r>
      <w:r>
        <w:rPr>
          <w:sz w:val="20"/>
          <w:szCs w:val="20"/>
        </w:rPr>
        <w:t xml:space="preserve">     </w:t>
      </w:r>
      <w:r>
        <w:rPr>
          <w:rFonts w:ascii="Tahoma" w:hAnsi="Tahoma" w:cs="Tahoma"/>
          <w:sz w:val="20"/>
          <w:szCs w:val="20"/>
        </w:rPr>
        <w:t>zda nedošlo k poškození zboží při přepravě,</w:t>
      </w:r>
    </w:p>
    <w:p w14:paraId="5E13EB04" w14:textId="77777777" w:rsidR="009F7BE0" w:rsidRDefault="009F7BE0">
      <w:pPr>
        <w:spacing w:after="0" w:line="240" w:lineRule="auto"/>
        <w:ind w:left="1440" w:hanging="1014"/>
        <w:rPr>
          <w:rFonts w:ascii="Tahoma" w:hAnsi="Tahoma" w:cs="Tahoma"/>
          <w:sz w:val="20"/>
          <w:szCs w:val="20"/>
        </w:rPr>
      </w:pPr>
      <w:r>
        <w:rPr>
          <w:rFonts w:ascii="Tahoma" w:hAnsi="Tahoma" w:cs="Tahoma"/>
          <w:iCs/>
          <w:sz w:val="20"/>
          <w:szCs w:val="20"/>
        </w:rPr>
        <w:t>d)</w:t>
      </w:r>
      <w:r>
        <w:rPr>
          <w:iCs/>
          <w:sz w:val="20"/>
          <w:szCs w:val="20"/>
        </w:rPr>
        <w:t xml:space="preserve">     </w:t>
      </w:r>
      <w:r>
        <w:rPr>
          <w:rFonts w:ascii="Tahoma" w:hAnsi="Tahoma" w:cs="Tahoma"/>
          <w:iCs/>
          <w:sz w:val="20"/>
          <w:szCs w:val="20"/>
        </w:rPr>
        <w:t>neporušenosti obalů zboží,</w:t>
      </w:r>
    </w:p>
    <w:p w14:paraId="3D2BDFC8" w14:textId="77777777" w:rsidR="009F7BE0" w:rsidRDefault="009F7BE0">
      <w:pPr>
        <w:spacing w:after="0" w:line="240" w:lineRule="auto"/>
        <w:ind w:left="1440" w:hanging="1014"/>
        <w:rPr>
          <w:rFonts w:ascii="Tahoma" w:hAnsi="Tahoma" w:cs="Tahoma"/>
          <w:sz w:val="20"/>
          <w:szCs w:val="21"/>
        </w:rPr>
      </w:pPr>
      <w:r>
        <w:rPr>
          <w:rFonts w:ascii="Tahoma" w:hAnsi="Tahoma" w:cs="Tahoma"/>
          <w:sz w:val="20"/>
          <w:szCs w:val="20"/>
        </w:rPr>
        <w:t>e)</w:t>
      </w:r>
      <w:r>
        <w:rPr>
          <w:sz w:val="20"/>
          <w:szCs w:val="20"/>
        </w:rPr>
        <w:t xml:space="preserve">     </w:t>
      </w:r>
      <w:r>
        <w:rPr>
          <w:rFonts w:ascii="Tahoma" w:hAnsi="Tahoma" w:cs="Tahoma"/>
          <w:sz w:val="20"/>
          <w:szCs w:val="20"/>
        </w:rPr>
        <w:t>dokladů dodaných se zbožím.</w:t>
      </w:r>
    </w:p>
    <w:p w14:paraId="5734C1A3" w14:textId="77777777" w:rsidR="009F7BE0" w:rsidRDefault="009F7BE0">
      <w:pPr>
        <w:numPr>
          <w:ilvl w:val="0"/>
          <w:numId w:val="5"/>
        </w:numPr>
        <w:tabs>
          <w:tab w:val="left" w:pos="382"/>
        </w:tabs>
        <w:spacing w:before="120" w:line="200" w:lineRule="atLeast"/>
        <w:ind w:left="380" w:hanging="369"/>
        <w:rPr>
          <w:rFonts w:ascii="Tahoma" w:hAnsi="Tahoma" w:cs="Tahoma"/>
          <w:sz w:val="20"/>
          <w:szCs w:val="21"/>
        </w:rPr>
      </w:pPr>
      <w:r>
        <w:rPr>
          <w:rFonts w:ascii="Tahoma" w:hAnsi="Tahoma" w:cs="Tahoma"/>
          <w:sz w:val="20"/>
          <w:szCs w:val="21"/>
        </w:rPr>
        <w:t>Předmět smlouvy je dodán jeho protokolárním předáním v místě plnění ze strany prodávajícího a převzetím osobami pověřenými jeho převzetím ze strany kupujícího. Při předání předmětu této smlouvy je prodávající povinen předat kupujícímu doklady dle čl. III odst. 4 této smlouvy. Protokolární převzetí předmětu plnění bude provedeno až po dodání předmětu smlouvy, jeho instalaci a seznámení zaměstnanců kupujícího s jeho obsluhou.</w:t>
      </w:r>
    </w:p>
    <w:p w14:paraId="1DF57D15" w14:textId="77777777" w:rsidR="009F7BE0" w:rsidRDefault="009F7BE0">
      <w:pPr>
        <w:numPr>
          <w:ilvl w:val="0"/>
          <w:numId w:val="5"/>
        </w:numPr>
        <w:tabs>
          <w:tab w:val="left" w:pos="382"/>
        </w:tabs>
        <w:spacing w:line="200" w:lineRule="atLeast"/>
        <w:ind w:left="382" w:hanging="368"/>
        <w:rPr>
          <w:rFonts w:ascii="Tahoma" w:hAnsi="Tahoma" w:cs="Tahoma"/>
          <w:sz w:val="20"/>
          <w:szCs w:val="21"/>
        </w:rPr>
      </w:pPr>
      <w:r>
        <w:rPr>
          <w:rFonts w:ascii="Tahoma" w:hAnsi="Tahoma" w:cs="Tahoma"/>
          <w:sz w:val="20"/>
          <w:szCs w:val="21"/>
        </w:rPr>
        <w:t>Převzetím je za kupujícího pověřen</w:t>
      </w:r>
      <w:r w:rsidR="00376C18">
        <w:rPr>
          <w:rFonts w:ascii="Tahoma" w:hAnsi="Tahoma" w:cs="Tahoma"/>
          <w:sz w:val="20"/>
          <w:szCs w:val="21"/>
        </w:rPr>
        <w:t>a</w:t>
      </w:r>
      <w:r>
        <w:rPr>
          <w:rFonts w:ascii="Tahoma" w:hAnsi="Tahoma" w:cs="Tahoma"/>
          <w:sz w:val="20"/>
          <w:szCs w:val="21"/>
        </w:rPr>
        <w:t xml:space="preserve"> </w:t>
      </w:r>
      <w:r w:rsidR="00310F3E">
        <w:rPr>
          <w:rFonts w:ascii="Tahoma" w:hAnsi="Tahoma" w:cs="Tahoma"/>
          <w:sz w:val="20"/>
          <w:szCs w:val="21"/>
        </w:rPr>
        <w:t>Jarmila Houzarová</w:t>
      </w:r>
      <w:r>
        <w:rPr>
          <w:rFonts w:ascii="Tahoma" w:hAnsi="Tahoma" w:cs="Tahoma"/>
          <w:sz w:val="20"/>
          <w:szCs w:val="21"/>
        </w:rPr>
        <w:t>.</w:t>
      </w:r>
    </w:p>
    <w:p w14:paraId="6DCC538F" w14:textId="77777777" w:rsidR="009F7BE0" w:rsidRDefault="009F7BE0">
      <w:pPr>
        <w:numPr>
          <w:ilvl w:val="0"/>
          <w:numId w:val="5"/>
        </w:numPr>
        <w:tabs>
          <w:tab w:val="left" w:pos="382"/>
        </w:tabs>
        <w:spacing w:line="200" w:lineRule="atLeast"/>
        <w:ind w:left="382" w:hanging="368"/>
        <w:rPr>
          <w:rFonts w:ascii="Tahoma" w:hAnsi="Tahoma" w:cs="Tahoma"/>
          <w:sz w:val="20"/>
          <w:szCs w:val="21"/>
        </w:rPr>
      </w:pPr>
      <w:r>
        <w:rPr>
          <w:rFonts w:ascii="Tahoma" w:hAnsi="Tahoma" w:cs="Tahoma"/>
          <w:sz w:val="20"/>
          <w:szCs w:val="21"/>
        </w:rPr>
        <w:t xml:space="preserve">Dodání přístroje dohodne dodavatel min. 5 dní předem na tel. č. </w:t>
      </w:r>
      <w:r w:rsidR="002A20ED">
        <w:rPr>
          <w:rFonts w:ascii="Tahoma" w:hAnsi="Tahoma" w:cs="Tahoma"/>
          <w:sz w:val="20"/>
          <w:szCs w:val="21"/>
        </w:rPr>
        <w:t>603 197 695</w:t>
      </w:r>
      <w:r>
        <w:rPr>
          <w:rFonts w:ascii="Tahoma" w:hAnsi="Tahoma" w:cs="Tahoma"/>
          <w:sz w:val="20"/>
          <w:szCs w:val="21"/>
        </w:rPr>
        <w:t>.</w:t>
      </w:r>
    </w:p>
    <w:p w14:paraId="52AE9959" w14:textId="77777777" w:rsidR="009F7BE0" w:rsidRDefault="009F7BE0">
      <w:pPr>
        <w:numPr>
          <w:ilvl w:val="0"/>
          <w:numId w:val="5"/>
        </w:numPr>
        <w:tabs>
          <w:tab w:val="left" w:pos="382"/>
        </w:tabs>
        <w:spacing w:before="113" w:after="6" w:line="200" w:lineRule="atLeast"/>
        <w:ind w:left="397" w:hanging="412"/>
        <w:rPr>
          <w:rFonts w:ascii="Tahoma" w:hAnsi="Tahoma" w:cs="Tahoma"/>
          <w:sz w:val="20"/>
          <w:szCs w:val="21"/>
        </w:rPr>
      </w:pPr>
      <w:r>
        <w:rPr>
          <w:rFonts w:ascii="Tahoma" w:hAnsi="Tahoma" w:cs="Tahoma"/>
          <w:sz w:val="20"/>
          <w:szCs w:val="21"/>
        </w:rPr>
        <w:t>Řádné proškolení</w:t>
      </w:r>
      <w:r>
        <w:rPr>
          <w:rStyle w:val="Odkaznakoment1"/>
          <w:rFonts w:ascii="Tahoma" w:hAnsi="Tahoma" w:cs="Tahoma"/>
          <w:sz w:val="20"/>
          <w:szCs w:val="21"/>
        </w:rPr>
        <w:t xml:space="preserve"> </w:t>
      </w:r>
      <w:r>
        <w:rPr>
          <w:rFonts w:ascii="Tahoma" w:hAnsi="Tahoma" w:cs="Tahoma"/>
          <w:sz w:val="20"/>
          <w:szCs w:val="21"/>
        </w:rPr>
        <w:t>zaměstnanců kupujícího s obsluhou přístroje bude realizováno v prostorách poskytnutých kupujícím v délce nutné pro správné pochopení všech funkcí přístroje a bude o něm vyhotoven zápis, v němž budou uvedeny osoby, které byly takto seznámeny.</w:t>
      </w:r>
    </w:p>
    <w:p w14:paraId="0F3DC3AD" w14:textId="77777777" w:rsidR="009F7BE0" w:rsidRDefault="009F7BE0">
      <w:pPr>
        <w:numPr>
          <w:ilvl w:val="0"/>
          <w:numId w:val="5"/>
        </w:numPr>
        <w:tabs>
          <w:tab w:val="left" w:pos="382"/>
        </w:tabs>
        <w:spacing w:before="113" w:after="6" w:line="200" w:lineRule="atLeast"/>
        <w:ind w:left="397" w:hanging="412"/>
        <w:rPr>
          <w:rFonts w:ascii="Tahoma" w:hAnsi="Tahoma" w:cs="Tahoma"/>
          <w:sz w:val="20"/>
          <w:szCs w:val="21"/>
        </w:rPr>
      </w:pPr>
      <w:r>
        <w:rPr>
          <w:rFonts w:ascii="Tahoma" w:hAnsi="Tahoma" w:cs="Tahoma"/>
          <w:sz w:val="20"/>
          <w:szCs w:val="21"/>
        </w:rPr>
        <w:t>Vlastnické právo k předmětu smlouvy a nebezpečí škody na něm přechází na kupujícího okamžikem jeho předání a převzetí dle odst. 1 tohoto článku smlouvy.</w:t>
      </w:r>
    </w:p>
    <w:p w14:paraId="4F887D3E" w14:textId="77777777" w:rsidR="009F7BE0" w:rsidRDefault="009F7BE0">
      <w:pPr>
        <w:numPr>
          <w:ilvl w:val="0"/>
          <w:numId w:val="5"/>
        </w:numPr>
        <w:tabs>
          <w:tab w:val="left" w:pos="382"/>
        </w:tabs>
        <w:spacing w:before="113" w:after="6" w:line="200" w:lineRule="atLeast"/>
        <w:ind w:left="397" w:hanging="412"/>
        <w:rPr>
          <w:rFonts w:ascii="Tahoma" w:hAnsi="Tahoma" w:cs="Tahoma"/>
          <w:b/>
          <w:bCs/>
          <w:sz w:val="20"/>
          <w:szCs w:val="21"/>
        </w:rPr>
      </w:pPr>
      <w:r>
        <w:rPr>
          <w:rFonts w:ascii="Tahoma" w:hAnsi="Tahoma" w:cs="Tahoma"/>
          <w:sz w:val="20"/>
          <w:szCs w:val="21"/>
        </w:rPr>
        <w:t xml:space="preserve">V případě zjištění zjevných vad předmětu smlouvy může kupující odmítnout jeho převzetí, což řádně i s důvody potvrdí na předávacím protokolu. </w:t>
      </w:r>
    </w:p>
    <w:p w14:paraId="4239929C" w14:textId="77777777" w:rsidR="009F7BE0" w:rsidRDefault="009F7BE0">
      <w:pPr>
        <w:tabs>
          <w:tab w:val="left" w:pos="382"/>
        </w:tabs>
        <w:spacing w:before="113" w:after="6" w:line="200" w:lineRule="atLeast"/>
        <w:ind w:left="397"/>
        <w:rPr>
          <w:rFonts w:ascii="Tahoma" w:hAnsi="Tahoma" w:cs="Tahoma"/>
          <w:b/>
          <w:bCs/>
          <w:sz w:val="20"/>
          <w:szCs w:val="21"/>
        </w:rPr>
      </w:pPr>
    </w:p>
    <w:p w14:paraId="35BA3168" w14:textId="77777777" w:rsidR="009F7BE0" w:rsidRDefault="009F7BE0">
      <w:pPr>
        <w:pStyle w:val="Zkladntext"/>
        <w:spacing w:before="340" w:after="232" w:line="200" w:lineRule="atLeast"/>
        <w:ind w:firstLine="15"/>
        <w:jc w:val="center"/>
        <w:rPr>
          <w:rFonts w:ascii="Tahoma" w:hAnsi="Tahoma" w:cs="Tahoma"/>
          <w:sz w:val="20"/>
          <w:szCs w:val="21"/>
        </w:rPr>
      </w:pPr>
      <w:r>
        <w:rPr>
          <w:rFonts w:ascii="Tahoma" w:hAnsi="Tahoma" w:cs="Tahoma"/>
          <w:b/>
          <w:bCs/>
          <w:sz w:val="20"/>
          <w:szCs w:val="21"/>
        </w:rPr>
        <w:t>VII.</w:t>
      </w:r>
      <w:r>
        <w:rPr>
          <w:rFonts w:ascii="Tahoma" w:hAnsi="Tahoma" w:cs="Tahoma"/>
          <w:b/>
          <w:bCs/>
          <w:sz w:val="20"/>
          <w:szCs w:val="21"/>
        </w:rPr>
        <w:br/>
      </w:r>
      <w:r>
        <w:rPr>
          <w:rFonts w:ascii="Tahoma" w:hAnsi="Tahoma" w:cs="Tahoma"/>
          <w:b/>
          <w:bCs/>
          <w:caps/>
          <w:sz w:val="20"/>
          <w:szCs w:val="21"/>
        </w:rPr>
        <w:t>Platební podmínky</w:t>
      </w:r>
    </w:p>
    <w:p w14:paraId="4306283D" w14:textId="77777777" w:rsidR="009F7BE0" w:rsidRDefault="009F7BE0">
      <w:pPr>
        <w:widowControl w:val="0"/>
        <w:numPr>
          <w:ilvl w:val="0"/>
          <w:numId w:val="3"/>
        </w:numPr>
        <w:suppressAutoHyphens w:val="0"/>
        <w:spacing w:after="0" w:line="200" w:lineRule="atLeast"/>
        <w:rPr>
          <w:rFonts w:ascii="Tahoma" w:hAnsi="Tahoma" w:cs="Tahoma"/>
          <w:caps/>
          <w:sz w:val="20"/>
          <w:szCs w:val="21"/>
        </w:rPr>
      </w:pPr>
      <w:r>
        <w:rPr>
          <w:rFonts w:ascii="Tahoma" w:hAnsi="Tahoma" w:cs="Tahoma"/>
          <w:sz w:val="20"/>
          <w:szCs w:val="21"/>
        </w:rPr>
        <w:t xml:space="preserve">Právo fakturovat dohodnutou cenu má prodávající po řádném a včasném protokolárním předání předmětu této smlouvy kupujícímu, tj. po jeho instalaci, seznámení zaměstnanců uživatele s obsluhou přístroje a jeho uvedení do trvalého provozu. </w:t>
      </w:r>
    </w:p>
    <w:p w14:paraId="5E42949C" w14:textId="77777777" w:rsidR="009F7BE0" w:rsidRDefault="009F7BE0">
      <w:pPr>
        <w:pStyle w:val="Smlouva-slo"/>
        <w:widowControl w:val="0"/>
        <w:numPr>
          <w:ilvl w:val="0"/>
          <w:numId w:val="3"/>
        </w:numPr>
        <w:overflowPunct/>
        <w:autoSpaceDE/>
        <w:spacing w:line="200" w:lineRule="atLeast"/>
        <w:textAlignment w:val="auto"/>
        <w:rPr>
          <w:rFonts w:ascii="Tahoma" w:hAnsi="Tahoma" w:cs="Tahoma"/>
          <w:sz w:val="20"/>
          <w:szCs w:val="21"/>
        </w:rPr>
      </w:pPr>
      <w:r>
        <w:rPr>
          <w:rFonts w:ascii="Tahoma" w:hAnsi="Tahoma" w:cs="Tahoma"/>
          <w:caps/>
          <w:sz w:val="20"/>
          <w:szCs w:val="21"/>
        </w:rPr>
        <w:t>P</w:t>
      </w:r>
      <w:r>
        <w:rPr>
          <w:rFonts w:ascii="Tahoma" w:hAnsi="Tahoma" w:cs="Tahoma"/>
          <w:sz w:val="20"/>
          <w:szCs w:val="21"/>
        </w:rPr>
        <w:t>odkladem pro úhradu kupní ceny dodaného předmětu smlouvy bude faktura, která bude mít náležitosti daňového dokladu dle zákona č. 235/2004 Sb., o dani z přidané hodnoty, v platném znění (dále jen „faktura“). Faktura musí dále obsahovat:</w:t>
      </w:r>
    </w:p>
    <w:p w14:paraId="3B4C0674" w14:textId="77777777" w:rsidR="009F7BE0" w:rsidRDefault="009F7BE0">
      <w:pPr>
        <w:tabs>
          <w:tab w:val="left" w:pos="720"/>
        </w:tabs>
        <w:spacing w:before="57"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údaj o firmě, sídle a identifikačním čísle podávajícího; údaj o zápisu prodávajícího do obchodního rejstříku včetně spisové značky,</w:t>
      </w:r>
    </w:p>
    <w:p w14:paraId="6EA06B8D" w14:textId="77777777" w:rsidR="009F7BE0" w:rsidRDefault="009F7BE0">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číslo a datum vystavení faktury,</w:t>
      </w:r>
    </w:p>
    <w:p w14:paraId="1B4AF124" w14:textId="77777777" w:rsidR="009F7BE0" w:rsidRDefault="009F7BE0">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 xml:space="preserve">předmět plnění a jeho přesnou specifikaci ve slovním vyjádření, tj. </w:t>
      </w:r>
      <w:r>
        <w:rPr>
          <w:rFonts w:ascii="Tahoma" w:hAnsi="Tahoma" w:cs="Tahoma"/>
          <w:sz w:val="20"/>
        </w:rPr>
        <w:t xml:space="preserve">Pořízení </w:t>
      </w:r>
      <w:r w:rsidR="002A20ED">
        <w:rPr>
          <w:rFonts w:ascii="Tahoma" w:hAnsi="Tahoma" w:cs="Tahoma"/>
          <w:sz w:val="20"/>
        </w:rPr>
        <w:t>pečovatelských</w:t>
      </w:r>
      <w:r>
        <w:rPr>
          <w:rFonts w:ascii="Tahoma" w:hAnsi="Tahoma" w:cs="Tahoma"/>
          <w:sz w:val="20"/>
        </w:rPr>
        <w:t xml:space="preserve"> přístrojů</w:t>
      </w:r>
      <w:r>
        <w:rPr>
          <w:rFonts w:ascii="Tahoma" w:hAnsi="Tahoma" w:cs="Tahoma"/>
          <w:sz w:val="20"/>
          <w:szCs w:val="21"/>
        </w:rPr>
        <w:t xml:space="preserve"> – Multifunkční křesla (nestačí pouze odkaz na číslo uzavřené smlouvy),</w:t>
      </w:r>
    </w:p>
    <w:p w14:paraId="2511C1BB" w14:textId="77777777" w:rsidR="009F7BE0" w:rsidRDefault="009F7BE0">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označení banky a čísla účtu, na který musí být zaplaceno,</w:t>
      </w:r>
    </w:p>
    <w:p w14:paraId="3541D9A2" w14:textId="77777777" w:rsidR="009F7BE0" w:rsidRDefault="009F7BE0">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přílohou faktury bude předávací protokol,</w:t>
      </w:r>
    </w:p>
    <w:p w14:paraId="3A46E642" w14:textId="77777777" w:rsidR="009F7BE0" w:rsidRDefault="009F7BE0">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lhůtu splatnosti faktury,</w:t>
      </w:r>
    </w:p>
    <w:p w14:paraId="4CFC339D" w14:textId="77777777" w:rsidR="009F7BE0" w:rsidRDefault="009F7BE0">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jméno a vlastnoruční podpis osoby, která fakturu vystavila, včetně kontaktního telefonu,</w:t>
      </w:r>
    </w:p>
    <w:p w14:paraId="0254EC60" w14:textId="77777777" w:rsidR="009F7BE0" w:rsidRDefault="009F7BE0">
      <w:pPr>
        <w:tabs>
          <w:tab w:val="left" w:pos="720"/>
        </w:tabs>
        <w:spacing w:after="0" w:line="200" w:lineRule="atLeast"/>
        <w:ind w:left="721" w:hanging="353"/>
        <w:rPr>
          <w:rFonts w:ascii="Tahoma" w:hAnsi="Tahoma" w:cs="Tahoma"/>
          <w:sz w:val="20"/>
          <w:szCs w:val="21"/>
        </w:rPr>
      </w:pPr>
      <w:r>
        <w:rPr>
          <w:rFonts w:ascii="Tahoma" w:hAnsi="Tahoma" w:cs="Tahoma"/>
          <w:sz w:val="20"/>
          <w:szCs w:val="21"/>
        </w:rPr>
        <w:t>-</w:t>
      </w:r>
      <w:r>
        <w:rPr>
          <w:rFonts w:ascii="Tahoma" w:hAnsi="Tahoma" w:cs="Tahoma"/>
          <w:sz w:val="20"/>
          <w:szCs w:val="21"/>
        </w:rPr>
        <w:tab/>
        <w:t xml:space="preserve">přílohou faktury bude předávací protokol dle odst. 1  </w:t>
      </w:r>
    </w:p>
    <w:p w14:paraId="0EFCC64A" w14:textId="77777777" w:rsidR="009F7BE0" w:rsidRDefault="009F7BE0">
      <w:pPr>
        <w:pStyle w:val="Smlouva-slo"/>
        <w:widowControl w:val="0"/>
        <w:numPr>
          <w:ilvl w:val="0"/>
          <w:numId w:val="3"/>
        </w:numPr>
        <w:tabs>
          <w:tab w:val="left" w:pos="397"/>
        </w:tabs>
        <w:overflowPunct/>
        <w:autoSpaceDE/>
        <w:spacing w:line="200" w:lineRule="atLeast"/>
        <w:ind w:left="397" w:hanging="397"/>
        <w:textAlignment w:val="auto"/>
        <w:rPr>
          <w:rFonts w:ascii="Tahoma" w:hAnsi="Tahoma" w:cs="Tahoma"/>
          <w:sz w:val="20"/>
          <w:szCs w:val="21"/>
        </w:rPr>
      </w:pPr>
      <w:r>
        <w:rPr>
          <w:rFonts w:ascii="Tahoma" w:hAnsi="Tahoma" w:cs="Tahoma"/>
          <w:sz w:val="20"/>
          <w:szCs w:val="21"/>
        </w:rPr>
        <w:t>Lhůta splatnosti faktury je dohodou smluvních stran sjednána na 30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w:t>
      </w:r>
    </w:p>
    <w:p w14:paraId="124FCD32" w14:textId="77777777" w:rsidR="009F7BE0" w:rsidRDefault="009F7BE0">
      <w:pPr>
        <w:pStyle w:val="Smlouva-slo"/>
        <w:widowControl w:val="0"/>
        <w:numPr>
          <w:ilvl w:val="0"/>
          <w:numId w:val="3"/>
        </w:numPr>
        <w:tabs>
          <w:tab w:val="left" w:pos="397"/>
        </w:tabs>
        <w:overflowPunct/>
        <w:autoSpaceDE/>
        <w:spacing w:line="200" w:lineRule="atLeast"/>
        <w:ind w:left="397" w:hanging="397"/>
        <w:textAlignment w:val="auto"/>
        <w:rPr>
          <w:rFonts w:ascii="Tahoma" w:eastAsia="Tahoma" w:hAnsi="Tahoma" w:cs="Tahoma"/>
          <w:sz w:val="20"/>
          <w:szCs w:val="21"/>
        </w:rPr>
      </w:pPr>
      <w:r>
        <w:rPr>
          <w:rFonts w:ascii="Tahoma" w:hAnsi="Tahoma" w:cs="Tahoma"/>
          <w:sz w:val="20"/>
          <w:szCs w:val="21"/>
        </w:rPr>
        <w:t>Povinnost zaplatit kupní cenu je splněna dnem odepsání příslušné částky z účtu kupujícího.</w:t>
      </w:r>
    </w:p>
    <w:p w14:paraId="1A7FA626" w14:textId="77777777" w:rsidR="009F7BE0" w:rsidRDefault="009F7BE0">
      <w:pPr>
        <w:pStyle w:val="Smlouva-slo"/>
        <w:widowControl w:val="0"/>
        <w:numPr>
          <w:ilvl w:val="0"/>
          <w:numId w:val="3"/>
        </w:numPr>
        <w:tabs>
          <w:tab w:val="left" w:pos="397"/>
        </w:tabs>
        <w:overflowPunct/>
        <w:autoSpaceDE/>
        <w:spacing w:line="200" w:lineRule="atLeast"/>
        <w:ind w:left="397" w:hanging="397"/>
        <w:textAlignment w:val="auto"/>
        <w:rPr>
          <w:rFonts w:ascii="Arial" w:hAnsi="Arial" w:cs="Arial"/>
          <w:sz w:val="20"/>
          <w:szCs w:val="22"/>
        </w:rPr>
      </w:pPr>
      <w:r>
        <w:rPr>
          <w:rFonts w:ascii="Tahoma" w:eastAsia="Tahoma" w:hAnsi="Tahoma" w:cs="Tahoma"/>
          <w:sz w:val="20"/>
          <w:szCs w:val="21"/>
        </w:rPr>
        <w:t xml:space="preserve"> </w:t>
      </w:r>
      <w:r>
        <w:rPr>
          <w:rFonts w:ascii="Tahoma" w:hAnsi="Tahoma" w:cs="Tahoma"/>
          <w:sz w:val="20"/>
          <w:szCs w:val="21"/>
        </w:rPr>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w:t>
      </w:r>
      <w:r>
        <w:rPr>
          <w:rFonts w:ascii="Tahoma" w:hAnsi="Tahoma" w:cs="Tahoma"/>
          <w:sz w:val="20"/>
          <w:szCs w:val="21"/>
        </w:rPr>
        <w:lastRenderedPageBreak/>
        <w:t>lhůta splatnosti. Nová lhůta splatnosti běží ode dne doručení nové faktury kupujícímu.</w:t>
      </w:r>
    </w:p>
    <w:p w14:paraId="2E15AF03" w14:textId="77777777" w:rsidR="009F7BE0" w:rsidRDefault="009F7BE0">
      <w:pPr>
        <w:pStyle w:val="OdstavecSmlouvy"/>
        <w:keepLines w:val="0"/>
        <w:widowControl w:val="0"/>
        <w:numPr>
          <w:ilvl w:val="0"/>
          <w:numId w:val="3"/>
        </w:numPr>
        <w:tabs>
          <w:tab w:val="clear" w:pos="426"/>
          <w:tab w:val="clear" w:pos="1701"/>
        </w:tabs>
        <w:suppressAutoHyphens w:val="0"/>
        <w:spacing w:before="120" w:after="0"/>
        <w:rPr>
          <w:rFonts w:ascii="Arial" w:hAnsi="Arial" w:cs="Arial"/>
          <w:sz w:val="20"/>
          <w:szCs w:val="22"/>
        </w:rPr>
      </w:pPr>
      <w:r>
        <w:rPr>
          <w:rFonts w:ascii="Arial" w:hAnsi="Arial" w:cs="Arial"/>
          <w:sz w:val="20"/>
          <w:szCs w:val="22"/>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10E7CA34" w14:textId="77777777" w:rsidR="009F7BE0" w:rsidRDefault="009F7BE0">
      <w:pPr>
        <w:pStyle w:val="OdstavecSmlouvy"/>
        <w:keepLines w:val="0"/>
        <w:widowControl w:val="0"/>
        <w:tabs>
          <w:tab w:val="clear" w:pos="426"/>
          <w:tab w:val="clear" w:pos="1701"/>
        </w:tabs>
        <w:suppressAutoHyphens w:val="0"/>
        <w:spacing w:before="120" w:after="0"/>
        <w:ind w:left="340"/>
        <w:rPr>
          <w:rFonts w:ascii="Arial" w:hAnsi="Arial" w:cs="Arial"/>
          <w:sz w:val="20"/>
          <w:szCs w:val="22"/>
        </w:rPr>
      </w:pPr>
    </w:p>
    <w:p w14:paraId="2744E4A4" w14:textId="77777777" w:rsidR="009F7BE0" w:rsidRDefault="009F7BE0">
      <w:pPr>
        <w:pStyle w:val="Zkladntext"/>
        <w:widowControl w:val="0"/>
        <w:tabs>
          <w:tab w:val="left" w:pos="0"/>
          <w:tab w:val="left" w:pos="360"/>
        </w:tabs>
        <w:autoSpaceDE w:val="0"/>
        <w:spacing w:before="232" w:after="227" w:line="200" w:lineRule="atLeast"/>
        <w:ind w:left="340"/>
        <w:jc w:val="center"/>
        <w:rPr>
          <w:rFonts w:ascii="Tahoma" w:hAnsi="Tahoma" w:cs="Tahoma"/>
          <w:sz w:val="20"/>
          <w:szCs w:val="21"/>
        </w:rPr>
      </w:pPr>
      <w:r>
        <w:rPr>
          <w:rFonts w:ascii="Tahoma" w:hAnsi="Tahoma" w:cs="Tahoma"/>
          <w:b/>
          <w:bCs/>
          <w:sz w:val="20"/>
          <w:szCs w:val="21"/>
        </w:rPr>
        <w:t>VIII.</w:t>
      </w:r>
      <w:r>
        <w:rPr>
          <w:rFonts w:ascii="Tahoma" w:hAnsi="Tahoma" w:cs="Tahoma"/>
          <w:b/>
          <w:bCs/>
          <w:sz w:val="20"/>
          <w:szCs w:val="21"/>
        </w:rPr>
        <w:br/>
      </w:r>
      <w:r>
        <w:rPr>
          <w:rFonts w:ascii="Tahoma" w:hAnsi="Tahoma" w:cs="Tahoma"/>
          <w:b/>
          <w:bCs/>
          <w:caps/>
          <w:sz w:val="20"/>
          <w:szCs w:val="21"/>
        </w:rPr>
        <w:t>Záruční podmínky a servis</w:t>
      </w:r>
    </w:p>
    <w:p w14:paraId="19042074" w14:textId="04EDCC81" w:rsidR="009F7BE0" w:rsidRDefault="009F7BE0">
      <w:pPr>
        <w:numPr>
          <w:ilvl w:val="0"/>
          <w:numId w:val="16"/>
        </w:numPr>
        <w:tabs>
          <w:tab w:val="left" w:pos="426"/>
        </w:tabs>
        <w:spacing w:before="120" w:after="0" w:line="200" w:lineRule="atLeast"/>
        <w:ind w:left="426" w:hanging="426"/>
        <w:rPr>
          <w:rFonts w:ascii="Tahoma" w:hAnsi="Tahoma" w:cs="Tahoma"/>
          <w:color w:val="000000"/>
          <w:sz w:val="20"/>
          <w:szCs w:val="21"/>
        </w:rPr>
      </w:pPr>
      <w:r>
        <w:rPr>
          <w:rFonts w:ascii="Tahoma" w:hAnsi="Tahoma" w:cs="Tahoma"/>
          <w:sz w:val="20"/>
          <w:szCs w:val="21"/>
        </w:rPr>
        <w:t>Prodávající kupujícímu na předmět smlouvy poskytuje záruku za jakost</w:t>
      </w:r>
      <w:r w:rsidR="00784EF1">
        <w:rPr>
          <w:rFonts w:ascii="Tahoma" w:hAnsi="Tahoma" w:cs="Tahoma"/>
          <w:sz w:val="20"/>
          <w:szCs w:val="21"/>
        </w:rPr>
        <w:t>,</w:t>
      </w:r>
      <w:r>
        <w:rPr>
          <w:rFonts w:ascii="Tahoma" w:hAnsi="Tahoma" w:cs="Tahoma"/>
          <w:sz w:val="20"/>
          <w:szCs w:val="21"/>
        </w:rPr>
        <w:t xml:space="preserve"> a to v délce </w:t>
      </w:r>
      <w:r w:rsidR="00784EF1">
        <w:rPr>
          <w:rFonts w:ascii="Tahoma" w:hAnsi="Tahoma" w:cs="Tahoma"/>
          <w:sz w:val="20"/>
          <w:szCs w:val="21"/>
        </w:rPr>
        <w:t>24</w:t>
      </w:r>
      <w:r>
        <w:rPr>
          <w:rFonts w:ascii="Tahoma" w:hAnsi="Tahoma" w:cs="Tahoma"/>
          <w:sz w:val="20"/>
          <w:szCs w:val="21"/>
        </w:rPr>
        <w:t xml:space="preserve"> měsíců</w:t>
      </w:r>
      <w:r w:rsidR="00784EF1">
        <w:rPr>
          <w:rFonts w:ascii="Tahoma" w:hAnsi="Tahoma" w:cs="Tahoma"/>
          <w:sz w:val="20"/>
          <w:szCs w:val="21"/>
        </w:rPr>
        <w:t>.</w:t>
      </w:r>
    </w:p>
    <w:p w14:paraId="4E5DB072" w14:textId="77777777" w:rsidR="009F7BE0" w:rsidRDefault="009F7BE0">
      <w:pPr>
        <w:numPr>
          <w:ilvl w:val="0"/>
          <w:numId w:val="16"/>
        </w:numPr>
        <w:tabs>
          <w:tab w:val="left" w:pos="426"/>
        </w:tabs>
        <w:spacing w:before="120" w:after="0" w:line="200" w:lineRule="atLeast"/>
        <w:ind w:hanging="720"/>
        <w:rPr>
          <w:rFonts w:ascii="Tahoma" w:hAnsi="Tahoma" w:cs="Tahoma"/>
          <w:color w:val="000000"/>
          <w:sz w:val="20"/>
          <w:szCs w:val="21"/>
        </w:rPr>
      </w:pPr>
      <w:r>
        <w:rPr>
          <w:rFonts w:ascii="Tahoma" w:hAnsi="Tahoma" w:cs="Tahoma"/>
          <w:color w:val="000000"/>
          <w:sz w:val="20"/>
          <w:szCs w:val="21"/>
        </w:rPr>
        <w:t xml:space="preserve">Prodávající bude kupujícímu po dobu záruky bezplatně poskytovat záruční servis v místě plnění a v tomto rozsahu: </w:t>
      </w:r>
    </w:p>
    <w:p w14:paraId="7B46E8FE" w14:textId="77777777" w:rsidR="009F7BE0" w:rsidRDefault="009F7BE0">
      <w:pPr>
        <w:tabs>
          <w:tab w:val="left" w:pos="853"/>
        </w:tabs>
        <w:spacing w:before="57" w:after="0" w:line="200" w:lineRule="atLeast"/>
        <w:ind w:left="853" w:hanging="441"/>
        <w:rPr>
          <w:rFonts w:ascii="Tahoma" w:hAnsi="Tahoma" w:cs="Tahoma"/>
          <w:sz w:val="20"/>
          <w:szCs w:val="21"/>
        </w:rPr>
      </w:pPr>
      <w:r>
        <w:rPr>
          <w:rFonts w:ascii="Tahoma" w:hAnsi="Tahoma" w:cs="Tahoma"/>
          <w:sz w:val="20"/>
          <w:szCs w:val="21"/>
        </w:rPr>
        <w:t>-</w:t>
      </w:r>
      <w:r>
        <w:rPr>
          <w:rFonts w:ascii="Tahoma" w:hAnsi="Tahoma" w:cs="Tahoma"/>
          <w:sz w:val="20"/>
          <w:szCs w:val="21"/>
        </w:rPr>
        <w:tab/>
        <w:t>opravy poruch a závad přístrojů, tj. uvedení přístrojů do stavu plné využitelnosti jeho technických parametrů,</w:t>
      </w:r>
    </w:p>
    <w:p w14:paraId="6A654178" w14:textId="77777777" w:rsidR="009F7BE0" w:rsidRDefault="009F7BE0">
      <w:pPr>
        <w:pStyle w:val="Zkladntextodsazen21"/>
        <w:numPr>
          <w:ilvl w:val="0"/>
          <w:numId w:val="16"/>
        </w:numPr>
        <w:tabs>
          <w:tab w:val="clear" w:pos="645"/>
        </w:tabs>
        <w:spacing w:before="57" w:line="200" w:lineRule="atLeast"/>
        <w:ind w:left="426" w:hanging="426"/>
        <w:rPr>
          <w:rFonts w:ascii="Tahoma" w:hAnsi="Tahoma" w:cs="Tahoma"/>
          <w:i/>
          <w:iCs/>
          <w:sz w:val="20"/>
          <w:szCs w:val="21"/>
          <w:shd w:val="clear" w:color="auto" w:fill="FFFF00"/>
        </w:rPr>
      </w:pPr>
      <w:r>
        <w:rPr>
          <w:rFonts w:ascii="Tahoma" w:hAnsi="Tahoma" w:cs="Tahoma"/>
          <w:sz w:val="20"/>
          <w:szCs w:val="21"/>
        </w:rPr>
        <w:t>Veškeré vady je kupující povinen uplatnit u prodávajícího bez zbytečného odkladu poté, kdy vadu zjistil, a to formou písemného oznámení (popř. faxem nebo e-mailem) obsahujícího co nejpodrobnější specifikaci zjištěné vady (dále též „reklamace“). Kupující bude vady předmětu smlouvy oznamovat na:</w:t>
      </w:r>
    </w:p>
    <w:p w14:paraId="35C9BC18" w14:textId="77777777" w:rsidR="00784EF1" w:rsidRPr="003831C0" w:rsidRDefault="00784EF1" w:rsidP="00784EF1">
      <w:pPr>
        <w:widowControl w:val="0"/>
        <w:spacing w:before="62" w:after="0" w:line="200" w:lineRule="atLeast"/>
        <w:ind w:left="720"/>
        <w:rPr>
          <w:rFonts w:ascii="Tahoma" w:hAnsi="Tahoma" w:cs="Tahoma"/>
          <w:i/>
          <w:iCs/>
          <w:sz w:val="20"/>
          <w:szCs w:val="21"/>
        </w:rPr>
      </w:pPr>
      <w:r w:rsidRPr="003831C0">
        <w:rPr>
          <w:rFonts w:ascii="Tahoma" w:hAnsi="Tahoma" w:cs="Tahoma"/>
          <w:i/>
          <w:iCs/>
          <w:sz w:val="20"/>
          <w:szCs w:val="21"/>
        </w:rPr>
        <w:t xml:space="preserve">e-mail: </w:t>
      </w:r>
      <w:hyperlink r:id="rId7" w:history="1">
        <w:r w:rsidRPr="003831C0">
          <w:rPr>
            <w:rStyle w:val="Hypertextovodkaz"/>
            <w:rFonts w:ascii="Tahoma" w:hAnsi="Tahoma" w:cs="Tahoma"/>
            <w:i/>
            <w:iCs/>
            <w:sz w:val="20"/>
            <w:szCs w:val="21"/>
          </w:rPr>
          <w:t>servis@linet.cz</w:t>
        </w:r>
      </w:hyperlink>
    </w:p>
    <w:p w14:paraId="475117BC" w14:textId="1741B738" w:rsidR="009F7BE0" w:rsidRDefault="00784EF1" w:rsidP="00784EF1">
      <w:pPr>
        <w:widowControl w:val="0"/>
        <w:spacing w:before="62" w:after="0" w:line="200" w:lineRule="atLeast"/>
        <w:ind w:left="720"/>
        <w:rPr>
          <w:rFonts w:ascii="Tahoma" w:hAnsi="Tahoma" w:cs="Tahoma"/>
          <w:sz w:val="20"/>
          <w:szCs w:val="21"/>
        </w:rPr>
      </w:pPr>
      <w:r w:rsidRPr="003831C0">
        <w:rPr>
          <w:rFonts w:ascii="Tahoma" w:hAnsi="Tahoma" w:cs="Tahoma"/>
          <w:i/>
          <w:iCs/>
          <w:sz w:val="20"/>
          <w:szCs w:val="21"/>
        </w:rPr>
        <w:t>adresu: Želevčice 5, 274 01 Slaný</w:t>
      </w:r>
    </w:p>
    <w:p w14:paraId="0D085A05" w14:textId="77777777" w:rsidR="009F7BE0" w:rsidRDefault="009F7BE0">
      <w:pPr>
        <w:widowControl w:val="0"/>
        <w:spacing w:before="62" w:after="0" w:line="200" w:lineRule="atLeast"/>
        <w:ind w:left="720"/>
        <w:rPr>
          <w:rFonts w:ascii="Tahoma" w:hAnsi="Tahoma" w:cs="Tahoma"/>
          <w:sz w:val="20"/>
          <w:szCs w:val="21"/>
        </w:rPr>
      </w:pPr>
    </w:p>
    <w:p w14:paraId="147239AD" w14:textId="77777777" w:rsidR="009F7BE0" w:rsidRDefault="009F7BE0">
      <w:pPr>
        <w:widowControl w:val="0"/>
        <w:spacing w:before="62" w:after="0" w:line="200" w:lineRule="atLeast"/>
        <w:ind w:left="426"/>
        <w:rPr>
          <w:rFonts w:ascii="Tahoma" w:hAnsi="Tahoma" w:cs="Tahoma"/>
          <w:sz w:val="20"/>
          <w:szCs w:val="21"/>
        </w:rPr>
      </w:pPr>
      <w:r>
        <w:rPr>
          <w:rFonts w:ascii="Tahoma" w:hAnsi="Tahoma" w:cs="Tahoma"/>
          <w:sz w:val="20"/>
          <w:szCs w:val="21"/>
        </w:rPr>
        <w:t xml:space="preserve">Jakmile kupující odešle toto oznámení, bude se mít za to, že požaduje bezplatné odstranění vady, neuvede-li v oznámení jinak. </w:t>
      </w:r>
    </w:p>
    <w:p w14:paraId="7D1B5CBD" w14:textId="77777777"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Prodávající neodpovídá za vady, které byly způsobeny nesprávným užíváním uživatele nebo třetí osobou.</w:t>
      </w:r>
    </w:p>
    <w:p w14:paraId="1DC1B606" w14:textId="4490C941"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Prodávající vždy musí kupujícímu písemně sdělit, v jakém termínu nastoupí k odstranění vad(y) s</w:t>
      </w:r>
      <w:r w:rsidR="00784EF1">
        <w:rPr>
          <w:rFonts w:ascii="Tahoma" w:hAnsi="Tahoma" w:cs="Tahoma"/>
          <w:sz w:val="20"/>
          <w:szCs w:val="21"/>
        </w:rPr>
        <w:t> </w:t>
      </w:r>
      <w:r>
        <w:rPr>
          <w:rFonts w:ascii="Tahoma" w:hAnsi="Tahoma" w:cs="Tahoma"/>
          <w:sz w:val="20"/>
          <w:szCs w:val="21"/>
        </w:rPr>
        <w:t xml:space="preserve">tím, že tento termín nesmí být delší než </w:t>
      </w:r>
      <w:r w:rsidR="00784EF1">
        <w:rPr>
          <w:rFonts w:ascii="Tahoma" w:hAnsi="Tahoma" w:cs="Tahoma"/>
          <w:sz w:val="20"/>
          <w:szCs w:val="21"/>
        </w:rPr>
        <w:t>24</w:t>
      </w:r>
      <w:r>
        <w:rPr>
          <w:rFonts w:ascii="Tahoma" w:hAnsi="Tahoma" w:cs="Tahoma"/>
          <w:sz w:val="20"/>
          <w:szCs w:val="21"/>
        </w:rPr>
        <w:t xml:space="preserve"> hod. od doby obdržení reklamace. Nastoupit k</w:t>
      </w:r>
      <w:r w:rsidR="00784EF1">
        <w:rPr>
          <w:rFonts w:ascii="Tahoma" w:hAnsi="Tahoma" w:cs="Tahoma"/>
          <w:sz w:val="20"/>
          <w:szCs w:val="21"/>
        </w:rPr>
        <w:t> </w:t>
      </w:r>
      <w:r>
        <w:rPr>
          <w:rFonts w:ascii="Tahoma" w:hAnsi="Tahoma" w:cs="Tahoma"/>
          <w:sz w:val="20"/>
          <w:szCs w:val="21"/>
        </w:rPr>
        <w:t>odstranění vady v těchto termínech je prodávající povinen bez ohledu na to, zda reklamaci uznává či neuznává.</w:t>
      </w:r>
    </w:p>
    <w:p w14:paraId="2B70C54B" w14:textId="77068327"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Odstranění vady, popř. výměna vadného přístroje, bude provedena servisním technikem prodávajícího</w:t>
      </w:r>
      <w:r w:rsidR="00B819CE">
        <w:rPr>
          <w:rFonts w:ascii="Tahoma" w:hAnsi="Tahoma" w:cs="Tahoma"/>
          <w:sz w:val="20"/>
          <w:szCs w:val="21"/>
        </w:rPr>
        <w:t>,</w:t>
      </w:r>
      <w:r>
        <w:rPr>
          <w:rFonts w:ascii="Tahoma" w:hAnsi="Tahoma" w:cs="Tahoma"/>
          <w:sz w:val="20"/>
          <w:szCs w:val="21"/>
        </w:rPr>
        <w:t xml:space="preserve"> pokud možno ihned při první návštěvě, maximálně však do </w:t>
      </w:r>
      <w:r w:rsidR="00B819CE">
        <w:rPr>
          <w:rFonts w:ascii="Tahoma" w:hAnsi="Tahoma" w:cs="Tahoma"/>
          <w:sz w:val="20"/>
          <w:szCs w:val="21"/>
        </w:rPr>
        <w:t>48</w:t>
      </w:r>
      <w:r>
        <w:rPr>
          <w:rFonts w:ascii="Tahoma" w:hAnsi="Tahoma" w:cs="Tahoma"/>
          <w:sz w:val="20"/>
          <w:szCs w:val="21"/>
        </w:rPr>
        <w:t xml:space="preserve"> hod od nahlášení vady, nedohodnou-li se smluvní strany písemně jinak.</w:t>
      </w:r>
    </w:p>
    <w:p w14:paraId="204DA22B" w14:textId="77777777" w:rsidR="009F7BE0" w:rsidRDefault="009F7BE0">
      <w:pPr>
        <w:widowControl w:val="0"/>
        <w:numPr>
          <w:ilvl w:val="0"/>
          <w:numId w:val="16"/>
        </w:numPr>
        <w:tabs>
          <w:tab w:val="left" w:pos="426"/>
          <w:tab w:val="left" w:pos="567"/>
        </w:tabs>
        <w:spacing w:before="120" w:after="0" w:line="200" w:lineRule="atLeast"/>
        <w:ind w:left="426" w:hanging="426"/>
        <w:rPr>
          <w:rFonts w:ascii="Tahoma" w:hAnsi="Tahoma" w:cs="Tahoma"/>
          <w:sz w:val="20"/>
          <w:szCs w:val="21"/>
        </w:rPr>
      </w:pPr>
      <w:r>
        <w:rPr>
          <w:rFonts w:ascii="Tahoma" w:hAnsi="Tahoma" w:cs="Tahoma"/>
          <w:sz w:val="20"/>
          <w:szCs w:val="21"/>
        </w:rPr>
        <w:t>Kupující je povinen umožnit pracovníkům prodávajícího přístup do prostor nezbytných pro odstranění vady.</w:t>
      </w:r>
    </w:p>
    <w:p w14:paraId="5D530FE1" w14:textId="77777777"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Ve výjimečném případě, kdy bude předpokládaná doba opravy delší než 2 kalendářní dny, je prodávající povinen poskytnout kupujícímu bezodkladně, nejpozději však do 2 kalendářních dnů od nahlášení vady, zdarma náhradní přístroj nebo jeho část o stejných nebo vyšších technických parametrech, a to až do doby předání opraveného přístroje nebo jeho části, nedohodnou-li se smluvní strany písemně jinak.</w:t>
      </w:r>
    </w:p>
    <w:p w14:paraId="569516C9" w14:textId="77777777"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Pokud vadnou část nebo předmět smlouvy není možno opravit, má kupující právo na výměnu Nebude-li vada odstraněna do 30 kalendářních dnů od jejího oznámení, považuje se za neodstranitelnou a v téže lhůtě je prodávající povinen vadný předmět smlouvy vyměnit. Pokud dojde k výměně předmětu smlouvy, počíná běžet dnem výměny záruční doba v délce dle odst. 1 tohoto článku.</w:t>
      </w:r>
    </w:p>
    <w:p w14:paraId="3097F403" w14:textId="77777777"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 xml:space="preserve">Pokud se na předmětu smlouvy vyskytne třikrát během záruční doby stejná vada, je prodávající povinen dodat kupujícímu předmět smlouvy nový. Na tento nový předmět smlouvy bude poskytnuta nová záruka v délce uvedené v odst. 1 tohoto článku. </w:t>
      </w:r>
    </w:p>
    <w:p w14:paraId="5078EC82" w14:textId="77777777" w:rsidR="009F7BE0" w:rsidRDefault="009F7BE0">
      <w:pPr>
        <w:widowControl w:val="0"/>
        <w:numPr>
          <w:ilvl w:val="0"/>
          <w:numId w:val="16"/>
        </w:numPr>
        <w:tabs>
          <w:tab w:val="left" w:pos="426"/>
        </w:tabs>
        <w:spacing w:before="120" w:after="60" w:line="200" w:lineRule="atLeast"/>
        <w:ind w:left="426" w:hanging="426"/>
        <w:rPr>
          <w:rFonts w:ascii="Tahoma" w:hAnsi="Tahoma" w:cs="Tahoma"/>
          <w:sz w:val="20"/>
          <w:szCs w:val="21"/>
        </w:rPr>
      </w:pPr>
      <w:r>
        <w:rPr>
          <w:rFonts w:ascii="Tahoma" w:hAnsi="Tahoma" w:cs="Tahoma"/>
          <w:sz w:val="20"/>
          <w:szCs w:val="21"/>
        </w:rPr>
        <w:t xml:space="preserve">O odstranění reklamované vady sepíše prodávající protokol, ve kterém potvrdí odstranění vady nebo uvede důvody, pro které kupující odmítá opravu převzít. </w:t>
      </w:r>
    </w:p>
    <w:p w14:paraId="4A1613C3" w14:textId="77777777"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lastRenderedPageBreak/>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4C010631" w14:textId="77777777" w:rsidR="009F7BE0" w:rsidRDefault="009F7BE0">
      <w:pPr>
        <w:widowControl w:val="0"/>
        <w:numPr>
          <w:ilvl w:val="0"/>
          <w:numId w:val="16"/>
        </w:numPr>
        <w:tabs>
          <w:tab w:val="left" w:pos="426"/>
        </w:tabs>
        <w:spacing w:before="120" w:after="0" w:line="200" w:lineRule="atLeast"/>
        <w:ind w:left="426" w:hanging="426"/>
        <w:rPr>
          <w:rFonts w:ascii="Tahoma" w:hAnsi="Tahoma" w:cs="Tahoma"/>
          <w:sz w:val="20"/>
          <w:szCs w:val="21"/>
        </w:rPr>
      </w:pPr>
      <w:r>
        <w:rPr>
          <w:rFonts w:ascii="Tahoma" w:hAnsi="Tahoma" w:cs="Tahoma"/>
          <w:sz w:val="20"/>
          <w:szCs w:val="21"/>
        </w:rPr>
        <w:t>Prodávající je povinen uhradit kupujícímu škodu, která mu vznikla vadným plněním, a to v plné výši. Prodávající rovněž kupujícímu uhradí náklady vzniklé při uplatňování práv z odpovědnosti za vady.</w:t>
      </w:r>
    </w:p>
    <w:p w14:paraId="5E576449" w14:textId="77777777" w:rsidR="009F7BE0" w:rsidRDefault="009F7BE0" w:rsidP="00D166B1">
      <w:pPr>
        <w:widowControl w:val="0"/>
        <w:tabs>
          <w:tab w:val="left" w:pos="426"/>
        </w:tabs>
        <w:spacing w:after="0" w:line="200" w:lineRule="atLeast"/>
        <w:ind w:left="426"/>
        <w:rPr>
          <w:rFonts w:ascii="Tahoma" w:hAnsi="Tahoma" w:cs="Tahoma"/>
          <w:sz w:val="20"/>
          <w:szCs w:val="21"/>
        </w:rPr>
      </w:pPr>
    </w:p>
    <w:p w14:paraId="59AF203B" w14:textId="77777777" w:rsidR="009F7BE0" w:rsidRDefault="009F7BE0" w:rsidP="00D166B1">
      <w:pPr>
        <w:spacing w:before="240" w:after="232" w:line="200" w:lineRule="atLeast"/>
        <w:jc w:val="center"/>
        <w:rPr>
          <w:rFonts w:ascii="Tahoma" w:hAnsi="Tahoma" w:cs="Tahoma"/>
          <w:sz w:val="20"/>
          <w:szCs w:val="21"/>
        </w:rPr>
      </w:pPr>
      <w:r>
        <w:rPr>
          <w:rFonts w:ascii="Tahoma" w:hAnsi="Tahoma" w:cs="Tahoma"/>
          <w:b/>
          <w:bCs/>
          <w:sz w:val="20"/>
          <w:szCs w:val="21"/>
        </w:rPr>
        <w:t>IX.</w:t>
      </w:r>
      <w:r>
        <w:rPr>
          <w:rFonts w:ascii="Tahoma" w:hAnsi="Tahoma" w:cs="Tahoma"/>
          <w:b/>
          <w:bCs/>
          <w:sz w:val="20"/>
          <w:szCs w:val="21"/>
        </w:rPr>
        <w:br/>
      </w:r>
      <w:r>
        <w:rPr>
          <w:rFonts w:ascii="Tahoma" w:hAnsi="Tahoma" w:cs="Tahoma"/>
          <w:b/>
          <w:bCs/>
          <w:caps/>
          <w:sz w:val="20"/>
          <w:szCs w:val="21"/>
        </w:rPr>
        <w:t>Sankce</w:t>
      </w:r>
    </w:p>
    <w:p w14:paraId="2E745DDD" w14:textId="4FE26674" w:rsidR="009F7BE0" w:rsidRDefault="009F7BE0">
      <w:pPr>
        <w:pStyle w:val="Import16"/>
        <w:numPr>
          <w:ilvl w:val="0"/>
          <w:numId w:val="7"/>
        </w:numPr>
        <w:tabs>
          <w:tab w:val="clear" w:pos="864"/>
        </w:tabs>
        <w:spacing w:after="120" w:line="200" w:lineRule="atLeast"/>
        <w:jc w:val="both"/>
        <w:rPr>
          <w:rFonts w:ascii="Tahoma" w:hAnsi="Tahoma" w:cs="Tahoma"/>
          <w:sz w:val="20"/>
          <w:szCs w:val="21"/>
        </w:rPr>
      </w:pPr>
      <w:r>
        <w:rPr>
          <w:rFonts w:ascii="Tahoma" w:hAnsi="Tahoma" w:cs="Tahoma"/>
          <w:sz w:val="20"/>
          <w:szCs w:val="21"/>
        </w:rPr>
        <w:t>Nedodá-li prodávající kupujícímu předmět smlouvy ve lhůtě uvedené v čl. V odst. 2 této smlouvy, je povinen zaplatit kupujícímu smluvní pokutu ve výši 0,1</w:t>
      </w:r>
      <w:r w:rsidR="00B819CE">
        <w:rPr>
          <w:rFonts w:ascii="Tahoma" w:hAnsi="Tahoma" w:cs="Tahoma"/>
          <w:sz w:val="20"/>
          <w:szCs w:val="21"/>
        </w:rPr>
        <w:t xml:space="preserve"> </w:t>
      </w:r>
      <w:r>
        <w:rPr>
          <w:rFonts w:ascii="Tahoma" w:hAnsi="Tahoma" w:cs="Tahoma"/>
          <w:sz w:val="20"/>
          <w:szCs w:val="21"/>
        </w:rPr>
        <w:t>% ze smluvní ceny, a to za každý započatý den prodlení.</w:t>
      </w:r>
    </w:p>
    <w:p w14:paraId="4141A660" w14:textId="3B815093" w:rsidR="009F7BE0" w:rsidRDefault="009F7BE0">
      <w:pPr>
        <w:pStyle w:val="Import16"/>
        <w:numPr>
          <w:ilvl w:val="0"/>
          <w:numId w:val="7"/>
        </w:numPr>
        <w:tabs>
          <w:tab w:val="clear" w:pos="864"/>
        </w:tabs>
        <w:spacing w:after="120" w:line="200" w:lineRule="atLeast"/>
        <w:jc w:val="both"/>
        <w:rPr>
          <w:rFonts w:ascii="Tahoma" w:hAnsi="Tahoma" w:cs="Tahoma"/>
          <w:sz w:val="20"/>
          <w:szCs w:val="21"/>
        </w:rPr>
      </w:pPr>
      <w:r>
        <w:rPr>
          <w:rFonts w:ascii="Tahoma" w:hAnsi="Tahoma" w:cs="Tahoma"/>
          <w:sz w:val="20"/>
          <w:szCs w:val="21"/>
        </w:rPr>
        <w:t>Pokud prodávající neodstraní vadu předmětu smlouvy ve lhůtě uvedené v čl. VIII bod 6 smlouvy nebo zároveň v této lhůtě kupujícímu za vadný předmět smlouvy neposkytne zdarma náhradní předmět smlouvy o stejných nebo vyšších technických parametrech</w:t>
      </w:r>
      <w:r>
        <w:rPr>
          <w:rStyle w:val="Odkaznakoment1"/>
          <w:rFonts w:ascii="Tahoma" w:hAnsi="Tahoma" w:cs="Tahoma"/>
          <w:sz w:val="20"/>
          <w:szCs w:val="21"/>
        </w:rPr>
        <w:t>, j</w:t>
      </w:r>
      <w:r>
        <w:rPr>
          <w:rFonts w:ascii="Tahoma" w:hAnsi="Tahoma" w:cs="Tahoma"/>
          <w:sz w:val="20"/>
          <w:szCs w:val="21"/>
        </w:rPr>
        <w:t>e povinen zaplatit kupujícímu smluvní pokutu ve výši 0,3</w:t>
      </w:r>
      <w:r w:rsidR="00B819CE">
        <w:rPr>
          <w:rFonts w:ascii="Tahoma" w:hAnsi="Tahoma" w:cs="Tahoma"/>
          <w:sz w:val="20"/>
          <w:szCs w:val="21"/>
        </w:rPr>
        <w:t xml:space="preserve"> </w:t>
      </w:r>
      <w:r>
        <w:rPr>
          <w:rFonts w:ascii="Tahoma" w:hAnsi="Tahoma" w:cs="Tahoma"/>
          <w:sz w:val="20"/>
          <w:szCs w:val="21"/>
        </w:rPr>
        <w:t>% ze smluvní ceny, a to za každý započatý den prodlení až do odstranění vady nebo poskytnutí náhradního předmětu smlouvy o stejných nebo vyšších technických parametrech.</w:t>
      </w:r>
    </w:p>
    <w:p w14:paraId="0E988878" w14:textId="77777777" w:rsidR="009F7BE0" w:rsidRDefault="009F7BE0">
      <w:pPr>
        <w:pStyle w:val="Import16"/>
        <w:numPr>
          <w:ilvl w:val="0"/>
          <w:numId w:val="7"/>
        </w:numPr>
        <w:tabs>
          <w:tab w:val="clear" w:pos="864"/>
        </w:tabs>
        <w:spacing w:after="120" w:line="200" w:lineRule="atLeast"/>
        <w:jc w:val="both"/>
        <w:rPr>
          <w:rFonts w:ascii="Tahoma" w:hAnsi="Tahoma" w:cs="Tahoma"/>
          <w:sz w:val="20"/>
          <w:szCs w:val="21"/>
        </w:rPr>
      </w:pPr>
      <w:r>
        <w:rPr>
          <w:rFonts w:ascii="Tahoma" w:hAnsi="Tahoma" w:cs="Tahoma"/>
          <w:sz w:val="20"/>
          <w:szCs w:val="21"/>
        </w:rPr>
        <w:t>V případě prodlení kupujícího s úhradou kupní ceny je prodávající oprávněn požadovat na kupujícím úrok z prodlení z dlužné částky ve výši stanovené občanskoprávními předpisy.</w:t>
      </w:r>
    </w:p>
    <w:p w14:paraId="0CB82409" w14:textId="77777777" w:rsidR="009F7BE0" w:rsidRDefault="009F7BE0">
      <w:pPr>
        <w:pStyle w:val="Import16"/>
        <w:numPr>
          <w:ilvl w:val="0"/>
          <w:numId w:val="7"/>
        </w:numPr>
        <w:tabs>
          <w:tab w:val="clear" w:pos="864"/>
        </w:tabs>
        <w:spacing w:after="120" w:line="200" w:lineRule="atLeast"/>
        <w:jc w:val="both"/>
        <w:rPr>
          <w:rFonts w:ascii="Tahoma" w:hAnsi="Tahoma" w:cs="Tahoma"/>
          <w:b/>
          <w:bCs/>
          <w:sz w:val="20"/>
          <w:szCs w:val="21"/>
        </w:rPr>
      </w:pPr>
      <w:r>
        <w:rPr>
          <w:rFonts w:ascii="Tahoma" w:hAnsi="Tahoma" w:cs="Tahoma"/>
          <w:sz w:val="20"/>
          <w:szCs w:val="21"/>
        </w:rPr>
        <w:t>Smluvní pokuty se nezapočítávají na náhradu případně vzniklé škody, kterou lze vymáhat samostatně vedle smluvní pokuty, a to v plné výši.</w:t>
      </w:r>
    </w:p>
    <w:p w14:paraId="0F4B28D7" w14:textId="77777777" w:rsidR="009F7BE0" w:rsidRDefault="009F7BE0">
      <w:pPr>
        <w:pStyle w:val="Import16"/>
        <w:tabs>
          <w:tab w:val="clear" w:pos="864"/>
        </w:tabs>
        <w:spacing w:after="120" w:line="200" w:lineRule="atLeast"/>
        <w:ind w:left="340" w:firstLine="0"/>
        <w:jc w:val="both"/>
        <w:rPr>
          <w:rFonts w:ascii="Tahoma" w:hAnsi="Tahoma" w:cs="Tahoma"/>
          <w:b/>
          <w:bCs/>
          <w:sz w:val="20"/>
          <w:szCs w:val="21"/>
        </w:rPr>
      </w:pPr>
    </w:p>
    <w:p w14:paraId="516A8317" w14:textId="77777777" w:rsidR="009F7BE0" w:rsidRDefault="009F7BE0">
      <w:pPr>
        <w:spacing w:before="340" w:after="232" w:line="200" w:lineRule="atLeast"/>
        <w:ind w:left="-15"/>
        <w:jc w:val="center"/>
        <w:rPr>
          <w:rFonts w:ascii="Tahoma" w:hAnsi="Tahoma" w:cs="Tahoma"/>
          <w:sz w:val="20"/>
          <w:szCs w:val="21"/>
        </w:rPr>
      </w:pPr>
      <w:r>
        <w:rPr>
          <w:rFonts w:ascii="Tahoma" w:hAnsi="Tahoma" w:cs="Tahoma"/>
          <w:b/>
          <w:bCs/>
          <w:sz w:val="20"/>
          <w:szCs w:val="21"/>
        </w:rPr>
        <w:t>X.</w:t>
      </w:r>
      <w:r>
        <w:rPr>
          <w:rFonts w:ascii="Tahoma" w:hAnsi="Tahoma" w:cs="Tahoma"/>
          <w:b/>
          <w:bCs/>
          <w:sz w:val="20"/>
          <w:szCs w:val="21"/>
        </w:rPr>
        <w:br/>
      </w:r>
      <w:r>
        <w:rPr>
          <w:rFonts w:ascii="Tahoma" w:hAnsi="Tahoma" w:cs="Tahoma"/>
          <w:b/>
          <w:bCs/>
          <w:caps/>
          <w:sz w:val="20"/>
          <w:szCs w:val="21"/>
        </w:rPr>
        <w:t>zánik smlouvy</w:t>
      </w:r>
    </w:p>
    <w:p w14:paraId="7E33F207" w14:textId="77777777" w:rsidR="009F7BE0" w:rsidRDefault="009F7BE0">
      <w:pPr>
        <w:tabs>
          <w:tab w:val="left" w:pos="0"/>
          <w:tab w:val="left" w:pos="360"/>
        </w:tabs>
        <w:spacing w:after="6" w:line="200" w:lineRule="atLeast"/>
        <w:ind w:left="357" w:hanging="357"/>
        <w:rPr>
          <w:rFonts w:ascii="Tahoma" w:hAnsi="Tahoma" w:cs="Tahoma"/>
          <w:sz w:val="20"/>
          <w:szCs w:val="21"/>
        </w:rPr>
      </w:pPr>
      <w:r>
        <w:rPr>
          <w:rFonts w:ascii="Tahoma" w:hAnsi="Tahoma" w:cs="Tahoma"/>
          <w:sz w:val="20"/>
          <w:szCs w:val="21"/>
        </w:rPr>
        <w:t>Tato smlouva zaniká:</w:t>
      </w:r>
    </w:p>
    <w:p w14:paraId="29D8ED3B" w14:textId="77777777" w:rsidR="009F7BE0" w:rsidRDefault="009F7BE0">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jc w:val="both"/>
        <w:rPr>
          <w:rFonts w:ascii="Tahoma" w:hAnsi="Tahoma" w:cs="Tahoma"/>
          <w:sz w:val="20"/>
          <w:szCs w:val="21"/>
        </w:rPr>
      </w:pPr>
      <w:r>
        <w:rPr>
          <w:rFonts w:ascii="Tahoma" w:hAnsi="Tahoma" w:cs="Tahoma"/>
          <w:sz w:val="20"/>
          <w:szCs w:val="21"/>
        </w:rPr>
        <w:t>1.</w:t>
      </w:r>
      <w:r>
        <w:rPr>
          <w:rFonts w:ascii="Tahoma" w:hAnsi="Tahoma" w:cs="Tahoma"/>
          <w:sz w:val="20"/>
          <w:szCs w:val="21"/>
        </w:rPr>
        <w:tab/>
        <w:t>písemnou dohodou smluvních stran,</w:t>
      </w:r>
    </w:p>
    <w:p w14:paraId="0211BF7D" w14:textId="77777777" w:rsidR="009F7BE0" w:rsidRDefault="009F7BE0">
      <w:pPr>
        <w:pStyle w:val="Import5"/>
        <w:numPr>
          <w:ilvl w:val="0"/>
          <w:numId w:val="15"/>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53"/>
        </w:tabs>
        <w:spacing w:before="57" w:line="200" w:lineRule="atLeast"/>
        <w:ind w:left="368" w:hanging="368"/>
        <w:jc w:val="both"/>
        <w:rPr>
          <w:rFonts w:ascii="Tahoma" w:hAnsi="Tahoma" w:cs="Tahoma"/>
          <w:sz w:val="20"/>
          <w:szCs w:val="21"/>
        </w:rPr>
      </w:pPr>
      <w:r>
        <w:rPr>
          <w:rFonts w:ascii="Tahoma" w:hAnsi="Tahoma" w:cs="Tahoma"/>
          <w:sz w:val="20"/>
          <w:szCs w:val="21"/>
        </w:rPr>
        <w:t>jednostranným odstoupením od smlouvy pro její podstatné porušení druhou smluvní stranou, s tím, že podstatným porušením smlouvy se rozumí zejména:</w:t>
      </w:r>
    </w:p>
    <w:p w14:paraId="7DEBC3B9" w14:textId="77777777" w:rsidR="009F7BE0" w:rsidRDefault="009F7BE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428" w:firstLine="0"/>
        <w:jc w:val="both"/>
        <w:rPr>
          <w:rFonts w:ascii="Tahoma" w:hAnsi="Tahoma" w:cs="Tahoma"/>
          <w:sz w:val="20"/>
          <w:szCs w:val="21"/>
        </w:rPr>
      </w:pPr>
      <w:r>
        <w:rPr>
          <w:rFonts w:ascii="Tahoma" w:hAnsi="Tahoma" w:cs="Tahoma"/>
          <w:sz w:val="20"/>
          <w:szCs w:val="21"/>
        </w:rPr>
        <w:t>-</w:t>
      </w:r>
      <w:r>
        <w:rPr>
          <w:rFonts w:ascii="Tahoma" w:hAnsi="Tahoma" w:cs="Tahoma"/>
          <w:sz w:val="20"/>
          <w:szCs w:val="21"/>
        </w:rPr>
        <w:tab/>
        <w:t>nedodání předmětu smlouvy ve stanovené době plnění,</w:t>
      </w:r>
    </w:p>
    <w:p w14:paraId="58C07B95" w14:textId="77777777" w:rsidR="009F7BE0" w:rsidRDefault="009F7BE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pokud má předmět smlouvy vady, které jej činí neupotřebitelným nebo nemá vlastnosti, které si kupující vymínil nebo o kterých ho prodávající ujistil,</w:t>
      </w:r>
    </w:p>
    <w:p w14:paraId="6B51D8C5" w14:textId="77777777" w:rsidR="009F7BE0" w:rsidRDefault="009F7BE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sz w:val="20"/>
          <w:szCs w:val="21"/>
        </w:rPr>
      </w:pPr>
      <w:r>
        <w:rPr>
          <w:rFonts w:ascii="Tahoma" w:hAnsi="Tahoma" w:cs="Tahoma"/>
          <w:sz w:val="20"/>
          <w:szCs w:val="21"/>
        </w:rPr>
        <w:t>-</w:t>
      </w:r>
      <w:r>
        <w:rPr>
          <w:rFonts w:ascii="Tahoma" w:hAnsi="Tahoma" w:cs="Tahoma"/>
          <w:sz w:val="20"/>
          <w:szCs w:val="21"/>
        </w:rPr>
        <w:tab/>
        <w:t>nedodržení smluvních ujednání o záruce za jakost,</w:t>
      </w:r>
    </w:p>
    <w:p w14:paraId="3DF5EF02" w14:textId="77777777" w:rsidR="009F7BE0" w:rsidRDefault="009F7BE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r>
        <w:rPr>
          <w:rFonts w:ascii="Tahoma" w:hAnsi="Tahoma" w:cs="Tahoma"/>
          <w:sz w:val="20"/>
          <w:szCs w:val="21"/>
        </w:rPr>
        <w:t>-</w:t>
      </w:r>
      <w:r>
        <w:rPr>
          <w:rFonts w:ascii="Tahoma" w:hAnsi="Tahoma" w:cs="Tahoma"/>
          <w:sz w:val="20"/>
          <w:szCs w:val="21"/>
        </w:rPr>
        <w:tab/>
        <w:t>neuhrazení kupní ceny kupujícím po druhé výzvě prodávajícího k uhrazení dlužné částky, přičemž druhá výzva nesmí následovat dříve než 30 dnů po doručení první výzvy.</w:t>
      </w:r>
    </w:p>
    <w:p w14:paraId="1EDEF9DE" w14:textId="77777777" w:rsidR="009F7BE0" w:rsidRDefault="009F7BE0">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882"/>
        </w:tabs>
        <w:spacing w:before="57" w:line="200" w:lineRule="atLeast"/>
        <w:ind w:left="897" w:hanging="471"/>
        <w:jc w:val="both"/>
        <w:rPr>
          <w:rFonts w:ascii="Tahoma" w:hAnsi="Tahoma" w:cs="Tahoma"/>
          <w:b/>
          <w:bCs/>
          <w:sz w:val="20"/>
          <w:szCs w:val="21"/>
        </w:rPr>
      </w:pPr>
    </w:p>
    <w:p w14:paraId="6B2480D4" w14:textId="77777777" w:rsidR="009F7BE0" w:rsidRDefault="009F7BE0">
      <w:pPr>
        <w:spacing w:before="340" w:after="232" w:line="200" w:lineRule="atLeast"/>
        <w:jc w:val="center"/>
        <w:rPr>
          <w:rFonts w:ascii="Tahoma" w:hAnsi="Tahoma" w:cs="Tahoma"/>
          <w:sz w:val="20"/>
          <w:szCs w:val="21"/>
        </w:rPr>
      </w:pPr>
      <w:r>
        <w:rPr>
          <w:rFonts w:ascii="Tahoma" w:hAnsi="Tahoma" w:cs="Tahoma"/>
          <w:b/>
          <w:bCs/>
          <w:sz w:val="20"/>
          <w:szCs w:val="21"/>
        </w:rPr>
        <w:t>XI.</w:t>
      </w:r>
      <w:r>
        <w:rPr>
          <w:rFonts w:ascii="Tahoma" w:hAnsi="Tahoma" w:cs="Tahoma"/>
          <w:b/>
          <w:bCs/>
          <w:sz w:val="20"/>
          <w:szCs w:val="21"/>
        </w:rPr>
        <w:br/>
      </w:r>
      <w:r>
        <w:rPr>
          <w:rFonts w:ascii="Tahoma" w:hAnsi="Tahoma" w:cs="Tahoma"/>
          <w:b/>
          <w:bCs/>
          <w:caps/>
          <w:sz w:val="20"/>
          <w:szCs w:val="21"/>
        </w:rPr>
        <w:t>Závěrečná ustanovení</w:t>
      </w:r>
    </w:p>
    <w:p w14:paraId="726F3448"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 xml:space="preserve">Právní vztahy touto smlouvou neupravené se řídí zákonem č. 89/2012 Sb., občanským zákoníkem, především </w:t>
      </w:r>
      <w:proofErr w:type="spellStart"/>
      <w:r>
        <w:rPr>
          <w:rFonts w:ascii="Tahoma" w:hAnsi="Tahoma" w:cs="Tahoma"/>
          <w:sz w:val="20"/>
          <w:szCs w:val="21"/>
        </w:rPr>
        <w:t>ust</w:t>
      </w:r>
      <w:proofErr w:type="spellEnd"/>
      <w:r>
        <w:rPr>
          <w:rFonts w:ascii="Tahoma" w:hAnsi="Tahoma" w:cs="Tahoma"/>
          <w:sz w:val="20"/>
          <w:szCs w:val="21"/>
        </w:rPr>
        <w:t>. § 2079 a násl. zákona č. 89/2012 Sb., občanského zákoníku.</w:t>
      </w:r>
    </w:p>
    <w:p w14:paraId="2F35A452"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37EDA280" w14:textId="77777777" w:rsidR="009F7BE0" w:rsidRPr="00754C39" w:rsidRDefault="009F7BE0">
      <w:pPr>
        <w:widowControl w:val="0"/>
        <w:numPr>
          <w:ilvl w:val="0"/>
          <w:numId w:val="11"/>
        </w:numPr>
        <w:tabs>
          <w:tab w:val="left" w:pos="382"/>
        </w:tabs>
        <w:spacing w:line="200" w:lineRule="atLeast"/>
        <w:ind w:left="382" w:hanging="397"/>
        <w:rPr>
          <w:rFonts w:ascii="Tahoma" w:hAnsi="Tahoma" w:cs="Tahoma"/>
          <w:bCs/>
          <w:sz w:val="20"/>
          <w:szCs w:val="20"/>
        </w:rPr>
      </w:pPr>
      <w:r>
        <w:rPr>
          <w:rFonts w:ascii="Tahoma" w:hAnsi="Tahoma" w:cs="Tahoma"/>
          <w:sz w:val="20"/>
          <w:szCs w:val="21"/>
        </w:rPr>
        <w:t xml:space="preserve">Smluvní strany tímto prohlašují, že skutečnosti uvedené v této smlouvě nepovažují za obchodní tajemství ve smyslu </w:t>
      </w:r>
      <w:proofErr w:type="spellStart"/>
      <w:r>
        <w:rPr>
          <w:rFonts w:ascii="Tahoma" w:hAnsi="Tahoma" w:cs="Tahoma"/>
          <w:sz w:val="20"/>
          <w:szCs w:val="21"/>
        </w:rPr>
        <w:t>ust</w:t>
      </w:r>
      <w:proofErr w:type="spellEnd"/>
      <w:r>
        <w:rPr>
          <w:rFonts w:ascii="Tahoma" w:hAnsi="Tahoma" w:cs="Tahoma"/>
          <w:sz w:val="20"/>
          <w:szCs w:val="21"/>
        </w:rPr>
        <w:t>. § 504 zákona č. 89/2012 Sb., občanského zákoníku a udělují svolení k jejich využití a zveřejnění bez stanovení jakýchkoliv dalších podmínek.</w:t>
      </w:r>
    </w:p>
    <w:p w14:paraId="327FD1A2" w14:textId="5BD88639" w:rsidR="00754C39" w:rsidRDefault="00754C39">
      <w:pPr>
        <w:widowControl w:val="0"/>
        <w:numPr>
          <w:ilvl w:val="0"/>
          <w:numId w:val="11"/>
        </w:numPr>
        <w:tabs>
          <w:tab w:val="left" w:pos="382"/>
        </w:tabs>
        <w:spacing w:line="200" w:lineRule="atLeast"/>
        <w:ind w:left="382" w:hanging="397"/>
        <w:rPr>
          <w:rFonts w:ascii="Tahoma" w:hAnsi="Tahoma" w:cs="Tahoma"/>
          <w:bCs/>
          <w:sz w:val="20"/>
          <w:szCs w:val="20"/>
        </w:rPr>
      </w:pPr>
      <w:r>
        <w:rPr>
          <w:rFonts w:ascii="Tahoma" w:hAnsi="Tahoma" w:cs="Tahoma"/>
          <w:sz w:val="20"/>
          <w:szCs w:val="21"/>
        </w:rPr>
        <w:lastRenderedPageBreak/>
        <w:t>Smluvní strany berou na vědomí, že objednatel je osobou povinou uveřejňovat smlouvy v registru smluv podle zákona č. 340/2015 Sb., o zvláštních podmínkách účinnosti některých smluv</w:t>
      </w:r>
      <w:r w:rsidR="007371C0">
        <w:rPr>
          <w:rFonts w:ascii="Tahoma" w:hAnsi="Tahoma" w:cs="Tahoma"/>
          <w:sz w:val="20"/>
          <w:szCs w:val="21"/>
        </w:rPr>
        <w:t xml:space="preserve">, uveřejňování těchto smluv a o registru smluv (zákon o registru smluv), ve znění pozdějších předpisů (dále jen </w:t>
      </w:r>
      <w:r w:rsidR="00B819CE">
        <w:rPr>
          <w:rFonts w:ascii="Tahoma" w:hAnsi="Tahoma" w:cs="Tahoma"/>
          <w:sz w:val="20"/>
          <w:szCs w:val="21"/>
        </w:rPr>
        <w:t>„</w:t>
      </w:r>
      <w:r w:rsidR="007371C0">
        <w:rPr>
          <w:rFonts w:ascii="Tahoma" w:hAnsi="Tahoma" w:cs="Tahoma"/>
          <w:sz w:val="20"/>
          <w:szCs w:val="21"/>
        </w:rPr>
        <w:t>zákon o registru smluv</w:t>
      </w:r>
      <w:r w:rsidR="00B819CE">
        <w:rPr>
          <w:rFonts w:ascii="Tahoma" w:hAnsi="Tahoma" w:cs="Tahoma"/>
          <w:sz w:val="20"/>
          <w:szCs w:val="21"/>
        </w:rPr>
        <w:t>“</w:t>
      </w:r>
      <w:r w:rsidR="007371C0">
        <w:rPr>
          <w:rFonts w:ascii="Tahoma" w:hAnsi="Tahoma" w:cs="Tahoma"/>
          <w:sz w:val="20"/>
          <w:szCs w:val="21"/>
        </w:rPr>
        <w:t>). Smluvní strany proto souhlasí s tím, že kupující je oprávněn uveřejnit celý obsah této smlouvy, a to i strojově čitelnou kopii stejnopisu smlouvy.</w:t>
      </w:r>
    </w:p>
    <w:p w14:paraId="6C99F21D"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Doplňování nebo změnu této smlouvy lze provádět jen se souhlasem obou smluvních stran, a to pouze formou písemných, datovaných, vzestupně číslovaných a takto označených dodatků.</w:t>
      </w:r>
    </w:p>
    <w:p w14:paraId="68EA4090" w14:textId="14154F59"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Stane-li se kterékoli ustanovení této smlouvy neplatným, neúčinným nebo nevykonatelným, zůstává platnost, účinnost a vykonatelnost ostatních ustanovení této smlouvy neovlivněna a</w:t>
      </w:r>
      <w:r w:rsidR="00B819CE">
        <w:rPr>
          <w:rFonts w:ascii="Tahoma" w:hAnsi="Tahoma" w:cs="Tahoma"/>
          <w:sz w:val="20"/>
          <w:szCs w:val="21"/>
        </w:rPr>
        <w:t> </w:t>
      </w:r>
      <w:r>
        <w:rPr>
          <w:rFonts w:ascii="Tahoma" w:hAnsi="Tahoma" w:cs="Tahoma"/>
          <w:sz w:val="20"/>
          <w:szCs w:val="21"/>
        </w:rPr>
        <w:t>nedotčena, nevyplývá-li z povahy daného ustanovení, obsahu smlouvy nebo okolností, za nichž bylo toto ustanovení vytvořeno, že toto ustanovení nelze oddělit od ostatního obsahu smlouvy.</w:t>
      </w:r>
    </w:p>
    <w:p w14:paraId="7DBBC23B"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Veškerá textová dokumentace, kterou při plnění smlouvy předává či předkládá prodávající kupujícímu, musí být předána či předložena v českém jazyce.</w:t>
      </w:r>
    </w:p>
    <w:p w14:paraId="27173D2F"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Smluvní strany prohlašují, že osoby podepisující tuto smlouvu jsou k tomuto úkonu oprávněny.</w:t>
      </w:r>
    </w:p>
    <w:p w14:paraId="4192EF58"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szCs w:val="21"/>
        </w:rPr>
        <w:t>Smlouva je vyhotovena ve 2 stejnopisech s platností originálu, podepsaných oprávněnými zástupci smluvních stran, přičemž každá ze smluvních stran obdrží 1 její vyhotovení.</w:t>
      </w:r>
    </w:p>
    <w:p w14:paraId="3CF4D072"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0"/>
        </w:rPr>
      </w:pPr>
      <w:r>
        <w:rPr>
          <w:rFonts w:ascii="Tahoma" w:hAnsi="Tahoma" w:cs="Tahoma"/>
          <w:sz w:val="20"/>
          <w:szCs w:val="21"/>
        </w:rPr>
        <w:t>Smluvní strany zároveň potvrzují, že si tuto smlouvu před jejím podpisem přečetly a s jejím obsahem souhlasí, že nebyla uzavřena v tísni ani za nápadně nevýhodných podmínek. Na důkaz tohoto připojují své podpisy.</w:t>
      </w:r>
    </w:p>
    <w:p w14:paraId="16ED7836" w14:textId="77777777" w:rsidR="009F7BE0" w:rsidRDefault="009F7BE0">
      <w:pPr>
        <w:numPr>
          <w:ilvl w:val="0"/>
          <w:numId w:val="11"/>
        </w:numPr>
        <w:tabs>
          <w:tab w:val="left" w:pos="426"/>
        </w:tabs>
        <w:ind w:left="426" w:hanging="426"/>
        <w:rPr>
          <w:rFonts w:ascii="Tahoma" w:hAnsi="Tahoma" w:cs="Tahoma"/>
          <w:sz w:val="20"/>
        </w:rPr>
      </w:pPr>
      <w:r>
        <w:rPr>
          <w:rFonts w:ascii="Tahoma" w:hAnsi="Tahoma" w:cs="Tahoma"/>
          <w:sz w:val="20"/>
          <w:szCs w:val="20"/>
        </w:rPr>
        <w:t xml:space="preserve">Osobní údaje obsažené v této smlouvě budou </w:t>
      </w:r>
      <w:r w:rsidR="002A06CF">
        <w:rPr>
          <w:rFonts w:ascii="Tahoma" w:hAnsi="Tahoma" w:cs="Tahoma"/>
          <w:sz w:val="20"/>
          <w:szCs w:val="20"/>
        </w:rPr>
        <w:t>Centrem sociálních služeb Znojmo</w:t>
      </w:r>
      <w:r>
        <w:rPr>
          <w:rFonts w:ascii="Tahoma" w:hAnsi="Tahoma" w:cs="Tahoma"/>
          <w:sz w:val="20"/>
          <w:szCs w:val="20"/>
        </w:rPr>
        <w:t xml:space="preserve">, příspěvková organizace, se sídlem </w:t>
      </w:r>
      <w:r w:rsidR="002A06CF">
        <w:rPr>
          <w:rFonts w:ascii="Tahoma" w:hAnsi="Tahoma" w:cs="Tahoma"/>
          <w:bCs/>
          <w:sz w:val="20"/>
          <w:szCs w:val="21"/>
        </w:rPr>
        <w:t>U Lesíka</w:t>
      </w:r>
      <w:r>
        <w:rPr>
          <w:rFonts w:ascii="Tahoma" w:hAnsi="Tahoma" w:cs="Tahoma"/>
          <w:bCs/>
          <w:sz w:val="20"/>
          <w:szCs w:val="21"/>
        </w:rPr>
        <w:t xml:space="preserve"> </w:t>
      </w:r>
      <w:r w:rsidR="002A06CF">
        <w:rPr>
          <w:rFonts w:ascii="Tahoma" w:hAnsi="Tahoma" w:cs="Tahoma"/>
          <w:bCs/>
          <w:sz w:val="20"/>
          <w:szCs w:val="21"/>
        </w:rPr>
        <w:t>3547</w:t>
      </w:r>
      <w:r>
        <w:rPr>
          <w:rFonts w:ascii="Tahoma" w:hAnsi="Tahoma" w:cs="Tahoma"/>
          <w:bCs/>
          <w:sz w:val="20"/>
          <w:szCs w:val="21"/>
        </w:rPr>
        <w:t>/</w:t>
      </w:r>
      <w:r w:rsidR="002A06CF">
        <w:rPr>
          <w:rFonts w:ascii="Tahoma" w:hAnsi="Tahoma" w:cs="Tahoma"/>
          <w:bCs/>
          <w:sz w:val="20"/>
          <w:szCs w:val="21"/>
        </w:rPr>
        <w:t>11</w:t>
      </w:r>
      <w:r>
        <w:rPr>
          <w:rFonts w:ascii="Tahoma" w:hAnsi="Tahoma" w:cs="Tahoma"/>
          <w:sz w:val="20"/>
          <w:szCs w:val="21"/>
        </w:rPr>
        <w:t xml:space="preserve">, </w:t>
      </w:r>
      <w:r w:rsidR="002A06CF">
        <w:rPr>
          <w:rFonts w:ascii="Tahoma" w:hAnsi="Tahoma" w:cs="Tahoma"/>
          <w:sz w:val="20"/>
          <w:szCs w:val="21"/>
        </w:rPr>
        <w:t>669 02</w:t>
      </w:r>
      <w:r>
        <w:rPr>
          <w:rFonts w:ascii="Tahoma" w:hAnsi="Tahoma" w:cs="Tahoma"/>
          <w:sz w:val="20"/>
          <w:szCs w:val="21"/>
        </w:rPr>
        <w:t xml:space="preserve"> </w:t>
      </w:r>
      <w:r w:rsidR="002A06CF">
        <w:rPr>
          <w:rFonts w:ascii="Tahoma" w:hAnsi="Tahoma" w:cs="Tahoma"/>
          <w:sz w:val="20"/>
          <w:szCs w:val="21"/>
        </w:rPr>
        <w:t>Znojmo</w:t>
      </w:r>
      <w:r>
        <w:rPr>
          <w:rFonts w:ascii="Tahoma" w:hAnsi="Tahoma" w:cs="Tahoma"/>
          <w:sz w:val="20"/>
          <w:szCs w:val="20"/>
        </w:rPr>
        <w:t>, zpracovávány pouze pro účely plnění práv a povinností vyplývajících z této smlouvy; k jiným účelům nebudou tyto osobní údaje</w:t>
      </w:r>
      <w:r w:rsidR="002A06CF">
        <w:rPr>
          <w:rFonts w:ascii="Tahoma" w:hAnsi="Tahoma" w:cs="Tahoma"/>
          <w:sz w:val="20"/>
          <w:szCs w:val="20"/>
        </w:rPr>
        <w:t xml:space="preserve"> Organizací</w:t>
      </w:r>
      <w:r>
        <w:rPr>
          <w:rFonts w:ascii="Tahoma" w:hAnsi="Tahoma" w:cs="Tahoma"/>
          <w:sz w:val="20"/>
          <w:szCs w:val="20"/>
        </w:rPr>
        <w:t xml:space="preserve"> použity. </w:t>
      </w:r>
      <w:r w:rsidR="002A06CF">
        <w:rPr>
          <w:rFonts w:ascii="Tahoma" w:hAnsi="Tahoma" w:cs="Tahoma"/>
          <w:sz w:val="20"/>
          <w:szCs w:val="20"/>
        </w:rPr>
        <w:t>Organizace</w:t>
      </w:r>
      <w:r>
        <w:rPr>
          <w:rFonts w:ascii="Tahoma" w:hAnsi="Tahoma" w:cs="Tahoma"/>
          <w:sz w:val="20"/>
          <w:szCs w:val="20"/>
        </w:rPr>
        <w:t xml:space="preserve"> při zpracovávání osobních údajů dodržuje platné právní předpisy. Podrobné informace o ochraně osobních údajů jsou uvedeny na oficiálních webových stránkách </w:t>
      </w:r>
      <w:r w:rsidR="00D84B56">
        <w:rPr>
          <w:rFonts w:ascii="Tahoma" w:hAnsi="Tahoma" w:cs="Tahoma"/>
          <w:sz w:val="20"/>
          <w:szCs w:val="20"/>
        </w:rPr>
        <w:t>Organizace</w:t>
      </w:r>
      <w:r>
        <w:rPr>
          <w:rFonts w:ascii="Tahoma" w:hAnsi="Tahoma" w:cs="Tahoma"/>
          <w:sz w:val="20"/>
          <w:szCs w:val="20"/>
        </w:rPr>
        <w:t xml:space="preserve"> – www.</w:t>
      </w:r>
      <w:r w:rsidR="0001251D">
        <w:rPr>
          <w:rFonts w:ascii="Tahoma" w:hAnsi="Tahoma" w:cs="Tahoma"/>
          <w:sz w:val="20"/>
          <w:szCs w:val="20"/>
        </w:rPr>
        <w:t>cssznojmo</w:t>
      </w:r>
      <w:r>
        <w:rPr>
          <w:rFonts w:ascii="Tahoma" w:hAnsi="Tahoma" w:cs="Tahoma"/>
          <w:sz w:val="20"/>
          <w:szCs w:val="20"/>
        </w:rPr>
        <w:t xml:space="preserve">.cz </w:t>
      </w:r>
    </w:p>
    <w:p w14:paraId="2F297E71" w14:textId="77777777" w:rsidR="009F7BE0" w:rsidRDefault="009F7BE0">
      <w:pPr>
        <w:widowControl w:val="0"/>
        <w:numPr>
          <w:ilvl w:val="0"/>
          <w:numId w:val="11"/>
        </w:numPr>
        <w:tabs>
          <w:tab w:val="left" w:pos="382"/>
        </w:tabs>
        <w:spacing w:line="200" w:lineRule="atLeast"/>
        <w:ind w:left="382" w:hanging="397"/>
        <w:rPr>
          <w:rFonts w:ascii="Tahoma" w:hAnsi="Tahoma" w:cs="Tahoma"/>
          <w:sz w:val="20"/>
          <w:szCs w:val="21"/>
        </w:rPr>
      </w:pPr>
      <w:r>
        <w:rPr>
          <w:rFonts w:ascii="Tahoma" w:hAnsi="Tahoma" w:cs="Tahoma"/>
          <w:sz w:val="20"/>
        </w:rPr>
        <w:t>Smluvní strany se dohodly, že v případě, že kupující nebude mít dostatečné finanční krytí na předmět plnění (tzn., nedojde k poskytnutí finančních prostředků od zřizovatele), což kupující neprodleně sdělí prodávajícímu, vyhrazuje si kupující právo kdykoliv odstoupit od smlouvy, aniž by prodávající uplatňoval jakoukoliv náhradu škody.</w:t>
      </w:r>
    </w:p>
    <w:p w14:paraId="65E4922F" w14:textId="77777777" w:rsidR="009F7BE0" w:rsidRDefault="009F7BE0">
      <w:pPr>
        <w:widowControl w:val="0"/>
        <w:tabs>
          <w:tab w:val="left" w:pos="382"/>
        </w:tabs>
        <w:spacing w:line="200" w:lineRule="atLeast"/>
        <w:ind w:left="382"/>
        <w:rPr>
          <w:rFonts w:ascii="Tahoma" w:hAnsi="Tahoma" w:cs="Tahoma"/>
          <w:sz w:val="20"/>
          <w:szCs w:val="21"/>
        </w:rPr>
      </w:pPr>
    </w:p>
    <w:p w14:paraId="0CC90CD0" w14:textId="77777777" w:rsidR="009F7BE0" w:rsidRDefault="009F7BE0">
      <w:pPr>
        <w:widowControl w:val="0"/>
        <w:numPr>
          <w:ilvl w:val="0"/>
          <w:numId w:val="11"/>
        </w:numPr>
        <w:tabs>
          <w:tab w:val="left" w:pos="382"/>
        </w:tabs>
        <w:spacing w:line="200" w:lineRule="atLeast"/>
        <w:ind w:left="382" w:hanging="397"/>
        <w:rPr>
          <w:rFonts w:ascii="Tahoma" w:eastAsia="Arial Unicode MS" w:hAnsi="Tahoma" w:cs="Tahoma"/>
          <w:sz w:val="20"/>
          <w:szCs w:val="21"/>
        </w:rPr>
      </w:pPr>
      <w:r>
        <w:rPr>
          <w:rFonts w:ascii="Tahoma" w:hAnsi="Tahoma" w:cs="Tahoma"/>
          <w:sz w:val="20"/>
          <w:szCs w:val="21"/>
        </w:rPr>
        <w:t>Nedílnou součástí této smlouvy jsou následující přílohy:</w:t>
      </w:r>
    </w:p>
    <w:p w14:paraId="17FD4515" w14:textId="77777777" w:rsidR="009F7BE0" w:rsidRDefault="009F7BE0">
      <w:pPr>
        <w:spacing w:before="120" w:after="0" w:line="200" w:lineRule="atLeast"/>
        <w:ind w:left="426"/>
        <w:rPr>
          <w:rFonts w:ascii="Tahoma" w:eastAsia="Arial Unicode MS" w:hAnsi="Tahoma" w:cs="Tahoma"/>
          <w:color w:val="000000"/>
          <w:sz w:val="20"/>
          <w:szCs w:val="21"/>
        </w:rPr>
      </w:pPr>
      <w:r>
        <w:rPr>
          <w:rFonts w:ascii="Tahoma" w:eastAsia="Arial Unicode MS" w:hAnsi="Tahoma" w:cs="Tahoma"/>
          <w:sz w:val="20"/>
          <w:szCs w:val="21"/>
        </w:rPr>
        <w:t>Příloha č. 1 - Specifikace předmětu smlouvy, součástí a příslušenství</w:t>
      </w:r>
    </w:p>
    <w:p w14:paraId="6A4FEEF9" w14:textId="77777777" w:rsidR="009F7BE0" w:rsidRDefault="009F7BE0">
      <w:pPr>
        <w:spacing w:before="120" w:after="0" w:line="200" w:lineRule="atLeast"/>
        <w:ind w:left="426"/>
        <w:rPr>
          <w:rFonts w:ascii="Tahoma" w:hAnsi="Tahoma" w:cs="Tahoma"/>
          <w:sz w:val="20"/>
          <w:szCs w:val="21"/>
        </w:rPr>
      </w:pPr>
      <w:r>
        <w:rPr>
          <w:rFonts w:ascii="Tahoma" w:eastAsia="Arial Unicode MS" w:hAnsi="Tahoma" w:cs="Tahoma"/>
          <w:color w:val="000000"/>
          <w:sz w:val="20"/>
          <w:szCs w:val="21"/>
        </w:rPr>
        <w:t>Příloha č. 2 – Celková nabídka</w:t>
      </w:r>
    </w:p>
    <w:p w14:paraId="178FB714" w14:textId="77777777" w:rsidR="009F7BE0" w:rsidRDefault="009F7BE0">
      <w:pPr>
        <w:pStyle w:val="Zkladntext"/>
        <w:tabs>
          <w:tab w:val="left" w:pos="426"/>
          <w:tab w:val="left" w:pos="4820"/>
        </w:tabs>
        <w:spacing w:line="200" w:lineRule="atLeast"/>
        <w:ind w:left="426" w:hanging="426"/>
        <w:jc w:val="left"/>
        <w:rPr>
          <w:rFonts w:ascii="Tahoma" w:hAnsi="Tahoma" w:cs="Tahoma"/>
          <w:sz w:val="20"/>
          <w:szCs w:val="21"/>
        </w:rPr>
      </w:pPr>
    </w:p>
    <w:p w14:paraId="7F6F2DF6" w14:textId="7C2EBB54" w:rsidR="009F7BE0" w:rsidRDefault="009F7BE0">
      <w:pPr>
        <w:pStyle w:val="Zkladntext"/>
        <w:tabs>
          <w:tab w:val="left" w:pos="5529"/>
        </w:tabs>
        <w:spacing w:line="200" w:lineRule="atLeast"/>
        <w:jc w:val="left"/>
        <w:rPr>
          <w:rFonts w:ascii="Tahoma" w:hAnsi="Tahoma" w:cs="Tahoma"/>
          <w:sz w:val="20"/>
          <w:szCs w:val="21"/>
        </w:rPr>
      </w:pPr>
      <w:r>
        <w:rPr>
          <w:rFonts w:ascii="Tahoma" w:hAnsi="Tahoma" w:cs="Tahoma"/>
          <w:sz w:val="20"/>
          <w:szCs w:val="21"/>
        </w:rPr>
        <w:t>V</w:t>
      </w:r>
      <w:r w:rsidR="004C7BA0">
        <w:rPr>
          <w:rFonts w:ascii="Tahoma" w:hAnsi="Tahoma" w:cs="Tahoma"/>
          <w:sz w:val="20"/>
          <w:szCs w:val="21"/>
        </w:rPr>
        <w:t xml:space="preserve">e Znojmě </w:t>
      </w:r>
      <w:r>
        <w:rPr>
          <w:rFonts w:ascii="Tahoma" w:hAnsi="Tahoma" w:cs="Tahoma"/>
          <w:sz w:val="20"/>
          <w:szCs w:val="21"/>
        </w:rPr>
        <w:t>dne</w:t>
      </w:r>
      <w:r>
        <w:rPr>
          <w:rFonts w:ascii="Tahoma" w:hAnsi="Tahoma" w:cs="Tahoma"/>
          <w:sz w:val="20"/>
          <w:szCs w:val="21"/>
        </w:rPr>
        <w:tab/>
        <w:t>V</w:t>
      </w:r>
      <w:r w:rsidR="00B819CE">
        <w:rPr>
          <w:rFonts w:ascii="Tahoma" w:hAnsi="Tahoma" w:cs="Tahoma"/>
          <w:sz w:val="20"/>
          <w:szCs w:val="21"/>
        </w:rPr>
        <w:t xml:space="preserve"> Želevčicích </w:t>
      </w:r>
      <w:r>
        <w:rPr>
          <w:rFonts w:ascii="Tahoma" w:hAnsi="Tahoma" w:cs="Tahoma"/>
          <w:sz w:val="20"/>
          <w:szCs w:val="21"/>
        </w:rPr>
        <w:t>dne</w:t>
      </w:r>
    </w:p>
    <w:p w14:paraId="6743434E" w14:textId="77777777" w:rsidR="009F7BE0" w:rsidRDefault="009F7BE0">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1A79FACE" w14:textId="77777777" w:rsidR="009F7BE0" w:rsidRDefault="009F7BE0">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549760CA" w14:textId="77777777" w:rsidR="009F7BE0" w:rsidRDefault="009F7BE0">
      <w:pPr>
        <w:pStyle w:val="Zkladntext"/>
        <w:tabs>
          <w:tab w:val="left" w:pos="0"/>
          <w:tab w:val="left" w:pos="360"/>
          <w:tab w:val="left" w:pos="540"/>
          <w:tab w:val="left" w:pos="4820"/>
        </w:tabs>
        <w:spacing w:line="200" w:lineRule="atLeast"/>
        <w:ind w:left="360" w:hanging="180"/>
        <w:jc w:val="left"/>
        <w:rPr>
          <w:rFonts w:ascii="Tahoma" w:hAnsi="Tahoma" w:cs="Tahoma"/>
          <w:sz w:val="20"/>
          <w:szCs w:val="21"/>
        </w:rPr>
      </w:pPr>
    </w:p>
    <w:p w14:paraId="4E6908D0" w14:textId="44299381" w:rsidR="009F7BE0" w:rsidRDefault="00B819CE" w:rsidP="00B819CE">
      <w:pPr>
        <w:tabs>
          <w:tab w:val="center" w:pos="1701"/>
          <w:tab w:val="center" w:pos="7088"/>
        </w:tabs>
        <w:spacing w:after="0" w:line="200" w:lineRule="atLeast"/>
        <w:rPr>
          <w:rFonts w:ascii="Tahoma" w:hAnsi="Tahoma" w:cs="Tahoma"/>
          <w:sz w:val="20"/>
          <w:szCs w:val="21"/>
        </w:rPr>
      </w:pPr>
      <w:r>
        <w:rPr>
          <w:rFonts w:ascii="Tahoma" w:hAnsi="Tahoma" w:cs="Tahoma"/>
          <w:sz w:val="20"/>
          <w:szCs w:val="21"/>
        </w:rPr>
        <w:tab/>
      </w:r>
      <w:r w:rsidR="009F7BE0" w:rsidRPr="00B819CE">
        <w:rPr>
          <w:rFonts w:ascii="Tahoma" w:hAnsi="Tahoma" w:cs="Tahoma"/>
          <w:sz w:val="20"/>
          <w:szCs w:val="21"/>
        </w:rPr>
        <w:t>_______________________________</w:t>
      </w:r>
      <w:r w:rsidR="009F7BE0" w:rsidRPr="00B819CE">
        <w:rPr>
          <w:rFonts w:ascii="Tahoma" w:hAnsi="Tahoma" w:cs="Tahoma"/>
          <w:sz w:val="20"/>
          <w:szCs w:val="21"/>
        </w:rPr>
        <w:tab/>
        <w:t>___________________________</w:t>
      </w:r>
    </w:p>
    <w:p w14:paraId="2A4D9E2B" w14:textId="1026D99B" w:rsidR="00B819CE" w:rsidRDefault="00B819CE" w:rsidP="00B819CE">
      <w:pPr>
        <w:tabs>
          <w:tab w:val="center" w:pos="1701"/>
          <w:tab w:val="center" w:pos="7088"/>
        </w:tabs>
        <w:spacing w:after="0" w:line="200" w:lineRule="atLeast"/>
        <w:rPr>
          <w:rFonts w:ascii="Tahoma" w:hAnsi="Tahoma" w:cs="Tahoma"/>
          <w:sz w:val="20"/>
          <w:szCs w:val="21"/>
        </w:rPr>
      </w:pPr>
      <w:r>
        <w:rPr>
          <w:rFonts w:ascii="Tahoma" w:hAnsi="Tahoma" w:cs="Tahoma"/>
          <w:sz w:val="20"/>
          <w:szCs w:val="21"/>
        </w:rPr>
        <w:tab/>
        <w:t xml:space="preserve">Mgr. Radka Sovjáková, </w:t>
      </w:r>
      <w:proofErr w:type="spellStart"/>
      <w:r>
        <w:rPr>
          <w:rFonts w:ascii="Tahoma" w:hAnsi="Tahoma" w:cs="Tahoma"/>
          <w:sz w:val="20"/>
          <w:szCs w:val="21"/>
        </w:rPr>
        <w:t>DiS</w:t>
      </w:r>
      <w:proofErr w:type="spellEnd"/>
      <w:r>
        <w:rPr>
          <w:rFonts w:ascii="Tahoma" w:hAnsi="Tahoma" w:cs="Tahoma"/>
          <w:sz w:val="20"/>
          <w:szCs w:val="21"/>
        </w:rPr>
        <w:t>.</w:t>
      </w:r>
      <w:r>
        <w:rPr>
          <w:rFonts w:ascii="Tahoma" w:hAnsi="Tahoma" w:cs="Tahoma"/>
          <w:sz w:val="20"/>
          <w:szCs w:val="21"/>
        </w:rPr>
        <w:tab/>
        <w:t>Petr Smetana</w:t>
      </w:r>
    </w:p>
    <w:p w14:paraId="087A25E9" w14:textId="24DF41C1" w:rsidR="00B819CE" w:rsidRPr="00B819CE" w:rsidRDefault="00B819CE" w:rsidP="00B819CE">
      <w:pPr>
        <w:tabs>
          <w:tab w:val="center" w:pos="1701"/>
          <w:tab w:val="center" w:pos="7088"/>
        </w:tabs>
        <w:spacing w:after="0" w:line="200" w:lineRule="atLeast"/>
        <w:rPr>
          <w:rFonts w:ascii="Tahoma" w:hAnsi="Tahoma" w:cs="Tahoma"/>
          <w:sz w:val="20"/>
          <w:szCs w:val="21"/>
        </w:rPr>
      </w:pPr>
      <w:r>
        <w:rPr>
          <w:rFonts w:ascii="Tahoma" w:hAnsi="Tahoma" w:cs="Tahoma"/>
          <w:sz w:val="20"/>
          <w:szCs w:val="21"/>
        </w:rPr>
        <w:tab/>
        <w:t>ředitelka</w:t>
      </w:r>
      <w:r>
        <w:rPr>
          <w:rFonts w:ascii="Tahoma" w:hAnsi="Tahoma" w:cs="Tahoma"/>
          <w:sz w:val="20"/>
          <w:szCs w:val="21"/>
        </w:rPr>
        <w:tab/>
      </w:r>
      <w:proofErr w:type="spellStart"/>
      <w:r>
        <w:rPr>
          <w:rFonts w:ascii="Tahoma" w:hAnsi="Tahoma" w:cs="Tahoma"/>
          <w:sz w:val="20"/>
          <w:szCs w:val="21"/>
        </w:rPr>
        <w:t>Customer</w:t>
      </w:r>
      <w:proofErr w:type="spellEnd"/>
      <w:r>
        <w:rPr>
          <w:rFonts w:ascii="Tahoma" w:hAnsi="Tahoma" w:cs="Tahoma"/>
          <w:sz w:val="20"/>
          <w:szCs w:val="21"/>
        </w:rPr>
        <w:t xml:space="preserve"> </w:t>
      </w:r>
      <w:proofErr w:type="spellStart"/>
      <w:r>
        <w:rPr>
          <w:rFonts w:ascii="Tahoma" w:hAnsi="Tahoma" w:cs="Tahoma"/>
          <w:sz w:val="20"/>
          <w:szCs w:val="21"/>
        </w:rPr>
        <w:t>Service</w:t>
      </w:r>
      <w:proofErr w:type="spellEnd"/>
      <w:r>
        <w:rPr>
          <w:rFonts w:ascii="Tahoma" w:hAnsi="Tahoma" w:cs="Tahoma"/>
          <w:sz w:val="20"/>
          <w:szCs w:val="21"/>
        </w:rPr>
        <w:t xml:space="preserve"> manager</w:t>
      </w:r>
    </w:p>
    <w:p w14:paraId="13C1D9AC" w14:textId="77777777" w:rsidR="009F7BE0" w:rsidRDefault="009F7BE0">
      <w:pPr>
        <w:widowControl w:val="0"/>
        <w:spacing w:after="0" w:line="200" w:lineRule="atLeast"/>
        <w:rPr>
          <w:rFonts w:ascii="Tahoma" w:hAnsi="Tahoma" w:cs="Tahoma"/>
          <w:sz w:val="20"/>
          <w:szCs w:val="21"/>
        </w:rPr>
      </w:pPr>
    </w:p>
    <w:p w14:paraId="0EC84A78" w14:textId="77777777" w:rsidR="009F7BE0" w:rsidRDefault="009F7BE0">
      <w:pPr>
        <w:pageBreakBefore/>
        <w:widowControl w:val="0"/>
        <w:spacing w:line="200" w:lineRule="atLeast"/>
        <w:rPr>
          <w:rFonts w:ascii="Tahoma" w:hAnsi="Tahoma" w:cs="Tahoma"/>
          <w:i/>
          <w:sz w:val="18"/>
          <w:szCs w:val="20"/>
          <w:highlight w:val="yellow"/>
        </w:rPr>
      </w:pPr>
      <w:r>
        <w:rPr>
          <w:rFonts w:ascii="Tahoma" w:hAnsi="Tahoma" w:cs="Tahoma"/>
          <w:b/>
          <w:sz w:val="18"/>
          <w:szCs w:val="20"/>
        </w:rPr>
        <w:lastRenderedPageBreak/>
        <w:t>Příloha č. 1: Specifikace předmětu smlouvy, součástí a příslušenství</w:t>
      </w:r>
    </w:p>
    <w:p w14:paraId="34DD8CCD" w14:textId="77777777" w:rsidR="009F7BE0" w:rsidRPr="00D166B1" w:rsidRDefault="009F7BE0">
      <w:pPr>
        <w:widowControl w:val="0"/>
        <w:spacing w:line="200" w:lineRule="atLeast"/>
        <w:rPr>
          <w:rFonts w:ascii="Tahoma" w:hAnsi="Tahoma" w:cs="Tahoma"/>
          <w:i/>
          <w:sz w:val="18"/>
          <w:szCs w:val="20"/>
        </w:rPr>
      </w:pPr>
      <w:r w:rsidRPr="00D166B1">
        <w:rPr>
          <w:rFonts w:ascii="Tahoma" w:hAnsi="Tahoma" w:cs="Tahoma"/>
          <w:i/>
          <w:sz w:val="18"/>
          <w:szCs w:val="20"/>
        </w:rPr>
        <w:t>Dodavatel ke každé položce technické specifikace daného druhu zboží doplní, zda jím nabízené zboží splňuje požadavek zadavatele.</w:t>
      </w:r>
    </w:p>
    <w:p w14:paraId="326F5895" w14:textId="77777777" w:rsidR="009F7BE0" w:rsidRDefault="009F7BE0">
      <w:pPr>
        <w:widowControl w:val="0"/>
        <w:spacing w:line="200" w:lineRule="atLeast"/>
        <w:rPr>
          <w:rFonts w:ascii="Tahoma" w:hAnsi="Tahoma" w:cs="Tahoma"/>
          <w:i/>
          <w:color w:val="FF0000"/>
          <w:sz w:val="18"/>
          <w:szCs w:val="20"/>
        </w:rPr>
      </w:pPr>
      <w:r w:rsidRPr="00D166B1">
        <w:rPr>
          <w:rFonts w:ascii="Tahoma" w:hAnsi="Tahoma" w:cs="Tahoma"/>
          <w:i/>
          <w:sz w:val="18"/>
          <w:szCs w:val="20"/>
        </w:rPr>
        <w:t xml:space="preserve">Dodavatel zároveň </w:t>
      </w:r>
      <w:r w:rsidRPr="00D166B1">
        <w:rPr>
          <w:rFonts w:ascii="Tahoma" w:hAnsi="Tahoma" w:cs="Tahoma"/>
          <w:b/>
          <w:i/>
          <w:sz w:val="18"/>
          <w:szCs w:val="20"/>
        </w:rPr>
        <w:t>přiloží technickou specifikaci</w:t>
      </w:r>
      <w:r w:rsidRPr="00D166B1">
        <w:rPr>
          <w:rFonts w:ascii="Tahoma" w:hAnsi="Tahoma" w:cs="Tahoma"/>
          <w:i/>
          <w:sz w:val="18"/>
          <w:szCs w:val="20"/>
        </w:rPr>
        <w:t xml:space="preserve"> jím nabízeného zboží </w:t>
      </w:r>
      <w:r w:rsidRPr="00D166B1">
        <w:rPr>
          <w:rFonts w:ascii="Tahoma" w:hAnsi="Tahoma" w:cs="Tahoma"/>
          <w:b/>
          <w:i/>
          <w:sz w:val="18"/>
          <w:szCs w:val="20"/>
        </w:rPr>
        <w:t>včetně fotografie</w:t>
      </w:r>
      <w:r w:rsidRPr="00D166B1">
        <w:rPr>
          <w:rFonts w:ascii="Tahoma" w:hAnsi="Tahoma" w:cs="Tahoma"/>
          <w:i/>
          <w:sz w:val="18"/>
          <w:szCs w:val="20"/>
        </w:rPr>
        <w:t xml:space="preserve"> zboží.</w:t>
      </w:r>
    </w:p>
    <w:p w14:paraId="74A62A3C" w14:textId="77777777" w:rsidR="009F7BE0" w:rsidRDefault="009F7BE0">
      <w:pPr>
        <w:widowControl w:val="0"/>
        <w:spacing w:line="200" w:lineRule="atLeast"/>
        <w:rPr>
          <w:rFonts w:ascii="Tahoma" w:hAnsi="Tahoma" w:cs="Tahoma"/>
          <w:i/>
          <w:sz w:val="18"/>
          <w:szCs w:val="20"/>
        </w:rPr>
      </w:pPr>
      <w:r>
        <w:rPr>
          <w:rFonts w:ascii="Tahoma" w:hAnsi="Tahoma" w:cs="Tahoma"/>
          <w:i/>
          <w:color w:val="FF0000"/>
          <w:sz w:val="18"/>
          <w:szCs w:val="20"/>
        </w:rPr>
        <w:t>*</w:t>
      </w:r>
      <w:r>
        <w:rPr>
          <w:rFonts w:ascii="Tahoma" w:hAnsi="Tahoma" w:cs="Tahoma"/>
          <w:i/>
          <w:sz w:val="18"/>
          <w:szCs w:val="20"/>
        </w:rPr>
        <w:t xml:space="preserve">Způsob splnění= </w:t>
      </w:r>
      <w:r>
        <w:rPr>
          <w:rFonts w:ascii="Tahoma" w:hAnsi="Tahoma" w:cs="Tahoma"/>
          <w:b/>
          <w:i/>
          <w:sz w:val="18"/>
          <w:szCs w:val="20"/>
        </w:rPr>
        <w:t xml:space="preserve">ANO </w:t>
      </w:r>
      <w:r>
        <w:rPr>
          <w:rFonts w:ascii="Tahoma" w:hAnsi="Tahoma" w:cs="Tahoma"/>
          <w:i/>
          <w:sz w:val="18"/>
          <w:szCs w:val="20"/>
        </w:rPr>
        <w:t xml:space="preserve">– požadovaný parametr je splněn, </w:t>
      </w:r>
      <w:r>
        <w:rPr>
          <w:rFonts w:ascii="Tahoma" w:hAnsi="Tahoma" w:cs="Tahoma"/>
          <w:b/>
          <w:i/>
          <w:sz w:val="18"/>
          <w:szCs w:val="20"/>
        </w:rPr>
        <w:t>NE</w:t>
      </w:r>
      <w:r>
        <w:rPr>
          <w:rFonts w:ascii="Tahoma" w:hAnsi="Tahoma" w:cs="Tahoma"/>
          <w:i/>
          <w:sz w:val="18"/>
          <w:szCs w:val="20"/>
        </w:rPr>
        <w:t xml:space="preserve"> – požadovaný parametr není splněn. </w:t>
      </w:r>
      <w:r>
        <w:rPr>
          <w:rFonts w:ascii="Tahoma" w:hAnsi="Tahoma" w:cs="Tahoma"/>
          <w:i/>
          <w:sz w:val="18"/>
          <w:szCs w:val="20"/>
          <w:u w:val="single"/>
        </w:rPr>
        <w:t>Pokud nebude uvedeno ANO či NE, má se za to, že je uvedeno NE.</w:t>
      </w:r>
      <w:r>
        <w:rPr>
          <w:rFonts w:ascii="Tahoma" w:hAnsi="Tahoma" w:cs="Tahoma"/>
          <w:i/>
          <w:sz w:val="18"/>
          <w:szCs w:val="20"/>
        </w:rPr>
        <w:t xml:space="preserve"> </w:t>
      </w:r>
    </w:p>
    <w:p w14:paraId="25AF4565" w14:textId="77777777" w:rsidR="009F7BE0" w:rsidRDefault="009F7BE0">
      <w:pPr>
        <w:widowControl w:val="0"/>
        <w:spacing w:line="200" w:lineRule="atLeast"/>
        <w:rPr>
          <w:rFonts w:ascii="Tahoma" w:eastAsia="Calibri" w:hAnsi="Tahoma" w:cs="Tahoma"/>
          <w:sz w:val="20"/>
        </w:rPr>
      </w:pPr>
      <w:r>
        <w:rPr>
          <w:rFonts w:ascii="Tahoma" w:hAnsi="Tahoma" w:cs="Tahoma"/>
          <w:i/>
          <w:sz w:val="18"/>
          <w:szCs w:val="20"/>
        </w:rPr>
        <w:t>Dodavatel současně uvede jím nabízené parametry (</w:t>
      </w:r>
      <w:r>
        <w:rPr>
          <w:rFonts w:ascii="Tahoma" w:hAnsi="Tahoma" w:cs="Tahoma"/>
          <w:b/>
          <w:i/>
          <w:sz w:val="18"/>
          <w:szCs w:val="20"/>
        </w:rPr>
        <w:t>Reálná hodnota</w:t>
      </w:r>
      <w:r>
        <w:rPr>
          <w:rFonts w:ascii="Tahoma" w:hAnsi="Tahoma" w:cs="Tahoma"/>
          <w:i/>
          <w:sz w:val="18"/>
          <w:szCs w:val="20"/>
        </w:rPr>
        <w:t>).</w:t>
      </w:r>
    </w:p>
    <w:p w14:paraId="5006086F" w14:textId="01BD37B5" w:rsidR="009F7BE0" w:rsidRDefault="009F7BE0">
      <w:pPr>
        <w:spacing w:line="240" w:lineRule="auto"/>
        <w:rPr>
          <w:rFonts w:ascii="Tahoma" w:eastAsia="Calibri" w:hAnsi="Tahoma" w:cs="Tahoma"/>
          <w:b/>
          <w:bCs/>
          <w:sz w:val="20"/>
          <w:szCs w:val="20"/>
          <w:lang w:eastAsia="en-US"/>
        </w:rPr>
      </w:pPr>
      <w:r>
        <w:rPr>
          <w:rFonts w:ascii="Tahoma" w:eastAsia="Calibri" w:hAnsi="Tahoma" w:cs="Tahoma"/>
          <w:sz w:val="20"/>
        </w:rPr>
        <w:t xml:space="preserve">Zadavatel v případech, kdy u parametrů v technické specifikaci není stanoven min./max. rozsah, připouští použít pro splnění parametru obecné pravidlo </w:t>
      </w:r>
      <w:r>
        <w:rPr>
          <w:rFonts w:ascii="Tahoma" w:eastAsia="Calibri" w:hAnsi="Tahoma" w:cs="Tahoma"/>
          <w:color w:val="000000"/>
          <w:sz w:val="20"/>
        </w:rPr>
        <w:t xml:space="preserve">odchylky </w:t>
      </w:r>
      <w:r w:rsidR="00E36B28">
        <w:rPr>
          <w:rFonts w:ascii="Tahoma" w:eastAsia="Calibri" w:hAnsi="Tahoma" w:cs="Tahoma"/>
          <w:color w:val="000000"/>
          <w:sz w:val="20"/>
        </w:rPr>
        <w:t>±</w:t>
      </w:r>
      <w:r>
        <w:rPr>
          <w:rFonts w:ascii="Tahoma" w:eastAsia="Calibri" w:hAnsi="Tahoma" w:cs="Tahoma"/>
          <w:color w:val="000000"/>
          <w:sz w:val="20"/>
        </w:rPr>
        <w:t xml:space="preserve"> </w:t>
      </w:r>
      <w:proofErr w:type="gramStart"/>
      <w:r>
        <w:rPr>
          <w:rFonts w:ascii="Tahoma" w:eastAsia="Calibri" w:hAnsi="Tahoma" w:cs="Tahoma"/>
          <w:color w:val="000000"/>
          <w:sz w:val="20"/>
        </w:rPr>
        <w:t>10%</w:t>
      </w:r>
      <w:proofErr w:type="gramEnd"/>
      <w:r>
        <w:rPr>
          <w:rFonts w:ascii="Tahoma" w:eastAsia="Calibri" w:hAnsi="Tahoma" w:cs="Tahoma"/>
          <w:color w:val="000000"/>
          <w:sz w:val="20"/>
        </w:rPr>
        <w:t xml:space="preserve"> od</w:t>
      </w:r>
      <w:r>
        <w:rPr>
          <w:rFonts w:ascii="Tahoma" w:eastAsia="Calibri" w:hAnsi="Tahoma" w:cs="Tahoma"/>
          <w:sz w:val="20"/>
        </w:rPr>
        <w:t xml:space="preserve"> zadaných parametrů. Musí však být dosaženo naplnění požadovaných medicínských výkonů.</w:t>
      </w:r>
    </w:p>
    <w:p w14:paraId="127E74E0" w14:textId="77777777" w:rsidR="009D0DF0" w:rsidRDefault="009D0DF0" w:rsidP="00E36B28">
      <w:pPr>
        <w:widowControl w:val="0"/>
        <w:spacing w:line="200" w:lineRule="atLeast"/>
        <w:rPr>
          <w:rFonts w:ascii="Tahoma" w:hAnsi="Tahoma" w:cs="Tahoma"/>
          <w:sz w:val="20"/>
          <w:szCs w:val="20"/>
        </w:rPr>
      </w:pPr>
    </w:p>
    <w:p w14:paraId="18567418" w14:textId="77777777" w:rsidR="009D0DF0" w:rsidRDefault="009D0DF0" w:rsidP="00E36B28">
      <w:pPr>
        <w:widowControl w:val="0"/>
        <w:spacing w:line="200" w:lineRule="atLeast"/>
        <w:rPr>
          <w:rFonts w:ascii="Tahoma" w:hAnsi="Tahoma" w:cs="Tahoma"/>
          <w:sz w:val="20"/>
          <w:szCs w:val="20"/>
        </w:rPr>
      </w:pPr>
    </w:p>
    <w:p w14:paraId="464E496E" w14:textId="77777777" w:rsidR="00E36B28" w:rsidRPr="00066C14" w:rsidRDefault="00E36B28" w:rsidP="00E36B28">
      <w:pPr>
        <w:shd w:val="clear" w:color="auto" w:fill="FFFFFF"/>
        <w:spacing w:after="0" w:line="240" w:lineRule="auto"/>
        <w:rPr>
          <w:b/>
          <w:bCs/>
        </w:rPr>
      </w:pPr>
      <w:r w:rsidRPr="00066C14">
        <w:rPr>
          <w:b/>
          <w:bCs/>
        </w:rPr>
        <w:t xml:space="preserve">a.) </w:t>
      </w:r>
      <w:r>
        <w:rPr>
          <w:b/>
          <w:bCs/>
        </w:rPr>
        <w:t xml:space="preserve">10 </w:t>
      </w:r>
      <w:r w:rsidRPr="00066C14">
        <w:rPr>
          <w:b/>
          <w:bCs/>
        </w:rPr>
        <w:t>ks</w:t>
      </w:r>
    </w:p>
    <w:p w14:paraId="4463CE36" w14:textId="0B46CFD8"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bookmarkStart w:id="0" w:name="_Hlk115079265"/>
      <w:bookmarkStart w:id="1" w:name="_Hlk110237289"/>
      <w:r w:rsidRPr="00C92A62">
        <w:t>stabilní a jednoduše čistitelná konstrukce křesla dřevěná (odstín přírodní světlý) s kovovými spojovacími součástkami na 4 kolech s brzdou o Ø 75 mm a směrovým kolečkem zajišťující přímý směr jízdy při zatížení křesla klientem.</w:t>
      </w:r>
      <w:r>
        <w:tab/>
      </w:r>
      <w:r>
        <w:tab/>
      </w:r>
      <w:r>
        <w:tab/>
      </w:r>
      <w:r w:rsidRPr="00C92A62">
        <w:tab/>
      </w:r>
      <w:r w:rsidRPr="00C92A62">
        <w:rPr>
          <w:color w:val="FF0000"/>
        </w:rPr>
        <w:t>ANO, Ø 75 mm</w:t>
      </w:r>
    </w:p>
    <w:bookmarkEnd w:id="0"/>
    <w:p w14:paraId="43EAD1DF" w14:textId="5AE17C10" w:rsidR="00E36B28" w:rsidRPr="00C92A62" w:rsidRDefault="00E36B28" w:rsidP="00E36B28">
      <w:pPr>
        <w:pStyle w:val="Odstavecseseznamem"/>
        <w:numPr>
          <w:ilvl w:val="0"/>
          <w:numId w:val="18"/>
        </w:numPr>
        <w:tabs>
          <w:tab w:val="clear" w:pos="1134"/>
        </w:tabs>
        <w:suppressAutoHyphens w:val="0"/>
        <w:spacing w:line="276" w:lineRule="auto"/>
        <w:contextualSpacing/>
      </w:pPr>
      <w:r w:rsidRPr="00C92A62">
        <w:t>bezpečné pracovní zatížení křesla – min. 150 kg</w:t>
      </w:r>
      <w:r>
        <w:tab/>
      </w:r>
      <w:r>
        <w:tab/>
      </w:r>
      <w:r>
        <w:tab/>
      </w:r>
      <w:r w:rsidRPr="00C92A62">
        <w:tab/>
      </w:r>
      <w:r w:rsidRPr="00C92A62">
        <w:rPr>
          <w:color w:val="FF0000"/>
        </w:rPr>
        <w:t>ANO, 150 kg</w:t>
      </w:r>
    </w:p>
    <w:p w14:paraId="22823334" w14:textId="35520110"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r w:rsidRPr="00C92A62">
        <w:t>rozměry ložné plochy min.146 x 47 cm</w:t>
      </w:r>
      <w:r>
        <w:tab/>
      </w:r>
      <w:r>
        <w:tab/>
      </w:r>
      <w:r>
        <w:tab/>
      </w:r>
      <w:r>
        <w:tab/>
      </w:r>
      <w:r w:rsidRPr="00C92A62">
        <w:tab/>
      </w:r>
      <w:r w:rsidRPr="00C92A62">
        <w:rPr>
          <w:color w:val="FF0000"/>
        </w:rPr>
        <w:t>ANO</w:t>
      </w:r>
    </w:p>
    <w:p w14:paraId="77F30789" w14:textId="2B0EA160"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r w:rsidRPr="00C92A62">
        <w:t>vnější rozměry max. 114 x70 cm</w:t>
      </w:r>
      <w:r>
        <w:tab/>
      </w:r>
      <w:r>
        <w:tab/>
      </w:r>
      <w:r>
        <w:tab/>
      </w:r>
      <w:r>
        <w:tab/>
      </w:r>
      <w:r w:rsidRPr="00C92A62">
        <w:tab/>
      </w:r>
      <w:r w:rsidRPr="00C92A62">
        <w:rPr>
          <w:color w:val="FF0000"/>
        </w:rPr>
        <w:t>ANO, 113 × 70 cm</w:t>
      </w:r>
    </w:p>
    <w:p w14:paraId="41751512" w14:textId="3C1D599F"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r w:rsidRPr="00C92A62">
        <w:t>polohování opěráku a podnožky od stojící obsluhy za křeslem i od sedící osoby pomocí plynové pružiny</w:t>
      </w:r>
      <w:r>
        <w:tab/>
      </w:r>
      <w:r>
        <w:tab/>
      </w:r>
      <w:r>
        <w:tab/>
      </w:r>
      <w:r>
        <w:tab/>
      </w:r>
      <w:r>
        <w:tab/>
      </w:r>
      <w:r>
        <w:tab/>
      </w:r>
      <w:r w:rsidRPr="00C92A62">
        <w:tab/>
      </w:r>
      <w:r w:rsidRPr="00C92A62">
        <w:rPr>
          <w:color w:val="FF0000"/>
        </w:rPr>
        <w:t>ANO</w:t>
      </w:r>
    </w:p>
    <w:p w14:paraId="43B62895" w14:textId="2FAACB2F"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r w:rsidRPr="00C92A62">
        <w:t>pevné područky</w:t>
      </w:r>
      <w:r>
        <w:tab/>
      </w:r>
      <w:r>
        <w:tab/>
      </w:r>
      <w:r>
        <w:tab/>
      </w:r>
      <w:r>
        <w:tab/>
      </w:r>
      <w:r>
        <w:tab/>
      </w:r>
      <w:r>
        <w:tab/>
      </w:r>
      <w:r>
        <w:tab/>
      </w:r>
      <w:r w:rsidRPr="00C92A62">
        <w:tab/>
      </w:r>
      <w:r w:rsidRPr="00C92A62">
        <w:rPr>
          <w:color w:val="FF0000"/>
        </w:rPr>
        <w:t>ANO</w:t>
      </w:r>
    </w:p>
    <w:p w14:paraId="3E3FBC30" w14:textId="5F5118A5"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r w:rsidRPr="00C92A62">
        <w:t>výsuvná stupačka s protiskluzovou vrstvou</w:t>
      </w:r>
      <w:r>
        <w:tab/>
      </w:r>
      <w:r>
        <w:tab/>
      </w:r>
      <w:r>
        <w:tab/>
      </w:r>
      <w:r w:rsidRPr="00C92A62">
        <w:tab/>
      </w:r>
      <w:r w:rsidRPr="00C92A62">
        <w:rPr>
          <w:color w:val="FF0000"/>
        </w:rPr>
        <w:t>ANO</w:t>
      </w:r>
    </w:p>
    <w:p w14:paraId="2E235208" w14:textId="29C4C0CB"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r w:rsidRPr="00C92A62">
        <w:t>čalounění z koženky – odstín béžová a žlutá</w:t>
      </w:r>
      <w:r>
        <w:tab/>
      </w:r>
      <w:r>
        <w:tab/>
      </w:r>
      <w:r>
        <w:tab/>
      </w:r>
      <w:r w:rsidRPr="00C92A62">
        <w:tab/>
      </w:r>
      <w:r w:rsidRPr="00C92A62">
        <w:rPr>
          <w:color w:val="FF0000"/>
        </w:rPr>
        <w:t>ANO</w:t>
      </w:r>
    </w:p>
    <w:p w14:paraId="1C0ED985" w14:textId="32BEA3E4" w:rsidR="00E36B28" w:rsidRPr="00C92A62" w:rsidRDefault="00E36B28" w:rsidP="00E36B28">
      <w:pPr>
        <w:pStyle w:val="Odstavecseseznamem"/>
        <w:numPr>
          <w:ilvl w:val="0"/>
          <w:numId w:val="18"/>
        </w:numPr>
        <w:shd w:val="clear" w:color="auto" w:fill="FFFFFF"/>
        <w:tabs>
          <w:tab w:val="clear" w:pos="1134"/>
        </w:tabs>
        <w:suppressAutoHyphens w:val="0"/>
        <w:spacing w:line="276" w:lineRule="auto"/>
        <w:contextualSpacing/>
      </w:pPr>
      <w:r w:rsidRPr="00C92A62">
        <w:t>součástí křesla bude jídelní a odkládací deska</w:t>
      </w:r>
      <w:r>
        <w:tab/>
      </w:r>
      <w:r>
        <w:tab/>
      </w:r>
      <w:r>
        <w:tab/>
      </w:r>
      <w:r w:rsidRPr="00C92A62">
        <w:tab/>
      </w:r>
      <w:r w:rsidRPr="00C92A62">
        <w:rPr>
          <w:color w:val="FF0000"/>
        </w:rPr>
        <w:t>ANO</w:t>
      </w:r>
    </w:p>
    <w:p w14:paraId="00BB8A47" w14:textId="77777777" w:rsidR="00E36B28" w:rsidRPr="00C92A62" w:rsidRDefault="00E36B28" w:rsidP="00E36B28">
      <w:pPr>
        <w:pStyle w:val="Odstavecseseznamem"/>
        <w:numPr>
          <w:ilvl w:val="0"/>
          <w:numId w:val="18"/>
        </w:numPr>
        <w:shd w:val="clear" w:color="auto" w:fill="FFFFFF"/>
        <w:tabs>
          <w:tab w:val="clear" w:pos="1134"/>
        </w:tabs>
        <w:suppressAutoHyphens w:val="0"/>
        <w:spacing w:line="240" w:lineRule="auto"/>
        <w:contextualSpacing/>
      </w:pPr>
      <w:bookmarkStart w:id="2" w:name="_Hlk110239132"/>
      <w:r w:rsidRPr="00C92A62">
        <w:t>Horní část opěradla s anatomickým tvarem pro zajištění stability hlavy.</w:t>
      </w:r>
      <w:r w:rsidRPr="00C92A62">
        <w:tab/>
      </w:r>
      <w:r w:rsidRPr="00C92A62">
        <w:rPr>
          <w:color w:val="FF0000"/>
        </w:rPr>
        <w:t>ANO</w:t>
      </w:r>
    </w:p>
    <w:bookmarkEnd w:id="1"/>
    <w:bookmarkEnd w:id="2"/>
    <w:p w14:paraId="35B479CB" w14:textId="77777777" w:rsidR="00E36B28" w:rsidRPr="00A40EF5" w:rsidRDefault="00E36B28" w:rsidP="00E36B28">
      <w:pPr>
        <w:shd w:val="clear" w:color="auto" w:fill="FFFFFF"/>
        <w:spacing w:after="0" w:line="240" w:lineRule="auto"/>
      </w:pPr>
    </w:p>
    <w:p w14:paraId="67B13CD5" w14:textId="77777777" w:rsidR="00E36B28" w:rsidRPr="00A40EF5" w:rsidRDefault="00E36B28" w:rsidP="00E36B28">
      <w:pPr>
        <w:shd w:val="clear" w:color="auto" w:fill="FFFFFF"/>
        <w:spacing w:after="0" w:line="240" w:lineRule="auto"/>
      </w:pPr>
    </w:p>
    <w:p w14:paraId="1577A5C0" w14:textId="77777777" w:rsidR="00E36B28" w:rsidRPr="00A40EF5" w:rsidRDefault="00E36B28" w:rsidP="00E36B28">
      <w:pPr>
        <w:shd w:val="clear" w:color="auto" w:fill="FFFFFF"/>
        <w:spacing w:after="0" w:line="240" w:lineRule="auto"/>
      </w:pPr>
      <w:r w:rsidRPr="00A40EF5">
        <w:t xml:space="preserve">Zadavatel v případech, kdy u parametrů v technické specifikaci není stanoven min./max. rozsah, připouští použít pro splnění parametru obecné pravidlo odchylky </w:t>
      </w:r>
      <w:r>
        <w:t>±</w:t>
      </w:r>
      <w:r w:rsidRPr="00A40EF5">
        <w:t xml:space="preserve"> 10</w:t>
      </w:r>
      <w:r>
        <w:t xml:space="preserve"> </w:t>
      </w:r>
      <w:r w:rsidRPr="00A40EF5">
        <w:t>% od zadaných parametrů. Musí však být dosaženo naplnění požadovaných pečovatelských výkonů.</w:t>
      </w:r>
    </w:p>
    <w:p w14:paraId="4F52992F" w14:textId="77777777" w:rsidR="00E36B28" w:rsidRDefault="00E36B28" w:rsidP="00E36B28">
      <w:pPr>
        <w:widowControl w:val="0"/>
        <w:spacing w:line="200" w:lineRule="atLeast"/>
        <w:rPr>
          <w:rFonts w:ascii="Tahoma" w:hAnsi="Tahoma" w:cs="Tahoma"/>
          <w:sz w:val="20"/>
          <w:szCs w:val="20"/>
        </w:rPr>
      </w:pPr>
    </w:p>
    <w:p w14:paraId="51E816F6" w14:textId="77777777" w:rsidR="00E36B28" w:rsidRDefault="00E36B28" w:rsidP="00E36B28">
      <w:pPr>
        <w:widowControl w:val="0"/>
        <w:spacing w:line="200" w:lineRule="atLeast"/>
        <w:rPr>
          <w:rFonts w:ascii="Tahoma" w:hAnsi="Tahoma" w:cs="Tahoma"/>
          <w:sz w:val="20"/>
          <w:szCs w:val="20"/>
        </w:rPr>
      </w:pPr>
    </w:p>
    <w:p w14:paraId="47B07178" w14:textId="77777777" w:rsidR="009D0DF0" w:rsidRDefault="009D0DF0">
      <w:pPr>
        <w:widowControl w:val="0"/>
        <w:spacing w:line="200" w:lineRule="atLeast"/>
        <w:jc w:val="right"/>
        <w:rPr>
          <w:rFonts w:ascii="Tahoma" w:hAnsi="Tahoma" w:cs="Tahoma"/>
          <w:sz w:val="20"/>
          <w:szCs w:val="20"/>
        </w:rPr>
      </w:pPr>
    </w:p>
    <w:p w14:paraId="56FDDDA3" w14:textId="27D588B8" w:rsidR="009F7BE0" w:rsidRDefault="009F7BE0" w:rsidP="00E36B28">
      <w:pPr>
        <w:widowControl w:val="0"/>
        <w:spacing w:line="200" w:lineRule="atLeast"/>
        <w:ind w:left="6096"/>
        <w:jc w:val="center"/>
        <w:rPr>
          <w:rFonts w:ascii="Tahoma" w:hAnsi="Tahoma" w:cs="Tahoma"/>
          <w:sz w:val="20"/>
          <w:szCs w:val="20"/>
        </w:rPr>
      </w:pPr>
      <w:r>
        <w:rPr>
          <w:rFonts w:ascii="Tahoma" w:hAnsi="Tahoma" w:cs="Tahoma"/>
          <w:sz w:val="20"/>
          <w:szCs w:val="20"/>
        </w:rPr>
        <w:t>V</w:t>
      </w:r>
      <w:r w:rsidR="00E36B28">
        <w:rPr>
          <w:rFonts w:ascii="Tahoma" w:hAnsi="Tahoma" w:cs="Tahoma"/>
          <w:sz w:val="20"/>
          <w:szCs w:val="20"/>
        </w:rPr>
        <w:t xml:space="preserve"> Želevčicích </w:t>
      </w:r>
      <w:r>
        <w:rPr>
          <w:rFonts w:ascii="Tahoma" w:hAnsi="Tahoma" w:cs="Tahoma"/>
          <w:sz w:val="20"/>
          <w:szCs w:val="20"/>
        </w:rPr>
        <w:t xml:space="preserve">dne </w:t>
      </w:r>
    </w:p>
    <w:p w14:paraId="642C9645" w14:textId="77777777" w:rsidR="009F7BE0" w:rsidRDefault="009F7BE0" w:rsidP="00E36B28">
      <w:pPr>
        <w:tabs>
          <w:tab w:val="left" w:pos="5655"/>
        </w:tabs>
        <w:spacing w:line="200" w:lineRule="atLeast"/>
        <w:ind w:left="6096"/>
        <w:jc w:val="center"/>
        <w:rPr>
          <w:rFonts w:ascii="Tahoma" w:hAnsi="Tahoma" w:cs="Tahoma"/>
          <w:sz w:val="20"/>
          <w:szCs w:val="20"/>
        </w:rPr>
      </w:pPr>
    </w:p>
    <w:p w14:paraId="1D8DD007" w14:textId="4CE8EEA9" w:rsidR="009F7BE0" w:rsidRDefault="009F7BE0" w:rsidP="00E36B28">
      <w:pPr>
        <w:tabs>
          <w:tab w:val="left" w:pos="5655"/>
        </w:tabs>
        <w:spacing w:line="200" w:lineRule="atLeast"/>
        <w:ind w:left="6096"/>
        <w:jc w:val="center"/>
        <w:rPr>
          <w:rFonts w:ascii="Tahoma" w:hAnsi="Tahoma" w:cs="Tahoma"/>
          <w:sz w:val="20"/>
          <w:szCs w:val="20"/>
        </w:rPr>
      </w:pPr>
      <w:r>
        <w:rPr>
          <w:rFonts w:ascii="Tahoma" w:hAnsi="Tahoma" w:cs="Tahoma"/>
          <w:sz w:val="20"/>
          <w:szCs w:val="20"/>
        </w:rPr>
        <w:t>___________________________</w:t>
      </w:r>
    </w:p>
    <w:p w14:paraId="647252CA" w14:textId="74B4367E" w:rsidR="009F7BE0" w:rsidRDefault="009F7BE0" w:rsidP="00E36B28">
      <w:pPr>
        <w:spacing w:line="200" w:lineRule="atLeast"/>
        <w:ind w:left="6096"/>
        <w:jc w:val="center"/>
        <w:rPr>
          <w:rFonts w:ascii="Tahoma" w:hAnsi="Tahoma" w:cs="Tahoma"/>
          <w:sz w:val="20"/>
          <w:szCs w:val="20"/>
        </w:rPr>
      </w:pPr>
      <w:r>
        <w:rPr>
          <w:rFonts w:ascii="Tahoma" w:hAnsi="Tahoma" w:cs="Tahoma"/>
          <w:sz w:val="20"/>
          <w:szCs w:val="20"/>
        </w:rPr>
        <w:t>za prodávajícího</w:t>
      </w:r>
    </w:p>
    <w:p w14:paraId="26394636" w14:textId="7C6901E9" w:rsidR="00E36B28" w:rsidRDefault="00E36B28" w:rsidP="00E36B28">
      <w:pPr>
        <w:spacing w:line="200" w:lineRule="atLeast"/>
        <w:ind w:left="6096"/>
        <w:jc w:val="center"/>
        <w:rPr>
          <w:rFonts w:ascii="Tahoma" w:hAnsi="Tahoma" w:cs="Tahoma"/>
          <w:sz w:val="20"/>
          <w:szCs w:val="20"/>
        </w:rPr>
      </w:pPr>
      <w:r>
        <w:rPr>
          <w:rFonts w:ascii="Tahoma" w:hAnsi="Tahoma" w:cs="Tahoma"/>
          <w:sz w:val="20"/>
          <w:szCs w:val="20"/>
        </w:rPr>
        <w:t>Petr Smetana</w:t>
      </w:r>
    </w:p>
    <w:p w14:paraId="0835E78D" w14:textId="75FF3FFF" w:rsidR="00E36B28" w:rsidRDefault="00E36B28" w:rsidP="00E36B28">
      <w:pPr>
        <w:spacing w:line="200" w:lineRule="atLeast"/>
        <w:ind w:left="6096"/>
        <w:jc w:val="center"/>
        <w:rPr>
          <w:rFonts w:ascii="Tahoma" w:hAnsi="Tahoma" w:cs="Tahoma"/>
          <w:sz w:val="20"/>
          <w:szCs w:val="20"/>
        </w:rPr>
      </w:pPr>
      <w:proofErr w:type="spellStart"/>
      <w:r>
        <w:rPr>
          <w:rFonts w:ascii="Tahoma" w:hAnsi="Tahoma" w:cs="Tahoma"/>
          <w:sz w:val="20"/>
          <w:szCs w:val="20"/>
        </w:rPr>
        <w:t>Customer</w:t>
      </w:r>
      <w:proofErr w:type="spellEnd"/>
      <w:r>
        <w:rPr>
          <w:rFonts w:ascii="Tahoma" w:hAnsi="Tahoma" w:cs="Tahoma"/>
          <w:sz w:val="20"/>
          <w:szCs w:val="20"/>
        </w:rPr>
        <w:t xml:space="preserve"> </w:t>
      </w:r>
      <w:proofErr w:type="spellStart"/>
      <w:r>
        <w:rPr>
          <w:rFonts w:ascii="Tahoma" w:hAnsi="Tahoma" w:cs="Tahoma"/>
          <w:sz w:val="20"/>
          <w:szCs w:val="20"/>
        </w:rPr>
        <w:t>Service</w:t>
      </w:r>
      <w:proofErr w:type="spellEnd"/>
      <w:r>
        <w:rPr>
          <w:rFonts w:ascii="Tahoma" w:hAnsi="Tahoma" w:cs="Tahoma"/>
          <w:sz w:val="20"/>
          <w:szCs w:val="20"/>
        </w:rPr>
        <w:t xml:space="preserve"> manager</w:t>
      </w:r>
    </w:p>
    <w:p w14:paraId="45134B33" w14:textId="77777777" w:rsidR="00CD60CF" w:rsidRDefault="00CD60CF" w:rsidP="00CD60CF">
      <w:pPr>
        <w:tabs>
          <w:tab w:val="left" w:pos="1265"/>
          <w:tab w:val="left" w:pos="6663"/>
        </w:tabs>
        <w:spacing w:line="200" w:lineRule="atLeast"/>
        <w:rPr>
          <w:rFonts w:ascii="Tahoma" w:hAnsi="Tahoma" w:cs="Tahoma"/>
          <w:b/>
          <w:sz w:val="18"/>
          <w:szCs w:val="18"/>
        </w:rPr>
      </w:pPr>
    </w:p>
    <w:p w14:paraId="78FF85F2" w14:textId="77777777" w:rsidR="00A60864" w:rsidRDefault="00A60864" w:rsidP="00CD60CF">
      <w:pPr>
        <w:tabs>
          <w:tab w:val="left" w:pos="1265"/>
          <w:tab w:val="left" w:pos="6663"/>
        </w:tabs>
        <w:spacing w:line="200" w:lineRule="atLeast"/>
        <w:rPr>
          <w:rFonts w:ascii="Tahoma" w:hAnsi="Tahoma" w:cs="Tahoma"/>
          <w:b/>
          <w:sz w:val="18"/>
          <w:szCs w:val="18"/>
        </w:rPr>
      </w:pPr>
    </w:p>
    <w:sectPr w:rsidR="00A60864">
      <w:headerReference w:type="default" r:id="rId8"/>
      <w:footerReference w:type="default" r:id="rId9"/>
      <w:headerReference w:type="first" r:id="rId10"/>
      <w:footerReference w:type="first" r:id="rId11"/>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D8E4" w14:textId="77777777" w:rsidR="00AE66A1" w:rsidRDefault="00AE66A1">
      <w:pPr>
        <w:spacing w:after="0" w:line="240" w:lineRule="auto"/>
      </w:pPr>
      <w:r>
        <w:separator/>
      </w:r>
    </w:p>
  </w:endnote>
  <w:endnote w:type="continuationSeparator" w:id="0">
    <w:p w14:paraId="47BA8400" w14:textId="77777777" w:rsidR="00AE66A1" w:rsidRDefault="00AE6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JohnSans Text Pro">
    <w:altName w:val="Arial"/>
    <w:charset w:val="00"/>
    <w:family w:val="moder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67CF" w14:textId="77777777" w:rsidR="009F7BE0" w:rsidRDefault="001201C1">
    <w:pPr>
      <w:pStyle w:val="Zpat"/>
      <w:ind w:right="360"/>
    </w:pPr>
    <w:r>
      <w:pict w14:anchorId="5AB36758">
        <v:shapetype id="_x0000_t202" coordsize="21600,21600" o:spt="202" path="m,l,21600r21600,l21600,xe">
          <v:stroke joinstyle="miter"/>
          <v:path gradientshapeok="t" o:connecttype="rect"/>
        </v:shapetype>
        <v:shape id="_x0000_s1025" type="#_x0000_t202" style="position:absolute;left:0;text-align:left;margin-left:518.35pt;margin-top:.05pt;width:5pt;height:12.75pt;z-index:251657728;mso-wrap-distance-left:0;mso-wrap-distance-right:0;mso-position-horizontal-relative:page" stroked="f">
          <v:fill color2="black"/>
          <v:textbox inset="0,0,0,0">
            <w:txbxContent>
              <w:p w14:paraId="2F9083CB" w14:textId="77777777" w:rsidR="009F7BE0" w:rsidRDefault="009F7BE0">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6559" w14:textId="77777777" w:rsidR="009F7BE0" w:rsidRDefault="009F7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D934" w14:textId="77777777" w:rsidR="00AE66A1" w:rsidRDefault="00AE66A1">
      <w:pPr>
        <w:spacing w:after="0" w:line="240" w:lineRule="auto"/>
      </w:pPr>
      <w:r>
        <w:separator/>
      </w:r>
    </w:p>
  </w:footnote>
  <w:footnote w:type="continuationSeparator" w:id="0">
    <w:p w14:paraId="1457BE50" w14:textId="77777777" w:rsidR="00AE66A1" w:rsidRDefault="00AE6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3935" w14:textId="77777777" w:rsidR="009F7BE0" w:rsidRDefault="009F7BE0">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C021" w14:textId="77777777" w:rsidR="009F7BE0" w:rsidRDefault="009F7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Čl. %1."/>
      <w:lvlJc w:val="left"/>
      <w:pPr>
        <w:tabs>
          <w:tab w:val="num" w:pos="0"/>
        </w:tabs>
        <w:ind w:left="720" w:hanging="360"/>
      </w:pPr>
      <w:rPr>
        <w:rFonts w:ascii="Times New Roman" w:hAnsi="Times New Roman"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Nadpis2"/>
      <w:lvlText w:val="Příloha č. %1 -"/>
      <w:lvlJc w:val="right"/>
      <w:pPr>
        <w:tabs>
          <w:tab w:val="num" w:pos="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40" w:hanging="340"/>
      </w:pPr>
      <w:rPr>
        <w:rFonts w:ascii="Tahoma" w:hAnsi="Tahoma" w:cs="Tahoma" w:hint="default"/>
        <w:b w:val="0"/>
        <w:i w:val="0"/>
        <w:sz w:val="20"/>
        <w:szCs w:val="21"/>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ahoma" w:hAnsi="Tahoma" w:cs="Tahoma" w:hint="default"/>
        <w:b w:val="0"/>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709"/>
        </w:tabs>
        <w:ind w:left="1440" w:hanging="360"/>
      </w:pPr>
      <w:rPr>
        <w:rFonts w:ascii="Tahoma" w:hAnsi="Tahoma" w:cs="Tahoma" w:hint="default"/>
        <w:b w:val="0"/>
        <w:bCs/>
        <w:sz w:val="20"/>
        <w:szCs w:val="21"/>
      </w:rPr>
    </w:lvl>
  </w:abstractNum>
  <w:abstractNum w:abstractNumId="5"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Tahoma" w:hAnsi="Tahoma" w:cs="Tahoma" w:hint="default"/>
        <w:b w:val="0"/>
        <w:bCs/>
        <w:caps/>
        <w:sz w:val="20"/>
        <w:szCs w:val="21"/>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40" w:hanging="340"/>
      </w:pPr>
      <w:rPr>
        <w:rFonts w:ascii="Tahoma" w:hAnsi="Tahoma" w:cs="Tahoma" w:hint="default"/>
        <w:b w:val="0"/>
        <w:bCs/>
        <w:sz w:val="20"/>
        <w:szCs w:val="21"/>
      </w:rPr>
    </w:lvl>
  </w:abstractNum>
  <w:abstractNum w:abstractNumId="7" w15:restartNumberingAfterBreak="0">
    <w:nsid w:val="00000008"/>
    <w:multiLevelType w:val="singleLevel"/>
    <w:tmpl w:val="00000008"/>
    <w:name w:val="WW8Num8"/>
    <w:lvl w:ilvl="0">
      <w:start w:val="1"/>
      <w:numFmt w:val="decimal"/>
      <w:pStyle w:val="Odstavec"/>
      <w:suff w:val="space"/>
      <w:lvlText w:val="(%1)"/>
      <w:lvlJc w:val="left"/>
      <w:pPr>
        <w:tabs>
          <w:tab w:val="num" w:pos="0"/>
        </w:tabs>
        <w:ind w:left="0" w:firstLine="0"/>
      </w:pPr>
      <w:rPr>
        <w:rFonts w:ascii="Symbol" w:hAnsi="Symbol" w:cs="Symbol"/>
        <w:color w:val="auto"/>
      </w:rPr>
    </w:lvl>
  </w:abstractNum>
  <w:abstractNum w:abstractNumId="8" w15:restartNumberingAfterBreak="0">
    <w:nsid w:val="00000009"/>
    <w:multiLevelType w:val="multilevel"/>
    <w:tmpl w:val="00000009"/>
    <w:name w:val="WW8Num9"/>
    <w:lvl w:ilvl="0">
      <w:start w:val="1"/>
      <w:numFmt w:val="decimal"/>
      <w:lvlText w:val="%1."/>
      <w:lvlJc w:val="left"/>
      <w:pPr>
        <w:tabs>
          <w:tab w:val="num" w:pos="283"/>
        </w:tabs>
        <w:ind w:left="0" w:firstLine="0"/>
      </w:pPr>
      <w:rPr>
        <w:rFonts w:ascii="Tahoma" w:hAnsi="Tahoma" w:cs="Tahoma" w:hint="default"/>
        <w:b w:val="0"/>
        <w:bCs/>
        <w:sz w:val="20"/>
        <w:szCs w:val="21"/>
      </w:rPr>
    </w:lvl>
    <w:lvl w:ilvl="1">
      <w:start w:val="1"/>
      <w:numFmt w:val="decimal"/>
      <w:lvlText w:val="%2."/>
      <w:lvlJc w:val="left"/>
      <w:pPr>
        <w:tabs>
          <w:tab w:val="num" w:pos="1080"/>
        </w:tabs>
        <w:ind w:left="0" w:firstLine="0"/>
      </w:pPr>
      <w:rPr>
        <w:rFonts w:ascii="Symbol" w:hAnsi="Symbol" w:cs="Symbol"/>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9" w15:restartNumberingAfterBreak="0">
    <w:nsid w:val="0000000A"/>
    <w:multiLevelType w:val="singleLevel"/>
    <w:tmpl w:val="0000000A"/>
    <w:name w:val="WW8Num10"/>
    <w:lvl w:ilvl="0">
      <w:start w:val="1"/>
      <w:numFmt w:val="upperRoman"/>
      <w:pStyle w:val="OPlnky"/>
      <w:lvlText w:val="%1."/>
      <w:lvlJc w:val="right"/>
      <w:pPr>
        <w:tabs>
          <w:tab w:val="num" w:pos="0"/>
        </w:tabs>
        <w:ind w:left="720" w:hanging="360"/>
      </w:pPr>
      <w:rPr>
        <w:rFonts w:ascii="Times New Roman" w:hAnsi="Times New Roman" w:cs="Times New Roman"/>
      </w:rPr>
    </w:lvl>
  </w:abstractNum>
  <w:abstractNum w:abstractNumId="10" w15:restartNumberingAfterBreak="0">
    <w:nsid w:val="0000000B"/>
    <w:multiLevelType w:val="singleLevel"/>
    <w:tmpl w:val="0000000B"/>
    <w:name w:val="WW8Num11"/>
    <w:lvl w:ilvl="0">
      <w:start w:val="1"/>
      <w:numFmt w:val="decimal"/>
      <w:lvlText w:val="%1."/>
      <w:lvlJc w:val="left"/>
      <w:pPr>
        <w:tabs>
          <w:tab w:val="num" w:pos="1440"/>
        </w:tabs>
        <w:ind w:left="1440" w:hanging="360"/>
      </w:pPr>
      <w:rPr>
        <w:rFonts w:ascii="Tahoma" w:eastAsia="Arial Unicode MS" w:hAnsi="Tahoma" w:cs="Tahoma" w:hint="default"/>
        <w:bCs/>
        <w:sz w:val="20"/>
        <w:szCs w:val="20"/>
      </w:rPr>
    </w:lvl>
  </w:abstractNum>
  <w:abstractNum w:abstractNumId="11" w15:restartNumberingAfterBreak="0">
    <w:nsid w:val="0000000C"/>
    <w:multiLevelType w:val="multilevel"/>
    <w:tmpl w:val="0000000C"/>
    <w:name w:val="WW8Num12"/>
    <w:lvl w:ilvl="0">
      <w:start w:val="1"/>
      <w:numFmt w:val="decimal"/>
      <w:pStyle w:val="Nadpisbodu"/>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2" w15:restartNumberingAfterBreak="0">
    <w:nsid w:val="0000000D"/>
    <w:multiLevelType w:val="multilevel"/>
    <w:tmpl w:val="0000000D"/>
    <w:name w:val="WW8Num13"/>
    <w:lvl w:ilvl="0">
      <w:start w:val="1"/>
      <w:numFmt w:val="decimal"/>
      <w:pStyle w:val="Textodstavce"/>
      <w:lvlText w:val="(%1)"/>
      <w:lvlJc w:val="left"/>
      <w:pPr>
        <w:tabs>
          <w:tab w:val="num" w:pos="782"/>
        </w:tabs>
        <w:ind w:left="0"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785"/>
        </w:tabs>
        <w:ind w:left="0" w:firstLine="425"/>
      </w:pPr>
      <w:rPr>
        <w:rFonts w:ascii="Times New Roman" w:hAnsi="Times New Roman" w:cs="Times New Roman"/>
      </w:rPr>
    </w:lvl>
    <w:lvl w:ilvl="7">
      <w:start w:val="1"/>
      <w:numFmt w:val="lowerLetter"/>
      <w:lvlText w:val="%8)"/>
      <w:lvlJc w:val="left"/>
      <w:pPr>
        <w:tabs>
          <w:tab w:val="num" w:pos="425"/>
        </w:tabs>
        <w:ind w:left="425" w:hanging="425"/>
      </w:pPr>
      <w:rPr>
        <w:rFonts w:ascii="Times New Roman" w:hAnsi="Times New Roman" w:cs="Times New Roman"/>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Tahoma" w:hAnsi="Tahoma" w:cs="Tahom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0000000F"/>
    <w:multiLevelType w:val="singleLevel"/>
    <w:tmpl w:val="0000000F"/>
    <w:name w:val="WW8Num15"/>
    <w:lvl w:ilvl="0">
      <w:start w:val="2"/>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09"/>
        </w:tabs>
        <w:ind w:left="720" w:hanging="360"/>
      </w:pPr>
      <w:rPr>
        <w:rFonts w:ascii="Tahoma" w:hAnsi="Tahoma" w:cs="Tahoma"/>
        <w:i w:val="0"/>
        <w:iCs/>
        <w:sz w:val="20"/>
        <w:szCs w:val="21"/>
      </w:rPr>
    </w:lvl>
  </w:abstractNum>
  <w:abstractNum w:abstractNumId="16" w15:restartNumberingAfterBreak="0">
    <w:nsid w:val="00000011"/>
    <w:multiLevelType w:val="singleLevel"/>
    <w:tmpl w:val="00000011"/>
    <w:name w:val="WW8Num17"/>
    <w:lvl w:ilvl="0">
      <w:numFmt w:val="bullet"/>
      <w:lvlText w:val="-"/>
      <w:lvlJc w:val="left"/>
      <w:pPr>
        <w:tabs>
          <w:tab w:val="num" w:pos="0"/>
        </w:tabs>
        <w:ind w:left="720" w:hanging="360"/>
      </w:pPr>
      <w:rPr>
        <w:rFonts w:ascii="Times New Roman" w:hAnsi="Times New Roman" w:cs="Times New Roman" w:hint="default"/>
        <w:sz w:val="20"/>
        <w:szCs w:val="20"/>
      </w:rPr>
    </w:lvl>
  </w:abstractNum>
  <w:abstractNum w:abstractNumId="17" w15:restartNumberingAfterBreak="0">
    <w:nsid w:val="428243FE"/>
    <w:multiLevelType w:val="hybridMultilevel"/>
    <w:tmpl w:val="52A62F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4327972">
    <w:abstractNumId w:val="0"/>
  </w:num>
  <w:num w:numId="2" w16cid:durableId="912661490">
    <w:abstractNumId w:val="1"/>
  </w:num>
  <w:num w:numId="3" w16cid:durableId="1243417293">
    <w:abstractNumId w:val="2"/>
  </w:num>
  <w:num w:numId="4" w16cid:durableId="352876301">
    <w:abstractNumId w:val="3"/>
  </w:num>
  <w:num w:numId="5" w16cid:durableId="2022389152">
    <w:abstractNumId w:val="4"/>
  </w:num>
  <w:num w:numId="6" w16cid:durableId="2069067676">
    <w:abstractNumId w:val="5"/>
  </w:num>
  <w:num w:numId="7" w16cid:durableId="1969973469">
    <w:abstractNumId w:val="6"/>
  </w:num>
  <w:num w:numId="8" w16cid:durableId="557519770">
    <w:abstractNumId w:val="7"/>
  </w:num>
  <w:num w:numId="9" w16cid:durableId="842743699">
    <w:abstractNumId w:val="8"/>
  </w:num>
  <w:num w:numId="10" w16cid:durableId="599871916">
    <w:abstractNumId w:val="9"/>
  </w:num>
  <w:num w:numId="11" w16cid:durableId="2083021209">
    <w:abstractNumId w:val="10"/>
  </w:num>
  <w:num w:numId="12" w16cid:durableId="1659459688">
    <w:abstractNumId w:val="11"/>
  </w:num>
  <w:num w:numId="13" w16cid:durableId="1474256705">
    <w:abstractNumId w:val="12"/>
  </w:num>
  <w:num w:numId="14" w16cid:durableId="438767514">
    <w:abstractNumId w:val="13"/>
  </w:num>
  <w:num w:numId="15" w16cid:durableId="1187409873">
    <w:abstractNumId w:val="14"/>
  </w:num>
  <w:num w:numId="16" w16cid:durableId="2019191210">
    <w:abstractNumId w:val="15"/>
  </w:num>
  <w:num w:numId="17" w16cid:durableId="1576629230">
    <w:abstractNumId w:val="16"/>
  </w:num>
  <w:num w:numId="18" w16cid:durableId="959191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3C9"/>
    <w:rsid w:val="0001251D"/>
    <w:rsid w:val="000A324A"/>
    <w:rsid w:val="001201C1"/>
    <w:rsid w:val="00150213"/>
    <w:rsid w:val="00153AA4"/>
    <w:rsid w:val="001C2628"/>
    <w:rsid w:val="002128FA"/>
    <w:rsid w:val="00222257"/>
    <w:rsid w:val="002855D0"/>
    <w:rsid w:val="002A06CF"/>
    <w:rsid w:val="002A20ED"/>
    <w:rsid w:val="002F0383"/>
    <w:rsid w:val="00300098"/>
    <w:rsid w:val="00310F3E"/>
    <w:rsid w:val="003714C4"/>
    <w:rsid w:val="00376C18"/>
    <w:rsid w:val="003C6D0E"/>
    <w:rsid w:val="004B46A8"/>
    <w:rsid w:val="004C7BA0"/>
    <w:rsid w:val="005B76A6"/>
    <w:rsid w:val="005C5371"/>
    <w:rsid w:val="005D724F"/>
    <w:rsid w:val="005F29C8"/>
    <w:rsid w:val="006943C9"/>
    <w:rsid w:val="006C0FED"/>
    <w:rsid w:val="007371C0"/>
    <w:rsid w:val="00754C39"/>
    <w:rsid w:val="00784EF1"/>
    <w:rsid w:val="00803B1A"/>
    <w:rsid w:val="008470A7"/>
    <w:rsid w:val="00897F76"/>
    <w:rsid w:val="008B2166"/>
    <w:rsid w:val="008D1AFA"/>
    <w:rsid w:val="009D0DF0"/>
    <w:rsid w:val="009F7BE0"/>
    <w:rsid w:val="00A60864"/>
    <w:rsid w:val="00A809F8"/>
    <w:rsid w:val="00AB025F"/>
    <w:rsid w:val="00AE6208"/>
    <w:rsid w:val="00AE66A1"/>
    <w:rsid w:val="00B819CE"/>
    <w:rsid w:val="00BD7988"/>
    <w:rsid w:val="00C003FA"/>
    <w:rsid w:val="00C67CE2"/>
    <w:rsid w:val="00C84A07"/>
    <w:rsid w:val="00C94D6D"/>
    <w:rsid w:val="00CD60CF"/>
    <w:rsid w:val="00D0712E"/>
    <w:rsid w:val="00D166B1"/>
    <w:rsid w:val="00D37EB8"/>
    <w:rsid w:val="00D5118A"/>
    <w:rsid w:val="00D84B56"/>
    <w:rsid w:val="00DE7646"/>
    <w:rsid w:val="00E36B28"/>
    <w:rsid w:val="00E43296"/>
    <w:rsid w:val="00EC7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4B367F"/>
  <w15:chartTrackingRefBased/>
  <w15:docId w15:val="{A827D206-2AE1-409C-8BA7-64792272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jc w:val="both"/>
    </w:pPr>
    <w:rPr>
      <w:sz w:val="24"/>
      <w:szCs w:val="24"/>
      <w:lang w:eastAsia="zh-CN"/>
    </w:rPr>
  </w:style>
  <w:style w:type="paragraph" w:styleId="Nadpis1">
    <w:name w:val="heading 1"/>
    <w:basedOn w:val="Normln"/>
    <w:next w:val="Normln"/>
    <w:qFormat/>
    <w:pPr>
      <w:keepNext/>
      <w:keepLines/>
      <w:numPr>
        <w:numId w:val="1"/>
      </w:numPr>
      <w:pBdr>
        <w:top w:val="single" w:sz="8" w:space="3" w:color="000000" w:shadow="1"/>
        <w:left w:val="single" w:sz="8" w:space="4" w:color="000000" w:shadow="1"/>
        <w:bottom w:val="single" w:sz="8" w:space="4" w:color="000000" w:shadow="1"/>
        <w:right w:val="single" w:sz="8" w:space="4" w:color="000000" w:shadow="1"/>
      </w:pBdr>
      <w:tabs>
        <w:tab w:val="left" w:pos="964"/>
      </w:tabs>
      <w:spacing w:before="240" w:line="240" w:lineRule="auto"/>
      <w:ind w:left="964" w:hanging="964"/>
      <w:jc w:val="left"/>
      <w:outlineLvl w:val="0"/>
    </w:pPr>
    <w:rPr>
      <w:b/>
      <w:bCs/>
      <w:sz w:val="32"/>
      <w:szCs w:val="32"/>
    </w:rPr>
  </w:style>
  <w:style w:type="paragraph" w:styleId="Nadpis2">
    <w:name w:val="heading 2"/>
    <w:basedOn w:val="Normln"/>
    <w:next w:val="Normln"/>
    <w:qFormat/>
    <w:pPr>
      <w:keepNext/>
      <w:keepLines/>
      <w:pageBreakBefore/>
      <w:numPr>
        <w:numId w:val="2"/>
      </w:numPr>
      <w:tabs>
        <w:tab w:val="left" w:pos="57"/>
      </w:tabs>
      <w:spacing w:before="240" w:line="240" w:lineRule="auto"/>
      <w:ind w:left="357" w:hanging="357"/>
      <w:jc w:val="right"/>
      <w:outlineLvl w:val="1"/>
    </w:pPr>
    <w:rPr>
      <w:b/>
      <w:bCs/>
      <w:sz w:val="28"/>
      <w:szCs w:val="28"/>
    </w:rPr>
  </w:style>
  <w:style w:type="paragraph" w:styleId="Nadpis3">
    <w:name w:val="heading 3"/>
    <w:basedOn w:val="Normln"/>
    <w:next w:val="Normln"/>
    <w:qFormat/>
    <w:pPr>
      <w:keepNext/>
      <w:keepLines/>
      <w:spacing w:before="200" w:after="0"/>
      <w:outlineLvl w:val="2"/>
    </w:pPr>
    <w:rPr>
      <w:b/>
      <w:bCs/>
    </w:rPr>
  </w:style>
  <w:style w:type="paragraph" w:styleId="Nadpis4">
    <w:name w:val="heading 4"/>
    <w:basedOn w:val="Normln"/>
    <w:next w:val="Normln"/>
    <w:qFormat/>
    <w:pPr>
      <w:keepNext/>
      <w:keepLines/>
      <w:spacing w:before="200" w:after="0"/>
      <w:outlineLvl w:val="3"/>
    </w:pPr>
    <w:rPr>
      <w:rFonts w:ascii="Cambria" w:hAnsi="Cambria" w:cs="Cambria"/>
      <w:b/>
      <w:bCs/>
      <w:i/>
      <w:iCs/>
    </w:rPr>
  </w:style>
  <w:style w:type="paragraph" w:styleId="Nadpis7">
    <w:name w:val="heading 7"/>
    <w:basedOn w:val="Normln"/>
    <w:next w:val="Normln"/>
    <w:qFormat/>
    <w:pPr>
      <w:keepNext/>
      <w:keepLines/>
      <w:spacing w:before="200" w:after="0"/>
      <w:outlineLvl w:val="6"/>
    </w:pPr>
    <w:rPr>
      <w:rFonts w:ascii="Cambria" w:hAnsi="Cambria" w:cs="Cambria"/>
      <w:i/>
      <w:iCs/>
    </w:rPr>
  </w:style>
  <w:style w:type="paragraph" w:styleId="Nadpis8">
    <w:name w:val="heading 8"/>
    <w:basedOn w:val="Normln"/>
    <w:next w:val="Normln"/>
    <w:qFormat/>
    <w:pPr>
      <w:spacing w:before="240" w:after="60"/>
      <w:outlineLvl w:val="7"/>
    </w:pPr>
    <w:rPr>
      <w:rFonts w:ascii="Calibri" w:hAnsi="Calibri" w:cs="Calibri"/>
      <w:i/>
      <w:i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Tahoma" w:hAnsi="Tahoma" w:cs="Tahoma" w:hint="default"/>
      <w:b w:val="0"/>
      <w:i w:val="0"/>
      <w:sz w:val="20"/>
      <w:szCs w:val="21"/>
    </w:rPr>
  </w:style>
  <w:style w:type="character" w:customStyle="1" w:styleId="WW8Num4z0">
    <w:name w:val="WW8Num4z0"/>
    <w:rPr>
      <w:rFonts w:ascii="Tahoma" w:hAnsi="Tahoma" w:cs="Tahoma" w:hint="default"/>
      <w:b w:val="0"/>
      <w:bCs/>
    </w:rPr>
  </w:style>
  <w:style w:type="character" w:customStyle="1" w:styleId="WW8Num5z0">
    <w:name w:val="WW8Num5z0"/>
    <w:rPr>
      <w:rFonts w:ascii="Tahoma" w:hAnsi="Tahoma" w:cs="Tahoma" w:hint="default"/>
      <w:b w:val="0"/>
      <w:bCs/>
      <w:sz w:val="20"/>
      <w:szCs w:val="21"/>
    </w:rPr>
  </w:style>
  <w:style w:type="character" w:customStyle="1" w:styleId="WW8Num6z0">
    <w:name w:val="WW8Num6z0"/>
    <w:rPr>
      <w:rFonts w:ascii="Tahoma" w:hAnsi="Tahoma" w:cs="Tahoma" w:hint="default"/>
      <w:b w:val="0"/>
      <w:bCs/>
      <w:caps/>
      <w:sz w:val="20"/>
      <w:szCs w:val="21"/>
    </w:rPr>
  </w:style>
  <w:style w:type="character" w:customStyle="1" w:styleId="WW8Num7z0">
    <w:name w:val="WW8Num7z0"/>
    <w:rPr>
      <w:rFonts w:ascii="Tahoma" w:hAnsi="Tahoma" w:cs="Tahoma" w:hint="default"/>
      <w:b w:val="0"/>
      <w:bCs/>
      <w:sz w:val="20"/>
      <w:szCs w:val="21"/>
    </w:rPr>
  </w:style>
  <w:style w:type="character" w:customStyle="1" w:styleId="WW8Num8z0">
    <w:name w:val="WW8Num8z0"/>
    <w:rPr>
      <w:rFonts w:ascii="Symbol" w:hAnsi="Symbol" w:cs="Symbol"/>
      <w:color w:val="auto"/>
    </w:rPr>
  </w:style>
  <w:style w:type="character" w:customStyle="1" w:styleId="WW8Num9z0">
    <w:name w:val="WW8Num9z0"/>
    <w:rPr>
      <w:rFonts w:ascii="Tahoma" w:hAnsi="Tahoma" w:cs="Tahoma" w:hint="default"/>
      <w:b w:val="0"/>
      <w:bCs/>
      <w:sz w:val="20"/>
      <w:szCs w:val="21"/>
    </w:rPr>
  </w:style>
  <w:style w:type="character" w:customStyle="1" w:styleId="WW8Num9z1">
    <w:name w:val="WW8Num9z1"/>
    <w:rPr>
      <w:rFonts w:ascii="Symbol" w:hAnsi="Symbol" w:cs="Symbol"/>
    </w:rPr>
  </w:style>
  <w:style w:type="character" w:customStyle="1" w:styleId="WW8Num10z0">
    <w:name w:val="WW8Num10z0"/>
    <w:rPr>
      <w:rFonts w:ascii="Times New Roman" w:hAnsi="Times New Roman" w:cs="Times New Roman"/>
    </w:rPr>
  </w:style>
  <w:style w:type="character" w:customStyle="1" w:styleId="WW8Num11z0">
    <w:name w:val="WW8Num11z0"/>
    <w:rPr>
      <w:rFonts w:ascii="Tahoma" w:eastAsia="Arial Unicode MS" w:hAnsi="Tahoma" w:cs="Tahoma" w:hint="default"/>
      <w:bCs/>
      <w:sz w:val="20"/>
      <w:szCs w:val="20"/>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ascii="Tahoma" w:hAnsi="Tahoma" w:cs="Tahoma" w:hint="default"/>
    </w:rPr>
  </w:style>
  <w:style w:type="character" w:customStyle="1" w:styleId="WW8Num14z1">
    <w:name w:val="WW8Num14z1"/>
    <w:rPr>
      <w:rFonts w:ascii="Times New Roman" w:hAnsi="Times New Roman" w:cs="Times New Roman"/>
    </w:rPr>
  </w:style>
  <w:style w:type="character" w:customStyle="1" w:styleId="WW8Num15z0">
    <w:name w:val="WW8Num15z0"/>
  </w:style>
  <w:style w:type="character" w:customStyle="1" w:styleId="WW8Num16z0">
    <w:name w:val="WW8Num16z0"/>
    <w:rPr>
      <w:rFonts w:ascii="Tahoma" w:hAnsi="Tahoma" w:cs="Tahoma"/>
      <w:i w:val="0"/>
      <w:iCs/>
      <w:sz w:val="20"/>
      <w:szCs w:val="21"/>
    </w:rPr>
  </w:style>
  <w:style w:type="character" w:customStyle="1" w:styleId="WW8Num17z0">
    <w:name w:val="WW8Num17z0"/>
    <w:rPr>
      <w:rFonts w:ascii="Times New Roman" w:hAnsi="Times New Roman" w:cs="Times New Roman" w:hint="default"/>
      <w:sz w:val="20"/>
      <w:szCs w:val="20"/>
    </w:rPr>
  </w:style>
  <w:style w:type="character" w:customStyle="1" w:styleId="WW8Num18z0">
    <w:name w:val="WW8Num18z0"/>
    <w:rPr>
      <w:rFonts w:ascii="Tahoma" w:hAnsi="Tahoma" w:cs="Tahoma" w:hint="default"/>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ahoma" w:eastAsia="Calibri" w:hAnsi="Tahoma" w:cs="Tahoma" w:hint="default"/>
      <w:sz w:val="20"/>
      <w:szCs w:val="20"/>
      <w:lang w:eastAsia="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Standardnpsmoodstavce4">
    <w:name w:val="Standardní písmo odstavce4"/>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0">
    <w:name w:val="WW8Num20z0"/>
    <w:rPr>
      <w:rFonts w:ascii="Wingdings" w:hAnsi="Wingdings" w:cs="Wingding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hAnsi="Tahoma" w:cs="Tahoma"/>
      <w:i w:val="0"/>
      <w:iCs/>
      <w:sz w:val="20"/>
      <w:szCs w:val="21"/>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sz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Times New Roman" w:hAnsi="Symbol" w:cs="Tahoma"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ahoma" w:hAnsi="Tahoma" w:cs="Tahoma" w:hint="default"/>
    </w:rPr>
  </w:style>
  <w:style w:type="character" w:customStyle="1" w:styleId="WW8Num25z0">
    <w:name w:val="WW8Num25z0"/>
    <w:rPr>
      <w:rFonts w:ascii="Arial" w:eastAsia="Times New Roman" w:hAnsi="Aria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Wingdings" w:hAnsi="Wingdings" w:cs="Wingding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ahoma" w:eastAsia="Arial Unicode MS" w:hAnsi="Tahoma" w:cs="Tahoma" w:hint="default"/>
      <w:b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ahoma" w:eastAsia="Times New Roman" w:hAnsi="Tahoma" w:cs="Tahoma"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Tahoma" w:eastAsia="Times New Roman" w:hAnsi="Tahoma" w:cs="Tahoma"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Wingdings" w:hAnsi="Wingdings" w:cs="Wingding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ahoma" w:eastAsia="Calibri" w:hAnsi="Tahoma" w:cs="Tahoma"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0z1">
    <w:name w:val="WW8Num10z1"/>
    <w:rPr>
      <w:rFonts w:ascii="Times New Roman" w:hAnsi="Times New Roman" w:cs="Times New Roman"/>
      <w:b w:val="0"/>
      <w:i w:val="0"/>
      <w:color w:val="auto"/>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1">
    <w:name w:val="WW8Num2z1"/>
    <w:rPr>
      <w:rFonts w:ascii="Times New Roman" w:hAnsi="Times New Roman" w:cs="Times New Roman"/>
    </w:rPr>
  </w:style>
  <w:style w:type="character" w:customStyle="1" w:styleId="WW8Num8z1">
    <w:name w:val="WW8Num8z1"/>
    <w:rPr>
      <w:rFonts w:ascii="Times New Roman" w:hAnsi="Times New Roman" w:cs="Times New Roman"/>
    </w:rPr>
  </w:style>
  <w:style w:type="character" w:customStyle="1" w:styleId="WW8Num13z1">
    <w:name w:val="WW8Num13z1"/>
    <w:rPr>
      <w:rFonts w:ascii="Times New Roman" w:hAnsi="Times New Roman" w:cs="Times New Roman"/>
    </w:rPr>
  </w:style>
  <w:style w:type="character" w:customStyle="1" w:styleId="Standardnpsmoodstavce1">
    <w:name w:val="Standardní písmo odstavce1"/>
  </w:style>
  <w:style w:type="character" w:customStyle="1" w:styleId="WW8Num24z1">
    <w:name w:val="WW8Num24z1"/>
    <w:rPr>
      <w:rFonts w:ascii="Times New Roman" w:hAnsi="Times New Roman" w:cs="Times New Roman"/>
    </w:rPr>
  </w:style>
  <w:style w:type="character" w:customStyle="1" w:styleId="WW-Absatz-Standardschriftart1111111111111">
    <w:name w:val="WW-Absatz-Standardschriftart1111111111111"/>
  </w:style>
  <w:style w:type="character" w:customStyle="1" w:styleId="WW8Num3z2">
    <w:name w:val="WW8Num3z2"/>
    <w:rPr>
      <w:rFonts w:ascii="Times New Roman" w:hAnsi="Times New Roman" w:cs="Times New Roman"/>
      <w:b w:val="0"/>
      <w:bCs w:val="0"/>
    </w:rPr>
  </w:style>
  <w:style w:type="character" w:customStyle="1" w:styleId="WW8Num3z7">
    <w:name w:val="WW8Num3z7"/>
    <w:rPr>
      <w:rFonts w:ascii="Times New Roman" w:eastAsia="Times New Roman" w:hAnsi="Times New Roman" w:cs="Times New Roman"/>
    </w:rPr>
  </w:style>
  <w:style w:type="character" w:customStyle="1" w:styleId="WW8Num5z1">
    <w:name w:val="WW8Num5z1"/>
    <w:rPr>
      <w:rFonts w:ascii="Calibri" w:hAnsi="Calibri" w:cs="Calibri"/>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9z2">
    <w:name w:val="WW8Num9z2"/>
    <w:rPr>
      <w:rFonts w:ascii="Wingdings" w:hAnsi="Wingdings" w:cs="Wingdings"/>
    </w:rPr>
  </w:style>
  <w:style w:type="character" w:customStyle="1" w:styleId="WW8Num35z0">
    <w:name w:val="WW8Num35z0"/>
    <w:rPr>
      <w:rFonts w:ascii="Times New Roman" w:hAnsi="Times New Roman" w:cs="Times New Roman"/>
    </w:rPr>
  </w:style>
  <w:style w:type="character" w:customStyle="1" w:styleId="WW8Num36z0">
    <w:name w:val="WW8Num36z0"/>
    <w:rPr>
      <w:rFonts w:ascii="Calibri" w:hAnsi="Calibri" w:cs="Calibri"/>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b w:val="0"/>
      <w:bCs w:val="0"/>
      <w:i w:val="0"/>
      <w:iCs w:val="0"/>
      <w:caps w:val="0"/>
      <w:smallCaps w:val="0"/>
      <w:strike w:val="0"/>
      <w:dstrike w:val="0"/>
      <w:vanish w:val="0"/>
      <w:color w:val="auto"/>
      <w:position w:val="0"/>
      <w:sz w:val="24"/>
      <w:szCs w:val="24"/>
      <w:u w:val="none"/>
      <w:vertAlign w:val="baseline"/>
    </w:rPr>
  </w:style>
  <w:style w:type="character" w:customStyle="1" w:styleId="WW8Num37z1">
    <w:name w:val="WW8Num37z1"/>
    <w:rPr>
      <w:rFonts w:ascii="Times New Roman" w:hAnsi="Times New Roman"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ascii="Times New Roman" w:hAnsi="Times New Roman" w:cs="Times New Roman"/>
      <w:b/>
      <w:bCs/>
      <w:i w:val="0"/>
      <w:iCs w:val="0"/>
    </w:rPr>
  </w:style>
  <w:style w:type="character" w:customStyle="1" w:styleId="WW8Num39z1">
    <w:name w:val="WW8Num39z1"/>
    <w:rPr>
      <w:rFonts w:ascii="Times New Roman" w:hAnsi="Times New Roman" w:cs="Times New Roman"/>
    </w:rPr>
  </w:style>
  <w:style w:type="character" w:customStyle="1" w:styleId="WW8Num40z0">
    <w:name w:val="WW8Num40z0"/>
    <w:rPr>
      <w:rFonts w:ascii="Times New Roman" w:hAnsi="Times New Roman" w:cs="Times New Roman"/>
      <w:b w:val="0"/>
      <w:bCs w:val="0"/>
      <w:i w:val="0"/>
      <w:iCs w:val="0"/>
    </w:rPr>
  </w:style>
  <w:style w:type="character" w:customStyle="1" w:styleId="WW8Num40z1">
    <w:name w:val="WW8Num40z1"/>
    <w:rPr>
      <w:rFonts w:ascii="Times New Roman" w:hAnsi="Times New Roman" w:cs="Times New Roman"/>
    </w:rPr>
  </w:style>
  <w:style w:type="character" w:customStyle="1" w:styleId="WW8Num41z0">
    <w:name w:val="WW8Num41z0"/>
    <w:rPr>
      <w:rFonts w:ascii="Times New Roman" w:hAnsi="Times New Roman" w:cs="Times New Roman"/>
      <w:i w:val="0"/>
      <w:iCs w:val="0"/>
      <w:color w:val="auto"/>
    </w:rPr>
  </w:style>
  <w:style w:type="character" w:customStyle="1" w:styleId="WW8Num41z1">
    <w:name w:val="WW8Num41z1"/>
    <w:rPr>
      <w:rFonts w:ascii="Times New Roman" w:hAnsi="Times New Roman" w:cs="Times New Roman"/>
    </w:rPr>
  </w:style>
  <w:style w:type="character" w:customStyle="1" w:styleId="WW8Num42z0">
    <w:name w:val="WW8Num42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WW8Num44z0">
    <w:name w:val="WW8Num44z0"/>
    <w:rPr>
      <w:rFonts w:ascii="Times New Roman" w:hAnsi="Times New Roman" w:cs="Times New Roman"/>
    </w:rPr>
  </w:style>
  <w:style w:type="character" w:customStyle="1" w:styleId="WW8Num45z0">
    <w:name w:val="WW8Num45z0"/>
    <w:rPr>
      <w:rFonts w:ascii="Times New Roman" w:hAnsi="Times New Roman" w:cs="Times New Roman"/>
    </w:rPr>
  </w:style>
  <w:style w:type="character" w:customStyle="1" w:styleId="WW8Num46z0">
    <w:name w:val="WW8Num46z0"/>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rPr>
  </w:style>
  <w:style w:type="character" w:customStyle="1" w:styleId="WW8Num46z1">
    <w:name w:val="WW8Num46z1"/>
    <w:rPr>
      <w:rFonts w:ascii="Times New Roman" w:hAnsi="Times New Roman" w:cs="Times New Roman"/>
    </w:rPr>
  </w:style>
  <w:style w:type="character" w:customStyle="1" w:styleId="WW8Num47z0">
    <w:name w:val="WW8Num47z0"/>
    <w:rPr>
      <w:rFonts w:ascii="Times New Roman" w:hAnsi="Times New Roman" w:cs="Times New Roman"/>
    </w:rPr>
  </w:style>
  <w:style w:type="character" w:customStyle="1" w:styleId="WW8Num48z0">
    <w:name w:val="WW8Num48z0"/>
    <w:rPr>
      <w:rFonts w:ascii="Times New Roman" w:hAnsi="Times New Roman" w:cs="Times New Roman"/>
    </w:rPr>
  </w:style>
  <w:style w:type="character" w:customStyle="1" w:styleId="WW8Num49z0">
    <w:name w:val="WW8Num49z0"/>
    <w:rPr>
      <w:rFonts w:ascii="Times New Roman" w:hAnsi="Times New Roman" w:cs="Times New Roman"/>
      <w:b w:val="0"/>
      <w:bCs w:val="0"/>
      <w:i w:val="0"/>
      <w:iCs w:val="0"/>
    </w:rPr>
  </w:style>
  <w:style w:type="character" w:customStyle="1" w:styleId="WW8Num49z1">
    <w:name w:val="WW8Num49z1"/>
    <w:rPr>
      <w:rFonts w:ascii="Times New Roman" w:hAnsi="Times New Roman" w:cs="Times New Roman"/>
    </w:rPr>
  </w:style>
  <w:style w:type="character" w:customStyle="1" w:styleId="WW8Num50z0">
    <w:name w:val="WW8Num50z0"/>
    <w:rPr>
      <w:rFonts w:ascii="Times New Roman" w:eastAsia="Arial Unicode MS" w:hAnsi="Times New Roman" w:cs="Times New Roman"/>
    </w:rPr>
  </w:style>
  <w:style w:type="character" w:customStyle="1" w:styleId="WW8Num50z1">
    <w:name w:val="WW8Num50z1"/>
    <w:rPr>
      <w:rFonts w:ascii="Times New Roman" w:hAnsi="Times New Roman" w:cs="Times New Roman"/>
    </w:rPr>
  </w:style>
  <w:style w:type="character" w:customStyle="1" w:styleId="WW8Num51z0">
    <w:name w:val="WW8Num51z0"/>
    <w:rPr>
      <w:rFonts w:ascii="Times New Roman" w:hAnsi="Times New Roman" w:cs="Times New Roman"/>
      <w:b w:val="0"/>
      <w:bCs w:val="0"/>
      <w:i w:val="0"/>
      <w:iCs w:val="0"/>
      <w:caps w:val="0"/>
      <w:smallCaps w:val="0"/>
      <w:strike w:val="0"/>
      <w:dstrike w:val="0"/>
      <w:vanish w:val="0"/>
      <w:color w:val="auto"/>
      <w:position w:val="0"/>
      <w:sz w:val="24"/>
      <w:szCs w:val="24"/>
      <w:u w:val="none"/>
      <w:vertAlign w:val="baseline"/>
    </w:rPr>
  </w:style>
  <w:style w:type="character" w:customStyle="1" w:styleId="WW8Num51z1">
    <w:name w:val="WW8Num51z1"/>
    <w:rPr>
      <w:rFonts w:ascii="Times New Roman" w:hAnsi="Times New Roman" w:cs="Times New Roman"/>
    </w:rPr>
  </w:style>
  <w:style w:type="character" w:customStyle="1" w:styleId="WW8Num52z0">
    <w:name w:val="WW8Num52z0"/>
    <w:rPr>
      <w:rFonts w:ascii="Times New Roman" w:hAnsi="Times New Roman" w:cs="Times New Roman"/>
      <w:b w:val="0"/>
      <w:bCs w:val="0"/>
      <w:i w:val="0"/>
      <w:iCs w:val="0"/>
      <w:color w:val="auto"/>
    </w:rPr>
  </w:style>
  <w:style w:type="character" w:customStyle="1" w:styleId="WW8Num52z1">
    <w:name w:val="WW8Num52z1"/>
    <w:rPr>
      <w:rFonts w:ascii="Times New Roman" w:hAnsi="Times New Roman" w:cs="Times New Roman"/>
    </w:rPr>
  </w:style>
  <w:style w:type="character" w:customStyle="1" w:styleId="WW8Num53z0">
    <w:name w:val="WW8Num53z0"/>
    <w:rPr>
      <w:rFonts w:ascii="Times New Roman" w:hAnsi="Times New Roman" w:cs="Times New Roman"/>
    </w:rPr>
  </w:style>
  <w:style w:type="character" w:customStyle="1" w:styleId="WW8Num54z0">
    <w:name w:val="WW8Num54z0"/>
    <w:rPr>
      <w:rFonts w:ascii="Times New Roman" w:hAnsi="Times New Roman" w:cs="Times New Roman"/>
    </w:rPr>
  </w:style>
  <w:style w:type="character" w:customStyle="1" w:styleId="WW8Num55z0">
    <w:name w:val="WW8Num55z0"/>
    <w:rPr>
      <w:rFonts w:ascii="Times New Roman" w:hAnsi="Times New Roman" w:cs="Times New Roman"/>
    </w:rPr>
  </w:style>
  <w:style w:type="character" w:customStyle="1" w:styleId="WW8Num56z0">
    <w:name w:val="WW8Num56z0"/>
    <w:rPr>
      <w:rFonts w:ascii="Times New Roman" w:hAnsi="Times New Roman" w:cs="Times New Roman"/>
    </w:rPr>
  </w:style>
  <w:style w:type="character" w:customStyle="1" w:styleId="WW8Num56z1">
    <w:name w:val="WW8Num56z1"/>
    <w:rPr>
      <w:rFonts w:ascii="Symbol" w:hAnsi="Symbol" w:cs="Symbol"/>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Times New Roman" w:hAnsi="Times New Roman" w:cs="Times New Roman"/>
    </w:rPr>
  </w:style>
  <w:style w:type="character" w:customStyle="1" w:styleId="WW8Num58z1">
    <w:name w:val="WW8Num58z1"/>
    <w:rPr>
      <w:rFonts w:ascii="Times New Roman" w:hAnsi="Times New Roman" w:cs="Times New Roman"/>
      <w:sz w:val="22"/>
      <w:szCs w:val="22"/>
    </w:rPr>
  </w:style>
  <w:style w:type="character" w:customStyle="1" w:styleId="WW8Num59z0">
    <w:name w:val="WW8Num59z0"/>
    <w:rPr>
      <w:rFonts w:ascii="Times New Roman" w:hAnsi="Times New Roman" w:cs="Times New Roman"/>
    </w:rPr>
  </w:style>
  <w:style w:type="character" w:customStyle="1" w:styleId="WW8Num59z1">
    <w:name w:val="WW8Num59z1"/>
    <w:rPr>
      <w:rFonts w:ascii="Times New Roman" w:eastAsia="Times New Roman" w:hAnsi="Times New Roman" w:cs="Times New Roman"/>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59z4">
    <w:name w:val="WW8Num59z4"/>
    <w:rPr>
      <w:rFonts w:ascii="Courier New" w:hAnsi="Courier New" w:cs="Courier New"/>
    </w:rPr>
  </w:style>
  <w:style w:type="character" w:customStyle="1" w:styleId="WW8Num60z0">
    <w:name w:val="WW8Num60z0"/>
    <w:rPr>
      <w:rFonts w:ascii="Times New Roman" w:hAnsi="Times New Roman" w:cs="Times New Roman"/>
    </w:rPr>
  </w:style>
  <w:style w:type="character" w:customStyle="1" w:styleId="WW8Num61z0">
    <w:name w:val="WW8Num61z0"/>
    <w:rPr>
      <w:rFonts w:ascii="Times New Roman" w:hAnsi="Times New Roman" w:cs="Times New Roman"/>
    </w:rPr>
  </w:style>
  <w:style w:type="character" w:customStyle="1" w:styleId="WW8Num62z0">
    <w:name w:val="WW8Num62z0"/>
    <w:rPr>
      <w:rFonts w:ascii="Symbol" w:hAnsi="Symbol" w:cs="Symbol"/>
    </w:rPr>
  </w:style>
  <w:style w:type="character" w:customStyle="1" w:styleId="WW8Num62z1">
    <w:name w:val="WW8Num62z1"/>
    <w:rPr>
      <w:rFonts w:ascii="Times New Roman" w:hAnsi="Times New Roman" w:cs="Times New Roman"/>
    </w:rPr>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4z0">
    <w:name w:val="WW8Num64z0"/>
    <w:rPr>
      <w:rFonts w:ascii="Times New Roman" w:hAnsi="Times New Roman" w:cs="Times New Roman"/>
    </w:rPr>
  </w:style>
  <w:style w:type="character" w:customStyle="1" w:styleId="WW8NumSt57z0">
    <w:name w:val="WW8NumSt57z0"/>
    <w:rPr>
      <w:rFonts w:ascii="Calibri" w:hAnsi="Calibri" w:cs="Calibri"/>
    </w:rPr>
  </w:style>
  <w:style w:type="character" w:customStyle="1" w:styleId="WW-Standardnpsmoodstavce">
    <w:name w:val="WW-Standardní písmo odstavce"/>
  </w:style>
  <w:style w:type="character" w:customStyle="1" w:styleId="Heading1Char">
    <w:name w:val="Heading 1 Char"/>
    <w:rPr>
      <w:rFonts w:ascii="Times New Roman" w:hAnsi="Times New Roman" w:cs="Times New Roman"/>
      <w:b/>
      <w:bCs/>
      <w:sz w:val="28"/>
      <w:szCs w:val="28"/>
      <w:lang w:val="x-none"/>
    </w:rPr>
  </w:style>
  <w:style w:type="character" w:customStyle="1" w:styleId="Heading2Char">
    <w:name w:val="Heading 2 Char"/>
    <w:rPr>
      <w:rFonts w:ascii="Times New Roman" w:hAnsi="Times New Roman" w:cs="Times New Roman"/>
      <w:b/>
      <w:bCs/>
      <w:sz w:val="26"/>
      <w:szCs w:val="26"/>
      <w:lang w:val="x-none"/>
    </w:rPr>
  </w:style>
  <w:style w:type="character" w:customStyle="1" w:styleId="Heading3Char">
    <w:name w:val="Heading 3 Char"/>
    <w:rPr>
      <w:rFonts w:ascii="Times New Roman" w:hAnsi="Times New Roman" w:cs="Times New Roman"/>
      <w:b/>
      <w:bCs/>
      <w:color w:val="auto"/>
      <w:sz w:val="24"/>
      <w:szCs w:val="24"/>
    </w:rPr>
  </w:style>
  <w:style w:type="character" w:customStyle="1" w:styleId="Heading4Char">
    <w:name w:val="Heading 4 Char"/>
    <w:rPr>
      <w:rFonts w:ascii="Cambria" w:hAnsi="Cambria" w:cs="Cambria"/>
      <w:b/>
      <w:bCs/>
      <w:i/>
      <w:iCs/>
      <w:color w:val="auto"/>
      <w:sz w:val="22"/>
      <w:szCs w:val="22"/>
      <w:lang w:val="x-none"/>
    </w:rPr>
  </w:style>
  <w:style w:type="character" w:customStyle="1" w:styleId="Heading7Char">
    <w:name w:val="Heading 7 Char"/>
    <w:rPr>
      <w:rFonts w:ascii="Cambria" w:hAnsi="Cambria" w:cs="Cambria"/>
      <w:i/>
      <w:iCs/>
      <w:color w:val="auto"/>
      <w:sz w:val="22"/>
      <w:szCs w:val="22"/>
      <w:lang w:val="x-none"/>
    </w:rPr>
  </w:style>
  <w:style w:type="character" w:customStyle="1" w:styleId="TitleChar">
    <w:name w:val="Title Char"/>
    <w:rPr>
      <w:rFonts w:ascii="Times New Roman" w:hAnsi="Times New Roman" w:cs="Times New Roman"/>
      <w:b/>
      <w:bCs/>
      <w:caps/>
      <w:spacing w:val="5"/>
      <w:kern w:val="1"/>
      <w:sz w:val="52"/>
      <w:szCs w:val="52"/>
    </w:rPr>
  </w:style>
  <w:style w:type="character" w:customStyle="1" w:styleId="SubtitleChar">
    <w:name w:val="Subtitle Char"/>
    <w:rPr>
      <w:rFonts w:ascii="Times New Roman" w:hAnsi="Times New Roman" w:cs="Times New Roman"/>
      <w:i/>
      <w:iCs/>
      <w:spacing w:val="15"/>
      <w:sz w:val="24"/>
      <w:szCs w:val="24"/>
    </w:rPr>
  </w:style>
  <w:style w:type="character" w:customStyle="1" w:styleId="BalloonTextChar">
    <w:name w:val="Balloon Text Char"/>
    <w:rPr>
      <w:rFonts w:ascii="Tahoma" w:hAnsi="Tahoma" w:cs="Tahoma"/>
      <w:sz w:val="16"/>
      <w:szCs w:val="16"/>
    </w:rPr>
  </w:style>
  <w:style w:type="character" w:customStyle="1" w:styleId="NzevVZChar">
    <w:name w:val="Název VZ Char"/>
    <w:rPr>
      <w:b/>
      <w:bCs/>
      <w:sz w:val="36"/>
      <w:szCs w:val="36"/>
    </w:rPr>
  </w:style>
  <w:style w:type="character" w:styleId="Hypertextovodkaz">
    <w:name w:val="Hyperlink"/>
    <w:rPr>
      <w:rFonts w:ascii="Times New Roman" w:hAnsi="Times New Roman" w:cs="Times New Roman"/>
      <w:color w:val="0000FF"/>
      <w:u w:val="single"/>
    </w:rPr>
  </w:style>
  <w:style w:type="character" w:customStyle="1" w:styleId="HeaderChar">
    <w:name w:val="Header Char"/>
    <w:rPr>
      <w:rFonts w:ascii="Times New Roman" w:hAnsi="Times New Roman" w:cs="Times New Roman"/>
      <w:sz w:val="24"/>
      <w:szCs w:val="24"/>
    </w:rPr>
  </w:style>
  <w:style w:type="character" w:customStyle="1" w:styleId="lovnChar">
    <w:name w:val="Číšlování Char"/>
    <w:rPr>
      <w:sz w:val="24"/>
      <w:szCs w:val="24"/>
    </w:rPr>
  </w:style>
  <w:style w:type="character" w:customStyle="1" w:styleId="FooterChar">
    <w:name w:val="Footer Char"/>
    <w:rPr>
      <w:rFonts w:ascii="Times New Roman" w:hAnsi="Times New Roman" w:cs="Times New Roman"/>
      <w:sz w:val="24"/>
      <w:szCs w:val="24"/>
    </w:rPr>
  </w:style>
  <w:style w:type="character" w:customStyle="1" w:styleId="OPlnkyChar">
    <w:name w:val="OP články Char"/>
    <w:rPr>
      <w:b/>
      <w:bCs/>
      <w:sz w:val="22"/>
      <w:szCs w:val="22"/>
      <w:lang w:val="x-none"/>
    </w:rPr>
  </w:style>
  <w:style w:type="character" w:customStyle="1" w:styleId="NadpisplohyChar">
    <w:name w:val="Nadpis přílohy Char"/>
    <w:rPr>
      <w:b/>
      <w:bCs/>
      <w:sz w:val="48"/>
      <w:szCs w:val="48"/>
    </w:rPr>
  </w:style>
  <w:style w:type="character" w:customStyle="1" w:styleId="Zstupntext1">
    <w:name w:val="Zástupný text1"/>
    <w:rPr>
      <w:rFonts w:ascii="Times New Roman" w:hAnsi="Times New Roman" w:cs="Times New Roman"/>
      <w:color w:val="808080"/>
    </w:rPr>
  </w:style>
  <w:style w:type="character" w:customStyle="1" w:styleId="PlainTextChar">
    <w:name w:val="Plain Text Char"/>
    <w:rPr>
      <w:rFonts w:ascii="Consolas" w:hAnsi="Consolas" w:cs="Consolas"/>
      <w:sz w:val="21"/>
      <w:szCs w:val="21"/>
    </w:rPr>
  </w:style>
  <w:style w:type="character" w:customStyle="1" w:styleId="Odkaznakoment1">
    <w:name w:val="Odkaz na komentář1"/>
    <w:rPr>
      <w:rFonts w:ascii="Times New Roman" w:hAnsi="Times New Roman" w:cs="Times New Roman"/>
      <w:sz w:val="16"/>
      <w:szCs w:val="16"/>
    </w:rPr>
  </w:style>
  <w:style w:type="character" w:customStyle="1" w:styleId="CommentTextChar">
    <w:name w:val="Comment Text Char"/>
    <w:rPr>
      <w:rFonts w:ascii="Times New Roman" w:hAnsi="Times New Roman" w:cs="Times New Roman"/>
      <w:lang w:val="x-none"/>
    </w:rPr>
  </w:style>
  <w:style w:type="character" w:customStyle="1" w:styleId="CommentSubjectChar">
    <w:name w:val="Comment Subject Char"/>
    <w:rPr>
      <w:rFonts w:ascii="Times New Roman" w:hAnsi="Times New Roman" w:cs="Times New Roman"/>
      <w:b/>
      <w:bCs/>
      <w:lang w:val="x-none"/>
    </w:rPr>
  </w:style>
  <w:style w:type="character" w:customStyle="1" w:styleId="BodyTextIndentChar">
    <w:name w:val="Body Text Indent Char"/>
    <w:rPr>
      <w:rFonts w:ascii="Times New Roman" w:hAnsi="Times New Roman" w:cs="Times New Roman"/>
      <w:sz w:val="24"/>
      <w:szCs w:val="24"/>
    </w:rPr>
  </w:style>
  <w:style w:type="character" w:styleId="slostrnky">
    <w:name w:val="page number"/>
    <w:rPr>
      <w:rFonts w:ascii="Times New Roman" w:hAnsi="Times New Roman" w:cs="Times New Roman"/>
    </w:rPr>
  </w:style>
  <w:style w:type="character" w:customStyle="1" w:styleId="BodyText2Char">
    <w:name w:val="Body Text 2 Char"/>
    <w:rPr>
      <w:rFonts w:ascii="Times New Roman" w:hAnsi="Times New Roman" w:cs="Times New Roman"/>
      <w:sz w:val="24"/>
      <w:szCs w:val="24"/>
    </w:rPr>
  </w:style>
  <w:style w:type="character" w:styleId="Siln">
    <w:name w:val="Strong"/>
    <w:qFormat/>
    <w:rPr>
      <w:rFonts w:ascii="Times New Roman" w:hAnsi="Times New Roman" w:cs="Times New Roman"/>
      <w:b/>
      <w:bCs/>
    </w:rPr>
  </w:style>
  <w:style w:type="character" w:customStyle="1" w:styleId="FootnoteTextChar">
    <w:name w:val="Footnote Text Char"/>
    <w:rPr>
      <w:rFonts w:ascii="Times New Roman" w:hAnsi="Times New Roman" w:cs="Times New Roman"/>
      <w:sz w:val="20"/>
      <w:szCs w:val="20"/>
      <w:lang w:val="x-none"/>
    </w:rPr>
  </w:style>
  <w:style w:type="character" w:customStyle="1" w:styleId="Znakypropoznmkupodarou">
    <w:name w:val="Znaky pro poznámku pod čarou"/>
    <w:rPr>
      <w:rFonts w:ascii="Times New Roman" w:hAnsi="Times New Roman" w:cs="Times New Roman"/>
      <w:vertAlign w:val="superscript"/>
    </w:rPr>
  </w:style>
  <w:style w:type="character" w:customStyle="1" w:styleId="EndnoteTextChar">
    <w:name w:val="Endnote Text Char"/>
    <w:rPr>
      <w:rFonts w:ascii="Times New Roman" w:hAnsi="Times New Roman" w:cs="Times New Roman"/>
      <w:lang w:val="x-none"/>
    </w:rPr>
  </w:style>
  <w:style w:type="character" w:customStyle="1" w:styleId="Znakyprovysvtlivky">
    <w:name w:val="Znaky pro vysvětlivky"/>
    <w:rPr>
      <w:rFonts w:ascii="Times New Roman" w:hAnsi="Times New Roman" w:cs="Times New Roman"/>
      <w:vertAlign w:val="superscript"/>
    </w:rPr>
  </w:style>
  <w:style w:type="character" w:customStyle="1" w:styleId="BodyTextChar">
    <w:name w:val="Body Text Char"/>
    <w:rPr>
      <w:rFonts w:ascii="Times New Roman" w:hAnsi="Times New Roman" w:cs="Times New Roman"/>
      <w:sz w:val="22"/>
      <w:szCs w:val="22"/>
      <w:lang w:val="x-none"/>
    </w:rPr>
  </w:style>
  <w:style w:type="character" w:customStyle="1" w:styleId="slovanodstavectextuChar">
    <w:name w:val="Číslovaný odstavec textu Char"/>
    <w:rPr>
      <w:rFonts w:ascii="Calibri" w:hAnsi="Calibri" w:cs="Calibri"/>
      <w:sz w:val="22"/>
      <w:szCs w:val="22"/>
      <w:lang w:val="x-none"/>
    </w:rPr>
  </w:style>
  <w:style w:type="character" w:customStyle="1" w:styleId="BodyText3Char">
    <w:name w:val="Body Text 3 Char"/>
    <w:rPr>
      <w:rFonts w:ascii="Times New Roman" w:hAnsi="Times New Roman" w:cs="Times New Roman"/>
      <w:sz w:val="16"/>
      <w:szCs w:val="16"/>
      <w:lang w:val="x-none"/>
    </w:rPr>
  </w:style>
  <w:style w:type="character" w:customStyle="1" w:styleId="KurzvatextChar">
    <w:name w:val="Kurzíva text Char"/>
    <w:rPr>
      <w:rFonts w:ascii="Arial" w:hAnsi="Arial" w:cs="Arial"/>
      <w:i/>
      <w:iCs/>
      <w:sz w:val="24"/>
      <w:szCs w:val="24"/>
      <w:lang w:val="cs-CZ" w:eastAsia="cs-CZ"/>
    </w:rPr>
  </w:style>
  <w:style w:type="character" w:styleId="Zdraznn">
    <w:name w:val="Emphasis"/>
    <w:qFormat/>
    <w:rPr>
      <w:rFonts w:ascii="Times New Roman" w:hAnsi="Times New Roman" w:cs="Times New Roman"/>
      <w:i/>
      <w:iCs/>
    </w:rPr>
  </w:style>
  <w:style w:type="character" w:customStyle="1" w:styleId="Star">
    <w:name w:val="Staré"/>
    <w:rPr>
      <w:strike/>
    </w:rPr>
  </w:style>
  <w:style w:type="character" w:customStyle="1" w:styleId="FontStyle40">
    <w:name w:val="Font Style40"/>
    <w:rPr>
      <w:rFonts w:ascii="Calibri" w:hAnsi="Calibri" w:cs="Calibri"/>
      <w:sz w:val="22"/>
      <w:szCs w:val="22"/>
    </w:rPr>
  </w:style>
  <w:style w:type="character" w:customStyle="1" w:styleId="FontStyle23">
    <w:name w:val="Font Style23"/>
    <w:rPr>
      <w:rFonts w:ascii="Calibri" w:hAnsi="Calibri" w:cs="Calibri"/>
      <w:b/>
      <w:bCs/>
      <w:sz w:val="26"/>
      <w:szCs w:val="26"/>
    </w:rPr>
  </w:style>
  <w:style w:type="character" w:customStyle="1" w:styleId="FontStyle27">
    <w:name w:val="Font Style27"/>
    <w:rPr>
      <w:rFonts w:ascii="Calibri" w:hAnsi="Calibri" w:cs="Calibri"/>
      <w:i/>
      <w:iCs/>
      <w:sz w:val="22"/>
      <w:szCs w:val="22"/>
    </w:rPr>
  </w:style>
  <w:style w:type="character" w:customStyle="1" w:styleId="FontStyle33">
    <w:name w:val="Font Style33"/>
    <w:rPr>
      <w:rFonts w:ascii="Calibri" w:hAnsi="Calibri" w:cs="Calibri"/>
      <w:i/>
      <w:iCs/>
      <w:sz w:val="22"/>
      <w:szCs w:val="22"/>
    </w:rPr>
  </w:style>
  <w:style w:type="character" w:customStyle="1" w:styleId="FontStyle42">
    <w:name w:val="Font Style42"/>
    <w:rPr>
      <w:rFonts w:ascii="Calibri" w:hAnsi="Calibri" w:cs="Calibri"/>
      <w:smallCaps/>
      <w:spacing w:val="-10"/>
      <w:sz w:val="22"/>
      <w:szCs w:val="22"/>
    </w:rPr>
  </w:style>
  <w:style w:type="character" w:customStyle="1" w:styleId="BodyTextIndent2Char">
    <w:name w:val="Body Text Indent 2 Char"/>
    <w:rPr>
      <w:rFonts w:ascii="Times New Roman" w:hAnsi="Times New Roman" w:cs="Times New Roman"/>
      <w:sz w:val="24"/>
      <w:szCs w:val="24"/>
      <w:lang w:val="x-none"/>
    </w:rPr>
  </w:style>
  <w:style w:type="character" w:customStyle="1" w:styleId="TextbublinyChar">
    <w:name w:val="Text bubliny Char"/>
    <w:rPr>
      <w:rFonts w:ascii="Tahoma" w:hAnsi="Tahoma" w:cs="Tahoma"/>
      <w:sz w:val="16"/>
      <w:szCs w:val="16"/>
      <w:lang w:eastAsia="zh-CN"/>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character" w:customStyle="1" w:styleId="Znakapoznmky">
    <w:name w:val="Značka poznámky"/>
    <w:rPr>
      <w:rFonts w:ascii="Times New Roman" w:hAnsi="Times New Roman" w:cs="Times New Roman"/>
      <w:sz w:val="16"/>
      <w:szCs w:val="16"/>
    </w:rPr>
  </w:style>
  <w:style w:type="character" w:customStyle="1" w:styleId="Odrky">
    <w:name w:val="Odrážky"/>
    <w:rPr>
      <w:rFonts w:ascii="OpenSymbol" w:eastAsia="OpenSymbol" w:hAnsi="OpenSymbol" w:cs="OpenSymbol"/>
    </w:rP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character" w:customStyle="1" w:styleId="Odkaznakoment3">
    <w:name w:val="Odkaz na komentář3"/>
    <w:rPr>
      <w:sz w:val="16"/>
      <w:szCs w:val="16"/>
    </w:rPr>
  </w:style>
  <w:style w:type="character" w:customStyle="1" w:styleId="TextkomenteChar2">
    <w:name w:val="Text komentáře Char2"/>
    <w:rPr>
      <w:lang w:eastAsia="zh-CN"/>
    </w:rPr>
  </w:style>
  <w:style w:type="character" w:customStyle="1" w:styleId="Nadpis8Char">
    <w:name w:val="Nadpis 8 Char"/>
    <w:rPr>
      <w:rFonts w:ascii="Calibri" w:eastAsia="Times New Roman" w:hAnsi="Calibri" w:cs="Times New Roman"/>
      <w:i/>
      <w:iCs/>
      <w:sz w:val="24"/>
      <w:szCs w:val="24"/>
      <w:lang w:eastAsia="zh-CN"/>
    </w:rPr>
  </w:style>
  <w:style w:type="character" w:customStyle="1" w:styleId="OdstavecseseznamemChar">
    <w:name w:val="Odstavec se seznamem Char"/>
    <w:rPr>
      <w:sz w:val="22"/>
    </w:rPr>
  </w:style>
  <w:style w:type="character" w:customStyle="1" w:styleId="ProsttextChar">
    <w:name w:val="Prostý text Char"/>
    <w:rPr>
      <w:rFonts w:ascii="Arial" w:hAnsi="Arial" w:cs="Courier New"/>
      <w:sz w:val="24"/>
      <w:szCs w:val="24"/>
    </w:rPr>
  </w:style>
  <w:style w:type="paragraph" w:customStyle="1" w:styleId="Nadpis">
    <w:name w:val="Nadpis"/>
    <w:basedOn w:val="Normln"/>
    <w:next w:val="Normln"/>
    <w:pPr>
      <w:spacing w:line="240" w:lineRule="auto"/>
      <w:jc w:val="center"/>
    </w:pPr>
    <w:rPr>
      <w:b/>
      <w:bCs/>
      <w:caps/>
      <w:spacing w:val="5"/>
      <w:kern w:val="1"/>
      <w:sz w:val="52"/>
      <w:szCs w:val="52"/>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pPr>
    <w:rPr>
      <w:rFonts w:cs="Arial"/>
      <w:i/>
      <w:iCs/>
    </w:rPr>
  </w:style>
  <w:style w:type="paragraph" w:customStyle="1" w:styleId="Rejstk">
    <w:name w:val="Rejstřík"/>
    <w:basedOn w:val="Normln"/>
    <w:pPr>
      <w:suppressLineNumbers/>
    </w:pPr>
    <w:rPr>
      <w:rFonts w:cs="Mangal"/>
    </w:rPr>
  </w:style>
  <w:style w:type="paragraph" w:customStyle="1" w:styleId="Titulek4">
    <w:name w:val="Titulek4"/>
    <w:basedOn w:val="Normln"/>
    <w:pPr>
      <w:suppressLineNumbers/>
      <w:spacing w:before="120"/>
    </w:pPr>
    <w:rPr>
      <w:rFonts w:cs="Arial"/>
      <w:i/>
      <w:iCs/>
    </w:rPr>
  </w:style>
  <w:style w:type="paragraph" w:customStyle="1" w:styleId="Titulek3">
    <w:name w:val="Titulek3"/>
    <w:basedOn w:val="Normln"/>
    <w:pPr>
      <w:suppressLineNumbers/>
      <w:spacing w:before="120"/>
    </w:pPr>
    <w:rPr>
      <w:rFonts w:cs="Mangal"/>
      <w:i/>
      <w:iCs/>
    </w:rPr>
  </w:style>
  <w:style w:type="paragraph" w:customStyle="1" w:styleId="Titulek2">
    <w:name w:val="Titulek2"/>
    <w:basedOn w:val="Normln"/>
    <w:pPr>
      <w:suppressLineNumbers/>
      <w:spacing w:before="120"/>
    </w:pPr>
    <w:rPr>
      <w:rFonts w:cs="Mangal"/>
      <w:i/>
      <w:iCs/>
    </w:rPr>
  </w:style>
  <w:style w:type="paragraph" w:customStyle="1" w:styleId="Titulek1">
    <w:name w:val="Titulek1"/>
    <w:basedOn w:val="Normln"/>
    <w:pPr>
      <w:suppressLineNumbers/>
      <w:spacing w:before="120"/>
    </w:pPr>
    <w:rPr>
      <w:rFonts w:cs="Mangal"/>
      <w:i/>
      <w:iCs/>
    </w:rPr>
  </w:style>
  <w:style w:type="paragraph" w:styleId="Podnadpis">
    <w:name w:val="Subtitle"/>
    <w:basedOn w:val="Normln"/>
    <w:next w:val="Normln"/>
    <w:qFormat/>
    <w:pPr>
      <w:spacing w:before="120" w:line="240" w:lineRule="auto"/>
      <w:jc w:val="center"/>
    </w:pPr>
    <w:rPr>
      <w:i/>
      <w:iCs/>
      <w:spacing w:val="15"/>
    </w:rPr>
  </w:style>
  <w:style w:type="paragraph" w:customStyle="1" w:styleId="NzevVZ">
    <w:name w:val="Název VZ"/>
    <w:basedOn w:val="Normln"/>
    <w:pPr>
      <w:pBdr>
        <w:top w:val="single" w:sz="8" w:space="4" w:color="000000" w:shadow="1"/>
        <w:left w:val="single" w:sz="8" w:space="4" w:color="000000" w:shadow="1"/>
        <w:bottom w:val="single" w:sz="8" w:space="4" w:color="000000" w:shadow="1"/>
        <w:right w:val="single" w:sz="8" w:space="4" w:color="000000" w:shadow="1"/>
      </w:pBdr>
      <w:spacing w:before="360"/>
      <w:jc w:val="center"/>
    </w:pPr>
    <w:rPr>
      <w:b/>
      <w:bCs/>
      <w:sz w:val="36"/>
      <w:szCs w:val="36"/>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Nadpisobsahu1">
    <w:name w:val="Nadpis obsahu1"/>
    <w:basedOn w:val="Nadpis1"/>
    <w:next w:val="Normln"/>
    <w:pPr>
      <w:numPr>
        <w:numId w:val="0"/>
      </w:numPr>
      <w:pBdr>
        <w:top w:val="none" w:sz="0" w:space="0" w:color="000000"/>
        <w:left w:val="none" w:sz="0" w:space="0" w:color="000000"/>
        <w:bottom w:val="none" w:sz="0" w:space="0" w:color="000000"/>
        <w:right w:val="none" w:sz="0" w:space="0" w:color="000000"/>
      </w:pBdr>
      <w:spacing w:before="480" w:after="0" w:line="276" w:lineRule="auto"/>
    </w:pPr>
    <w:rPr>
      <w:sz w:val="28"/>
      <w:szCs w:val="28"/>
    </w:rPr>
  </w:style>
  <w:style w:type="paragraph" w:styleId="Obsah1">
    <w:name w:val="toc 1"/>
    <w:basedOn w:val="Normln"/>
    <w:next w:val="Normln"/>
    <w:pPr>
      <w:tabs>
        <w:tab w:val="left" w:pos="1540"/>
        <w:tab w:val="right" w:leader="dot" w:pos="9062"/>
      </w:tabs>
      <w:spacing w:after="100"/>
    </w:pPr>
  </w:style>
  <w:style w:type="paragraph" w:customStyle="1" w:styleId="lovn">
    <w:name w:val="Číšlování"/>
    <w:basedOn w:val="Normln"/>
    <w:pPr>
      <w:tabs>
        <w:tab w:val="left" w:pos="397"/>
      </w:tabs>
    </w:p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customStyle="1" w:styleId="Odstavecseseznamem1">
    <w:name w:val="Odstavec se seznamem1"/>
    <w:basedOn w:val="Normln"/>
    <w:pPr>
      <w:ind w:left="720"/>
    </w:pPr>
  </w:style>
  <w:style w:type="paragraph" w:styleId="Obsah2">
    <w:name w:val="toc 2"/>
    <w:basedOn w:val="Normln"/>
    <w:next w:val="Normln"/>
    <w:pPr>
      <w:spacing w:after="100"/>
      <w:ind w:left="240"/>
    </w:pPr>
  </w:style>
  <w:style w:type="paragraph" w:styleId="Obsah3">
    <w:name w:val="toc 3"/>
    <w:basedOn w:val="Normln"/>
    <w:next w:val="Normln"/>
    <w:pPr>
      <w:spacing w:after="100"/>
      <w:ind w:left="440"/>
      <w:jc w:val="left"/>
    </w:pPr>
    <w:rPr>
      <w:sz w:val="22"/>
      <w:szCs w:val="22"/>
    </w:rPr>
  </w:style>
  <w:style w:type="paragraph" w:styleId="Obsah4">
    <w:name w:val="toc 4"/>
    <w:basedOn w:val="Normln"/>
    <w:next w:val="Normln"/>
    <w:pPr>
      <w:spacing w:after="100"/>
      <w:ind w:left="660"/>
      <w:jc w:val="left"/>
    </w:pPr>
    <w:rPr>
      <w:sz w:val="22"/>
      <w:szCs w:val="22"/>
    </w:rPr>
  </w:style>
  <w:style w:type="paragraph" w:styleId="Obsah5">
    <w:name w:val="toc 5"/>
    <w:basedOn w:val="Normln"/>
    <w:next w:val="Normln"/>
    <w:pPr>
      <w:spacing w:after="100"/>
      <w:ind w:left="880"/>
      <w:jc w:val="left"/>
    </w:pPr>
    <w:rPr>
      <w:sz w:val="22"/>
      <w:szCs w:val="22"/>
    </w:rPr>
  </w:style>
  <w:style w:type="paragraph" w:styleId="Obsah6">
    <w:name w:val="toc 6"/>
    <w:basedOn w:val="Normln"/>
    <w:next w:val="Normln"/>
    <w:pPr>
      <w:spacing w:after="100"/>
      <w:ind w:left="1100"/>
      <w:jc w:val="left"/>
    </w:pPr>
    <w:rPr>
      <w:sz w:val="22"/>
      <w:szCs w:val="22"/>
    </w:rPr>
  </w:style>
  <w:style w:type="paragraph" w:styleId="Obsah7">
    <w:name w:val="toc 7"/>
    <w:basedOn w:val="Normln"/>
    <w:next w:val="Normln"/>
    <w:pPr>
      <w:spacing w:after="100"/>
      <w:ind w:left="1320"/>
      <w:jc w:val="left"/>
    </w:pPr>
    <w:rPr>
      <w:sz w:val="22"/>
      <w:szCs w:val="22"/>
    </w:rPr>
  </w:style>
  <w:style w:type="paragraph" w:styleId="Obsah8">
    <w:name w:val="toc 8"/>
    <w:basedOn w:val="Normln"/>
    <w:next w:val="Normln"/>
    <w:pPr>
      <w:spacing w:after="100"/>
      <w:ind w:left="1540"/>
      <w:jc w:val="left"/>
    </w:pPr>
    <w:rPr>
      <w:sz w:val="22"/>
      <w:szCs w:val="22"/>
    </w:rPr>
  </w:style>
  <w:style w:type="paragraph" w:styleId="Obsah9">
    <w:name w:val="toc 9"/>
    <w:basedOn w:val="Normln"/>
    <w:next w:val="Normln"/>
    <w:pPr>
      <w:spacing w:after="100"/>
      <w:ind w:left="1760"/>
      <w:jc w:val="left"/>
    </w:pPr>
    <w:rPr>
      <w:sz w:val="22"/>
      <w:szCs w:val="22"/>
    </w:rPr>
  </w:style>
  <w:style w:type="paragraph" w:customStyle="1" w:styleId="OPlnky">
    <w:name w:val="OP články"/>
    <w:basedOn w:val="Normln"/>
    <w:next w:val="Normln"/>
    <w:pPr>
      <w:numPr>
        <w:numId w:val="10"/>
      </w:numPr>
      <w:jc w:val="center"/>
    </w:pPr>
    <w:rPr>
      <w:b/>
      <w:bCs/>
    </w:rPr>
  </w:style>
  <w:style w:type="paragraph" w:customStyle="1" w:styleId="Nadpisplohy">
    <w:name w:val="Nadpis přílohy"/>
    <w:basedOn w:val="Normln"/>
    <w:pPr>
      <w:jc w:val="center"/>
    </w:pPr>
    <w:rPr>
      <w:b/>
      <w:bCs/>
      <w:sz w:val="48"/>
      <w:szCs w:val="48"/>
    </w:rPr>
  </w:style>
  <w:style w:type="paragraph" w:customStyle="1" w:styleId="Prosttext1">
    <w:name w:val="Prostý text1"/>
    <w:basedOn w:val="Normln"/>
    <w:pPr>
      <w:spacing w:after="0" w:line="240" w:lineRule="auto"/>
      <w:jc w:val="left"/>
    </w:pPr>
    <w:rPr>
      <w:rFonts w:ascii="Consolas" w:hAnsi="Consolas" w:cs="Consolas"/>
      <w:sz w:val="21"/>
      <w:szCs w:val="21"/>
    </w:rPr>
  </w:style>
  <w:style w:type="paragraph" w:customStyle="1" w:styleId="CharCharCharChar">
    <w:name w:val="Char Char Char Char"/>
    <w:basedOn w:val="Normln"/>
    <w:pPr>
      <w:spacing w:after="160" w:line="240" w:lineRule="exact"/>
      <w:jc w:val="left"/>
    </w:pPr>
    <w:rPr>
      <w:rFonts w:ascii="Verdana" w:hAnsi="Verdana" w:cs="Verdana"/>
      <w:sz w:val="20"/>
      <w:szCs w:val="20"/>
      <w:lang w:val="en-US"/>
    </w:rPr>
  </w:style>
  <w:style w:type="paragraph" w:customStyle="1" w:styleId="Smlouva-slo">
    <w:name w:val="Smlouva-číslo"/>
    <w:basedOn w:val="Normln"/>
    <w:pPr>
      <w:overflowPunct w:val="0"/>
      <w:autoSpaceDE w:val="0"/>
      <w:spacing w:before="120" w:after="0" w:line="240" w:lineRule="atLeast"/>
      <w:textAlignment w:val="baseline"/>
    </w:pPr>
  </w:style>
  <w:style w:type="paragraph" w:customStyle="1" w:styleId="Textkomente1">
    <w:name w:val="Text komentáře1"/>
    <w:basedOn w:val="Normln"/>
    <w:rPr>
      <w:sz w:val="20"/>
      <w:szCs w:val="20"/>
    </w:rPr>
  </w:style>
  <w:style w:type="paragraph" w:customStyle="1" w:styleId="CommentSubject">
    <w:name w:val="Comment Subject"/>
    <w:basedOn w:val="Textkomente1"/>
    <w:next w:val="Textkomente1"/>
    <w:rPr>
      <w:b/>
      <w:bCs/>
    </w:rPr>
  </w:style>
  <w:style w:type="paragraph" w:styleId="Zkladntextodsazen">
    <w:name w:val="Body Text Indent"/>
    <w:basedOn w:val="Normln"/>
    <w:pPr>
      <w:spacing w:after="0" w:line="240" w:lineRule="auto"/>
      <w:ind w:left="360"/>
    </w:pPr>
  </w:style>
  <w:style w:type="paragraph" w:customStyle="1" w:styleId="Styl1">
    <w:name w:val="Styl1"/>
    <w:basedOn w:val="Normln"/>
    <w:pPr>
      <w:widowControl w:val="0"/>
      <w:pBdr>
        <w:top w:val="single" w:sz="8" w:space="1" w:color="000000" w:shadow="1"/>
        <w:left w:val="single" w:sz="8" w:space="4" w:color="000000" w:shadow="1"/>
        <w:bottom w:val="single" w:sz="8" w:space="1" w:color="000000" w:shadow="1"/>
        <w:right w:val="single" w:sz="8" w:space="4" w:color="000000" w:shadow="1"/>
      </w:pBdr>
      <w:spacing w:before="480" w:after="240" w:line="240" w:lineRule="auto"/>
      <w:jc w:val="left"/>
    </w:pPr>
    <w:rPr>
      <w:rFonts w:ascii="Garamond" w:hAnsi="Garamond" w:cs="Garamond"/>
      <w:b/>
      <w:bCs/>
      <w:sz w:val="28"/>
      <w:szCs w:val="28"/>
    </w:rPr>
  </w:style>
  <w:style w:type="paragraph" w:customStyle="1" w:styleId="Zkladntext22">
    <w:name w:val="Základní text 22"/>
    <w:basedOn w:val="Normln"/>
    <w:pPr>
      <w:spacing w:line="480" w:lineRule="auto"/>
      <w:jc w:val="left"/>
    </w:pPr>
  </w:style>
  <w:style w:type="paragraph" w:customStyle="1" w:styleId="CharCharCharChar3">
    <w:name w:val="Char Char Char Char3"/>
    <w:basedOn w:val="Normln"/>
    <w:pPr>
      <w:spacing w:after="160" w:line="240" w:lineRule="exact"/>
      <w:jc w:val="left"/>
    </w:pPr>
    <w:rPr>
      <w:rFonts w:ascii="Verdana" w:hAnsi="Verdana" w:cs="Verdana"/>
      <w:sz w:val="20"/>
      <w:szCs w:val="20"/>
      <w:lang w:val="en-US"/>
    </w:rPr>
  </w:style>
  <w:style w:type="paragraph" w:customStyle="1" w:styleId="CharCharChar">
    <w:name w:val="Char Char Char"/>
    <w:basedOn w:val="Normln"/>
    <w:pPr>
      <w:spacing w:after="160" w:line="240" w:lineRule="exact"/>
      <w:jc w:val="left"/>
    </w:pPr>
    <w:rPr>
      <w:rFonts w:ascii="Verdana" w:hAnsi="Verdana" w:cs="Verdana"/>
      <w:sz w:val="20"/>
      <w:szCs w:val="20"/>
      <w:lang w:val="en-US"/>
    </w:rPr>
  </w:style>
  <w:style w:type="paragraph" w:customStyle="1" w:styleId="Textodstavce">
    <w:name w:val="Text odstavce"/>
    <w:basedOn w:val="Normln"/>
    <w:pPr>
      <w:numPr>
        <w:numId w:val="13"/>
      </w:numPr>
      <w:tabs>
        <w:tab w:val="clear" w:pos="782"/>
        <w:tab w:val="left" w:pos="785"/>
        <w:tab w:val="left" w:pos="851"/>
      </w:tabs>
      <w:spacing w:before="120" w:line="240" w:lineRule="auto"/>
    </w:pPr>
  </w:style>
  <w:style w:type="paragraph" w:customStyle="1" w:styleId="Textbodu">
    <w:name w:val="Text bodu"/>
    <w:basedOn w:val="Normln"/>
    <w:pPr>
      <w:tabs>
        <w:tab w:val="num" w:pos="782"/>
        <w:tab w:val="left" w:pos="851"/>
      </w:tabs>
      <w:spacing w:after="0" w:line="240" w:lineRule="auto"/>
      <w:ind w:left="851" w:hanging="426"/>
    </w:pPr>
  </w:style>
  <w:style w:type="paragraph" w:customStyle="1" w:styleId="Textpsmene">
    <w:name w:val="Text písmene"/>
    <w:basedOn w:val="Normln"/>
    <w:pPr>
      <w:tabs>
        <w:tab w:val="left" w:pos="425"/>
        <w:tab w:val="num" w:pos="782"/>
      </w:tabs>
      <w:spacing w:after="0" w:line="240" w:lineRule="auto"/>
      <w:ind w:left="425" w:hanging="425"/>
    </w:pPr>
  </w:style>
  <w:style w:type="paragraph" w:styleId="Textpoznpodarou">
    <w:name w:val="footnote text"/>
    <w:basedOn w:val="Normln"/>
    <w:rPr>
      <w:sz w:val="20"/>
      <w:szCs w:val="20"/>
    </w:rPr>
  </w:style>
  <w:style w:type="paragraph" w:styleId="Textvysvtlivek">
    <w:name w:val="endnote text"/>
    <w:basedOn w:val="Normln"/>
    <w:rPr>
      <w:sz w:val="20"/>
      <w:szCs w:val="20"/>
    </w:rPr>
  </w:style>
  <w:style w:type="paragraph" w:customStyle="1" w:styleId="LO-Normal">
    <w:name w:val="LO-Normal"/>
    <w:pPr>
      <w:suppressAutoHyphens/>
      <w:autoSpaceDE w:val="0"/>
    </w:pPr>
    <w:rPr>
      <w:rFonts w:ascii="JohnSans Text Pro" w:hAnsi="JohnSans Text Pro" w:cs="JohnSans Text Pro"/>
      <w:color w:val="000000"/>
      <w:sz w:val="24"/>
      <w:szCs w:val="24"/>
      <w:lang w:eastAsia="zh-CN"/>
    </w:rPr>
  </w:style>
  <w:style w:type="paragraph" w:customStyle="1" w:styleId="lnky">
    <w:name w:val="články"/>
    <w:basedOn w:val="Normln"/>
    <w:next w:val="Normln"/>
    <w:pPr>
      <w:widowControl w:val="0"/>
      <w:pBdr>
        <w:top w:val="single" w:sz="8" w:space="1" w:color="000000" w:shadow="1"/>
        <w:left w:val="single" w:sz="8" w:space="4" w:color="000000" w:shadow="1"/>
        <w:bottom w:val="single" w:sz="8" w:space="1" w:color="000000" w:shadow="1"/>
        <w:right w:val="single" w:sz="8" w:space="4" w:color="000000" w:shadow="1"/>
      </w:pBdr>
      <w:tabs>
        <w:tab w:val="left" w:pos="0"/>
      </w:tabs>
      <w:spacing w:before="720" w:after="240" w:line="240" w:lineRule="auto"/>
    </w:pPr>
    <w:rPr>
      <w:rFonts w:ascii="Garamond" w:hAnsi="Garamond" w:cs="Garamond"/>
      <w:b/>
      <w:bCs/>
      <w:sz w:val="28"/>
      <w:szCs w:val="28"/>
    </w:rPr>
  </w:style>
  <w:style w:type="paragraph" w:customStyle="1" w:styleId="1styltextu">
    <w:name w:val="1. styl textu"/>
    <w:basedOn w:val="Normln"/>
    <w:pPr>
      <w:spacing w:before="240" w:after="0" w:line="360" w:lineRule="auto"/>
      <w:ind w:firstLine="709"/>
    </w:pPr>
  </w:style>
  <w:style w:type="paragraph" w:customStyle="1" w:styleId="Aodsazen">
    <w:name w:val="A_odsazení"/>
    <w:basedOn w:val="Normln"/>
    <w:pPr>
      <w:tabs>
        <w:tab w:val="left" w:pos="1140"/>
        <w:tab w:val="right" w:leader="dot" w:pos="7371"/>
      </w:tabs>
      <w:autoSpaceDE w:val="0"/>
      <w:spacing w:before="120" w:after="0" w:line="240" w:lineRule="auto"/>
      <w:ind w:left="1140" w:hanging="360"/>
    </w:pPr>
  </w:style>
  <w:style w:type="paragraph" w:customStyle="1" w:styleId="Nadpisbodu">
    <w:name w:val="Nadpis bodu"/>
    <w:basedOn w:val="Nadpis1"/>
    <w:next w:val="Normln"/>
    <w:pPr>
      <w:keepLines w:val="0"/>
      <w:numPr>
        <w:numId w:val="12"/>
      </w:numPr>
      <w:pBdr>
        <w:top w:val="none" w:sz="0" w:space="0" w:color="000000"/>
        <w:left w:val="none" w:sz="0" w:space="0" w:color="000000"/>
        <w:bottom w:val="none" w:sz="0" w:space="0" w:color="000000"/>
        <w:right w:val="none" w:sz="0" w:space="0" w:color="000000"/>
      </w:pBdr>
      <w:tabs>
        <w:tab w:val="clear" w:pos="964"/>
      </w:tabs>
      <w:spacing w:before="360"/>
      <w:jc w:val="both"/>
    </w:pPr>
    <w:rPr>
      <w:rFonts w:ascii="Arial" w:hAnsi="Arial" w:cs="Arial"/>
      <w:kern w:val="1"/>
      <w:sz w:val="20"/>
      <w:szCs w:val="20"/>
    </w:rPr>
  </w:style>
  <w:style w:type="paragraph" w:customStyle="1" w:styleId="Podbod">
    <w:name w:val="Podbod"/>
    <w:basedOn w:val="Nadpis2"/>
    <w:pPr>
      <w:keepLines w:val="0"/>
      <w:pageBreakBefore w:val="0"/>
      <w:widowControl w:val="0"/>
      <w:numPr>
        <w:numId w:val="0"/>
      </w:numPr>
      <w:tabs>
        <w:tab w:val="clear" w:pos="57"/>
        <w:tab w:val="num" w:pos="360"/>
        <w:tab w:val="left" w:pos="792"/>
      </w:tabs>
      <w:spacing w:before="120" w:after="60"/>
      <w:ind w:left="792" w:hanging="432"/>
      <w:jc w:val="both"/>
    </w:pPr>
    <w:rPr>
      <w:rFonts w:ascii="Arial" w:hAnsi="Arial" w:cs="Arial"/>
      <w:sz w:val="20"/>
      <w:szCs w:val="20"/>
    </w:rPr>
  </w:style>
  <w:style w:type="paragraph" w:customStyle="1" w:styleId="N2">
    <w:name w:val="N 2"/>
    <w:basedOn w:val="Normln"/>
    <w:next w:val="Normln"/>
    <w:pPr>
      <w:tabs>
        <w:tab w:val="left" w:pos="851"/>
      </w:tabs>
      <w:spacing w:before="360" w:after="240" w:line="240" w:lineRule="auto"/>
      <w:ind w:left="851" w:hanging="851"/>
    </w:pPr>
    <w:rPr>
      <w:rFonts w:ascii="Garamond" w:hAnsi="Garamond" w:cs="Garamond"/>
      <w:b/>
      <w:bCs/>
    </w:rPr>
  </w:style>
  <w:style w:type="paragraph" w:customStyle="1" w:styleId="N3">
    <w:name w:val="N 3"/>
    <w:basedOn w:val="Normln"/>
    <w:next w:val="Normln"/>
    <w:pPr>
      <w:keepNext/>
      <w:tabs>
        <w:tab w:val="left" w:pos="747"/>
      </w:tabs>
      <w:spacing w:before="240" w:after="240" w:line="240" w:lineRule="auto"/>
      <w:ind w:left="747" w:hanging="567"/>
    </w:pPr>
    <w:rPr>
      <w:rFonts w:ascii="Garamond" w:hAnsi="Garamond" w:cs="Garamond"/>
      <w:u w:val="single"/>
    </w:rPr>
  </w:style>
  <w:style w:type="paragraph" w:customStyle="1" w:styleId="slovanodstavectextu">
    <w:name w:val="Číslovaný odstavec textu"/>
    <w:basedOn w:val="Normln"/>
    <w:pPr>
      <w:tabs>
        <w:tab w:val="left" w:pos="454"/>
        <w:tab w:val="left" w:pos="907"/>
        <w:tab w:val="left" w:pos="1361"/>
        <w:tab w:val="left" w:pos="1814"/>
      </w:tabs>
      <w:spacing w:after="40"/>
    </w:pPr>
    <w:rPr>
      <w:rFonts w:ascii="Calibri" w:hAnsi="Calibri" w:cs="Calibri"/>
      <w:sz w:val="22"/>
      <w:szCs w:val="22"/>
    </w:rPr>
  </w:style>
  <w:style w:type="paragraph" w:customStyle="1" w:styleId="bb">
    <w:name w:val="bb"/>
    <w:basedOn w:val="Normln"/>
    <w:pPr>
      <w:spacing w:before="280" w:after="280" w:line="240" w:lineRule="auto"/>
      <w:jc w:val="left"/>
    </w:pPr>
  </w:style>
  <w:style w:type="paragraph" w:styleId="Normlnweb">
    <w:name w:val="Normal (Web)"/>
    <w:basedOn w:val="Normln"/>
    <w:pPr>
      <w:spacing w:before="280" w:after="280" w:line="240" w:lineRule="auto"/>
      <w:jc w:val="left"/>
    </w:pPr>
  </w:style>
  <w:style w:type="paragraph" w:customStyle="1" w:styleId="Zkladntext31">
    <w:name w:val="Základní text 31"/>
    <w:basedOn w:val="Normln"/>
    <w:rPr>
      <w:sz w:val="16"/>
      <w:szCs w:val="16"/>
    </w:rPr>
  </w:style>
  <w:style w:type="paragraph" w:customStyle="1" w:styleId="Kurzvatext">
    <w:name w:val="Kurzíva text"/>
    <w:basedOn w:val="Normln"/>
    <w:pPr>
      <w:widowControl w:val="0"/>
      <w:spacing w:line="240" w:lineRule="auto"/>
    </w:pPr>
    <w:rPr>
      <w:rFonts w:ascii="Arial" w:hAnsi="Arial" w:cs="Arial"/>
      <w:i/>
      <w:iCs/>
      <w:lang w:eastAsia="cs-CZ"/>
    </w:rPr>
  </w:style>
  <w:style w:type="paragraph" w:customStyle="1" w:styleId="Odstavec">
    <w:name w:val="Odstavec"/>
    <w:basedOn w:val="Normln"/>
    <w:pPr>
      <w:numPr>
        <w:numId w:val="8"/>
      </w:numPr>
      <w:spacing w:after="60"/>
    </w:pPr>
    <w:rPr>
      <w:rFonts w:ascii="Arial" w:hAnsi="Arial" w:cs="Arial"/>
      <w:sz w:val="21"/>
      <w:szCs w:val="21"/>
    </w:rPr>
  </w:style>
  <w:style w:type="paragraph" w:customStyle="1" w:styleId="l17">
    <w:name w:val="l17"/>
    <w:basedOn w:val="Normln"/>
    <w:pPr>
      <w:spacing w:after="0" w:line="240" w:lineRule="auto"/>
    </w:pPr>
  </w:style>
  <w:style w:type="paragraph" w:customStyle="1" w:styleId="l21">
    <w:name w:val="l21"/>
    <w:basedOn w:val="Normln"/>
    <w:pPr>
      <w:spacing w:after="0" w:line="240" w:lineRule="auto"/>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4">
    <w:name w:val="Import 14"/>
    <w:basedOn w:val="Normln"/>
    <w:pPr>
      <w:widowControl w:val="0"/>
      <w:tabs>
        <w:tab w:val="left" w:pos="864"/>
      </w:tabs>
      <w:autoSpaceDE w:val="0"/>
      <w:spacing w:after="0" w:line="240" w:lineRule="auto"/>
      <w:ind w:hanging="288"/>
      <w:jc w:val="left"/>
    </w:pPr>
    <w:rPr>
      <w:rFonts w:ascii="Courier New" w:hAnsi="Courier New" w:cs="Courier New"/>
    </w:rPr>
  </w:style>
  <w:style w:type="paragraph" w:customStyle="1" w:styleId="Import16">
    <w:name w:val="Import 16"/>
    <w:basedOn w:val="Normln"/>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pPr>
      <w:keepNext/>
      <w:spacing w:before="240" w:after="0" w:line="240" w:lineRule="auto"/>
      <w:jc w:val="center"/>
    </w:pPr>
    <w:rPr>
      <w:b/>
      <w:bCs/>
    </w:rPr>
  </w:style>
  <w:style w:type="paragraph" w:customStyle="1" w:styleId="OdstavecSmlouvy">
    <w:name w:val="OdstavecSmlouvy"/>
    <w:basedOn w:val="Normln"/>
    <w:pPr>
      <w:keepLines/>
      <w:tabs>
        <w:tab w:val="left" w:pos="426"/>
        <w:tab w:val="left" w:pos="1701"/>
      </w:tabs>
      <w:spacing w:line="240" w:lineRule="auto"/>
    </w:pPr>
  </w:style>
  <w:style w:type="paragraph" w:customStyle="1" w:styleId="Normlnweb1">
    <w:name w:val="Normální (web)1"/>
    <w:basedOn w:val="Normln"/>
    <w:pPr>
      <w:widowControl w:val="0"/>
      <w:spacing w:after="0" w:line="240" w:lineRule="auto"/>
      <w:jc w:val="left"/>
    </w:pPr>
    <w:rPr>
      <w:color w:val="000000"/>
      <w:lang w:val="en-US"/>
    </w:rPr>
  </w:style>
  <w:style w:type="paragraph" w:customStyle="1" w:styleId="Style3">
    <w:name w:val="Style3"/>
    <w:basedOn w:val="Normln"/>
    <w:pPr>
      <w:widowControl w:val="0"/>
      <w:autoSpaceDE w:val="0"/>
      <w:spacing w:after="0" w:line="240" w:lineRule="auto"/>
      <w:jc w:val="left"/>
    </w:pPr>
    <w:rPr>
      <w:rFonts w:ascii="Calibri" w:hAnsi="Calibri" w:cs="Calibri"/>
      <w:sz w:val="20"/>
      <w:szCs w:val="20"/>
    </w:rPr>
  </w:style>
  <w:style w:type="paragraph" w:customStyle="1" w:styleId="Style4">
    <w:name w:val="Style4"/>
    <w:basedOn w:val="Normln"/>
    <w:pPr>
      <w:widowControl w:val="0"/>
      <w:autoSpaceDE w:val="0"/>
      <w:spacing w:after="0" w:line="264" w:lineRule="exact"/>
      <w:jc w:val="left"/>
    </w:pPr>
    <w:rPr>
      <w:rFonts w:ascii="Calibri" w:hAnsi="Calibri" w:cs="Calibri"/>
      <w:sz w:val="20"/>
      <w:szCs w:val="20"/>
    </w:rPr>
  </w:style>
  <w:style w:type="paragraph" w:customStyle="1" w:styleId="Style5">
    <w:name w:val="Style5"/>
    <w:basedOn w:val="Normln"/>
    <w:pPr>
      <w:widowControl w:val="0"/>
      <w:autoSpaceDE w:val="0"/>
      <w:spacing w:after="0" w:line="269" w:lineRule="exact"/>
    </w:pPr>
    <w:rPr>
      <w:rFonts w:ascii="Calibri" w:hAnsi="Calibri" w:cs="Calibri"/>
      <w:sz w:val="20"/>
      <w:szCs w:val="20"/>
    </w:rPr>
  </w:style>
  <w:style w:type="paragraph" w:customStyle="1" w:styleId="Style6">
    <w:name w:val="Style6"/>
    <w:basedOn w:val="Normln"/>
    <w:pPr>
      <w:widowControl w:val="0"/>
      <w:autoSpaceDE w:val="0"/>
      <w:spacing w:after="0" w:line="278" w:lineRule="exact"/>
      <w:ind w:hanging="355"/>
    </w:pPr>
    <w:rPr>
      <w:rFonts w:ascii="Calibri" w:hAnsi="Calibri" w:cs="Calibri"/>
      <w:sz w:val="20"/>
      <w:szCs w:val="20"/>
    </w:rPr>
  </w:style>
  <w:style w:type="paragraph" w:customStyle="1" w:styleId="Zkladntext21">
    <w:name w:val="Základní text 21"/>
    <w:basedOn w:val="Normln"/>
    <w:pPr>
      <w:widowControl w:val="0"/>
      <w:spacing w:after="0" w:line="240" w:lineRule="auto"/>
    </w:pPr>
    <w:rPr>
      <w:rFonts w:eastAsia="Arial Unicode MS"/>
      <w:kern w:val="1"/>
    </w:rPr>
  </w:style>
  <w:style w:type="paragraph" w:customStyle="1" w:styleId="Zkladntextodsazen22">
    <w:name w:val="Základní text odsazený 22"/>
    <w:basedOn w:val="Normln"/>
    <w:pPr>
      <w:widowControl w:val="0"/>
      <w:tabs>
        <w:tab w:val="left" w:pos="645"/>
      </w:tabs>
      <w:spacing w:before="120" w:after="0" w:line="240" w:lineRule="atLeast"/>
      <w:ind w:left="48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Arial Unicode MS" w:eastAsia="Arial Unicode MS" w:hAnsi="Arial Unicode MS" w:cs="Arial Unicode MS"/>
      <w:sz w:val="20"/>
      <w:szCs w:val="20"/>
    </w:rPr>
  </w:style>
  <w:style w:type="paragraph" w:styleId="Textbubliny">
    <w:name w:val="Balloon Text"/>
    <w:basedOn w:val="Normln"/>
    <w:pPr>
      <w:spacing w:after="0" w:line="240" w:lineRule="auto"/>
    </w:pPr>
    <w:rPr>
      <w:rFonts w:ascii="Tahoma" w:hAnsi="Tahoma" w:cs="Tahoma"/>
      <w:sz w:val="16"/>
      <w:szCs w:val="16"/>
    </w:rPr>
  </w:style>
  <w:style w:type="paragraph" w:styleId="Pedmtkomente">
    <w:name w:val="annotation subject"/>
    <w:basedOn w:val="Textkomente1"/>
    <w:next w:val="Textkomente1"/>
    <w:rPr>
      <w:b/>
      <w:bCs/>
    </w:rPr>
  </w:style>
  <w:style w:type="paragraph" w:customStyle="1" w:styleId="Text">
    <w:name w:val="Text"/>
    <w:basedOn w:val="Normln"/>
  </w:style>
  <w:style w:type="paragraph" w:customStyle="1" w:styleId="Zkladntextodsazen21">
    <w:name w:val="Základní text odsazený 21"/>
    <w:basedOn w:val="Normln"/>
    <w:pPr>
      <w:widowControl w:val="0"/>
      <w:tabs>
        <w:tab w:val="left" w:pos="645"/>
      </w:tabs>
      <w:spacing w:before="120" w:after="0" w:line="240" w:lineRule="atLeast"/>
      <w:ind w:left="480"/>
    </w:pPr>
  </w:style>
  <w:style w:type="paragraph" w:customStyle="1" w:styleId="Textkomente2">
    <w:name w:val="Text komentáře2"/>
    <w:basedOn w:val="Normln"/>
    <w:rPr>
      <w:sz w:val="20"/>
      <w:szCs w:val="20"/>
    </w:rPr>
  </w:style>
  <w:style w:type="paragraph" w:customStyle="1" w:styleId="Textkomente3">
    <w:name w:val="Text komentáře3"/>
    <w:basedOn w:val="Normln"/>
    <w:rPr>
      <w:sz w:val="20"/>
      <w:szCs w:val="20"/>
      <w:lang w:val="x-none"/>
    </w:rPr>
  </w:style>
  <w:style w:type="paragraph" w:styleId="Odstavecseseznamem">
    <w:name w:val="List Paragraph"/>
    <w:basedOn w:val="Normln"/>
    <w:uiPriority w:val="34"/>
    <w:qFormat/>
    <w:pPr>
      <w:tabs>
        <w:tab w:val="left" w:pos="1134"/>
      </w:tabs>
      <w:spacing w:after="0" w:line="280" w:lineRule="atLeast"/>
      <w:ind w:left="708"/>
      <w:jc w:val="left"/>
    </w:pPr>
    <w:rPr>
      <w:sz w:val="22"/>
      <w:szCs w:val="20"/>
      <w:lang w:val="x-none"/>
    </w:rPr>
  </w:style>
  <w:style w:type="paragraph" w:customStyle="1" w:styleId="msolistparagraph0">
    <w:name w:val="msolistparagraph"/>
    <w:basedOn w:val="Normln"/>
    <w:pPr>
      <w:suppressAutoHyphens w:val="0"/>
      <w:spacing w:after="0" w:line="240" w:lineRule="auto"/>
      <w:ind w:left="720"/>
      <w:jc w:val="left"/>
    </w:pPr>
    <w:rPr>
      <w:rFonts w:eastAsia="Arial Unicode MS"/>
      <w:kern w:val="1"/>
    </w:rPr>
  </w:style>
  <w:style w:type="paragraph" w:customStyle="1" w:styleId="Prosttext2">
    <w:name w:val="Prostý text2"/>
    <w:basedOn w:val="Normln"/>
    <w:pPr>
      <w:suppressAutoHyphens w:val="0"/>
      <w:spacing w:after="0" w:line="240" w:lineRule="auto"/>
      <w:jc w:val="left"/>
    </w:pPr>
    <w:rPr>
      <w:rFonts w:ascii="Arial" w:hAnsi="Arial" w:cs="Arial"/>
      <w:lang w:val="x-none"/>
    </w:rPr>
  </w:style>
  <w:style w:type="paragraph" w:customStyle="1" w:styleId="TxBrp11">
    <w:name w:val="TxBr_p11"/>
    <w:basedOn w:val="Normln"/>
    <w:pPr>
      <w:suppressAutoHyphens w:val="0"/>
      <w:autoSpaceDE w:val="0"/>
      <w:spacing w:after="0" w:line="277" w:lineRule="atLeast"/>
      <w:ind w:left="658"/>
      <w:jc w:val="left"/>
    </w:pPr>
    <w:rPr>
      <w:rFonts w:eastAsia="Calibri"/>
    </w:rPr>
  </w:style>
  <w:style w:type="paragraph" w:customStyle="1" w:styleId="WW-Zkladntextodsazen2">
    <w:name w:val="WW-Základní text odsazený 2"/>
    <w:basedOn w:val="Normln"/>
    <w:pPr>
      <w:suppressAutoHyphens w:val="0"/>
      <w:spacing w:after="0" w:line="240" w:lineRule="auto"/>
      <w:ind w:left="364" w:hanging="4"/>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s@line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2722</Words>
  <Characters>16060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Jarmila Houzarová</cp:lastModifiedBy>
  <cp:revision>4</cp:revision>
  <cp:lastPrinted>2023-09-25T10:46:00Z</cp:lastPrinted>
  <dcterms:created xsi:type="dcterms:W3CDTF">2023-10-04T09:11:00Z</dcterms:created>
  <dcterms:modified xsi:type="dcterms:W3CDTF">2023-10-05T05:41:00Z</dcterms:modified>
</cp:coreProperties>
</file>