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CB9627" w14:textId="77777777" w:rsidR="00872137" w:rsidRPr="00462227" w:rsidRDefault="008721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2227">
        <w:rPr>
          <w:rFonts w:ascii="Times New Roman" w:hAnsi="Times New Roman" w:cs="Times New Roman"/>
          <w:b/>
          <w:sz w:val="32"/>
          <w:szCs w:val="32"/>
        </w:rPr>
        <w:t>KUPNÍ SMLOUVA</w:t>
      </w:r>
    </w:p>
    <w:p w14:paraId="05CB9628" w14:textId="77777777" w:rsidR="005547B6" w:rsidRPr="00462227" w:rsidRDefault="005547B6" w:rsidP="005547B6">
      <w:pPr>
        <w:spacing w:before="0"/>
        <w:jc w:val="both"/>
        <w:rPr>
          <w:rFonts w:ascii="Times New Roman" w:hAnsi="Times New Roman" w:cs="Times New Roman"/>
          <w:sz w:val="24"/>
        </w:rPr>
      </w:pPr>
    </w:p>
    <w:p w14:paraId="030FCEE2" w14:textId="6DE273E3" w:rsidR="00093747" w:rsidRPr="009C1A05" w:rsidRDefault="009C1A05" w:rsidP="009C1A05">
      <w:pPr>
        <w:spacing w:before="0"/>
        <w:jc w:val="both"/>
        <w:rPr>
          <w:rFonts w:ascii="Times New Roman" w:hAnsi="Times New Roman" w:cs="Times New Roman"/>
          <w:b/>
          <w:sz w:val="24"/>
        </w:rPr>
      </w:pPr>
      <w:r w:rsidRPr="009C1A05">
        <w:rPr>
          <w:rFonts w:ascii="Times New Roman" w:hAnsi="Times New Roman" w:cs="Times New Roman"/>
          <w:b/>
          <w:sz w:val="24"/>
        </w:rPr>
        <w:t>KOVO, výrobní družstvo</w:t>
      </w:r>
    </w:p>
    <w:p w14:paraId="1F1A07B0" w14:textId="77777777" w:rsidR="009C1A05" w:rsidRPr="009C1A05" w:rsidRDefault="005547B6" w:rsidP="009C1A05">
      <w:pPr>
        <w:spacing w:before="0"/>
        <w:jc w:val="both"/>
        <w:rPr>
          <w:rFonts w:ascii="Times New Roman" w:hAnsi="Times New Roman" w:cs="Times New Roman"/>
          <w:b/>
          <w:sz w:val="24"/>
        </w:rPr>
      </w:pPr>
      <w:r w:rsidRPr="00462227">
        <w:rPr>
          <w:rFonts w:ascii="Times New Roman" w:hAnsi="Times New Roman" w:cs="Times New Roman"/>
          <w:sz w:val="24"/>
        </w:rPr>
        <w:t xml:space="preserve">se </w:t>
      </w:r>
      <w:proofErr w:type="gramStart"/>
      <w:r w:rsidRPr="00462227">
        <w:rPr>
          <w:rFonts w:ascii="Times New Roman" w:hAnsi="Times New Roman" w:cs="Times New Roman"/>
          <w:sz w:val="24"/>
        </w:rPr>
        <w:t>sídlem:</w:t>
      </w:r>
      <w:r w:rsidR="009C1A05">
        <w:rPr>
          <w:rFonts w:ascii="Times New Roman" w:hAnsi="Times New Roman" w:cs="Times New Roman"/>
          <w:sz w:val="24"/>
        </w:rPr>
        <w:t xml:space="preserve"> </w:t>
      </w:r>
      <w:r w:rsidRPr="00462227">
        <w:rPr>
          <w:rFonts w:ascii="Times New Roman" w:hAnsi="Times New Roman" w:cs="Times New Roman"/>
          <w:sz w:val="24"/>
        </w:rPr>
        <w:t xml:space="preserve"> </w:t>
      </w:r>
      <w:r w:rsidR="009C1A05">
        <w:rPr>
          <w:rFonts w:ascii="Times New Roman" w:hAnsi="Times New Roman" w:cs="Times New Roman"/>
          <w:b/>
          <w:sz w:val="24"/>
        </w:rPr>
        <w:t>Na</w:t>
      </w:r>
      <w:proofErr w:type="gramEnd"/>
      <w:r w:rsidR="009C1A05">
        <w:rPr>
          <w:rFonts w:ascii="Times New Roman" w:hAnsi="Times New Roman" w:cs="Times New Roman"/>
          <w:b/>
          <w:sz w:val="24"/>
        </w:rPr>
        <w:t xml:space="preserve"> Bílém potoce 294</w:t>
      </w:r>
    </w:p>
    <w:p w14:paraId="05CB962C" w14:textId="69DC83A4" w:rsidR="005547B6" w:rsidRPr="00462227" w:rsidRDefault="005547B6" w:rsidP="005547B6">
      <w:pPr>
        <w:spacing w:before="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IČ</w:t>
      </w:r>
      <w:r w:rsidR="00093747" w:rsidRPr="00462227">
        <w:rPr>
          <w:rFonts w:ascii="Times New Roman" w:hAnsi="Times New Roman" w:cs="Times New Roman"/>
          <w:sz w:val="24"/>
        </w:rPr>
        <w:t>O</w:t>
      </w:r>
      <w:r w:rsidRPr="00462227">
        <w:rPr>
          <w:rFonts w:ascii="Times New Roman" w:hAnsi="Times New Roman" w:cs="Times New Roman"/>
          <w:sz w:val="24"/>
        </w:rPr>
        <w:t>:</w:t>
      </w:r>
      <w:r w:rsidRPr="00462227">
        <w:rPr>
          <w:rFonts w:ascii="Times New Roman" w:hAnsi="Times New Roman" w:cs="Times New Roman"/>
          <w:sz w:val="24"/>
        </w:rPr>
        <w:tab/>
      </w:r>
      <w:r w:rsidR="009C1A05">
        <w:rPr>
          <w:rFonts w:ascii="Times New Roman" w:hAnsi="Times New Roman" w:cs="Times New Roman"/>
          <w:sz w:val="24"/>
        </w:rPr>
        <w:t>00030325</w:t>
      </w:r>
    </w:p>
    <w:p w14:paraId="05CB962D" w14:textId="6855255B" w:rsidR="005547B6" w:rsidRPr="00462227" w:rsidRDefault="005547B6" w:rsidP="005547B6">
      <w:pPr>
        <w:spacing w:before="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DIČ:</w:t>
      </w:r>
      <w:r w:rsidRPr="00462227">
        <w:rPr>
          <w:rFonts w:ascii="Times New Roman" w:hAnsi="Times New Roman" w:cs="Times New Roman"/>
          <w:sz w:val="24"/>
        </w:rPr>
        <w:tab/>
      </w:r>
      <w:r w:rsidR="009C1A05">
        <w:rPr>
          <w:rFonts w:ascii="Times New Roman" w:hAnsi="Times New Roman" w:cs="Times New Roman"/>
          <w:sz w:val="24"/>
        </w:rPr>
        <w:t>CZ00030325</w:t>
      </w:r>
    </w:p>
    <w:p w14:paraId="05CB9630" w14:textId="380926BA" w:rsidR="005547B6" w:rsidRPr="00462227" w:rsidRDefault="00D63486" w:rsidP="00050516">
      <w:pPr>
        <w:spacing w:befor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050516">
        <w:rPr>
          <w:rFonts w:ascii="Times New Roman" w:hAnsi="Times New Roman" w:cs="Times New Roman"/>
          <w:sz w:val="24"/>
        </w:rPr>
        <w:t>(</w:t>
      </w:r>
      <w:r w:rsidR="005547B6" w:rsidRPr="00462227">
        <w:rPr>
          <w:rFonts w:ascii="Times New Roman" w:hAnsi="Times New Roman" w:cs="Times New Roman"/>
          <w:sz w:val="24"/>
        </w:rPr>
        <w:t>dále jen „prodávající“)</w:t>
      </w:r>
    </w:p>
    <w:p w14:paraId="05CB9632" w14:textId="77777777" w:rsidR="00872137" w:rsidRPr="00462227" w:rsidRDefault="00872137">
      <w:pPr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a</w:t>
      </w:r>
    </w:p>
    <w:p w14:paraId="05CB9633" w14:textId="77777777" w:rsidR="00872137" w:rsidRPr="00462227" w:rsidRDefault="00872137">
      <w:pPr>
        <w:jc w:val="both"/>
        <w:rPr>
          <w:rFonts w:ascii="Times New Roman" w:hAnsi="Times New Roman" w:cs="Times New Roman"/>
          <w:i/>
          <w:sz w:val="24"/>
        </w:rPr>
      </w:pPr>
    </w:p>
    <w:p w14:paraId="6A308053" w14:textId="77777777" w:rsidR="00093747" w:rsidRPr="00462227" w:rsidRDefault="00093747" w:rsidP="005A3DE0">
      <w:pPr>
        <w:spacing w:before="0"/>
        <w:jc w:val="both"/>
        <w:rPr>
          <w:rFonts w:ascii="Times New Roman" w:hAnsi="Times New Roman" w:cs="Times New Roman"/>
          <w:b/>
          <w:bCs/>
          <w:sz w:val="24"/>
        </w:rPr>
      </w:pPr>
      <w:r w:rsidRPr="00462227">
        <w:rPr>
          <w:rFonts w:ascii="Times New Roman" w:hAnsi="Times New Roman" w:cs="Times New Roman"/>
          <w:b/>
          <w:bCs/>
          <w:sz w:val="24"/>
        </w:rPr>
        <w:t>Základní škola Děčín II, Kamenická 1145, příspěvková organizace</w:t>
      </w:r>
    </w:p>
    <w:p w14:paraId="7FEC40FC" w14:textId="7210477D" w:rsidR="00093747" w:rsidRPr="00462227" w:rsidRDefault="005A3DE0" w:rsidP="005A3DE0">
      <w:pPr>
        <w:spacing w:before="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se sídlem:</w:t>
      </w:r>
      <w:r w:rsidRPr="00462227">
        <w:rPr>
          <w:rFonts w:ascii="Times New Roman" w:hAnsi="Times New Roman" w:cs="Times New Roman"/>
          <w:sz w:val="24"/>
        </w:rPr>
        <w:tab/>
      </w:r>
      <w:r w:rsidRPr="00462227">
        <w:rPr>
          <w:rFonts w:ascii="Times New Roman" w:hAnsi="Times New Roman" w:cs="Times New Roman"/>
          <w:sz w:val="24"/>
        </w:rPr>
        <w:tab/>
      </w:r>
      <w:r w:rsidR="00093747" w:rsidRPr="00462227">
        <w:rPr>
          <w:rFonts w:ascii="Times New Roman" w:hAnsi="Times New Roman" w:cs="Times New Roman"/>
          <w:sz w:val="24"/>
        </w:rPr>
        <w:t xml:space="preserve">Kamenická 1145/50, </w:t>
      </w:r>
      <w:proofErr w:type="gramStart"/>
      <w:r w:rsidR="00093747" w:rsidRPr="00462227">
        <w:rPr>
          <w:rFonts w:ascii="Times New Roman" w:hAnsi="Times New Roman" w:cs="Times New Roman"/>
          <w:sz w:val="24"/>
        </w:rPr>
        <w:t>Děčín - Děčín</w:t>
      </w:r>
      <w:proofErr w:type="gramEnd"/>
      <w:r w:rsidR="00093747" w:rsidRPr="00462227">
        <w:rPr>
          <w:rFonts w:ascii="Times New Roman" w:hAnsi="Times New Roman" w:cs="Times New Roman"/>
          <w:sz w:val="24"/>
        </w:rPr>
        <w:t xml:space="preserve"> II-Nové Město, 40502</w:t>
      </w:r>
    </w:p>
    <w:p w14:paraId="05CB9636" w14:textId="33E1BFAA" w:rsidR="005A3DE0" w:rsidRPr="00462227" w:rsidRDefault="005A3DE0" w:rsidP="005A3DE0">
      <w:pPr>
        <w:spacing w:before="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 xml:space="preserve">jednající: </w:t>
      </w:r>
      <w:r w:rsidRPr="00462227">
        <w:rPr>
          <w:rFonts w:ascii="Times New Roman" w:hAnsi="Times New Roman" w:cs="Times New Roman"/>
          <w:sz w:val="24"/>
        </w:rPr>
        <w:tab/>
      </w:r>
      <w:r w:rsidRPr="00462227">
        <w:rPr>
          <w:rFonts w:ascii="Times New Roman" w:hAnsi="Times New Roman" w:cs="Times New Roman"/>
          <w:sz w:val="24"/>
        </w:rPr>
        <w:tab/>
      </w:r>
      <w:r w:rsidR="00093747" w:rsidRPr="00462227">
        <w:rPr>
          <w:rFonts w:ascii="Times New Roman" w:hAnsi="Times New Roman" w:cs="Times New Roman"/>
          <w:sz w:val="24"/>
        </w:rPr>
        <w:t>Mgr. Jaroslav Skála, ředitel</w:t>
      </w:r>
    </w:p>
    <w:p w14:paraId="05CB9637" w14:textId="53325CC3" w:rsidR="005A3DE0" w:rsidRPr="00462227" w:rsidRDefault="005A3DE0" w:rsidP="005A3DE0">
      <w:pPr>
        <w:spacing w:before="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 xml:space="preserve">IČO: </w:t>
      </w:r>
      <w:r w:rsidRPr="00462227">
        <w:rPr>
          <w:rFonts w:ascii="Times New Roman" w:hAnsi="Times New Roman" w:cs="Times New Roman"/>
          <w:sz w:val="24"/>
        </w:rPr>
        <w:tab/>
      </w:r>
      <w:r w:rsidRPr="00462227">
        <w:rPr>
          <w:rFonts w:ascii="Times New Roman" w:hAnsi="Times New Roman" w:cs="Times New Roman"/>
          <w:sz w:val="24"/>
        </w:rPr>
        <w:tab/>
      </w:r>
      <w:r w:rsidRPr="00462227">
        <w:rPr>
          <w:rFonts w:ascii="Times New Roman" w:hAnsi="Times New Roman" w:cs="Times New Roman"/>
          <w:sz w:val="24"/>
        </w:rPr>
        <w:tab/>
      </w:r>
      <w:r w:rsidR="00093747" w:rsidRPr="00462227">
        <w:rPr>
          <w:rFonts w:ascii="Times New Roman" w:hAnsi="Times New Roman" w:cs="Times New Roman"/>
          <w:sz w:val="24"/>
        </w:rPr>
        <w:t>72743735</w:t>
      </w:r>
    </w:p>
    <w:p w14:paraId="05CB9639" w14:textId="3869B8CD" w:rsidR="005A3DE0" w:rsidRPr="00462227" w:rsidRDefault="005A3DE0" w:rsidP="005A3DE0">
      <w:pPr>
        <w:spacing w:before="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 xml:space="preserve">Bankovní spojení: </w:t>
      </w:r>
      <w:r w:rsidRPr="00462227">
        <w:rPr>
          <w:rFonts w:ascii="Times New Roman" w:hAnsi="Times New Roman" w:cs="Times New Roman"/>
          <w:sz w:val="24"/>
        </w:rPr>
        <w:tab/>
      </w:r>
      <w:r w:rsidR="005653FE">
        <w:rPr>
          <w:rFonts w:ascii="Times New Roman" w:hAnsi="Times New Roman" w:cs="Times New Roman"/>
          <w:sz w:val="24"/>
        </w:rPr>
        <w:t>10536431/0100</w:t>
      </w:r>
    </w:p>
    <w:p w14:paraId="05CB963A" w14:textId="77777777" w:rsidR="005A3DE0" w:rsidRPr="00462227" w:rsidRDefault="005A3DE0" w:rsidP="005A3DE0">
      <w:pPr>
        <w:spacing w:before="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(dále jen „kupující“)</w:t>
      </w:r>
    </w:p>
    <w:p w14:paraId="05CB964B" w14:textId="77777777" w:rsidR="00872137" w:rsidRPr="00462227" w:rsidRDefault="00872137">
      <w:pPr>
        <w:jc w:val="center"/>
        <w:rPr>
          <w:rFonts w:ascii="Times New Roman" w:hAnsi="Times New Roman" w:cs="Times New Roman"/>
          <w:b/>
          <w:sz w:val="24"/>
        </w:rPr>
      </w:pPr>
      <w:r w:rsidRPr="00462227">
        <w:rPr>
          <w:rFonts w:ascii="Times New Roman" w:hAnsi="Times New Roman" w:cs="Times New Roman"/>
          <w:b/>
          <w:sz w:val="24"/>
        </w:rPr>
        <w:t>I.</w:t>
      </w:r>
    </w:p>
    <w:p w14:paraId="05CB964C" w14:textId="77777777" w:rsidR="00872137" w:rsidRPr="00462227" w:rsidRDefault="00872137">
      <w:pPr>
        <w:jc w:val="center"/>
        <w:rPr>
          <w:rFonts w:ascii="Times New Roman" w:hAnsi="Times New Roman" w:cs="Times New Roman"/>
          <w:b/>
          <w:sz w:val="24"/>
        </w:rPr>
      </w:pPr>
      <w:r w:rsidRPr="00462227">
        <w:rPr>
          <w:rFonts w:ascii="Times New Roman" w:hAnsi="Times New Roman" w:cs="Times New Roman"/>
          <w:b/>
          <w:sz w:val="24"/>
        </w:rPr>
        <w:t>Předmět smlouvy</w:t>
      </w:r>
    </w:p>
    <w:p w14:paraId="05CB964E" w14:textId="04AB5E6D" w:rsidR="00872137" w:rsidRPr="00462227" w:rsidRDefault="00872137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Prodávající se zavazuje dodat kupujícímu a převést na něj vlastnické</w:t>
      </w:r>
      <w:r w:rsidR="005547B6" w:rsidRPr="00462227">
        <w:rPr>
          <w:rFonts w:ascii="Times New Roman" w:hAnsi="Times New Roman" w:cs="Times New Roman"/>
          <w:sz w:val="24"/>
        </w:rPr>
        <w:t xml:space="preserve"> právo </w:t>
      </w:r>
      <w:r w:rsidRPr="00462227">
        <w:rPr>
          <w:rFonts w:ascii="Times New Roman" w:hAnsi="Times New Roman" w:cs="Times New Roman"/>
          <w:sz w:val="24"/>
        </w:rPr>
        <w:t>k následujícímu zboží</w:t>
      </w:r>
      <w:r w:rsidR="009B14F6">
        <w:rPr>
          <w:rFonts w:ascii="Times New Roman" w:hAnsi="Times New Roman" w:cs="Times New Roman"/>
          <w:sz w:val="24"/>
        </w:rPr>
        <w:t xml:space="preserve">: </w:t>
      </w:r>
      <w:r w:rsidR="0060175C">
        <w:rPr>
          <w:rFonts w:ascii="Times New Roman" w:hAnsi="Times New Roman" w:cs="Times New Roman"/>
          <w:sz w:val="24"/>
        </w:rPr>
        <w:t xml:space="preserve">školní </w:t>
      </w:r>
      <w:r w:rsidR="009B14F6">
        <w:rPr>
          <w:rFonts w:ascii="Times New Roman" w:hAnsi="Times New Roman" w:cs="Times New Roman"/>
          <w:sz w:val="24"/>
        </w:rPr>
        <w:t>židle</w:t>
      </w:r>
      <w:r w:rsidR="00B530D8">
        <w:rPr>
          <w:rFonts w:ascii="Times New Roman" w:hAnsi="Times New Roman" w:cs="Times New Roman"/>
          <w:sz w:val="24"/>
        </w:rPr>
        <w:t xml:space="preserve">, lavice </w:t>
      </w:r>
      <w:r w:rsidR="009B14F6">
        <w:rPr>
          <w:rFonts w:ascii="Times New Roman" w:hAnsi="Times New Roman" w:cs="Times New Roman"/>
          <w:sz w:val="24"/>
        </w:rPr>
        <w:t xml:space="preserve">dle cenové nabídky </w:t>
      </w:r>
      <w:r w:rsidR="00323D53">
        <w:rPr>
          <w:rFonts w:ascii="Times New Roman" w:hAnsi="Times New Roman" w:cs="Times New Roman"/>
          <w:sz w:val="24"/>
        </w:rPr>
        <w:t xml:space="preserve">ze dne </w:t>
      </w:r>
      <w:r w:rsidR="009C1A05">
        <w:rPr>
          <w:rFonts w:ascii="Times New Roman" w:hAnsi="Times New Roman" w:cs="Times New Roman"/>
          <w:sz w:val="24"/>
        </w:rPr>
        <w:t>25.10. 2023.</w:t>
      </w:r>
    </w:p>
    <w:p w14:paraId="05CB9672" w14:textId="77777777" w:rsidR="00872137" w:rsidRPr="00462227" w:rsidRDefault="00872137">
      <w:pPr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Kupující se zavazuje od prodávajícího uvedené zboží převzít a zaplatit za jeho dodání kupní cenu sjednanou ve výši a způsobem uvedeným v čl. III. této smlouvy.</w:t>
      </w:r>
    </w:p>
    <w:p w14:paraId="05CB9674" w14:textId="77777777" w:rsidR="00872137" w:rsidRPr="00462227" w:rsidRDefault="00872137">
      <w:pPr>
        <w:jc w:val="center"/>
        <w:rPr>
          <w:rFonts w:ascii="Times New Roman" w:hAnsi="Times New Roman" w:cs="Times New Roman"/>
          <w:b/>
          <w:sz w:val="24"/>
        </w:rPr>
      </w:pPr>
      <w:r w:rsidRPr="00462227">
        <w:rPr>
          <w:rFonts w:ascii="Times New Roman" w:hAnsi="Times New Roman" w:cs="Times New Roman"/>
          <w:b/>
          <w:sz w:val="24"/>
        </w:rPr>
        <w:t>II.</w:t>
      </w:r>
    </w:p>
    <w:p w14:paraId="05CB9675" w14:textId="77777777" w:rsidR="00872137" w:rsidRPr="00462227" w:rsidRDefault="00872137">
      <w:pPr>
        <w:jc w:val="center"/>
        <w:rPr>
          <w:rFonts w:ascii="Times New Roman" w:hAnsi="Times New Roman" w:cs="Times New Roman"/>
          <w:b/>
          <w:sz w:val="24"/>
        </w:rPr>
      </w:pPr>
      <w:r w:rsidRPr="00462227">
        <w:rPr>
          <w:rFonts w:ascii="Times New Roman" w:hAnsi="Times New Roman" w:cs="Times New Roman"/>
          <w:b/>
          <w:sz w:val="24"/>
        </w:rPr>
        <w:t>Podmínky plnění předmětu smlouvy</w:t>
      </w:r>
    </w:p>
    <w:p w14:paraId="05CB9677" w14:textId="0B474616" w:rsidR="00872137" w:rsidRPr="00462227" w:rsidRDefault="00872137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 xml:space="preserve">Prodávající je povinen dodat kupujícímu zboží ve lhůtě do </w:t>
      </w:r>
      <w:r w:rsidR="009C1A05">
        <w:rPr>
          <w:rFonts w:ascii="Times New Roman" w:hAnsi="Times New Roman" w:cs="Times New Roman"/>
          <w:sz w:val="24"/>
        </w:rPr>
        <w:t>45</w:t>
      </w:r>
      <w:r w:rsidRPr="00462227">
        <w:rPr>
          <w:rFonts w:ascii="Times New Roman" w:hAnsi="Times New Roman" w:cs="Times New Roman"/>
          <w:sz w:val="24"/>
        </w:rPr>
        <w:t xml:space="preserve"> dnů od doručení podepsané smlouvy prodávajícímu.</w:t>
      </w:r>
    </w:p>
    <w:p w14:paraId="05CB9678" w14:textId="77777777" w:rsidR="00872137" w:rsidRPr="00462227" w:rsidRDefault="00872137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Prodávající splní svůj závazek předáním zboží kupujícímu spolu s dodacím listem, a to v místě sídla kupujícího.</w:t>
      </w:r>
    </w:p>
    <w:p w14:paraId="05CB9679" w14:textId="77777777" w:rsidR="00872137" w:rsidRPr="00462227" w:rsidRDefault="00872137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O převzetí zboží bude sepsán protokol o předání a převzetí zboží, podepsaný oběma smluvními stranami.</w:t>
      </w:r>
    </w:p>
    <w:p w14:paraId="05CB967A" w14:textId="77777777" w:rsidR="00872137" w:rsidRPr="00462227" w:rsidRDefault="00872137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Nebude-li zboží dodáno ve lhůtě uvedené v čl. II., odst. 1, je kupující oprávněn od smlouvy odstoupit.</w:t>
      </w:r>
    </w:p>
    <w:p w14:paraId="05CB967B" w14:textId="77777777" w:rsidR="00872137" w:rsidRPr="00462227" w:rsidRDefault="00872137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Vlastnictví k prodávanému zboží přechází na kupujícího zaplacením kupní ceny.</w:t>
      </w:r>
    </w:p>
    <w:p w14:paraId="05CB967E" w14:textId="77777777" w:rsidR="00872137" w:rsidRPr="00462227" w:rsidRDefault="00872137">
      <w:pPr>
        <w:jc w:val="center"/>
        <w:rPr>
          <w:rFonts w:ascii="Times New Roman" w:hAnsi="Times New Roman" w:cs="Times New Roman"/>
          <w:b/>
          <w:sz w:val="24"/>
        </w:rPr>
      </w:pPr>
      <w:r w:rsidRPr="00462227">
        <w:rPr>
          <w:rFonts w:ascii="Times New Roman" w:hAnsi="Times New Roman" w:cs="Times New Roman"/>
          <w:b/>
          <w:sz w:val="24"/>
        </w:rPr>
        <w:t>III.</w:t>
      </w:r>
    </w:p>
    <w:p w14:paraId="05CB967F" w14:textId="77777777" w:rsidR="00872137" w:rsidRPr="00462227" w:rsidRDefault="00872137">
      <w:pPr>
        <w:jc w:val="center"/>
        <w:rPr>
          <w:rFonts w:ascii="Times New Roman" w:hAnsi="Times New Roman" w:cs="Times New Roman"/>
          <w:b/>
          <w:sz w:val="24"/>
        </w:rPr>
      </w:pPr>
      <w:r w:rsidRPr="00462227">
        <w:rPr>
          <w:rFonts w:ascii="Times New Roman" w:hAnsi="Times New Roman" w:cs="Times New Roman"/>
          <w:b/>
          <w:sz w:val="24"/>
        </w:rPr>
        <w:t>Cena a platební podmínky</w:t>
      </w:r>
    </w:p>
    <w:p w14:paraId="05CB96A7" w14:textId="7A4FA5A2" w:rsidR="00B22D78" w:rsidRPr="00462227" w:rsidRDefault="00DE2658" w:rsidP="00A25986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 xml:space="preserve">Kupní cena činí </w:t>
      </w:r>
      <w:r w:rsidR="009C1A05">
        <w:rPr>
          <w:rFonts w:ascii="Times New Roman" w:hAnsi="Times New Roman" w:cs="Times New Roman"/>
          <w:sz w:val="24"/>
        </w:rPr>
        <w:t>71 775,</w:t>
      </w:r>
      <w:r w:rsidR="00B530D8">
        <w:rPr>
          <w:rFonts w:ascii="Times New Roman" w:hAnsi="Times New Roman" w:cs="Times New Roman"/>
          <w:sz w:val="24"/>
        </w:rPr>
        <w:t xml:space="preserve"> Kč bez DPH, </w:t>
      </w:r>
      <w:r w:rsidR="009C1A05">
        <w:rPr>
          <w:rFonts w:ascii="Times New Roman" w:hAnsi="Times New Roman" w:cs="Times New Roman"/>
          <w:sz w:val="24"/>
        </w:rPr>
        <w:t>86 847,75</w:t>
      </w:r>
      <w:r w:rsidR="00B530D8">
        <w:rPr>
          <w:rFonts w:ascii="Times New Roman" w:hAnsi="Times New Roman" w:cs="Times New Roman"/>
          <w:sz w:val="24"/>
        </w:rPr>
        <w:t xml:space="preserve"> Kč </w:t>
      </w:r>
      <w:r w:rsidR="009B14F6">
        <w:rPr>
          <w:rFonts w:ascii="Times New Roman" w:hAnsi="Times New Roman" w:cs="Times New Roman"/>
          <w:sz w:val="24"/>
        </w:rPr>
        <w:t>včetně DPH</w:t>
      </w:r>
      <w:r w:rsidR="00050516">
        <w:rPr>
          <w:rFonts w:ascii="Times New Roman" w:hAnsi="Times New Roman" w:cs="Times New Roman"/>
          <w:sz w:val="24"/>
        </w:rPr>
        <w:t>. Tato cena je konečná</w:t>
      </w:r>
      <w:r w:rsidRPr="00462227">
        <w:rPr>
          <w:rFonts w:ascii="Times New Roman" w:hAnsi="Times New Roman" w:cs="Times New Roman"/>
          <w:sz w:val="24"/>
        </w:rPr>
        <w:t>.</w:t>
      </w:r>
    </w:p>
    <w:p w14:paraId="05CB96A9" w14:textId="135DD82A" w:rsidR="00872137" w:rsidRPr="00462227" w:rsidRDefault="0087213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Tato cena, která zahrnuje veškeré náklady prodávajícího, je cenou nejvýše přípustnou.</w:t>
      </w:r>
    </w:p>
    <w:p w14:paraId="05CB96AA" w14:textId="4581E9E6" w:rsidR="00872137" w:rsidRPr="00462227" w:rsidRDefault="0087213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 xml:space="preserve">Prodávající vyúčtuje kupní cenu za zboží tak, že předloží fakturu. Faktura musí být doložena </w:t>
      </w:r>
      <w:r w:rsidR="00050516">
        <w:rPr>
          <w:rFonts w:ascii="Times New Roman" w:hAnsi="Times New Roman" w:cs="Times New Roman"/>
          <w:sz w:val="24"/>
        </w:rPr>
        <w:t xml:space="preserve">dodacím listem </w:t>
      </w:r>
      <w:r w:rsidRPr="00462227">
        <w:rPr>
          <w:rFonts w:ascii="Times New Roman" w:hAnsi="Times New Roman" w:cs="Times New Roman"/>
          <w:sz w:val="24"/>
        </w:rPr>
        <w:t>zboží.</w:t>
      </w:r>
    </w:p>
    <w:p w14:paraId="05CB96AB" w14:textId="27FF641C" w:rsidR="00872137" w:rsidRPr="00462227" w:rsidRDefault="0087213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 xml:space="preserve">Faktura je splatná do </w:t>
      </w:r>
      <w:r w:rsidR="00DE2658" w:rsidRPr="00462227">
        <w:rPr>
          <w:rFonts w:ascii="Times New Roman" w:hAnsi="Times New Roman" w:cs="Times New Roman"/>
          <w:sz w:val="24"/>
        </w:rPr>
        <w:t>14</w:t>
      </w:r>
      <w:r w:rsidRPr="00462227">
        <w:rPr>
          <w:rFonts w:ascii="Times New Roman" w:hAnsi="Times New Roman" w:cs="Times New Roman"/>
          <w:sz w:val="24"/>
        </w:rPr>
        <w:t xml:space="preserve"> dnů od převzetí kupujícím. Námitky proti údajům uvedeným na faktuře může kupující uplatnit do konce lhůty její splatnosti s tím, že jí odešle zpět </w:t>
      </w:r>
      <w:r w:rsidRPr="00462227">
        <w:rPr>
          <w:rFonts w:ascii="Times New Roman" w:hAnsi="Times New Roman" w:cs="Times New Roman"/>
          <w:sz w:val="24"/>
        </w:rPr>
        <w:lastRenderedPageBreak/>
        <w:t xml:space="preserve">prodávajícímu s uvedením výhrad. Tímto okamžikem se </w:t>
      </w:r>
      <w:r w:rsidR="00462227" w:rsidRPr="00462227">
        <w:rPr>
          <w:rFonts w:ascii="Times New Roman" w:hAnsi="Times New Roman" w:cs="Times New Roman"/>
          <w:sz w:val="24"/>
        </w:rPr>
        <w:t>za</w:t>
      </w:r>
      <w:r w:rsidRPr="00462227">
        <w:rPr>
          <w:rFonts w:ascii="Times New Roman" w:hAnsi="Times New Roman" w:cs="Times New Roman"/>
          <w:sz w:val="24"/>
        </w:rPr>
        <w:t>staví lhůta splatnosti a nová lhůta splatnosti běží od doručení opravené faktury kupujícímu.</w:t>
      </w:r>
    </w:p>
    <w:p w14:paraId="05CB96AC" w14:textId="77777777" w:rsidR="00872137" w:rsidRPr="00462227" w:rsidRDefault="0087213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Dnem zaplacení kupní ceny (faktury) se rozumí den odepsání kupní ceny z účtu kupujícího.</w:t>
      </w:r>
    </w:p>
    <w:p w14:paraId="05CB96AD" w14:textId="77777777" w:rsidR="00872137" w:rsidRPr="00462227" w:rsidRDefault="0087213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Prodávající prohlašuje, že na zboží neváznou práva třetí osoby.</w:t>
      </w:r>
    </w:p>
    <w:p w14:paraId="05CB96AE" w14:textId="77777777" w:rsidR="000330FA" w:rsidRPr="00462227" w:rsidRDefault="000330FA">
      <w:pPr>
        <w:jc w:val="center"/>
        <w:rPr>
          <w:rFonts w:ascii="Times New Roman" w:hAnsi="Times New Roman" w:cs="Times New Roman"/>
          <w:sz w:val="24"/>
        </w:rPr>
      </w:pPr>
    </w:p>
    <w:p w14:paraId="05CB96AF" w14:textId="77777777" w:rsidR="00872137" w:rsidRPr="00462227" w:rsidRDefault="00872137">
      <w:pPr>
        <w:jc w:val="center"/>
        <w:rPr>
          <w:rFonts w:ascii="Times New Roman" w:hAnsi="Times New Roman" w:cs="Times New Roman"/>
          <w:b/>
          <w:sz w:val="24"/>
        </w:rPr>
      </w:pPr>
      <w:r w:rsidRPr="00462227">
        <w:rPr>
          <w:rFonts w:ascii="Times New Roman" w:hAnsi="Times New Roman" w:cs="Times New Roman"/>
          <w:b/>
          <w:sz w:val="24"/>
        </w:rPr>
        <w:t>IV.</w:t>
      </w:r>
    </w:p>
    <w:p w14:paraId="05CB96B1" w14:textId="209BA200" w:rsidR="00872137" w:rsidRPr="00462227" w:rsidRDefault="00872137">
      <w:pPr>
        <w:jc w:val="center"/>
        <w:rPr>
          <w:rFonts w:ascii="Times New Roman" w:hAnsi="Times New Roman" w:cs="Times New Roman"/>
          <w:b/>
          <w:sz w:val="24"/>
        </w:rPr>
      </w:pPr>
      <w:r w:rsidRPr="00462227">
        <w:rPr>
          <w:rFonts w:ascii="Times New Roman" w:hAnsi="Times New Roman" w:cs="Times New Roman"/>
          <w:b/>
          <w:sz w:val="24"/>
        </w:rPr>
        <w:t>Záruční a servisní podmínky</w:t>
      </w:r>
    </w:p>
    <w:p w14:paraId="05CB96B3" w14:textId="77777777" w:rsidR="00872137" w:rsidRPr="00462227" w:rsidRDefault="00872137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Prodávající nenese odpovědnost za vady, na n</w:t>
      </w:r>
      <w:r w:rsidR="00466B62" w:rsidRPr="00462227">
        <w:rPr>
          <w:rFonts w:ascii="Times New Roman" w:hAnsi="Times New Roman" w:cs="Times New Roman"/>
          <w:sz w:val="24"/>
        </w:rPr>
        <w:t>ě</w:t>
      </w:r>
      <w:r w:rsidRPr="00462227">
        <w:rPr>
          <w:rFonts w:ascii="Times New Roman" w:hAnsi="Times New Roman" w:cs="Times New Roman"/>
          <w:sz w:val="24"/>
        </w:rPr>
        <w:t>ž se vztahuje záruka za jakost, jestliže tyto vady vznikly prokazatelným zaviněním kupujícího.</w:t>
      </w:r>
    </w:p>
    <w:p w14:paraId="05CB96B5" w14:textId="77777777" w:rsidR="00872137" w:rsidRPr="00462227" w:rsidRDefault="00872137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 xml:space="preserve">Kupující je povinen v souladu s příslušnými ustanoveními </w:t>
      </w:r>
      <w:r w:rsidR="007620CE" w:rsidRPr="00462227">
        <w:rPr>
          <w:rFonts w:ascii="Times New Roman" w:hAnsi="Times New Roman" w:cs="Times New Roman"/>
          <w:sz w:val="24"/>
        </w:rPr>
        <w:t>občanského</w:t>
      </w:r>
      <w:r w:rsidRPr="00462227">
        <w:rPr>
          <w:rFonts w:ascii="Times New Roman" w:hAnsi="Times New Roman" w:cs="Times New Roman"/>
          <w:sz w:val="24"/>
        </w:rPr>
        <w:t xml:space="preserve"> zákoníku bez zbytečného odkladu oznámit prodávajícímu zjištěné vady dodaného zboží poté, co je při vynaložení odborné péče zjistil.</w:t>
      </w:r>
    </w:p>
    <w:p w14:paraId="05CB96B6" w14:textId="77777777" w:rsidR="00872137" w:rsidRPr="00462227" w:rsidRDefault="00872137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V případě, že kupující v záruční době včas uplatní zjištěné závady na zboží, je prodávající povinen vady odstranit ve lhůtě nejdéle do 30 dnů.</w:t>
      </w:r>
    </w:p>
    <w:p w14:paraId="05CB96B7" w14:textId="77777777" w:rsidR="00872137" w:rsidRPr="00462227" w:rsidRDefault="00872137">
      <w:pPr>
        <w:numPr>
          <w:ilvl w:val="0"/>
          <w:numId w:val="4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 xml:space="preserve">Vady zboží uplatňuje kupující na adrese </w:t>
      </w:r>
      <w:r w:rsidR="009C1C0E" w:rsidRPr="00462227">
        <w:rPr>
          <w:rFonts w:ascii="Times New Roman" w:hAnsi="Times New Roman" w:cs="Times New Roman"/>
          <w:sz w:val="24"/>
        </w:rPr>
        <w:t xml:space="preserve">provozovny </w:t>
      </w:r>
      <w:r w:rsidR="005B148C" w:rsidRPr="00462227">
        <w:rPr>
          <w:rFonts w:ascii="Times New Roman" w:hAnsi="Times New Roman" w:cs="Times New Roman"/>
          <w:sz w:val="24"/>
        </w:rPr>
        <w:t>prodávajícího nebo v sídle kupujícího.</w:t>
      </w:r>
    </w:p>
    <w:p w14:paraId="05CB96B8" w14:textId="77777777" w:rsidR="00B22D78" w:rsidRPr="00462227" w:rsidRDefault="00B22D78">
      <w:pPr>
        <w:jc w:val="center"/>
        <w:rPr>
          <w:rFonts w:ascii="Times New Roman" w:hAnsi="Times New Roman" w:cs="Times New Roman"/>
          <w:b/>
          <w:sz w:val="24"/>
        </w:rPr>
      </w:pPr>
    </w:p>
    <w:p w14:paraId="05CB96B9" w14:textId="77777777" w:rsidR="00872137" w:rsidRPr="00462227" w:rsidRDefault="00872137">
      <w:pPr>
        <w:jc w:val="center"/>
        <w:rPr>
          <w:rFonts w:ascii="Times New Roman" w:hAnsi="Times New Roman" w:cs="Times New Roman"/>
          <w:b/>
          <w:sz w:val="24"/>
        </w:rPr>
      </w:pPr>
      <w:r w:rsidRPr="00462227">
        <w:rPr>
          <w:rFonts w:ascii="Times New Roman" w:hAnsi="Times New Roman" w:cs="Times New Roman"/>
          <w:b/>
          <w:sz w:val="24"/>
        </w:rPr>
        <w:t>V.</w:t>
      </w:r>
    </w:p>
    <w:p w14:paraId="05CB96BB" w14:textId="329793BF" w:rsidR="00872137" w:rsidRPr="00462227" w:rsidRDefault="00872137">
      <w:pPr>
        <w:jc w:val="center"/>
        <w:rPr>
          <w:rFonts w:ascii="Times New Roman" w:hAnsi="Times New Roman" w:cs="Times New Roman"/>
          <w:b/>
          <w:sz w:val="24"/>
        </w:rPr>
      </w:pPr>
      <w:r w:rsidRPr="00462227">
        <w:rPr>
          <w:rFonts w:ascii="Times New Roman" w:hAnsi="Times New Roman" w:cs="Times New Roman"/>
          <w:b/>
          <w:sz w:val="24"/>
        </w:rPr>
        <w:t>Sankční ustanovení</w:t>
      </w:r>
    </w:p>
    <w:p w14:paraId="05CB96BC" w14:textId="77777777" w:rsidR="00872137" w:rsidRPr="00462227" w:rsidRDefault="00872137">
      <w:pPr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 xml:space="preserve">V případě prodlení prodávajícího s dodáním zboží je prodávající povinen zaplatit kupujícímu za každý započatý den prodlení smluvní pokutu ve výši </w:t>
      </w:r>
      <w:proofErr w:type="gramStart"/>
      <w:r w:rsidRPr="00462227">
        <w:rPr>
          <w:rFonts w:ascii="Times New Roman" w:hAnsi="Times New Roman" w:cs="Times New Roman"/>
          <w:sz w:val="24"/>
        </w:rPr>
        <w:t>0,05%</w:t>
      </w:r>
      <w:proofErr w:type="gramEnd"/>
      <w:r w:rsidRPr="00462227">
        <w:rPr>
          <w:rFonts w:ascii="Times New Roman" w:hAnsi="Times New Roman" w:cs="Times New Roman"/>
          <w:sz w:val="24"/>
        </w:rPr>
        <w:t xml:space="preserve"> z ceny zboží, s jehož dodáním je v prodlení. Tato smluvní pokuta bude uplatněna formou slevy z ceny plnění.</w:t>
      </w:r>
    </w:p>
    <w:p w14:paraId="05CB96BD" w14:textId="77777777" w:rsidR="00872137" w:rsidRPr="00462227" w:rsidRDefault="00872137">
      <w:pPr>
        <w:numPr>
          <w:ilvl w:val="0"/>
          <w:numId w:val="7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 xml:space="preserve">V případě prodlení kupujícího se zaplacením kupní ceny na základě řádně vystavené </w:t>
      </w:r>
      <w:proofErr w:type="gramStart"/>
      <w:r w:rsidRPr="00462227">
        <w:rPr>
          <w:rFonts w:ascii="Times New Roman" w:hAnsi="Times New Roman" w:cs="Times New Roman"/>
          <w:sz w:val="24"/>
        </w:rPr>
        <w:t>faktury - daňového</w:t>
      </w:r>
      <w:proofErr w:type="gramEnd"/>
      <w:r w:rsidRPr="00462227">
        <w:rPr>
          <w:rFonts w:ascii="Times New Roman" w:hAnsi="Times New Roman" w:cs="Times New Roman"/>
          <w:sz w:val="24"/>
        </w:rPr>
        <w:t xml:space="preserve"> dokladu, zavazuje se kupující zaplatit prodávajícímu</w:t>
      </w:r>
      <w:r w:rsidR="00466B62" w:rsidRPr="00462227">
        <w:rPr>
          <w:rFonts w:ascii="Times New Roman" w:hAnsi="Times New Roman" w:cs="Times New Roman"/>
          <w:sz w:val="24"/>
        </w:rPr>
        <w:t xml:space="preserve"> </w:t>
      </w:r>
      <w:r w:rsidRPr="00462227">
        <w:rPr>
          <w:rFonts w:ascii="Times New Roman" w:hAnsi="Times New Roman" w:cs="Times New Roman"/>
          <w:sz w:val="24"/>
        </w:rPr>
        <w:t xml:space="preserve">úrok z prodlení ve výší 0,05% z dlužné částky za každý den prodlení. </w:t>
      </w:r>
    </w:p>
    <w:p w14:paraId="0033A416" w14:textId="77777777" w:rsidR="00462227" w:rsidRPr="00462227" w:rsidRDefault="00462227">
      <w:pPr>
        <w:jc w:val="center"/>
        <w:rPr>
          <w:rFonts w:ascii="Times New Roman" w:hAnsi="Times New Roman" w:cs="Times New Roman"/>
          <w:b/>
          <w:sz w:val="24"/>
        </w:rPr>
      </w:pPr>
    </w:p>
    <w:p w14:paraId="05CB96BF" w14:textId="77777777" w:rsidR="00872137" w:rsidRPr="00462227" w:rsidRDefault="00872137">
      <w:pPr>
        <w:jc w:val="center"/>
        <w:rPr>
          <w:rFonts w:ascii="Times New Roman" w:hAnsi="Times New Roman" w:cs="Times New Roman"/>
          <w:b/>
          <w:sz w:val="24"/>
        </w:rPr>
      </w:pPr>
      <w:r w:rsidRPr="00462227">
        <w:rPr>
          <w:rFonts w:ascii="Times New Roman" w:hAnsi="Times New Roman" w:cs="Times New Roman"/>
          <w:b/>
          <w:sz w:val="24"/>
        </w:rPr>
        <w:t>VI.</w:t>
      </w:r>
    </w:p>
    <w:p w14:paraId="05CB96C0" w14:textId="77777777" w:rsidR="00872137" w:rsidRPr="00462227" w:rsidRDefault="00872137">
      <w:pPr>
        <w:jc w:val="center"/>
        <w:rPr>
          <w:rFonts w:ascii="Times New Roman" w:hAnsi="Times New Roman" w:cs="Times New Roman"/>
          <w:b/>
          <w:sz w:val="24"/>
        </w:rPr>
      </w:pPr>
      <w:r w:rsidRPr="00462227">
        <w:rPr>
          <w:rFonts w:ascii="Times New Roman" w:hAnsi="Times New Roman" w:cs="Times New Roman"/>
          <w:b/>
          <w:sz w:val="24"/>
        </w:rPr>
        <w:t>Závěrečná ustanovení</w:t>
      </w:r>
    </w:p>
    <w:p w14:paraId="05CB96C2" w14:textId="77777777" w:rsidR="00CF4D02" w:rsidRPr="00462227" w:rsidRDefault="00CF4D02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Smluvní strany se podpisem této smlouvy dohodly, že ustanovení § 557 a § 1805 zákona č. 89/2012 Sb., občanského zákoníku, se pro právní vztahy založené touto smlouvou, vylučuje.</w:t>
      </w:r>
    </w:p>
    <w:p w14:paraId="05CB96C3" w14:textId="77777777" w:rsidR="00872137" w:rsidRPr="00462227" w:rsidRDefault="00F12FB6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bCs/>
          <w:sz w:val="24"/>
        </w:rPr>
      </w:pPr>
      <w:r w:rsidRPr="00462227">
        <w:rPr>
          <w:rFonts w:ascii="Times New Roman" w:hAnsi="Times New Roman" w:cs="Times New Roman"/>
          <w:bCs/>
          <w:sz w:val="24"/>
        </w:rPr>
        <w:t>Vztahy vznikající z této smlouvy, jakož i právní vztahy se smlouvou související, včetně otázek její platnosti, eventuálně následky její neplatnosti, se řídí zák. č. 89/2012 Sb., občanský zákoník, ve znění pozdějších předpisů.</w:t>
      </w:r>
    </w:p>
    <w:p w14:paraId="05CB96C5" w14:textId="77777777" w:rsidR="00872137" w:rsidRPr="00462227" w:rsidRDefault="00872137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V případě sporu se smluvní strany pokusí dosáhnout vyřešení sporu mimosoudním jednáním. Jestliže během takového jednání nebude shody dosaženo, každá ze smluvních stran má právo obrátit se na příslušný soud.</w:t>
      </w:r>
    </w:p>
    <w:p w14:paraId="05CB96C6" w14:textId="77777777" w:rsidR="00872137" w:rsidRPr="00462227" w:rsidRDefault="00872137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Veškeré změny a doplňky k této smlouvě jsou možné po vzájemné dohodě obou smluvních stran, a to výhradně písemně ve formě číslovaných dodatků.</w:t>
      </w:r>
    </w:p>
    <w:p w14:paraId="05CB96C7" w14:textId="77777777" w:rsidR="00872137" w:rsidRPr="00462227" w:rsidRDefault="00872137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lastRenderedPageBreak/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05CB96C8" w14:textId="77777777" w:rsidR="00872137" w:rsidRPr="00462227" w:rsidRDefault="00872137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</w:rPr>
      </w:pPr>
      <w:r w:rsidRPr="00462227">
        <w:rPr>
          <w:rFonts w:ascii="Times New Roman" w:hAnsi="Times New Roman" w:cs="Times New Roman"/>
          <w:sz w:val="24"/>
        </w:rPr>
        <w:t>Smlouva se vyhotovuje ve dvou stejnopisech po jednom pro každou ze smluvních stran.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872137" w:rsidRPr="00462227" w14:paraId="05CB96DA" w14:textId="77777777">
        <w:tc>
          <w:tcPr>
            <w:tcW w:w="4606" w:type="dxa"/>
            <w:shd w:val="clear" w:color="auto" w:fill="auto"/>
          </w:tcPr>
          <w:p w14:paraId="55E5E5D8" w14:textId="77777777" w:rsidR="005653FE" w:rsidRDefault="005653FE" w:rsidP="005653FE">
            <w:pPr>
              <w:rPr>
                <w:rFonts w:ascii="Times New Roman" w:hAnsi="Times New Roman" w:cs="Times New Roman"/>
                <w:sz w:val="24"/>
              </w:rPr>
            </w:pPr>
          </w:p>
          <w:p w14:paraId="06436B81" w14:textId="77777777" w:rsidR="005653FE" w:rsidRDefault="005653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5CB96CD" w14:textId="744B53FE" w:rsidR="00872137" w:rsidRPr="00462227" w:rsidRDefault="008721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27">
              <w:rPr>
                <w:rFonts w:ascii="Times New Roman" w:hAnsi="Times New Roman" w:cs="Times New Roman"/>
                <w:sz w:val="24"/>
              </w:rPr>
              <w:t>V</w:t>
            </w:r>
            <w:r w:rsidR="00BD31D8" w:rsidRPr="00462227">
              <w:rPr>
                <w:rFonts w:ascii="Times New Roman" w:hAnsi="Times New Roman" w:cs="Times New Roman"/>
                <w:sz w:val="24"/>
              </w:rPr>
              <w:t> </w:t>
            </w:r>
            <w:r w:rsidR="009B14F6"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462227">
              <w:rPr>
                <w:rFonts w:ascii="Times New Roman" w:hAnsi="Times New Roman" w:cs="Times New Roman"/>
                <w:sz w:val="24"/>
              </w:rPr>
              <w:t xml:space="preserve"> dne </w:t>
            </w:r>
            <w:r w:rsidR="009C1A05">
              <w:rPr>
                <w:rFonts w:ascii="Times New Roman" w:hAnsi="Times New Roman" w:cs="Times New Roman"/>
                <w:sz w:val="24"/>
              </w:rPr>
              <w:t>25.10. 2023</w:t>
            </w:r>
          </w:p>
          <w:p w14:paraId="5F37FCB5" w14:textId="77777777" w:rsidR="005653FE" w:rsidRDefault="005653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5CB96D1" w14:textId="77777777" w:rsidR="00872137" w:rsidRPr="00462227" w:rsidRDefault="008721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27">
              <w:rPr>
                <w:rFonts w:ascii="Times New Roman" w:hAnsi="Times New Roman" w:cs="Times New Roman"/>
                <w:sz w:val="24"/>
              </w:rPr>
              <w:t>………………………………</w:t>
            </w:r>
          </w:p>
          <w:p w14:paraId="05CB96D2" w14:textId="77777777" w:rsidR="00872137" w:rsidRPr="00462227" w:rsidRDefault="008721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27">
              <w:rPr>
                <w:rFonts w:ascii="Times New Roman" w:hAnsi="Times New Roman" w:cs="Times New Roman"/>
                <w:sz w:val="24"/>
              </w:rPr>
              <w:t>za prodávajícího</w:t>
            </w:r>
          </w:p>
        </w:tc>
        <w:tc>
          <w:tcPr>
            <w:tcW w:w="4606" w:type="dxa"/>
            <w:shd w:val="clear" w:color="auto" w:fill="auto"/>
          </w:tcPr>
          <w:p w14:paraId="05CB96D3" w14:textId="77777777" w:rsidR="00872137" w:rsidRPr="00462227" w:rsidRDefault="00872137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37FDD86" w14:textId="77777777" w:rsidR="005653FE" w:rsidRDefault="005653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5CB96D4" w14:textId="13CDFB79" w:rsidR="00872137" w:rsidRDefault="008721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27">
              <w:rPr>
                <w:rFonts w:ascii="Times New Roman" w:hAnsi="Times New Roman" w:cs="Times New Roman"/>
                <w:sz w:val="24"/>
              </w:rPr>
              <w:t>V</w:t>
            </w:r>
            <w:r w:rsidR="00B22D78" w:rsidRPr="00462227">
              <w:rPr>
                <w:rFonts w:ascii="Times New Roman" w:hAnsi="Times New Roman" w:cs="Times New Roman"/>
                <w:sz w:val="24"/>
              </w:rPr>
              <w:t> </w:t>
            </w:r>
            <w:r w:rsidR="00462227">
              <w:rPr>
                <w:rFonts w:ascii="Times New Roman" w:hAnsi="Times New Roman" w:cs="Times New Roman"/>
                <w:sz w:val="24"/>
              </w:rPr>
              <w:t>Děčíně</w:t>
            </w:r>
            <w:r w:rsidRPr="00462227">
              <w:rPr>
                <w:rFonts w:ascii="Times New Roman" w:hAnsi="Times New Roman" w:cs="Times New Roman"/>
                <w:sz w:val="24"/>
              </w:rPr>
              <w:t xml:space="preserve"> dne </w:t>
            </w:r>
            <w:r w:rsidR="009C1A05">
              <w:rPr>
                <w:rFonts w:ascii="Times New Roman" w:hAnsi="Times New Roman" w:cs="Times New Roman"/>
                <w:sz w:val="24"/>
              </w:rPr>
              <w:t>25.10. 2023</w:t>
            </w:r>
          </w:p>
          <w:p w14:paraId="6035155D" w14:textId="77777777" w:rsidR="009C1A05" w:rsidRPr="00462227" w:rsidRDefault="009C1A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14:paraId="01E69735" w14:textId="77777777" w:rsidR="005653FE" w:rsidRDefault="005653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5CB96D8" w14:textId="77777777" w:rsidR="00872137" w:rsidRPr="00462227" w:rsidRDefault="008721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27">
              <w:rPr>
                <w:rFonts w:ascii="Times New Roman" w:hAnsi="Times New Roman" w:cs="Times New Roman"/>
                <w:sz w:val="24"/>
              </w:rPr>
              <w:t>………………………………</w:t>
            </w:r>
          </w:p>
          <w:p w14:paraId="05CB96D9" w14:textId="77777777" w:rsidR="00872137" w:rsidRPr="00462227" w:rsidRDefault="008721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62227">
              <w:rPr>
                <w:rFonts w:ascii="Times New Roman" w:hAnsi="Times New Roman" w:cs="Times New Roman"/>
                <w:sz w:val="24"/>
              </w:rPr>
              <w:t>za kupujícího</w:t>
            </w:r>
          </w:p>
        </w:tc>
      </w:tr>
    </w:tbl>
    <w:p w14:paraId="05CB96DB" w14:textId="77777777" w:rsidR="00872137" w:rsidRPr="00462227" w:rsidRDefault="00872137" w:rsidP="005653FE">
      <w:pPr>
        <w:jc w:val="both"/>
        <w:rPr>
          <w:rFonts w:ascii="Times New Roman" w:hAnsi="Times New Roman" w:cs="Times New Roman"/>
        </w:rPr>
      </w:pPr>
    </w:p>
    <w:sectPr w:rsidR="00872137" w:rsidRPr="0046222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9D3C4" w14:textId="77777777" w:rsidR="00B111E3" w:rsidRDefault="00B111E3">
      <w:pPr>
        <w:spacing w:before="0"/>
      </w:pPr>
      <w:r>
        <w:separator/>
      </w:r>
    </w:p>
  </w:endnote>
  <w:endnote w:type="continuationSeparator" w:id="0">
    <w:p w14:paraId="33ABA1D2" w14:textId="77777777" w:rsidR="00B111E3" w:rsidRDefault="00B111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B96E1" w14:textId="77777777" w:rsidR="00872137" w:rsidRDefault="00280D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5CB96E2" wp14:editId="05CB96E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242570"/>
              <wp:effectExtent l="3810" t="635" r="762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2425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B96E4" w14:textId="5C85B4F0" w:rsidR="00872137" w:rsidRDefault="0087213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530D8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B96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5pt;height:19.1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" stroked="f">
              <v:fill opacity="0"/>
              <v:textbox inset="0,0,0,0">
                <w:txbxContent>
                  <w:p w14:paraId="05CB96E4" w14:textId="5C85B4F0" w:rsidR="00872137" w:rsidRDefault="0087213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530D8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F4B80" w14:textId="77777777" w:rsidR="00B111E3" w:rsidRDefault="00B111E3">
      <w:pPr>
        <w:spacing w:before="0"/>
      </w:pPr>
      <w:r>
        <w:separator/>
      </w:r>
    </w:p>
  </w:footnote>
  <w:footnote w:type="continuationSeparator" w:id="0">
    <w:p w14:paraId="00C7AA7A" w14:textId="77777777" w:rsidR="00B111E3" w:rsidRDefault="00B111E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B96E0" w14:textId="261DA0DD" w:rsidR="00B22D78" w:rsidRDefault="00C54294" w:rsidP="00B22D78">
    <w:pPr>
      <w:pStyle w:val="Zhlav"/>
      <w:jc w:val="right"/>
    </w:pPr>
    <w:proofErr w:type="spellStart"/>
    <w:r>
      <w:t>r.č.z</w:t>
    </w:r>
    <w:proofErr w:type="spellEnd"/>
    <w:r>
      <w:t xml:space="preserve">.: </w:t>
    </w:r>
    <w:r w:rsidR="009C1A05">
      <w:rPr>
        <w:b/>
        <w:bCs/>
      </w:rPr>
      <w:t>P23V00001217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cs="Wingdings"/>
        <w:sz w:val="3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9532A8D"/>
    <w:multiLevelType w:val="hybridMultilevel"/>
    <w:tmpl w:val="BCB61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B6"/>
    <w:rsid w:val="000330FA"/>
    <w:rsid w:val="00042780"/>
    <w:rsid w:val="00050516"/>
    <w:rsid w:val="0008797B"/>
    <w:rsid w:val="00093747"/>
    <w:rsid w:val="000D04F9"/>
    <w:rsid w:val="000E5DEE"/>
    <w:rsid w:val="00101AFD"/>
    <w:rsid w:val="00137EEB"/>
    <w:rsid w:val="001543ED"/>
    <w:rsid w:val="00187EC3"/>
    <w:rsid w:val="00280D79"/>
    <w:rsid w:val="00283B17"/>
    <w:rsid w:val="00323D53"/>
    <w:rsid w:val="003957A8"/>
    <w:rsid w:val="00401E71"/>
    <w:rsid w:val="00450478"/>
    <w:rsid w:val="00462227"/>
    <w:rsid w:val="004626B2"/>
    <w:rsid w:val="00466B62"/>
    <w:rsid w:val="00485FA4"/>
    <w:rsid w:val="004A6E14"/>
    <w:rsid w:val="004C550C"/>
    <w:rsid w:val="005044BC"/>
    <w:rsid w:val="00517A34"/>
    <w:rsid w:val="0055269F"/>
    <w:rsid w:val="005547B6"/>
    <w:rsid w:val="005653FE"/>
    <w:rsid w:val="005729C6"/>
    <w:rsid w:val="00585CEA"/>
    <w:rsid w:val="005A3DE0"/>
    <w:rsid w:val="005B148C"/>
    <w:rsid w:val="0060175C"/>
    <w:rsid w:val="0064787D"/>
    <w:rsid w:val="00671EDB"/>
    <w:rsid w:val="006C5A89"/>
    <w:rsid w:val="007620CE"/>
    <w:rsid w:val="007D1594"/>
    <w:rsid w:val="00840C35"/>
    <w:rsid w:val="00853F86"/>
    <w:rsid w:val="0086168F"/>
    <w:rsid w:val="00872137"/>
    <w:rsid w:val="00880EBA"/>
    <w:rsid w:val="00883C7B"/>
    <w:rsid w:val="008A608B"/>
    <w:rsid w:val="00917889"/>
    <w:rsid w:val="009834AB"/>
    <w:rsid w:val="009B14F6"/>
    <w:rsid w:val="009C1A05"/>
    <w:rsid w:val="009C1C0E"/>
    <w:rsid w:val="009C4B31"/>
    <w:rsid w:val="00A042C1"/>
    <w:rsid w:val="00A441A9"/>
    <w:rsid w:val="00A47953"/>
    <w:rsid w:val="00A57C4C"/>
    <w:rsid w:val="00A93755"/>
    <w:rsid w:val="00AA4DF3"/>
    <w:rsid w:val="00B111E3"/>
    <w:rsid w:val="00B22D78"/>
    <w:rsid w:val="00B530D8"/>
    <w:rsid w:val="00B533F7"/>
    <w:rsid w:val="00B63C2F"/>
    <w:rsid w:val="00B84BD8"/>
    <w:rsid w:val="00BC14C3"/>
    <w:rsid w:val="00BD31D8"/>
    <w:rsid w:val="00BE3C6C"/>
    <w:rsid w:val="00C43090"/>
    <w:rsid w:val="00C54294"/>
    <w:rsid w:val="00CF4D02"/>
    <w:rsid w:val="00D17A74"/>
    <w:rsid w:val="00D2653D"/>
    <w:rsid w:val="00D63486"/>
    <w:rsid w:val="00D801D8"/>
    <w:rsid w:val="00DE2658"/>
    <w:rsid w:val="00E25866"/>
    <w:rsid w:val="00EA09DB"/>
    <w:rsid w:val="00EC288F"/>
    <w:rsid w:val="00EF592F"/>
    <w:rsid w:val="00F12FB6"/>
    <w:rsid w:val="00F734A8"/>
    <w:rsid w:val="00F82F93"/>
    <w:rsid w:val="00FA2152"/>
    <w:rsid w:val="00FB2B39"/>
    <w:rsid w:val="00FD38A0"/>
    <w:rsid w:val="00F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CB9624"/>
  <w15:docId w15:val="{8EE3D26F-F7AA-4FCA-AFD6-D4C1EA61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before="120"/>
    </w:pPr>
    <w:rPr>
      <w:rFonts w:ascii="Tahoma" w:hAnsi="Tahoma" w:cs="Tahoma"/>
      <w:sz w:val="22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ind w:left="3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basedOn w:val="Normln"/>
    <w:next w:val="Normln"/>
    <w:qFormat/>
    <w:pPr>
      <w:tabs>
        <w:tab w:val="left" w:pos="360"/>
      </w:tabs>
      <w:spacing w:before="240" w:after="60"/>
      <w:ind w:left="360" w:hanging="360"/>
      <w:outlineLvl w:val="4"/>
    </w:pPr>
    <w:rPr>
      <w:sz w:val="24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b/>
      <w:bCs/>
      <w:vanish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Wingdings"/>
      <w:sz w:val="32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/>
    </w:pPr>
    <w:rPr>
      <w:rFonts w:ascii="Verdana" w:hAnsi="Verdana" w:cs="Verdana"/>
      <w:sz w:val="18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Default">
    <w:name w:val="Default"/>
    <w:rsid w:val="000937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3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LOSAN s.r.o.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Zuzana Štěpánková</dc:creator>
  <cp:lastModifiedBy>Jaroslav Skála</cp:lastModifiedBy>
  <cp:revision>2</cp:revision>
  <cp:lastPrinted>2020-09-25T10:11:00Z</cp:lastPrinted>
  <dcterms:created xsi:type="dcterms:W3CDTF">2023-10-25T09:05:00Z</dcterms:created>
  <dcterms:modified xsi:type="dcterms:W3CDTF">2023-10-25T09:05:00Z</dcterms:modified>
</cp:coreProperties>
</file>