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155847" w14:paraId="2597B9D4" w14:textId="77777777">
        <w:trPr>
          <w:trHeight w:val="100"/>
        </w:trPr>
        <w:tc>
          <w:tcPr>
            <w:tcW w:w="107" w:type="dxa"/>
          </w:tcPr>
          <w:p w14:paraId="0FE745E2" w14:textId="77777777" w:rsidR="00155847" w:rsidRDefault="0015584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670B22A" w14:textId="77777777" w:rsidR="00155847" w:rsidRDefault="0015584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C6FBE8A" w14:textId="77777777" w:rsidR="00155847" w:rsidRDefault="00155847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05ED8057" w14:textId="77777777" w:rsidR="00155847" w:rsidRDefault="00155847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36132AC" w14:textId="77777777" w:rsidR="00155847" w:rsidRDefault="0015584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2E19247" w14:textId="77777777" w:rsidR="00155847" w:rsidRDefault="0015584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2B5848F" w14:textId="77777777" w:rsidR="00155847" w:rsidRDefault="0015584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8AB48D3" w14:textId="77777777" w:rsidR="00155847" w:rsidRDefault="0015584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E15AF8E" w14:textId="77777777" w:rsidR="00155847" w:rsidRDefault="0015584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0FC9973" w14:textId="77777777" w:rsidR="00155847" w:rsidRDefault="00155847">
            <w:pPr>
              <w:pStyle w:val="EmptyCellLayoutStyle"/>
              <w:spacing w:after="0" w:line="240" w:lineRule="auto"/>
            </w:pPr>
          </w:p>
        </w:tc>
      </w:tr>
      <w:tr w:rsidR="00E05626" w14:paraId="5AA954F8" w14:textId="77777777" w:rsidTr="00E05626">
        <w:trPr>
          <w:trHeight w:val="340"/>
        </w:trPr>
        <w:tc>
          <w:tcPr>
            <w:tcW w:w="107" w:type="dxa"/>
          </w:tcPr>
          <w:p w14:paraId="48C0C6F7" w14:textId="77777777" w:rsidR="00155847" w:rsidRDefault="0015584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69DE07A" w14:textId="77777777" w:rsidR="00155847" w:rsidRDefault="0015584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1B96DA2" w14:textId="77777777" w:rsidR="00155847" w:rsidRDefault="00155847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155847" w14:paraId="17CDAE07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F9401" w14:textId="77777777" w:rsidR="00155847" w:rsidRDefault="00E056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4899F6D8" w14:textId="77777777" w:rsidR="00155847" w:rsidRDefault="00155847">
            <w:pPr>
              <w:spacing w:after="0" w:line="240" w:lineRule="auto"/>
            </w:pPr>
          </w:p>
        </w:tc>
        <w:tc>
          <w:tcPr>
            <w:tcW w:w="2422" w:type="dxa"/>
          </w:tcPr>
          <w:p w14:paraId="2FC963EE" w14:textId="77777777" w:rsidR="00155847" w:rsidRDefault="0015584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C0B6CD6" w14:textId="77777777" w:rsidR="00155847" w:rsidRDefault="0015584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D5B439B" w14:textId="77777777" w:rsidR="00155847" w:rsidRDefault="0015584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13D606E" w14:textId="77777777" w:rsidR="00155847" w:rsidRDefault="00155847">
            <w:pPr>
              <w:pStyle w:val="EmptyCellLayoutStyle"/>
              <w:spacing w:after="0" w:line="240" w:lineRule="auto"/>
            </w:pPr>
          </w:p>
        </w:tc>
      </w:tr>
      <w:tr w:rsidR="00155847" w14:paraId="3B5A7DF8" w14:textId="77777777">
        <w:trPr>
          <w:trHeight w:val="167"/>
        </w:trPr>
        <w:tc>
          <w:tcPr>
            <w:tcW w:w="107" w:type="dxa"/>
          </w:tcPr>
          <w:p w14:paraId="2D2D956C" w14:textId="77777777" w:rsidR="00155847" w:rsidRDefault="0015584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8CA1638" w14:textId="77777777" w:rsidR="00155847" w:rsidRDefault="0015584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BC32ED9" w14:textId="77777777" w:rsidR="00155847" w:rsidRDefault="00155847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59E8FFC4" w14:textId="77777777" w:rsidR="00155847" w:rsidRDefault="00155847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AA8E03D" w14:textId="77777777" w:rsidR="00155847" w:rsidRDefault="0015584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BAF5C6E" w14:textId="77777777" w:rsidR="00155847" w:rsidRDefault="0015584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1799A64" w14:textId="77777777" w:rsidR="00155847" w:rsidRDefault="0015584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124AB2C" w14:textId="77777777" w:rsidR="00155847" w:rsidRDefault="0015584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6C77D58" w14:textId="77777777" w:rsidR="00155847" w:rsidRDefault="0015584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E2061F2" w14:textId="77777777" w:rsidR="00155847" w:rsidRDefault="00155847">
            <w:pPr>
              <w:pStyle w:val="EmptyCellLayoutStyle"/>
              <w:spacing w:after="0" w:line="240" w:lineRule="auto"/>
            </w:pPr>
          </w:p>
        </w:tc>
      </w:tr>
      <w:tr w:rsidR="00E05626" w14:paraId="1BE22D72" w14:textId="77777777" w:rsidTr="00E05626">
        <w:tc>
          <w:tcPr>
            <w:tcW w:w="107" w:type="dxa"/>
          </w:tcPr>
          <w:p w14:paraId="199F7314" w14:textId="77777777" w:rsidR="00155847" w:rsidRDefault="0015584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50E93E5" w14:textId="77777777" w:rsidR="00155847" w:rsidRDefault="0015584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B4C728F" w14:textId="77777777" w:rsidR="00155847" w:rsidRDefault="00155847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155847" w14:paraId="25641C0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3C4E4" w14:textId="77777777" w:rsidR="00155847" w:rsidRDefault="00E056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5633A" w14:textId="77777777" w:rsidR="00155847" w:rsidRDefault="00E056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C806A" w14:textId="77777777" w:rsidR="00155847" w:rsidRDefault="00E056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71BE8" w14:textId="77777777" w:rsidR="00155847" w:rsidRDefault="00E056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64C00" w14:textId="77777777" w:rsidR="00155847" w:rsidRDefault="00E056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E8919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E498B" w14:textId="77777777" w:rsidR="00155847" w:rsidRDefault="00E056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81B96" w14:textId="77777777" w:rsidR="00155847" w:rsidRDefault="00E056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704E9" w14:textId="77777777" w:rsidR="00155847" w:rsidRDefault="00E056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43A0F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E05626" w14:paraId="2BCD9E9F" w14:textId="77777777" w:rsidTr="00E05626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321F1" w14:textId="77777777" w:rsidR="00155847" w:rsidRDefault="00E056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Bukvice u Trhových Svinů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276D4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573F1" w14:textId="77777777" w:rsidR="00155847" w:rsidRDefault="00155847">
                  <w:pPr>
                    <w:spacing w:after="0" w:line="240" w:lineRule="auto"/>
                  </w:pPr>
                </w:p>
              </w:tc>
            </w:tr>
            <w:tr w:rsidR="00155847" w14:paraId="2801D54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B0AD6" w14:textId="77777777" w:rsidR="00155847" w:rsidRDefault="00E056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zanikla při revizi katastru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B7BBF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73D95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245E3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FD740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19E85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B4036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B470A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101EF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3E340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155847" w14:paraId="4A3A290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00C7C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BEF61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B1928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0E0DB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F1CC7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FFBB9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8C498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AD3A2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5D494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90CBA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155847" w14:paraId="2BE4DFB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54CEF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540AB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EC3C7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9731A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15CB4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E17F7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A4FE0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7027E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76580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DD583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155847" w14:paraId="14B4F34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7B3F2" w14:textId="77777777" w:rsidR="00155847" w:rsidRDefault="00E056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zanikla revize katastru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F086E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342AB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18ABD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44EB9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CF5C9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DED0C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BB4B5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06B4D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16A39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155847" w14:paraId="2BD7DC4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6048B" w14:textId="77777777" w:rsidR="00155847" w:rsidRDefault="00E056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zanikla revize katastru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93E36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45EE1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8BF98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B0C9A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F3674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8D70E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F28E7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0E049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93D77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155847" w14:paraId="59AC10D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9F4F9" w14:textId="77777777" w:rsidR="00155847" w:rsidRDefault="00E056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1.11.2018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7A6E2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A0F4E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A100E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6D881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CAA99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99256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FD685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567A8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692D7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155847" w14:paraId="23E0703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F77BA" w14:textId="77777777" w:rsidR="00155847" w:rsidRDefault="00E056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zanikla revize katastru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0F011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67952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8FAA8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4DDE4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14C04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1 667,00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E2DA4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9AD8A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3737A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20255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155847" w14:paraId="733B13A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CBE45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C5F4A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08E65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3A3D7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13F35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28E66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DB719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5FDF7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CDC4D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C3B47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155847" w14:paraId="2065918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E7125" w14:textId="77777777" w:rsidR="00155847" w:rsidRDefault="00E056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zanikla revize katastru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7732D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A8446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1663E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C3942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D5F8F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7CED6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6B213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A3D93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8EC7E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155847" w14:paraId="07FFEB3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D3292" w14:textId="77777777" w:rsidR="00155847" w:rsidRDefault="00E056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zanikla revize katastru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A0A45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8BD06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885B7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EA4F5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B1EED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E2E5B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5451A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8F3CD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DD4F6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155847" w14:paraId="2A4B794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03F06" w14:textId="77777777" w:rsidR="00155847" w:rsidRDefault="00E056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zanikla revize katastru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ECE67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11DC2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F7B3D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78BE1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E23D5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18E34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9230D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29278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A0340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155847" w14:paraId="48A2D4C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785A3" w14:textId="77777777" w:rsidR="00155847" w:rsidRDefault="00E056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zanikla revize katastru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E7B96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7D3E6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9176B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42535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44B15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11C88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02DD9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BD09F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F5F2C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155847" w14:paraId="722DBB0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8CBAD" w14:textId="77777777" w:rsidR="00155847" w:rsidRDefault="00E056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zanikla revize katastru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A8457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3C4F0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70208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5B464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61EBE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644A0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393A8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44C3B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D2FBF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155847" w14:paraId="7CE919A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DEDE9" w14:textId="77777777" w:rsidR="00155847" w:rsidRDefault="00E056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zanikla revize katastru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CFE28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EF754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35790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30781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3B1AF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46DE7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8FCE6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AF66B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C522B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155847" w14:paraId="66C60BF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A1A4D" w14:textId="77777777" w:rsidR="00155847" w:rsidRDefault="00E056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zanikla revize katastru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FAE8C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82200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D3EA1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87E28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C8BF0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15400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0475C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E7993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ADE7C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155847" w14:paraId="4198376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60987" w14:textId="77777777" w:rsidR="00155847" w:rsidRDefault="00E056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zanikla revize katastru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511F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CB3E7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E941C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4E54B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D301C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B6F0C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00723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E9324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FCC96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155847" w14:paraId="679D303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1A0D8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43AB5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D3375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BD32A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0CCEB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256CD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1 861,00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89AAB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23B55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B18F9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9F447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155847" w14:paraId="4223B3D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09C4F" w14:textId="77777777" w:rsidR="00155847" w:rsidRDefault="00E056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zanikla revize katastru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937BF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C8B4D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8FEFC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AE6AF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098F3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85FCB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FCD75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9CBC1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AAB8A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155847" w14:paraId="493FB8E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7D9E2" w14:textId="77777777" w:rsidR="00155847" w:rsidRDefault="00E056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zanikla revize katastru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EA093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2E969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16253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5C353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31154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CBCFA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A873A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2B60F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F05D7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155847" w14:paraId="0C18035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59824" w14:textId="77777777" w:rsidR="00155847" w:rsidRDefault="00E056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zanikla revize katastru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A5A38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3F893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3FE44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E2888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5BB3A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C8765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31A0A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ABE23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D09A6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155847" w14:paraId="7D21EC7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4F8E0" w14:textId="77777777" w:rsidR="00155847" w:rsidRDefault="00E056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zanikla revize katastru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C5BCD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AAAAE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29B92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6F905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C0B82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25A23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8B75F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F9C5E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E885C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155847" w14:paraId="35ECB22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9702B" w14:textId="77777777" w:rsidR="00155847" w:rsidRDefault="00E056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zanikla revize katastru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0DA7D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AE872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41AA2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E7BB1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BF52E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9A690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7B0FC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DA91C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D70CA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155847" w14:paraId="129A139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B418F" w14:textId="77777777" w:rsidR="00155847" w:rsidRDefault="00E056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zanikla revize katastru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EE671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B2835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26B11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26802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CDFE1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59BB3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2D726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4C4B1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A85C0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155847" w14:paraId="2A6D778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E0648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3D91D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D0906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FFCB3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E50D8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044EF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17631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008E5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223E4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7AE7B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155847" w14:paraId="13F88D9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05861" w14:textId="77777777" w:rsidR="00155847" w:rsidRDefault="00E056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zanikla revize katastru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B5A40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2415D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246DC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510A2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BDEDD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1 999,00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166C1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FC2DF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3BDCD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544AD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155847" w14:paraId="1F646AE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BE305" w14:textId="77777777" w:rsidR="00155847" w:rsidRDefault="00E056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zanikla revize katastru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10D81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01422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14960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8A671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60A3B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3305C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2F25F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8DBC9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48D7A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155847" w14:paraId="438408E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5AA7B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A21F9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63FE0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D35DC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82FAE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A2298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DE8C7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7DFAD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CD155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7696B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155847" w14:paraId="7C0C27C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6A0B8" w14:textId="77777777" w:rsidR="00155847" w:rsidRDefault="00E056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zanikla revize katastru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09707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E9566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64A30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8EF00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5AB7E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0C81B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98AA7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8F026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1C696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155847" w14:paraId="27B1CBA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FF655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A0C65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A5FB9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71EBD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30D1B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A937C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8CB3F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A0980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B56A2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7443E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155847" w14:paraId="3D9C95A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D8F71" w14:textId="77777777" w:rsidR="00155847" w:rsidRDefault="00E056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zanikla revize katastru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4C57B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8DB06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738C4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98AE6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26F46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3A27A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CF831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A296C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3E1DD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05626" w14:paraId="189ECF18" w14:textId="77777777" w:rsidTr="00E05626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6149D" w14:textId="77777777" w:rsidR="00155847" w:rsidRDefault="00E056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D5EEC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F7780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35 608,00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83567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58A55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8B785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53E95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 Kč</w:t>
                  </w:r>
                </w:p>
              </w:tc>
            </w:tr>
            <w:tr w:rsidR="00E05626" w14:paraId="58C5E441" w14:textId="77777777" w:rsidTr="00E05626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B9407" w14:textId="77777777" w:rsidR="00155847" w:rsidRDefault="00E056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Jílovice u Trhových Svinů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E5E8A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D9625" w14:textId="77777777" w:rsidR="00155847" w:rsidRDefault="00155847">
                  <w:pPr>
                    <w:spacing w:after="0" w:line="240" w:lineRule="auto"/>
                  </w:pPr>
                </w:p>
              </w:tc>
            </w:tr>
            <w:tr w:rsidR="00155847" w14:paraId="150EE5E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27126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B88FC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2FEA5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FC446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9A472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67C49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AD250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05.12.2016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32014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27104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66074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155847" w14:paraId="61492E8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5DB3A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82EE4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BAD2F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F9B13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CE7D0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61470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B12E2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05.12.2016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04E3B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12.11.2020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5F703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2162B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05626" w14:paraId="48440AA8" w14:textId="77777777" w:rsidTr="00E05626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C13F7" w14:textId="77777777" w:rsidR="00155847" w:rsidRDefault="00E056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3CBD6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F9D51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1 062,00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31EB1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D4638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B849E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B9D07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 Kč</w:t>
                  </w:r>
                </w:p>
              </w:tc>
            </w:tr>
            <w:tr w:rsidR="00E05626" w14:paraId="5EA617CC" w14:textId="77777777" w:rsidTr="00E05626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9A532" w14:textId="77777777" w:rsidR="00155847" w:rsidRDefault="00E056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Trhové Sviny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DE4BB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CBB31" w14:textId="77777777" w:rsidR="00155847" w:rsidRDefault="00155847">
                  <w:pPr>
                    <w:spacing w:after="0" w:line="240" w:lineRule="auto"/>
                  </w:pPr>
                </w:p>
              </w:tc>
            </w:tr>
            <w:tr w:rsidR="00155847" w14:paraId="626752F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BD483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4728C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B06E1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3AB0B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5C5DF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4E609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9C202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49F4B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12.11.2020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FCE8C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3A394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155847" w14:paraId="0A86700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76EE1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585B4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72DAC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FECD0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CAC6C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F824D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6A05C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2C1D7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28.02.2019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31578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B778E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155847" w14:paraId="7F0D984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5B176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5D6AE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9B0BF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E5992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EE2C5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E8A43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B1F5B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EB900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30.10.2019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C381F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1F8AB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155847" w14:paraId="5CBD6F5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6D12D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383FC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B562D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5F176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D1208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9B8C3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1F459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7B633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20.07.2021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5A163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D2B27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155847" w14:paraId="1A4B0E1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5B705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B2729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A42C3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FF7C6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144F7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F8FFE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4026D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DF2E0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B6F24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383FC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05626" w14:paraId="2E8A5D68" w14:textId="77777777" w:rsidTr="00E05626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8ADB9" w14:textId="77777777" w:rsidR="00155847" w:rsidRDefault="00E056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E9B78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F06FC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2 586,00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BDAD2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68BFE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58A15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F1661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 Kč</w:t>
                  </w:r>
                </w:p>
              </w:tc>
            </w:tr>
            <w:tr w:rsidR="00E05626" w14:paraId="0D6F56A5" w14:textId="77777777" w:rsidTr="00E05626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E3447" w14:textId="77777777" w:rsidR="00155847" w:rsidRDefault="00E056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1FBA1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39 256,00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F36D1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6B5FB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05805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D78C8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0,00 Kč</w:t>
                  </w:r>
                </w:p>
              </w:tc>
            </w:tr>
          </w:tbl>
          <w:p w14:paraId="035B9E15" w14:textId="77777777" w:rsidR="00155847" w:rsidRDefault="00155847">
            <w:pPr>
              <w:spacing w:after="0" w:line="240" w:lineRule="auto"/>
            </w:pPr>
          </w:p>
        </w:tc>
        <w:tc>
          <w:tcPr>
            <w:tcW w:w="15" w:type="dxa"/>
          </w:tcPr>
          <w:p w14:paraId="1004FF7B" w14:textId="77777777" w:rsidR="00155847" w:rsidRDefault="0015584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AC9D44C" w14:textId="77777777" w:rsidR="00155847" w:rsidRDefault="00155847">
            <w:pPr>
              <w:pStyle w:val="EmptyCellLayoutStyle"/>
              <w:spacing w:after="0" w:line="240" w:lineRule="auto"/>
            </w:pPr>
          </w:p>
        </w:tc>
      </w:tr>
      <w:tr w:rsidR="00155847" w14:paraId="14D2B638" w14:textId="77777777">
        <w:trPr>
          <w:trHeight w:val="124"/>
        </w:trPr>
        <w:tc>
          <w:tcPr>
            <w:tcW w:w="107" w:type="dxa"/>
          </w:tcPr>
          <w:p w14:paraId="4EF62CFB" w14:textId="77777777" w:rsidR="00155847" w:rsidRDefault="0015584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528665C" w14:textId="77777777" w:rsidR="00155847" w:rsidRDefault="0015584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9EBB4B6" w14:textId="77777777" w:rsidR="00155847" w:rsidRDefault="00155847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32806310" w14:textId="77777777" w:rsidR="00155847" w:rsidRDefault="00155847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2653874" w14:textId="77777777" w:rsidR="00155847" w:rsidRDefault="0015584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033733D" w14:textId="77777777" w:rsidR="00155847" w:rsidRDefault="0015584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0D8AE5F" w14:textId="77777777" w:rsidR="00155847" w:rsidRDefault="0015584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3A660BA" w14:textId="77777777" w:rsidR="00155847" w:rsidRDefault="0015584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0D99091" w14:textId="77777777" w:rsidR="00155847" w:rsidRDefault="0015584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58BF213" w14:textId="77777777" w:rsidR="00155847" w:rsidRDefault="00155847">
            <w:pPr>
              <w:pStyle w:val="EmptyCellLayoutStyle"/>
              <w:spacing w:after="0" w:line="240" w:lineRule="auto"/>
            </w:pPr>
          </w:p>
        </w:tc>
      </w:tr>
      <w:tr w:rsidR="00E05626" w14:paraId="03B6336D" w14:textId="77777777" w:rsidTr="00E05626">
        <w:trPr>
          <w:trHeight w:val="340"/>
        </w:trPr>
        <w:tc>
          <w:tcPr>
            <w:tcW w:w="107" w:type="dxa"/>
          </w:tcPr>
          <w:p w14:paraId="72A54ACC" w14:textId="77777777" w:rsidR="00155847" w:rsidRDefault="0015584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155847" w14:paraId="30F9AA4B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366C0" w14:textId="77777777" w:rsidR="00155847" w:rsidRDefault="00E056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7506D137" w14:textId="77777777" w:rsidR="00155847" w:rsidRDefault="00155847">
            <w:pPr>
              <w:spacing w:after="0" w:line="240" w:lineRule="auto"/>
            </w:pPr>
          </w:p>
        </w:tc>
        <w:tc>
          <w:tcPr>
            <w:tcW w:w="40" w:type="dxa"/>
          </w:tcPr>
          <w:p w14:paraId="605177CE" w14:textId="77777777" w:rsidR="00155847" w:rsidRDefault="0015584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06DF566" w14:textId="77777777" w:rsidR="00155847" w:rsidRDefault="0015584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56C228D" w14:textId="77777777" w:rsidR="00155847" w:rsidRDefault="0015584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0761C32" w14:textId="77777777" w:rsidR="00155847" w:rsidRDefault="0015584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E245AA4" w14:textId="77777777" w:rsidR="00155847" w:rsidRDefault="00155847">
            <w:pPr>
              <w:pStyle w:val="EmptyCellLayoutStyle"/>
              <w:spacing w:after="0" w:line="240" w:lineRule="auto"/>
            </w:pPr>
          </w:p>
        </w:tc>
      </w:tr>
      <w:tr w:rsidR="00155847" w14:paraId="0180785A" w14:textId="77777777">
        <w:trPr>
          <w:trHeight w:val="225"/>
        </w:trPr>
        <w:tc>
          <w:tcPr>
            <w:tcW w:w="107" w:type="dxa"/>
          </w:tcPr>
          <w:p w14:paraId="7FDF9B29" w14:textId="77777777" w:rsidR="00155847" w:rsidRDefault="0015584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050676F" w14:textId="77777777" w:rsidR="00155847" w:rsidRDefault="0015584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79CEAC2" w14:textId="77777777" w:rsidR="00155847" w:rsidRDefault="00155847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09E701BA" w14:textId="77777777" w:rsidR="00155847" w:rsidRDefault="00155847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E39E999" w14:textId="77777777" w:rsidR="00155847" w:rsidRDefault="0015584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EC39928" w14:textId="77777777" w:rsidR="00155847" w:rsidRDefault="0015584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0D74FB4" w14:textId="77777777" w:rsidR="00155847" w:rsidRDefault="0015584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F195A65" w14:textId="77777777" w:rsidR="00155847" w:rsidRDefault="0015584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AADC2C3" w14:textId="77777777" w:rsidR="00155847" w:rsidRDefault="0015584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71591A0" w14:textId="77777777" w:rsidR="00155847" w:rsidRDefault="00155847">
            <w:pPr>
              <w:pStyle w:val="EmptyCellLayoutStyle"/>
              <w:spacing w:after="0" w:line="240" w:lineRule="auto"/>
            </w:pPr>
          </w:p>
        </w:tc>
      </w:tr>
      <w:tr w:rsidR="00E05626" w14:paraId="0B62AD47" w14:textId="77777777" w:rsidTr="00E05626">
        <w:tc>
          <w:tcPr>
            <w:tcW w:w="107" w:type="dxa"/>
          </w:tcPr>
          <w:p w14:paraId="3895C447" w14:textId="77777777" w:rsidR="00155847" w:rsidRDefault="0015584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155847" w14:paraId="366FD5D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79861" w14:textId="77777777" w:rsidR="00155847" w:rsidRDefault="00E056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DBC92" w14:textId="77777777" w:rsidR="00155847" w:rsidRDefault="00E056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80621" w14:textId="77777777" w:rsidR="00155847" w:rsidRDefault="00E0562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FF8B4" w14:textId="77777777" w:rsidR="00155847" w:rsidRDefault="00E056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4EDA1" w14:textId="77777777" w:rsidR="00155847" w:rsidRDefault="00E056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D03F7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E09B3" w14:textId="77777777" w:rsidR="00155847" w:rsidRDefault="00E056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6F23D" w14:textId="77777777" w:rsidR="00155847" w:rsidRDefault="00E056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802AC" w14:textId="77777777" w:rsidR="00155847" w:rsidRDefault="00E056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B6BB5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E05626" w14:paraId="610268E3" w14:textId="77777777" w:rsidTr="00E05626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AB5AC" w14:textId="77777777" w:rsidR="00155847" w:rsidRDefault="00E056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Bukvice u Trhových Svinů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5A5E7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A780B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C11C5" w14:textId="77777777" w:rsidR="00155847" w:rsidRDefault="00155847">
                  <w:pPr>
                    <w:spacing w:after="0" w:line="240" w:lineRule="auto"/>
                  </w:pPr>
                </w:p>
              </w:tc>
            </w:tr>
            <w:tr w:rsidR="00155847" w14:paraId="5CC971F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EC0C1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5825A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6B985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802DA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22F60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048FA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2 482,00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C3CCC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50465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69B6D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57440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216,20 Kč</w:t>
                  </w:r>
                </w:p>
              </w:tc>
            </w:tr>
            <w:tr w:rsidR="00155847" w14:paraId="776F6AD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541AF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59837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D2DF5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8B76B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14C2D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43F0D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3B45B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AF0B5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12DF0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C3663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80,57 Kč</w:t>
                  </w:r>
                </w:p>
              </w:tc>
            </w:tr>
            <w:tr w:rsidR="00155847" w14:paraId="5B5DAE0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3F755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43757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BFF09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3F4FB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A0C90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0BFD0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B5DB0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5FB95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16A62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AF09F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110,62 Kč</w:t>
                  </w:r>
                </w:p>
              </w:tc>
            </w:tr>
            <w:tr w:rsidR="00155847" w14:paraId="2D87770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9E0BD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F9438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5EEDA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8F81C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33EFD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42A47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5 312,00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6D2BE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F7A8C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D1731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F6D78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462,71 Kč</w:t>
                  </w:r>
                </w:p>
              </w:tc>
            </w:tr>
            <w:tr w:rsidR="00155847" w14:paraId="650F5DE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EFB20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4C674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E2316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4DFC1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8C402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452D9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B2BAC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71AFC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3038C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BEF13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33,45 Kč</w:t>
                  </w:r>
                </w:p>
              </w:tc>
            </w:tr>
            <w:tr w:rsidR="00155847" w14:paraId="510353C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16080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FC738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A9C71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06083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343AE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825A1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87866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FB2A6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58317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2DBB4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200,44 Kč</w:t>
                  </w:r>
                </w:p>
              </w:tc>
            </w:tr>
            <w:tr w:rsidR="00155847" w14:paraId="0B1A28A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17C12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1674D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4C79E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ADFA7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2C8B0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9B233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61317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7148D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C2BBB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67BDA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61,06 Kč</w:t>
                  </w:r>
                </w:p>
              </w:tc>
            </w:tr>
            <w:tr w:rsidR="00155847" w14:paraId="09942B6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6229A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A2D8F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2A8F4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888F6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B0390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455A6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68CD5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5A4D1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0ACCF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25498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243,03 Kč</w:t>
                  </w:r>
                </w:p>
              </w:tc>
            </w:tr>
            <w:tr w:rsidR="00155847" w14:paraId="32529BA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2D722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3E15B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94E21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71B4F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F7EF1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5A3D8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B431A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A07AC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53968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84883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4,01 Kč</w:t>
                  </w:r>
                </w:p>
              </w:tc>
            </w:tr>
            <w:tr w:rsidR="00155847" w14:paraId="79CFB34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99216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60F9D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1C7A9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57F21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ADB92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64DED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8476D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901A2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05FF1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D9451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205,14 Kč</w:t>
                  </w:r>
                </w:p>
              </w:tc>
            </w:tr>
            <w:tr w:rsidR="00155847" w14:paraId="3440BF6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C978F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F25C9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96BE2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C8B1A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141A7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0A260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5 753,00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1F658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47405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3CCF0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A0D65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501,13 Kč</w:t>
                  </w:r>
                </w:p>
              </w:tc>
            </w:tr>
            <w:tr w:rsidR="00155847" w14:paraId="22619A2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C6302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F163A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46206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1476F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E6391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E5710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6 472,00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EF327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31720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B1F68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0D17E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563,76 Kč</w:t>
                  </w:r>
                </w:p>
              </w:tc>
            </w:tr>
            <w:tr w:rsidR="00155847" w14:paraId="64B17AC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399AB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B043F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EB789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3C3A9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5E969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831C4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10 654,00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A1721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6082F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4B996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0600B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928,04 Kč</w:t>
                  </w:r>
                </w:p>
              </w:tc>
            </w:tr>
            <w:tr w:rsidR="00155847" w14:paraId="0F37256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137EF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B9269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C7DAA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DD372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5C3D0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5BEBB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2E04E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3D80B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3F151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D89AB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1,39 Kč</w:t>
                  </w:r>
                </w:p>
              </w:tc>
            </w:tr>
            <w:tr w:rsidR="00155847" w14:paraId="3B2CEAA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30123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F8D4E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CD143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4CEC8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DA785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0837D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13B03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1AB71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B0796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ED0CC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99,04 Kč</w:t>
                  </w:r>
                </w:p>
              </w:tc>
            </w:tr>
            <w:tr w:rsidR="00155847" w14:paraId="4C43466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268D3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C38ED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0A082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A6ED9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B4995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2AF4B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5 010,00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BCC1A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1E507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C0061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763FA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436,41 Kč</w:t>
                  </w:r>
                </w:p>
              </w:tc>
            </w:tr>
            <w:tr w:rsidR="00155847" w14:paraId="0C477FE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01244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98D6C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35675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88166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8F70E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A9521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7B994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72B25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F2D1D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2A958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63,59 Kč</w:t>
                  </w:r>
                </w:p>
              </w:tc>
            </w:tr>
            <w:tr w:rsidR="00E05626" w14:paraId="682A366B" w14:textId="77777777" w:rsidTr="00E05626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22F63" w14:textId="77777777" w:rsidR="00155847" w:rsidRDefault="00E056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32550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B2DD4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48 338,00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9E798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69A4C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A148E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32EE0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4 210,59 Kč</w:t>
                  </w:r>
                </w:p>
              </w:tc>
            </w:tr>
            <w:tr w:rsidR="00E05626" w14:paraId="2BFF6CA5" w14:textId="77777777" w:rsidTr="00E05626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69F22" w14:textId="77777777" w:rsidR="00155847" w:rsidRDefault="00E056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Jílovice u Trhových Svinů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DFC7B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BFBB5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446DE" w14:textId="77777777" w:rsidR="00155847" w:rsidRDefault="00155847">
                  <w:pPr>
                    <w:spacing w:after="0" w:line="240" w:lineRule="auto"/>
                  </w:pPr>
                </w:p>
              </w:tc>
            </w:tr>
            <w:tr w:rsidR="00155847" w14:paraId="75C81BB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7C00D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F587D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27BDF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6CB63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589B4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09814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6 686,00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7215D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05.12.2016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7CE6B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6AC6C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18500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726,30 Kč</w:t>
                  </w:r>
                </w:p>
              </w:tc>
            </w:tr>
            <w:tr w:rsidR="00155847" w14:paraId="1133B6B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BA5E7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85CC5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BC0D7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1D8B1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2B6F1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1480B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597A6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05.12.2016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7AA5A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EF985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706FB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401,18 Kč</w:t>
                  </w:r>
                </w:p>
              </w:tc>
            </w:tr>
            <w:tr w:rsidR="00155847" w14:paraId="554EB62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50A56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A2AC8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81492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9FDAE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5D17B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22A48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CFAC0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05.12.2016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C757C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3F8CD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CB9BF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20,64 Kč</w:t>
                  </w:r>
                </w:p>
              </w:tc>
            </w:tr>
            <w:tr w:rsidR="00155847" w14:paraId="6A1792D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F6B09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A02D3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B283A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30F2B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98CC8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ABC49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4 854,00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6037B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05.12.2016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039B0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1CAA9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8984D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527,30 Kč</w:t>
                  </w:r>
                </w:p>
              </w:tc>
            </w:tr>
            <w:tr w:rsidR="00155847" w14:paraId="45906A7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85BC1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4D04F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82E54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63F3C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497DF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30CE5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28096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05.12.2016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BDAB4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1E790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D2D51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144,15 Kč</w:t>
                  </w:r>
                </w:p>
              </w:tc>
            </w:tr>
            <w:tr w:rsidR="00155847" w14:paraId="5D33CA4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25D75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82ABF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CA1AD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33DD8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869B4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BD6E4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F9AA9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05.12.2016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CF0DA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0C286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354A9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64,20 Kč</w:t>
                  </w:r>
                </w:p>
              </w:tc>
            </w:tr>
            <w:tr w:rsidR="00155847" w14:paraId="75F216D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33147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62876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B357F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02214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8240B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B9E7A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5 277,00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B780D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05.12.2016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95A5F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CCB93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A90CE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573,24 Kč</w:t>
                  </w:r>
                </w:p>
              </w:tc>
            </w:tr>
            <w:tr w:rsidR="00155847" w14:paraId="065EF0F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2EE13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4431D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FA52C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06991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EBEC3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90593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79DDC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05.12.2016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FE95F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8C34B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8EFA9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22,81 Kč</w:t>
                  </w:r>
                </w:p>
              </w:tc>
            </w:tr>
            <w:tr w:rsidR="00155847" w14:paraId="26ABDA7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E69DB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FA649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B336A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01B7D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B43CE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514ED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06878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05.12.2016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4890F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AB72D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21211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203,36 Kč</w:t>
                  </w:r>
                </w:p>
              </w:tc>
            </w:tr>
            <w:tr w:rsidR="00155847" w14:paraId="1BA9148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7C05F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BD381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DD148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293B1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8D3A8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C8C28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98FE1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05.12.2016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1912A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ADDB7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866B6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10,75 Kč</w:t>
                  </w:r>
                </w:p>
              </w:tc>
            </w:tr>
            <w:tr w:rsidR="00E05626" w14:paraId="3FF5A1E4" w14:textId="77777777" w:rsidTr="00E05626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66D84" w14:textId="77777777" w:rsidR="00155847" w:rsidRDefault="00E056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6E1EA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5AC01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24 799,00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48A5D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CF01F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4A30A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F7EF1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2 693,93 Kč</w:t>
                  </w:r>
                </w:p>
              </w:tc>
            </w:tr>
            <w:tr w:rsidR="00E05626" w14:paraId="4D824E46" w14:textId="77777777" w:rsidTr="00E05626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08676" w14:textId="77777777" w:rsidR="00155847" w:rsidRDefault="00E056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Trhové Sviny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03A66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D5C3B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822F8" w14:textId="77777777" w:rsidR="00155847" w:rsidRDefault="00155847">
                  <w:pPr>
                    <w:spacing w:after="0" w:line="240" w:lineRule="auto"/>
                  </w:pPr>
                </w:p>
              </w:tc>
            </w:tr>
            <w:tr w:rsidR="00155847" w14:paraId="7702E0C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1A687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E4D61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B4EE4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E53B4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DCFD2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A844D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27615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8E40F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20AE2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86E78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212,60 Kč</w:t>
                  </w:r>
                </w:p>
              </w:tc>
            </w:tr>
            <w:tr w:rsidR="00155847" w14:paraId="6EF91B4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66E23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C1CF2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F166D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C3B60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E9B4E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8D97A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BE480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9F1C4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CE24B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214EA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260,14 Kč</w:t>
                  </w:r>
                </w:p>
              </w:tc>
            </w:tr>
            <w:tr w:rsidR="00155847" w14:paraId="73E3C86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8CE42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D94DE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4C8CA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7B371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BC985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EDA7E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0F22F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7C9D2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6417A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AA408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60,40 Kč</w:t>
                  </w:r>
                </w:p>
              </w:tc>
            </w:tr>
            <w:tr w:rsidR="00155847" w14:paraId="410CCB2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B2CA6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C9612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63277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AD7B8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29B8A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5D3FB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1E54D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69FC1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B6E6D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83819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7,99 Kč</w:t>
                  </w:r>
                </w:p>
              </w:tc>
            </w:tr>
            <w:tr w:rsidR="00155847" w14:paraId="450E518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AA097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F7947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C6A04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BF166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896A5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80171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C5386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CFEBE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5884E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AE489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183,76 Kč</w:t>
                  </w:r>
                </w:p>
              </w:tc>
            </w:tr>
            <w:tr w:rsidR="00155847" w14:paraId="5558688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BA31B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D1993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B0348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9A3B2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9A287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CFE18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CC287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F666B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90B9D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F395D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386,02 Kč</w:t>
                  </w:r>
                </w:p>
              </w:tc>
            </w:tr>
            <w:tr w:rsidR="00155847" w14:paraId="26AE8BE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E97F3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812C1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448E9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DE178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F95BB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FF84E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5AC38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C98B1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A888F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589A6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181,21 Kč</w:t>
                  </w:r>
                </w:p>
              </w:tc>
            </w:tr>
            <w:tr w:rsidR="00155847" w14:paraId="27DC8DA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92A22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20356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6E1CC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103A2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5445B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C1D1F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5DB5F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D8C53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D38F4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E923A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132,27 Kč</w:t>
                  </w:r>
                </w:p>
              </w:tc>
            </w:tr>
            <w:tr w:rsidR="00155847" w14:paraId="0829044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2ACDC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E5D6B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2C87B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20521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B92CA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B1405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BC5FB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6F092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7E854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8CFCF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38,33 Kč</w:t>
                  </w:r>
                </w:p>
              </w:tc>
            </w:tr>
            <w:tr w:rsidR="00155847" w14:paraId="70541A6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4F31A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EFCD7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6C07D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342F8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CE97A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5CECE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B7460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C61EA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51C15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335CE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19,26 Kč</w:t>
                  </w:r>
                </w:p>
              </w:tc>
            </w:tr>
            <w:tr w:rsidR="00155847" w14:paraId="6E4F905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65B01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E1100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F0C76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DCE3B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D6C39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DA8C9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11E4D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476C5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D34B6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C1F75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35,04 Kč</w:t>
                  </w:r>
                </w:p>
              </w:tc>
            </w:tr>
            <w:tr w:rsidR="00155847" w14:paraId="0E21428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216D9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385BC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E3D5D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4D7DF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A83F7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5988A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998B6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448E4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D5DAC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F594A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5,44 Kč</w:t>
                  </w:r>
                </w:p>
              </w:tc>
            </w:tr>
            <w:tr w:rsidR="00155847" w14:paraId="0588895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10171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116D5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5A77F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77CDD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E204D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9E0AC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CF0E4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21C76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ADF91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F8B87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4,79 Kč</w:t>
                  </w:r>
                </w:p>
              </w:tc>
            </w:tr>
            <w:tr w:rsidR="00155847" w14:paraId="1F0EE64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8C902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430BD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E826C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E592E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FFB6C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D4389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4CECA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DE411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31AFE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F72AC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17,38 Kč</w:t>
                  </w:r>
                </w:p>
              </w:tc>
            </w:tr>
            <w:tr w:rsidR="00155847" w14:paraId="2684578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54208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2F9A1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F95B0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E790C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6A1B8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6D9F3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40B67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65D3E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3B983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0B3F4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3,10 Kč</w:t>
                  </w:r>
                </w:p>
              </w:tc>
            </w:tr>
            <w:tr w:rsidR="00155847" w14:paraId="0403435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FBA1A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35747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824D8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A5B71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2EA3F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157D1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2BA1A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A54BB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1693F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F4B29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41,99 Kč</w:t>
                  </w:r>
                </w:p>
              </w:tc>
            </w:tr>
            <w:tr w:rsidR="00155847" w14:paraId="725D333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BBD46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8D748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7CF7B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F71EE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2A5E7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38515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53B44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F61DE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A4409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0E490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0,66 Kč</w:t>
                  </w:r>
                </w:p>
              </w:tc>
            </w:tr>
            <w:tr w:rsidR="00155847" w14:paraId="3722E46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39D93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0F854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385F5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6E0DE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D8ED2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CF6E3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8522F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5A853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7240F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F3E39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142,32 Kč</w:t>
                  </w:r>
                </w:p>
              </w:tc>
            </w:tr>
            <w:tr w:rsidR="00155847" w14:paraId="053E71F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11923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E25C3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B7FB6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F22BD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47A49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42340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6 959,00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93B32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0CB33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03BCC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2B389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653,76 Kč</w:t>
                  </w:r>
                </w:p>
              </w:tc>
            </w:tr>
            <w:tr w:rsidR="00155847" w14:paraId="3BF5777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7612E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807FC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74C6E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BD16F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E4F04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A0F10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0C503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2C2A9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27435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0F28B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79,38 Kč</w:t>
                  </w:r>
                </w:p>
              </w:tc>
            </w:tr>
            <w:tr w:rsidR="00155847" w14:paraId="4C4E0BB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405B0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B1065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0DC44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EF3FF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34890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3AEBB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2FD7F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3C880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FCEC2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BD6D9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147,40 Kč</w:t>
                  </w:r>
                </w:p>
              </w:tc>
            </w:tr>
            <w:tr w:rsidR="00155847" w14:paraId="6D18B28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52162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E90A1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F5D23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4C9BB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BBF63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9F222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AF2E5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50E4A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1F138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FBDFF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121,37 Kč</w:t>
                  </w:r>
                </w:p>
              </w:tc>
            </w:tr>
            <w:tr w:rsidR="00155847" w14:paraId="086C11F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4FB04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EC7E7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7E7FF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BFDE1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744DB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94E2A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87B79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59F1B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5B9F5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BBC1A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228,47 Kč</w:t>
                  </w:r>
                </w:p>
              </w:tc>
            </w:tr>
            <w:tr w:rsidR="00155847" w14:paraId="3303D52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995AF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01E75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D5E12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EC423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74642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F4020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6 406,00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BBF8D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05958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045A2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C2853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601,81 Kč</w:t>
                  </w:r>
                </w:p>
              </w:tc>
            </w:tr>
            <w:tr w:rsidR="00155847" w14:paraId="0B00B56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48984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C52B5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DEE13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346B6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C9EF6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B4478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E883C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D3B10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FC9C6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C9F87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203,20 Kč</w:t>
                  </w:r>
                </w:p>
              </w:tc>
            </w:tr>
            <w:tr w:rsidR="00155847" w14:paraId="62248F1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C8644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7A19D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FE5BE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D7E78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99045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07645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5E851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E4E8F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88357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36DB4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12,50 Kč</w:t>
                  </w:r>
                </w:p>
              </w:tc>
            </w:tr>
            <w:tr w:rsidR="00155847" w14:paraId="588DCA5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188F8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06D5A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01F0A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39A87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BE2FF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FFBB9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8ACB2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5DCE3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7E176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11C0C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212,79 Kč</w:t>
                  </w:r>
                </w:p>
              </w:tc>
            </w:tr>
            <w:tr w:rsidR="00155847" w14:paraId="2072362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7EDC7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9CF66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6494F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71996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D910C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22F15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51B88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E279D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2B1DC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E40A2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50,92 Kč</w:t>
                  </w:r>
                </w:p>
              </w:tc>
            </w:tr>
            <w:tr w:rsidR="00155847" w14:paraId="3D35899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3816E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949F4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6EC30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F990C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F3042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B3814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3 384,00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34AE1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C7DFD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A5475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70EF4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317,91 Kč</w:t>
                  </w:r>
                </w:p>
              </w:tc>
            </w:tr>
            <w:tr w:rsidR="00155847" w14:paraId="2F31F02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D70A7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792FB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E78A1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6A357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4F4FA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719BF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3A90C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92A72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E1F45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27B52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1,31 Kč</w:t>
                  </w:r>
                </w:p>
              </w:tc>
            </w:tr>
            <w:tr w:rsidR="00155847" w14:paraId="6E19CE9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6C935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1C335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A90A2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B8287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B2932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826D2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9 126,00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64751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AC005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57899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07E4A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857,33 Kč</w:t>
                  </w:r>
                </w:p>
              </w:tc>
            </w:tr>
            <w:tr w:rsidR="00155847" w14:paraId="3BAFEB1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89FC5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64C11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0F99F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5339D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9C243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E4EF8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856A3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07D31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F6956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8EC59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57,40 Kč</w:t>
                  </w:r>
                </w:p>
              </w:tc>
            </w:tr>
            <w:tr w:rsidR="00155847" w14:paraId="6AEBDF0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BE777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BACF4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6D59E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E0B75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A4121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13640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B2CF9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94791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B49F0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041DE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394,67 Kč</w:t>
                  </w:r>
                </w:p>
              </w:tc>
            </w:tr>
            <w:tr w:rsidR="00155847" w14:paraId="37547F1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6FEDA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BFB23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E56FE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C099D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9C6D8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E1B24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429A3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E5232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404EF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E0437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328,53 Kč</w:t>
                  </w:r>
                </w:p>
              </w:tc>
            </w:tr>
            <w:tr w:rsidR="00155847" w14:paraId="3BDBB60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C1EF2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C0D58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8C43B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CEE69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33052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1B580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C9EC8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429BB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1EB4A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C2F33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0,75 Kč</w:t>
                  </w:r>
                </w:p>
              </w:tc>
            </w:tr>
            <w:tr w:rsidR="00155847" w14:paraId="57879FF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23594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E5A36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7B5BE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3F19F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9320F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2465B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21A41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5F991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4143A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8EC22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 Kč</w:t>
                  </w:r>
                </w:p>
              </w:tc>
            </w:tr>
            <w:tr w:rsidR="00155847" w14:paraId="6FD6794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0380C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2E71F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96407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F6398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C8C39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C1D8E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3 549,00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6A8EE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B6BDB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58FA4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473AD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333,41 Kč</w:t>
                  </w:r>
                </w:p>
              </w:tc>
            </w:tr>
            <w:tr w:rsidR="00155847" w14:paraId="6DD3907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88DCA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439F4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008A1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7CACD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BEACD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B6329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7E793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BB769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81C26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CB1F3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86,43 Kč</w:t>
                  </w:r>
                </w:p>
              </w:tc>
            </w:tr>
            <w:tr w:rsidR="00155847" w14:paraId="14AFD74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91EBB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CEA7D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C8F3C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FB1C3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34BD3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0AA27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C8578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90444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57CF8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80EE3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69,52 Kč</w:t>
                  </w:r>
                </w:p>
              </w:tc>
            </w:tr>
            <w:tr w:rsidR="00155847" w14:paraId="1C123EB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3B80F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8E06F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6B2A7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09093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7446D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8C817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0E091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3D5B7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AD2C8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4FB86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209,69 Kč</w:t>
                  </w:r>
                </w:p>
              </w:tc>
            </w:tr>
            <w:tr w:rsidR="00155847" w14:paraId="4E8EEF4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CAFDA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2E89B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254CF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C5327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EE3B8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300E8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68FD0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7D5A2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B9519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3B3A0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25,93 Kč</w:t>
                  </w:r>
                </w:p>
              </w:tc>
            </w:tr>
            <w:tr w:rsidR="00155847" w14:paraId="7EFC330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E045B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9EC2D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66161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27059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CE352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98439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26AD4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924FA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C5C1D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6C7CF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68,01 Kč</w:t>
                  </w:r>
                </w:p>
              </w:tc>
            </w:tr>
            <w:tr w:rsidR="00155847" w14:paraId="2E8D18C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E83C9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293C0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B35DE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E6F12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7F542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8B838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034FA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D4598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3ABD6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425DB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30,43 Kč</w:t>
                  </w:r>
                </w:p>
              </w:tc>
            </w:tr>
            <w:tr w:rsidR="00155847" w14:paraId="3B59099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D4CEE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D4C36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16FF0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00620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805D1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3F712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A46B4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74713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E7C05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896AC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7,04 Kč</w:t>
                  </w:r>
                </w:p>
              </w:tc>
            </w:tr>
            <w:tr w:rsidR="00155847" w14:paraId="093EB4A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0EBA5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D0F54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1E30D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06C3F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596EA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B4363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4DF2B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242EC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E2A74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F925C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36,83 Kč</w:t>
                  </w:r>
                </w:p>
              </w:tc>
            </w:tr>
            <w:tr w:rsidR="00155847" w14:paraId="0DEC22B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64835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D00A8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EF9FC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900EE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56FC5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DB315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BF04A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E218C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9D4EC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A2C24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28,37 Kč</w:t>
                  </w:r>
                </w:p>
              </w:tc>
            </w:tr>
            <w:tr w:rsidR="00155847" w14:paraId="3527BED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CA4D1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BB3B4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9C8B3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5395F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6A9C9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C474F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85985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F2985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8A3DE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3393D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62,75 Kč</w:t>
                  </w:r>
                </w:p>
              </w:tc>
            </w:tr>
            <w:tr w:rsidR="00155847" w14:paraId="4C435FC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1043D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C7298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53AA2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75E25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3B70B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1CF60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D806C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49477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05BEA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3132B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66,23 Kč</w:t>
                  </w:r>
                </w:p>
              </w:tc>
            </w:tr>
            <w:tr w:rsidR="00155847" w14:paraId="6077CD3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EBC4C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A895F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4F294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AF547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072A5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AF337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16590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22451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843EA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25806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7,42 Kč</w:t>
                  </w:r>
                </w:p>
              </w:tc>
            </w:tr>
            <w:tr w:rsidR="00155847" w14:paraId="4EE6F3A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8E4E3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1C8DB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36515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9A334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6F427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17C73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FFA0D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8C05B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831D0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BA85E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8,83 Kč</w:t>
                  </w:r>
                </w:p>
              </w:tc>
            </w:tr>
            <w:tr w:rsidR="00155847" w14:paraId="541C8CE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DBE16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20DDC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A8FC8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AC3D9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82DA7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C46FF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C6AB2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60222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CB988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64E74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18,69 Kč</w:t>
                  </w:r>
                </w:p>
              </w:tc>
            </w:tr>
            <w:tr w:rsidR="00155847" w14:paraId="279F805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5A4A6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A5961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3DFB8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A4486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3A8BD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D4642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D2585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54D76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98228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30DA7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107,56 Kč</w:t>
                  </w:r>
                </w:p>
              </w:tc>
            </w:tr>
            <w:tr w:rsidR="00155847" w14:paraId="3DEDCE8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B0D5A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C12AF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58703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943DA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CB9CC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0720C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3ECE8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4631D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B196A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AD518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45,46 Kč</w:t>
                  </w:r>
                </w:p>
              </w:tc>
            </w:tr>
            <w:tr w:rsidR="00155847" w14:paraId="04E4EDF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94F49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3847A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E17D0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431B9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451AA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D96DD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1674A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46069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341C2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E905C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58,06 Kč</w:t>
                  </w:r>
                </w:p>
              </w:tc>
            </w:tr>
            <w:tr w:rsidR="00155847" w14:paraId="31E48E5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90C31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5A53D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11584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32246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6AF8B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958B7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D2990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06549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A719F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59AE9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34,10 Kč</w:t>
                  </w:r>
                </w:p>
              </w:tc>
            </w:tr>
            <w:tr w:rsidR="00155847" w14:paraId="449D3C9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4CA0A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7AAD7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1BF57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64027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7DFF2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74791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2 249,00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15ADE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7E4A5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B5A4C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3CC9B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211,28 Kč</w:t>
                  </w:r>
                </w:p>
              </w:tc>
            </w:tr>
            <w:tr w:rsidR="00155847" w14:paraId="4BB0148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A2979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5DEC5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02745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F7E12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46A0F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57C0B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48D7C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49F92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A6F7E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40B3E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283,91 Kč</w:t>
                  </w:r>
                </w:p>
              </w:tc>
            </w:tr>
            <w:tr w:rsidR="00155847" w14:paraId="49D9336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05210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9138B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F8C44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5058F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33EA0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66DBE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D0855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59DE3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6F4CB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9D5BB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24,61 Kč</w:t>
                  </w:r>
                </w:p>
              </w:tc>
            </w:tr>
            <w:tr w:rsidR="00155847" w14:paraId="1340777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7149F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EF5CC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86B60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C1AAA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7CEF7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BA017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95B56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1C8EF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658BC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6EAF5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2,73 Kč</w:t>
                  </w:r>
                </w:p>
              </w:tc>
            </w:tr>
            <w:tr w:rsidR="00155847" w14:paraId="4F2273B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50959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45661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27FD0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E075B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D2220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2E6F6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35431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1BA22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E9E7D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3103B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311,71 Kč</w:t>
                  </w:r>
                </w:p>
              </w:tc>
            </w:tr>
            <w:tr w:rsidR="00155847" w14:paraId="74FFA18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DE382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DDCA0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5BD44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ABD0F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3BCBE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CAC20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41F11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8A80B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371CF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1D470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250,73 Kč</w:t>
                  </w:r>
                </w:p>
              </w:tc>
            </w:tr>
            <w:tr w:rsidR="00155847" w14:paraId="7437C0E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53352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E762E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88EB0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6D6D2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C0ACF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77CD7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D358D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C15FF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4C52F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D64FB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291,51 Kč</w:t>
                  </w:r>
                </w:p>
              </w:tc>
            </w:tr>
            <w:tr w:rsidR="00E05626" w14:paraId="2C1C67DD" w14:textId="77777777" w:rsidTr="00E05626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06850" w14:textId="77777777" w:rsidR="00155847" w:rsidRDefault="00E056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E5964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83E59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92 456,00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CC12F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C14A6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0DF59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53844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8 685,70 Kč</w:t>
                  </w:r>
                </w:p>
              </w:tc>
            </w:tr>
            <w:tr w:rsidR="00E05626" w14:paraId="5CD8DFD6" w14:textId="77777777" w:rsidTr="00E05626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956FC" w14:textId="77777777" w:rsidR="00155847" w:rsidRDefault="00E056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1E2CA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165 593,00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61D5A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0C17C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BB04E" w14:textId="77777777" w:rsidR="00155847" w:rsidRDefault="00155847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7565C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15 590,22 Kč</w:t>
                  </w:r>
                </w:p>
              </w:tc>
            </w:tr>
          </w:tbl>
          <w:p w14:paraId="070FFB79" w14:textId="77777777" w:rsidR="00155847" w:rsidRDefault="00155847">
            <w:pPr>
              <w:spacing w:after="0" w:line="240" w:lineRule="auto"/>
            </w:pPr>
          </w:p>
        </w:tc>
        <w:tc>
          <w:tcPr>
            <w:tcW w:w="40" w:type="dxa"/>
          </w:tcPr>
          <w:p w14:paraId="2B94ED5C" w14:textId="77777777" w:rsidR="00155847" w:rsidRDefault="00155847">
            <w:pPr>
              <w:pStyle w:val="EmptyCellLayoutStyle"/>
              <w:spacing w:after="0" w:line="240" w:lineRule="auto"/>
            </w:pPr>
          </w:p>
        </w:tc>
      </w:tr>
      <w:tr w:rsidR="00155847" w14:paraId="5388EA9B" w14:textId="77777777">
        <w:trPr>
          <w:trHeight w:val="107"/>
        </w:trPr>
        <w:tc>
          <w:tcPr>
            <w:tcW w:w="107" w:type="dxa"/>
          </w:tcPr>
          <w:p w14:paraId="639E41E0" w14:textId="77777777" w:rsidR="00155847" w:rsidRDefault="0015584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9521A59" w14:textId="77777777" w:rsidR="00155847" w:rsidRDefault="0015584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DC9985A" w14:textId="77777777" w:rsidR="00155847" w:rsidRDefault="00155847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69E6B498" w14:textId="77777777" w:rsidR="00155847" w:rsidRDefault="00155847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2AB2DD1" w14:textId="77777777" w:rsidR="00155847" w:rsidRDefault="0015584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C099BC5" w14:textId="77777777" w:rsidR="00155847" w:rsidRDefault="0015584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7A99D2B" w14:textId="77777777" w:rsidR="00155847" w:rsidRDefault="0015584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0FF7B32" w14:textId="77777777" w:rsidR="00155847" w:rsidRDefault="0015584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42621AE" w14:textId="77777777" w:rsidR="00155847" w:rsidRDefault="0015584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5E6D513" w14:textId="77777777" w:rsidR="00155847" w:rsidRDefault="00155847">
            <w:pPr>
              <w:pStyle w:val="EmptyCellLayoutStyle"/>
              <w:spacing w:after="0" w:line="240" w:lineRule="auto"/>
            </w:pPr>
          </w:p>
        </w:tc>
      </w:tr>
      <w:tr w:rsidR="00E05626" w14:paraId="2E8C961E" w14:textId="77777777" w:rsidTr="00E05626">
        <w:trPr>
          <w:trHeight w:val="30"/>
        </w:trPr>
        <w:tc>
          <w:tcPr>
            <w:tcW w:w="107" w:type="dxa"/>
          </w:tcPr>
          <w:p w14:paraId="469D18B2" w14:textId="77777777" w:rsidR="00155847" w:rsidRDefault="0015584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3C93D15" w14:textId="77777777" w:rsidR="00155847" w:rsidRDefault="0015584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7"/>
            </w:tblGrid>
            <w:tr w:rsidR="00155847" w14:paraId="6A01013C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90EFE" w14:textId="77777777" w:rsidR="00155847" w:rsidRDefault="00E0562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43994844" w14:textId="77777777" w:rsidR="00155847" w:rsidRDefault="00155847">
            <w:pPr>
              <w:spacing w:after="0" w:line="240" w:lineRule="auto"/>
            </w:pPr>
          </w:p>
        </w:tc>
        <w:tc>
          <w:tcPr>
            <w:tcW w:w="1869" w:type="dxa"/>
          </w:tcPr>
          <w:p w14:paraId="55A89735" w14:textId="77777777" w:rsidR="00155847" w:rsidRDefault="0015584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FBDAFE9" w14:textId="77777777" w:rsidR="00155847" w:rsidRDefault="0015584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B124772" w14:textId="77777777" w:rsidR="00155847" w:rsidRDefault="0015584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74BDD65" w14:textId="77777777" w:rsidR="00155847" w:rsidRDefault="0015584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47944A1" w14:textId="77777777" w:rsidR="00155847" w:rsidRDefault="0015584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B4AC5A1" w14:textId="77777777" w:rsidR="00155847" w:rsidRDefault="00155847">
            <w:pPr>
              <w:pStyle w:val="EmptyCellLayoutStyle"/>
              <w:spacing w:after="0" w:line="240" w:lineRule="auto"/>
            </w:pPr>
          </w:p>
        </w:tc>
      </w:tr>
      <w:tr w:rsidR="00E05626" w14:paraId="544C1F95" w14:textId="77777777" w:rsidTr="00E05626">
        <w:trPr>
          <w:trHeight w:val="310"/>
        </w:trPr>
        <w:tc>
          <w:tcPr>
            <w:tcW w:w="107" w:type="dxa"/>
          </w:tcPr>
          <w:p w14:paraId="6267D4A3" w14:textId="77777777" w:rsidR="00155847" w:rsidRDefault="0015584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45565F4" w14:textId="77777777" w:rsidR="00155847" w:rsidRDefault="0015584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1B351B55" w14:textId="77777777" w:rsidR="00155847" w:rsidRDefault="00155847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3091BAA" w14:textId="77777777" w:rsidR="00155847" w:rsidRDefault="0015584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F773C99" w14:textId="77777777" w:rsidR="00155847" w:rsidRDefault="0015584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C5C8C87" w14:textId="77777777" w:rsidR="00155847" w:rsidRDefault="0015584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9"/>
            </w:tblGrid>
            <w:tr w:rsidR="00155847" w14:paraId="2BA0FABB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7F3CD" w14:textId="77777777" w:rsidR="00155847" w:rsidRDefault="00E0562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15 590</w:t>
                  </w:r>
                </w:p>
              </w:tc>
            </w:tr>
          </w:tbl>
          <w:p w14:paraId="59BFAA0E" w14:textId="77777777" w:rsidR="00155847" w:rsidRDefault="00155847">
            <w:pPr>
              <w:spacing w:after="0" w:line="240" w:lineRule="auto"/>
            </w:pPr>
          </w:p>
        </w:tc>
        <w:tc>
          <w:tcPr>
            <w:tcW w:w="15" w:type="dxa"/>
          </w:tcPr>
          <w:p w14:paraId="28EBB7EC" w14:textId="77777777" w:rsidR="00155847" w:rsidRDefault="0015584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5FBB498" w14:textId="77777777" w:rsidR="00155847" w:rsidRDefault="00155847">
            <w:pPr>
              <w:pStyle w:val="EmptyCellLayoutStyle"/>
              <w:spacing w:after="0" w:line="240" w:lineRule="auto"/>
            </w:pPr>
          </w:p>
        </w:tc>
      </w:tr>
      <w:tr w:rsidR="00155847" w14:paraId="7F17DA9E" w14:textId="77777777">
        <w:trPr>
          <w:trHeight w:val="137"/>
        </w:trPr>
        <w:tc>
          <w:tcPr>
            <w:tcW w:w="107" w:type="dxa"/>
          </w:tcPr>
          <w:p w14:paraId="0764746B" w14:textId="77777777" w:rsidR="00155847" w:rsidRDefault="0015584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3D2E5D1" w14:textId="77777777" w:rsidR="00155847" w:rsidRDefault="0015584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CC75E90" w14:textId="77777777" w:rsidR="00155847" w:rsidRDefault="00155847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478399C5" w14:textId="77777777" w:rsidR="00155847" w:rsidRDefault="00155847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EAF0425" w14:textId="77777777" w:rsidR="00155847" w:rsidRDefault="0015584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B3EB04C" w14:textId="77777777" w:rsidR="00155847" w:rsidRDefault="0015584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EFE1791" w14:textId="77777777" w:rsidR="00155847" w:rsidRDefault="0015584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4DB0C37" w14:textId="77777777" w:rsidR="00155847" w:rsidRDefault="0015584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2705B3F" w14:textId="77777777" w:rsidR="00155847" w:rsidRDefault="0015584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B693B62" w14:textId="77777777" w:rsidR="00155847" w:rsidRDefault="00155847">
            <w:pPr>
              <w:pStyle w:val="EmptyCellLayoutStyle"/>
              <w:spacing w:after="0" w:line="240" w:lineRule="auto"/>
            </w:pPr>
          </w:p>
        </w:tc>
      </w:tr>
    </w:tbl>
    <w:p w14:paraId="512AE332" w14:textId="77777777" w:rsidR="00155847" w:rsidRDefault="00155847">
      <w:pPr>
        <w:spacing w:after="0" w:line="240" w:lineRule="auto"/>
      </w:pPr>
    </w:p>
    <w:sectPr w:rsidR="00155847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84563" w14:textId="77777777" w:rsidR="00000000" w:rsidRDefault="00E05626">
      <w:pPr>
        <w:spacing w:after="0" w:line="240" w:lineRule="auto"/>
      </w:pPr>
      <w:r>
        <w:separator/>
      </w:r>
    </w:p>
  </w:endnote>
  <w:endnote w:type="continuationSeparator" w:id="0">
    <w:p w14:paraId="2C48BA06" w14:textId="77777777" w:rsidR="00000000" w:rsidRDefault="00E05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70"/>
      <w:gridCol w:w="1417"/>
      <w:gridCol w:w="55"/>
    </w:tblGrid>
    <w:tr w:rsidR="00155847" w14:paraId="6D1D81F0" w14:textId="77777777">
      <w:tc>
        <w:tcPr>
          <w:tcW w:w="8570" w:type="dxa"/>
        </w:tcPr>
        <w:p w14:paraId="22372562" w14:textId="77777777" w:rsidR="00155847" w:rsidRDefault="00155847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38A1D9FF" w14:textId="77777777" w:rsidR="00155847" w:rsidRDefault="00155847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3434EAB9" w14:textId="77777777" w:rsidR="00155847" w:rsidRDefault="00155847">
          <w:pPr>
            <w:pStyle w:val="EmptyCellLayoutStyle"/>
            <w:spacing w:after="0" w:line="240" w:lineRule="auto"/>
          </w:pPr>
        </w:p>
      </w:tc>
    </w:tr>
    <w:tr w:rsidR="00155847" w14:paraId="258E9A2F" w14:textId="77777777">
      <w:tc>
        <w:tcPr>
          <w:tcW w:w="8570" w:type="dxa"/>
        </w:tcPr>
        <w:p w14:paraId="200EC003" w14:textId="77777777" w:rsidR="00155847" w:rsidRDefault="00155847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155847" w14:paraId="34158100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70E8F540" w14:textId="77777777" w:rsidR="00155847" w:rsidRDefault="00E05626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3802B471" w14:textId="77777777" w:rsidR="00155847" w:rsidRDefault="00155847">
          <w:pPr>
            <w:spacing w:after="0" w:line="240" w:lineRule="auto"/>
          </w:pPr>
        </w:p>
      </w:tc>
      <w:tc>
        <w:tcPr>
          <w:tcW w:w="55" w:type="dxa"/>
        </w:tcPr>
        <w:p w14:paraId="5AD12BEA" w14:textId="77777777" w:rsidR="00155847" w:rsidRDefault="00155847">
          <w:pPr>
            <w:pStyle w:val="EmptyCellLayoutStyle"/>
            <w:spacing w:after="0" w:line="240" w:lineRule="auto"/>
          </w:pPr>
        </w:p>
      </w:tc>
    </w:tr>
    <w:tr w:rsidR="00155847" w14:paraId="47C08E4D" w14:textId="77777777">
      <w:tc>
        <w:tcPr>
          <w:tcW w:w="8570" w:type="dxa"/>
        </w:tcPr>
        <w:p w14:paraId="6ABDBF4F" w14:textId="77777777" w:rsidR="00155847" w:rsidRDefault="00155847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0C61296C" w14:textId="77777777" w:rsidR="00155847" w:rsidRDefault="00155847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067EC10C" w14:textId="77777777" w:rsidR="00155847" w:rsidRDefault="00155847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AE27B" w14:textId="77777777" w:rsidR="00000000" w:rsidRDefault="00E05626">
      <w:pPr>
        <w:spacing w:after="0" w:line="240" w:lineRule="auto"/>
      </w:pPr>
      <w:r>
        <w:separator/>
      </w:r>
    </w:p>
  </w:footnote>
  <w:footnote w:type="continuationSeparator" w:id="0">
    <w:p w14:paraId="7B375D61" w14:textId="77777777" w:rsidR="00000000" w:rsidRDefault="00E056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8"/>
      <w:gridCol w:w="9854"/>
      <w:gridCol w:w="40"/>
    </w:tblGrid>
    <w:tr w:rsidR="00155847" w14:paraId="77DEB4AB" w14:textId="77777777">
      <w:tc>
        <w:tcPr>
          <w:tcW w:w="148" w:type="dxa"/>
        </w:tcPr>
        <w:p w14:paraId="32ED5E89" w14:textId="77777777" w:rsidR="00155847" w:rsidRDefault="00155847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57508B81" w14:textId="77777777" w:rsidR="00155847" w:rsidRDefault="00155847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4804B69E" w14:textId="77777777" w:rsidR="00155847" w:rsidRDefault="00155847">
          <w:pPr>
            <w:pStyle w:val="EmptyCellLayoutStyle"/>
            <w:spacing w:after="0" w:line="240" w:lineRule="auto"/>
          </w:pPr>
        </w:p>
      </w:tc>
    </w:tr>
    <w:tr w:rsidR="00155847" w14:paraId="03F1CF8B" w14:textId="77777777">
      <w:tc>
        <w:tcPr>
          <w:tcW w:w="148" w:type="dxa"/>
        </w:tcPr>
        <w:p w14:paraId="35C60C31" w14:textId="77777777" w:rsidR="00155847" w:rsidRDefault="00155847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155847" w14:paraId="41BD06A9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09CE8840" w14:textId="77777777" w:rsidR="00155847" w:rsidRDefault="001558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534DA790" w14:textId="77777777" w:rsidR="00155847" w:rsidRDefault="001558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65220E82" w14:textId="77777777" w:rsidR="00155847" w:rsidRDefault="001558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66939134" w14:textId="77777777" w:rsidR="00155847" w:rsidRDefault="001558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46365B05" w14:textId="77777777" w:rsidR="00155847" w:rsidRDefault="001558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2E4EB492" w14:textId="77777777" w:rsidR="00155847" w:rsidRDefault="001558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1C721225" w14:textId="77777777" w:rsidR="00155847" w:rsidRDefault="001558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5F2EC565" w14:textId="77777777" w:rsidR="00155847" w:rsidRDefault="001558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20579720" w14:textId="77777777" w:rsidR="00155847" w:rsidRDefault="001558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5B4D5B86" w14:textId="77777777" w:rsidR="00155847" w:rsidRDefault="00155847">
                <w:pPr>
                  <w:pStyle w:val="EmptyCellLayoutStyle"/>
                  <w:spacing w:after="0" w:line="240" w:lineRule="auto"/>
                </w:pPr>
              </w:p>
            </w:tc>
          </w:tr>
          <w:tr w:rsidR="00E05626" w14:paraId="35ECD80A" w14:textId="77777777" w:rsidTr="00E05626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0BB55937" w14:textId="77777777" w:rsidR="00155847" w:rsidRDefault="001558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497"/>
                </w:tblGrid>
                <w:tr w:rsidR="00155847" w14:paraId="07EB4FF0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72C41F6" w14:textId="77777777" w:rsidR="00155847" w:rsidRDefault="00E0562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pachtu k dodatku č. 11 pachtovní smlouvy č. 44N12/05</w:t>
                      </w:r>
                    </w:p>
                  </w:tc>
                </w:tr>
              </w:tbl>
              <w:p w14:paraId="69666E4C" w14:textId="77777777" w:rsidR="00155847" w:rsidRDefault="00155847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6A5E1231" w14:textId="77777777" w:rsidR="00155847" w:rsidRDefault="00155847">
                <w:pPr>
                  <w:pStyle w:val="EmptyCellLayoutStyle"/>
                  <w:spacing w:after="0" w:line="240" w:lineRule="auto"/>
                </w:pPr>
              </w:p>
            </w:tc>
          </w:tr>
          <w:tr w:rsidR="00155847" w14:paraId="562F283B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5A28C33C" w14:textId="77777777" w:rsidR="00155847" w:rsidRDefault="001558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68D6B933" w14:textId="77777777" w:rsidR="00155847" w:rsidRDefault="001558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108BC2A8" w14:textId="77777777" w:rsidR="00155847" w:rsidRDefault="001558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5CB75470" w14:textId="77777777" w:rsidR="00155847" w:rsidRDefault="001558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002F2961" w14:textId="77777777" w:rsidR="00155847" w:rsidRDefault="001558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2C5315CD" w14:textId="77777777" w:rsidR="00155847" w:rsidRDefault="001558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0A782FB8" w14:textId="77777777" w:rsidR="00155847" w:rsidRDefault="001558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3FCB6A54" w14:textId="77777777" w:rsidR="00155847" w:rsidRDefault="001558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79BAF31A" w14:textId="77777777" w:rsidR="00155847" w:rsidRDefault="001558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140D1D71" w14:textId="77777777" w:rsidR="00155847" w:rsidRDefault="00155847">
                <w:pPr>
                  <w:pStyle w:val="EmptyCellLayoutStyle"/>
                  <w:spacing w:after="0" w:line="240" w:lineRule="auto"/>
                </w:pPr>
              </w:p>
            </w:tc>
          </w:tr>
          <w:tr w:rsidR="00155847" w14:paraId="63873A6D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6A273167" w14:textId="77777777" w:rsidR="00155847" w:rsidRDefault="001558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13"/>
                </w:tblGrid>
                <w:tr w:rsidR="00155847" w14:paraId="0241C452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C9F31AD" w14:textId="77777777" w:rsidR="00155847" w:rsidRDefault="00E0562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301524AE" w14:textId="77777777" w:rsidR="00155847" w:rsidRDefault="00155847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362CE51B" w14:textId="77777777" w:rsidR="00155847" w:rsidRDefault="001558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293"/>
                </w:tblGrid>
                <w:tr w:rsidR="00155847" w14:paraId="797E2828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35E08A2" w14:textId="77777777" w:rsidR="00155847" w:rsidRDefault="00E0562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06.09.2023</w:t>
                      </w:r>
                    </w:p>
                  </w:tc>
                </w:tr>
              </w:tbl>
              <w:p w14:paraId="77D789BA" w14:textId="77777777" w:rsidR="00155847" w:rsidRDefault="00155847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22CBA6DF" w14:textId="77777777" w:rsidR="00155847" w:rsidRDefault="001558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400"/>
                </w:tblGrid>
                <w:tr w:rsidR="00155847" w14:paraId="5DCF8F24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9CD8E0D" w14:textId="77777777" w:rsidR="00155847" w:rsidRDefault="00E0562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7EB3532F" w14:textId="77777777" w:rsidR="00155847" w:rsidRDefault="00155847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408B1C9F" w14:textId="77777777" w:rsidR="00155847" w:rsidRDefault="001558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114"/>
                </w:tblGrid>
                <w:tr w:rsidR="00155847" w14:paraId="2FBEA6F6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3D5E4FE" w14:textId="77777777" w:rsidR="00155847" w:rsidRDefault="00E0562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1. 10. 2024</w:t>
                      </w:r>
                    </w:p>
                  </w:tc>
                </w:tr>
              </w:tbl>
              <w:p w14:paraId="4017F82B" w14:textId="77777777" w:rsidR="00155847" w:rsidRDefault="00155847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72986A6D" w14:textId="77777777" w:rsidR="00155847" w:rsidRDefault="001558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5C37CB83" w14:textId="77777777" w:rsidR="00155847" w:rsidRDefault="00155847">
                <w:pPr>
                  <w:pStyle w:val="EmptyCellLayoutStyle"/>
                  <w:spacing w:after="0" w:line="240" w:lineRule="auto"/>
                </w:pPr>
              </w:p>
            </w:tc>
          </w:tr>
          <w:tr w:rsidR="00155847" w14:paraId="72D2669E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55D95FA2" w14:textId="77777777" w:rsidR="00155847" w:rsidRDefault="001558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0F36A33F" w14:textId="77777777" w:rsidR="00155847" w:rsidRDefault="001558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3E214FC0" w14:textId="77777777" w:rsidR="00155847" w:rsidRDefault="001558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1EFD4481" w14:textId="77777777" w:rsidR="00155847" w:rsidRDefault="001558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7539D4D6" w14:textId="77777777" w:rsidR="00155847" w:rsidRDefault="001558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46A71CFD" w14:textId="77777777" w:rsidR="00155847" w:rsidRDefault="001558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140FEA82" w14:textId="77777777" w:rsidR="00155847" w:rsidRDefault="001558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41A4337A" w14:textId="77777777" w:rsidR="00155847" w:rsidRDefault="001558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53579647" w14:textId="77777777" w:rsidR="00155847" w:rsidRDefault="001558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622CFC28" w14:textId="77777777" w:rsidR="00155847" w:rsidRDefault="00155847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0CB79E4F" w14:textId="77777777" w:rsidR="00155847" w:rsidRDefault="00155847">
          <w:pPr>
            <w:spacing w:after="0" w:line="240" w:lineRule="auto"/>
          </w:pPr>
        </w:p>
      </w:tc>
      <w:tc>
        <w:tcPr>
          <w:tcW w:w="40" w:type="dxa"/>
        </w:tcPr>
        <w:p w14:paraId="7B40E72E" w14:textId="77777777" w:rsidR="00155847" w:rsidRDefault="00155847">
          <w:pPr>
            <w:pStyle w:val="EmptyCellLayoutStyle"/>
            <w:spacing w:after="0" w:line="240" w:lineRule="auto"/>
          </w:pPr>
        </w:p>
      </w:tc>
    </w:tr>
    <w:tr w:rsidR="00155847" w14:paraId="6B205E1D" w14:textId="77777777">
      <w:tc>
        <w:tcPr>
          <w:tcW w:w="148" w:type="dxa"/>
        </w:tcPr>
        <w:p w14:paraId="6EB3B679" w14:textId="77777777" w:rsidR="00155847" w:rsidRDefault="00155847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7F6C3BE3" w14:textId="77777777" w:rsidR="00155847" w:rsidRDefault="00155847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76425E16" w14:textId="77777777" w:rsidR="00155847" w:rsidRDefault="00155847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314265494">
    <w:abstractNumId w:val="0"/>
  </w:num>
  <w:num w:numId="2" w16cid:durableId="347827371">
    <w:abstractNumId w:val="1"/>
  </w:num>
  <w:num w:numId="3" w16cid:durableId="1614555196">
    <w:abstractNumId w:val="2"/>
  </w:num>
  <w:num w:numId="4" w16cid:durableId="2032996421">
    <w:abstractNumId w:val="3"/>
  </w:num>
  <w:num w:numId="5" w16cid:durableId="875697861">
    <w:abstractNumId w:val="4"/>
  </w:num>
  <w:num w:numId="6" w16cid:durableId="343869235">
    <w:abstractNumId w:val="5"/>
  </w:num>
  <w:num w:numId="7" w16cid:durableId="19726652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847"/>
    <w:rsid w:val="00155847"/>
    <w:rsid w:val="00E0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B3DD3"/>
  <w15:docId w15:val="{FA942332-E9DF-42E8-ACBA-E41DE6739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C70C5AD929E548B2AB3AD0A3DC6DBC" ma:contentTypeVersion="16" ma:contentTypeDescription="Vytvoří nový dokument" ma:contentTypeScope="" ma:versionID="59f4b89d53c4e1ce9d260a6d3d7d01c5">
  <xsd:schema xmlns:xsd="http://www.w3.org/2001/XMLSchema" xmlns:xs="http://www.w3.org/2001/XMLSchema" xmlns:p="http://schemas.microsoft.com/office/2006/metadata/properties" xmlns:ns2="85f4b5cc-4033-44c7-b405-f5eed34c8154" xmlns:ns3="8fb15b2f-16db-4ec0-b798-b2344c5193f5" targetNamespace="http://schemas.microsoft.com/office/2006/metadata/properties" ma:root="true" ma:fieldsID="ea9e700c6d3efbc1c0a6e978faef6633" ns2:_="" ns3:_="">
    <xsd:import namespace="85f4b5cc-4033-44c7-b405-f5eed34c8154"/>
    <xsd:import namespace="8fb15b2f-16db-4ec0-b798-b2344c5193f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b15b2f-16db-4ec0-b798-b2344c5193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A1458B-1154-4E35-8E90-BD3A33682AD3}"/>
</file>

<file path=customXml/itemProps2.xml><?xml version="1.0" encoding="utf-8"?>
<ds:datastoreItem xmlns:ds="http://schemas.openxmlformats.org/officeDocument/2006/customXml" ds:itemID="{65917BEF-F644-48E2-8B4D-6DCE88350827}"/>
</file>

<file path=customXml/itemProps3.xml><?xml version="1.0" encoding="utf-8"?>
<ds:datastoreItem xmlns:ds="http://schemas.openxmlformats.org/officeDocument/2006/customXml" ds:itemID="{A34EAA10-CBF1-48DE-9571-7FD058067C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1062</Words>
  <Characters>6269</Characters>
  <Application>Microsoft Office Word</Application>
  <DocSecurity>0</DocSecurity>
  <Lines>52</Lines>
  <Paragraphs>14</Paragraphs>
  <ScaleCrop>false</ScaleCrop>
  <Company/>
  <LinksUpToDate>false</LinksUpToDate>
  <CharactersWithSpaces>7317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NAIS-VypocetPachtuNs</dc:title>
  <dc:creator>Kropáčková Vlastimila</dc:creator>
  <dc:description/>
  <cp:lastModifiedBy>Kropáčková Vlastimila</cp:lastModifiedBy>
  <cp:revision>2</cp:revision>
  <dcterms:created xsi:type="dcterms:W3CDTF">2023-09-06T08:23:00Z</dcterms:created>
  <dcterms:modified xsi:type="dcterms:W3CDTF">2023-09-06T08:23:00Z</dcterms:modified>
</cp:coreProperties>
</file>