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Bc. Vránová Viktorie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+420224907553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viktorie.vranova@czechtrade.cz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ZEPHYR, s.r.o.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61506664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Na Pankráci 30/1618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14000 Praha 4 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INOB201701406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Zajištění expozice CzechTrade na veletrhu Cuba Salud 2018/055K, Kuba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CT a doprovodné akce na veletrhu Cuba Salud 2018/055K, Kuba - NOVUMM KET. Cena bez DPH 238 900,00 Kč. Prosím uvést na faktuře: NOVUMM KET CZ.01.2.111/0.0/0.0/15_023/0005665 - spolufinancováno z OPPIK.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kdykoli do 14 dnů předcházejících den oficiálního otevření veletrhu, nedosáhne-li počet účastníků nasmlouvaných objednatelem do dne zrušení objednávky počtu alespoň 5, a to bez nároku dodavatele na smluvní pokutu či jinou sankci nebo nároku na náhradu škody. Zrušení objednávky musí být sděleno dodavateli písemně či jinou formou.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289 069,00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16.4.2018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Havana Fairgrounds ,  Havana, CU - Kuba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ČNB, č.ú.: 87434011/0710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