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5C58BE47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9E3D58">
        <w:rPr>
          <w:u w:val="single"/>
        </w:rPr>
        <w:t>5</w:t>
      </w:r>
      <w:r w:rsidR="003E2D02">
        <w:rPr>
          <w:u w:val="single"/>
        </w:rPr>
        <w:t>7</w:t>
      </w:r>
      <w:r w:rsidR="00FE7FC0">
        <w:rPr>
          <w:u w:val="single"/>
        </w:rPr>
        <w:t>202</w:t>
      </w:r>
      <w:r w:rsidR="006B4947">
        <w:rPr>
          <w:u w:val="single"/>
        </w:rPr>
        <w:t>3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  <w:t>UniCredit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70B4ECC" w14:textId="77777777" w:rsidR="009A39C5" w:rsidRDefault="00AA3622" w:rsidP="009A39C5"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9A39C5">
        <w:t>REPACO services s.r.o.</w:t>
      </w:r>
      <w:r w:rsidR="009A39C5">
        <w:tab/>
      </w:r>
      <w:r w:rsidR="009A39C5">
        <w:tab/>
      </w:r>
      <w:r w:rsidR="009A39C5">
        <w:tab/>
      </w:r>
    </w:p>
    <w:p w14:paraId="27DA98E4" w14:textId="77777777" w:rsidR="009A39C5" w:rsidRDefault="009A39C5" w:rsidP="009A39C5">
      <w:r>
        <w:t xml:space="preserve">      Se sídlem:</w:t>
      </w:r>
      <w:r>
        <w:tab/>
      </w:r>
      <w:r>
        <w:tab/>
      </w:r>
      <w:r>
        <w:tab/>
      </w:r>
      <w:r>
        <w:tab/>
        <w:t>Opuková 513/18, 163 00 Praha 6</w:t>
      </w:r>
    </w:p>
    <w:p w14:paraId="08281FD3" w14:textId="77777777" w:rsidR="009A39C5" w:rsidRDefault="009A39C5" w:rsidP="009A39C5">
      <w:r>
        <w:t xml:space="preserve">      IČ: </w:t>
      </w:r>
      <w:r>
        <w:tab/>
      </w:r>
      <w:r>
        <w:tab/>
      </w:r>
      <w:r>
        <w:tab/>
      </w:r>
      <w:r>
        <w:tab/>
        <w:t>28424867</w:t>
      </w:r>
    </w:p>
    <w:p w14:paraId="1EC98567" w14:textId="06598F96" w:rsidR="00027DB9" w:rsidRPr="0098215A" w:rsidRDefault="009A39C5" w:rsidP="009A39C5">
      <w:r>
        <w:t xml:space="preserve">      DIČ: </w:t>
      </w:r>
      <w:r>
        <w:tab/>
      </w:r>
      <w:r>
        <w:tab/>
      </w:r>
      <w:r>
        <w:tab/>
      </w:r>
      <w:r>
        <w:tab/>
        <w:t>CZ28424867</w:t>
      </w:r>
    </w:p>
    <w:p w14:paraId="340F7F82" w14:textId="77777777" w:rsidR="002369F6" w:rsidRDefault="002369F6" w:rsidP="002369F6"/>
    <w:p w14:paraId="519B75D1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5403B9BA" w14:textId="74A85C86" w:rsidR="00FE7FC0" w:rsidRDefault="00B41FF4" w:rsidP="00441566">
      <w:pPr>
        <w:pStyle w:val="Zkladntext"/>
      </w:pPr>
      <w:r>
        <w:t xml:space="preserve">Poskytnutí </w:t>
      </w:r>
      <w:r w:rsidR="0056245E">
        <w:t xml:space="preserve">2 </w:t>
      </w:r>
      <w:r>
        <w:t>pracovník</w:t>
      </w:r>
      <w:r w:rsidR="0056245E">
        <w:t>ů</w:t>
      </w:r>
      <w:r>
        <w:t xml:space="preserve"> úklidu na DM Dittrichova, pracovní dny od </w:t>
      </w:r>
      <w:r w:rsidR="003E2D02">
        <w:t>2</w:t>
      </w:r>
      <w:r>
        <w:t>.</w:t>
      </w:r>
      <w:r w:rsidR="003E2D02">
        <w:t>10</w:t>
      </w:r>
      <w:r>
        <w:t>. 202</w:t>
      </w:r>
      <w:r w:rsidR="006B4947">
        <w:t>3</w:t>
      </w:r>
      <w:r>
        <w:t xml:space="preserve"> do </w:t>
      </w:r>
      <w:r w:rsidR="002777FA">
        <w:t>3</w:t>
      </w:r>
      <w:r w:rsidR="003E2D02">
        <w:t>1</w:t>
      </w:r>
      <w:r>
        <w:t>.</w:t>
      </w:r>
      <w:r w:rsidR="003E2D02">
        <w:t>10</w:t>
      </w:r>
      <w:r>
        <w:t>.202</w:t>
      </w:r>
      <w:r w:rsidR="006B4947">
        <w:t>3</w:t>
      </w:r>
      <w:r w:rsidR="0056245E">
        <w:t xml:space="preserve"> </w:t>
      </w:r>
      <w:r>
        <w:t>tj celkem</w:t>
      </w:r>
      <w:r w:rsidR="009E3D58">
        <w:t xml:space="preserve"> </w:t>
      </w:r>
      <w:r w:rsidR="003E2D02">
        <w:t>20</w:t>
      </w:r>
      <w:r w:rsidR="009E3D58">
        <w:t xml:space="preserve"> pracovních dnů,</w:t>
      </w:r>
      <w:r>
        <w:t xml:space="preserve"> </w:t>
      </w:r>
      <w:r w:rsidR="0056245E">
        <w:t>2</w:t>
      </w:r>
      <w:r w:rsidR="000D2070">
        <w:t>4</w:t>
      </w:r>
      <w:r w:rsidR="003E2D02">
        <w:t>0</w:t>
      </w:r>
      <w:r>
        <w:t xml:space="preserve"> hodin</w:t>
      </w:r>
      <w:r w:rsidR="002F7235">
        <w:t xml:space="preserve"> </w:t>
      </w:r>
      <w:r w:rsidR="00474EA5">
        <w:t xml:space="preserve">à </w:t>
      </w:r>
      <w:r w:rsidR="0056245E">
        <w:t>270</w:t>
      </w:r>
      <w:r w:rsidR="00474EA5">
        <w:t>,- Kč bez DPH.</w:t>
      </w:r>
    </w:p>
    <w:p w14:paraId="3C9FC61F" w14:textId="7C0EB93A" w:rsidR="0056245E" w:rsidRDefault="0056245E" w:rsidP="00441566">
      <w:pPr>
        <w:pStyle w:val="Zkladntext"/>
      </w:pPr>
      <w:r>
        <w:t>Pracovní doba pracovníka úklidu 1:</w:t>
      </w:r>
      <w:r>
        <w:tab/>
        <w:t>0</w:t>
      </w:r>
      <w:r w:rsidR="000D2070">
        <w:t>8</w:t>
      </w:r>
      <w:r>
        <w:t xml:space="preserve">:00h – 14:00h, tj </w:t>
      </w:r>
      <w:r w:rsidR="000D2070">
        <w:t>6</w:t>
      </w:r>
      <w:r>
        <w:t xml:space="preserve"> hodin</w:t>
      </w:r>
    </w:p>
    <w:p w14:paraId="49E5EBFC" w14:textId="6F71A0A7" w:rsidR="0056245E" w:rsidRDefault="0056245E" w:rsidP="0056245E">
      <w:pPr>
        <w:pStyle w:val="Zkladntext"/>
      </w:pPr>
      <w:r>
        <w:t>Pracovní doba pracovníka úklidu 2:</w:t>
      </w:r>
      <w:r>
        <w:tab/>
        <w:t>09:00h – 15:00h, tj 6 hodin</w:t>
      </w:r>
    </w:p>
    <w:p w14:paraId="2DF8F681" w14:textId="77777777" w:rsidR="00FD7DA7" w:rsidRDefault="00FD7DA7" w:rsidP="00441566">
      <w:pPr>
        <w:pStyle w:val="Zkladntext"/>
      </w:pPr>
    </w:p>
    <w:p w14:paraId="431575D9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0708C18E" w14:textId="714B4BF5" w:rsidR="00E273EB" w:rsidRDefault="003E2D02" w:rsidP="00441566">
      <w:pPr>
        <w:pStyle w:val="Zkladntext"/>
      </w:pPr>
      <w:r>
        <w:t>2</w:t>
      </w:r>
      <w:r w:rsidR="003A68A4">
        <w:t>.</w:t>
      </w:r>
      <w:r>
        <w:t>10</w:t>
      </w:r>
      <w:r w:rsidR="003A68A4">
        <w:t xml:space="preserve">. – </w:t>
      </w:r>
      <w:r w:rsidR="00B75CBB">
        <w:t>3</w:t>
      </w:r>
      <w:r>
        <w:t>1</w:t>
      </w:r>
      <w:r w:rsidR="003A68A4">
        <w:t>.</w:t>
      </w:r>
      <w:r>
        <w:t>10</w:t>
      </w:r>
      <w:r w:rsidR="00B41FF4">
        <w:t>.</w:t>
      </w:r>
      <w:r w:rsidR="000F30C5">
        <w:t>202</w:t>
      </w:r>
      <w:r w:rsidR="006B4947">
        <w:t>3</w:t>
      </w:r>
    </w:p>
    <w:p w14:paraId="6025B154" w14:textId="77777777" w:rsidR="00E80C83" w:rsidRPr="0016464B" w:rsidRDefault="00E80C83" w:rsidP="00E80C83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2110D688" w14:textId="3A27A764" w:rsidR="00E80C83" w:rsidRDefault="00FD7DA7" w:rsidP="00FE7FC0">
      <w:pPr>
        <w:rPr>
          <w:i/>
          <w:color w:val="0070C0"/>
        </w:rPr>
      </w:pPr>
      <w:r w:rsidRPr="00F91D54">
        <w:rPr>
          <w:i/>
          <w:color w:val="0070C0"/>
        </w:rPr>
        <w:t>Popis</w:t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="00F005CF" w:rsidRPr="00F91D54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  <w:t xml:space="preserve">      </w:t>
      </w:r>
      <w:r w:rsidR="006823BC" w:rsidRPr="00F91D54">
        <w:rPr>
          <w:i/>
          <w:color w:val="0070C0"/>
        </w:rPr>
        <w:t>C</w:t>
      </w:r>
      <w:r w:rsidR="00725049" w:rsidRPr="00F91D54">
        <w:rPr>
          <w:i/>
          <w:color w:val="0070C0"/>
        </w:rPr>
        <w:t>ena</w:t>
      </w:r>
      <w:r w:rsidR="00CF0705" w:rsidRPr="00F91D54">
        <w:rPr>
          <w:i/>
          <w:color w:val="0070C0"/>
        </w:rPr>
        <w:t xml:space="preserve"> </w:t>
      </w:r>
      <w:r w:rsidRPr="00F91D54">
        <w:rPr>
          <w:i/>
          <w:color w:val="0070C0"/>
        </w:rPr>
        <w:t>bez</w:t>
      </w:r>
      <w:r w:rsidR="00F34DB7" w:rsidRPr="00F91D54">
        <w:rPr>
          <w:i/>
          <w:color w:val="0070C0"/>
        </w:rPr>
        <w:t>.</w:t>
      </w:r>
      <w:r w:rsidR="00265D83" w:rsidRPr="00F91D54">
        <w:rPr>
          <w:i/>
          <w:color w:val="0070C0"/>
        </w:rPr>
        <w:t xml:space="preserve"> </w:t>
      </w:r>
      <w:r w:rsidR="00CF0705" w:rsidRPr="00F91D54">
        <w:rPr>
          <w:i/>
          <w:color w:val="0070C0"/>
        </w:rPr>
        <w:t>DPH</w:t>
      </w:r>
    </w:p>
    <w:p w14:paraId="1833AF20" w14:textId="5A5962CB" w:rsidR="009A39C5" w:rsidRPr="00C72BB2" w:rsidRDefault="00B41FF4" w:rsidP="00FE7FC0">
      <w:pPr>
        <w:rPr>
          <w:i/>
        </w:rPr>
      </w:pPr>
      <w:r>
        <w:rPr>
          <w:i/>
        </w:rPr>
        <w:t>Běžný úklid – zástup po dobu nemoci zaměstnance DM</w:t>
      </w:r>
    </w:p>
    <w:p w14:paraId="399A4A82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6F292EF9" w14:textId="2AD109FF" w:rsidR="009B474D" w:rsidRPr="00F91D54" w:rsidRDefault="000F30C5" w:rsidP="002369F6">
      <w:pPr>
        <w:jc w:val="both"/>
        <w:rPr>
          <w:b/>
          <w:bCs/>
        </w:rPr>
      </w:pPr>
      <w:r w:rsidRPr="003A68A4">
        <w:rPr>
          <w:b/>
          <w:bCs/>
        </w:rPr>
        <w:t>Celkem</w:t>
      </w:r>
      <w:r w:rsidR="00C72BB2" w:rsidRPr="003A68A4">
        <w:rPr>
          <w:b/>
          <w:bCs/>
        </w:rPr>
        <w:t xml:space="preserve"> cena</w:t>
      </w:r>
      <w:r w:rsidR="00C72BB2" w:rsidRPr="003A68A4">
        <w:t xml:space="preserve"> </w:t>
      </w:r>
      <w:r w:rsidR="00C72BB2" w:rsidRPr="003A68A4">
        <w:rPr>
          <w:b/>
          <w:bCs/>
        </w:rPr>
        <w:t>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2070">
        <w:rPr>
          <w:b/>
          <w:bCs/>
        </w:rPr>
        <w:t>64</w:t>
      </w:r>
      <w:r w:rsidR="0056245E">
        <w:rPr>
          <w:b/>
          <w:bCs/>
        </w:rPr>
        <w:t>.</w:t>
      </w:r>
      <w:r w:rsidR="000D2070">
        <w:rPr>
          <w:b/>
          <w:bCs/>
        </w:rPr>
        <w:t>8</w:t>
      </w:r>
      <w:r w:rsidR="003E2D02">
        <w:rPr>
          <w:b/>
          <w:bCs/>
        </w:rPr>
        <w:t>00</w:t>
      </w:r>
      <w:r w:rsidR="0094329B">
        <w:rPr>
          <w:b/>
          <w:bCs/>
        </w:rPr>
        <w:t>,-</w:t>
      </w:r>
      <w:r w:rsidR="0028224B" w:rsidRPr="00595684">
        <w:rPr>
          <w:b/>
          <w:bCs/>
        </w:rPr>
        <w:t xml:space="preserve"> Kč</w:t>
      </w:r>
      <w:r w:rsidR="0028224B">
        <w:t xml:space="preserve"> </w:t>
      </w:r>
    </w:p>
    <w:p w14:paraId="287C8A9E" w14:textId="77777777" w:rsidR="00FE7FC0" w:rsidRDefault="00FE7FC0" w:rsidP="002369F6">
      <w:pPr>
        <w:jc w:val="both"/>
      </w:pPr>
    </w:p>
    <w:p w14:paraId="3D8A2A19" w14:textId="6BC613C2" w:rsidR="003A68A4" w:rsidRDefault="003A68A4" w:rsidP="002369F6">
      <w:pPr>
        <w:jc w:val="both"/>
      </w:pPr>
    </w:p>
    <w:p w14:paraId="28F0F6AF" w14:textId="3F345F22" w:rsidR="00B41FF4" w:rsidRDefault="00B41FF4" w:rsidP="002369F6">
      <w:pPr>
        <w:jc w:val="both"/>
      </w:pPr>
    </w:p>
    <w:p w14:paraId="573260BC" w14:textId="42B5EDC7" w:rsidR="00B41FF4" w:rsidRDefault="00B41FF4" w:rsidP="002369F6">
      <w:pPr>
        <w:jc w:val="both"/>
      </w:pPr>
    </w:p>
    <w:p w14:paraId="586FD132" w14:textId="77777777" w:rsidR="00B41FF4" w:rsidRDefault="00B41FF4" w:rsidP="002369F6">
      <w:pPr>
        <w:jc w:val="both"/>
      </w:pPr>
    </w:p>
    <w:p w14:paraId="4CDE8D37" w14:textId="478F156E" w:rsidR="002369F6" w:rsidRDefault="002369F6" w:rsidP="002369F6">
      <w:pPr>
        <w:jc w:val="both"/>
      </w:pPr>
      <w:r>
        <w:t>V Praze dne</w:t>
      </w:r>
      <w:r w:rsidR="00D9319E">
        <w:t xml:space="preserve"> </w:t>
      </w:r>
      <w:r w:rsidR="0056245E">
        <w:t>2</w:t>
      </w:r>
      <w:r w:rsidR="003E2D02">
        <w:t>7</w:t>
      </w:r>
      <w:r w:rsidR="00BD720E">
        <w:t xml:space="preserve">. </w:t>
      </w:r>
      <w:r w:rsidR="003E2D02">
        <w:t>9</w:t>
      </w:r>
      <w:r w:rsidR="00D9319E">
        <w:t>. 202</w:t>
      </w:r>
      <w:r w:rsidR="006B4947">
        <w:t>3</w:t>
      </w:r>
    </w:p>
    <w:p w14:paraId="6E3DC3A8" w14:textId="557DAD7B" w:rsidR="00725049" w:rsidRDefault="00725049" w:rsidP="00C72BB2">
      <w:pPr>
        <w:pStyle w:val="Nadpis2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29964CF8" w:rsidR="00114619" w:rsidRPr="00F91D54" w:rsidRDefault="005B4AE3" w:rsidP="00F91D5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F91D54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0D5C" w14:textId="77777777" w:rsidR="00FC026A" w:rsidRDefault="00FC026A" w:rsidP="00F72642">
      <w:r>
        <w:separator/>
      </w:r>
    </w:p>
  </w:endnote>
  <w:endnote w:type="continuationSeparator" w:id="0">
    <w:p w14:paraId="0766938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E194" w14:textId="77777777" w:rsidR="00FC026A" w:rsidRDefault="00FC026A" w:rsidP="00F72642">
      <w:r>
        <w:separator/>
      </w:r>
    </w:p>
  </w:footnote>
  <w:footnote w:type="continuationSeparator" w:id="0">
    <w:p w14:paraId="6161FB78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8155">
    <w:abstractNumId w:val="12"/>
  </w:num>
  <w:num w:numId="2" w16cid:durableId="963654863">
    <w:abstractNumId w:val="22"/>
  </w:num>
  <w:num w:numId="3" w16cid:durableId="1454328920">
    <w:abstractNumId w:val="10"/>
  </w:num>
  <w:num w:numId="4" w16cid:durableId="727535273">
    <w:abstractNumId w:val="23"/>
  </w:num>
  <w:num w:numId="5" w16cid:durableId="680359229">
    <w:abstractNumId w:val="19"/>
  </w:num>
  <w:num w:numId="6" w16cid:durableId="2003049142">
    <w:abstractNumId w:val="6"/>
  </w:num>
  <w:num w:numId="7" w16cid:durableId="522671791">
    <w:abstractNumId w:val="8"/>
  </w:num>
  <w:num w:numId="8" w16cid:durableId="1800175225">
    <w:abstractNumId w:val="0"/>
  </w:num>
  <w:num w:numId="9" w16cid:durableId="550925161">
    <w:abstractNumId w:val="1"/>
  </w:num>
  <w:num w:numId="10" w16cid:durableId="21135241">
    <w:abstractNumId w:val="2"/>
  </w:num>
  <w:num w:numId="11" w16cid:durableId="369889325">
    <w:abstractNumId w:val="3"/>
  </w:num>
  <w:num w:numId="12" w16cid:durableId="952901100">
    <w:abstractNumId w:val="4"/>
  </w:num>
  <w:num w:numId="13" w16cid:durableId="37819299">
    <w:abstractNumId w:val="14"/>
  </w:num>
  <w:num w:numId="14" w16cid:durableId="1424378821">
    <w:abstractNumId w:val="5"/>
  </w:num>
  <w:num w:numId="15" w16cid:durableId="1454640053">
    <w:abstractNumId w:val="20"/>
  </w:num>
  <w:num w:numId="16" w16cid:durableId="460652992">
    <w:abstractNumId w:val="18"/>
  </w:num>
  <w:num w:numId="17" w16cid:durableId="1944145786">
    <w:abstractNumId w:val="9"/>
  </w:num>
  <w:num w:numId="18" w16cid:durableId="1106538442">
    <w:abstractNumId w:val="15"/>
  </w:num>
  <w:num w:numId="19" w16cid:durableId="250234623">
    <w:abstractNumId w:val="21"/>
  </w:num>
  <w:num w:numId="20" w16cid:durableId="1272084555">
    <w:abstractNumId w:val="11"/>
  </w:num>
  <w:num w:numId="21" w16cid:durableId="1213497165">
    <w:abstractNumId w:val="7"/>
  </w:num>
  <w:num w:numId="22" w16cid:durableId="2026520917">
    <w:abstractNumId w:val="16"/>
  </w:num>
  <w:num w:numId="23" w16cid:durableId="251818756">
    <w:abstractNumId w:val="17"/>
  </w:num>
  <w:num w:numId="24" w16cid:durableId="1173257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2070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D44DE"/>
    <w:rsid w:val="001E065D"/>
    <w:rsid w:val="001E300A"/>
    <w:rsid w:val="001E3B9D"/>
    <w:rsid w:val="001E4406"/>
    <w:rsid w:val="0022692B"/>
    <w:rsid w:val="002369F6"/>
    <w:rsid w:val="00265D83"/>
    <w:rsid w:val="00275A34"/>
    <w:rsid w:val="002777FA"/>
    <w:rsid w:val="00282242"/>
    <w:rsid w:val="0028224B"/>
    <w:rsid w:val="002A4D08"/>
    <w:rsid w:val="002B56A8"/>
    <w:rsid w:val="002D3815"/>
    <w:rsid w:val="002E4C2A"/>
    <w:rsid w:val="002F723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91256"/>
    <w:rsid w:val="003A09CF"/>
    <w:rsid w:val="003A68A4"/>
    <w:rsid w:val="003C564A"/>
    <w:rsid w:val="003D7C03"/>
    <w:rsid w:val="003E2D02"/>
    <w:rsid w:val="003F227F"/>
    <w:rsid w:val="003F2BD4"/>
    <w:rsid w:val="00407D1E"/>
    <w:rsid w:val="00434A28"/>
    <w:rsid w:val="00441566"/>
    <w:rsid w:val="00446B0F"/>
    <w:rsid w:val="00455112"/>
    <w:rsid w:val="00471024"/>
    <w:rsid w:val="00474EA5"/>
    <w:rsid w:val="004A5401"/>
    <w:rsid w:val="004B069F"/>
    <w:rsid w:val="004B3180"/>
    <w:rsid w:val="004E22B8"/>
    <w:rsid w:val="005119FA"/>
    <w:rsid w:val="0051498F"/>
    <w:rsid w:val="00534B4E"/>
    <w:rsid w:val="00552F6F"/>
    <w:rsid w:val="005538BE"/>
    <w:rsid w:val="00554ADD"/>
    <w:rsid w:val="0056245E"/>
    <w:rsid w:val="00574838"/>
    <w:rsid w:val="005904F8"/>
    <w:rsid w:val="00595684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4947"/>
    <w:rsid w:val="006B7DF1"/>
    <w:rsid w:val="006D2D59"/>
    <w:rsid w:val="006E1DC7"/>
    <w:rsid w:val="007015B7"/>
    <w:rsid w:val="007077BA"/>
    <w:rsid w:val="0072153B"/>
    <w:rsid w:val="00725049"/>
    <w:rsid w:val="00746BB1"/>
    <w:rsid w:val="00756884"/>
    <w:rsid w:val="007600D1"/>
    <w:rsid w:val="0077043B"/>
    <w:rsid w:val="007932BA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43B3F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4329B"/>
    <w:rsid w:val="009668CB"/>
    <w:rsid w:val="00967347"/>
    <w:rsid w:val="00967DA2"/>
    <w:rsid w:val="0098215A"/>
    <w:rsid w:val="00990B0D"/>
    <w:rsid w:val="00990B7F"/>
    <w:rsid w:val="009A39C5"/>
    <w:rsid w:val="009B474D"/>
    <w:rsid w:val="009B4AAB"/>
    <w:rsid w:val="009C1ABC"/>
    <w:rsid w:val="009E3D58"/>
    <w:rsid w:val="009F2A7A"/>
    <w:rsid w:val="00A17226"/>
    <w:rsid w:val="00A23FE1"/>
    <w:rsid w:val="00A408E1"/>
    <w:rsid w:val="00A900F0"/>
    <w:rsid w:val="00AA169F"/>
    <w:rsid w:val="00AA3622"/>
    <w:rsid w:val="00AB6DEA"/>
    <w:rsid w:val="00AE0C57"/>
    <w:rsid w:val="00B21479"/>
    <w:rsid w:val="00B25286"/>
    <w:rsid w:val="00B4055F"/>
    <w:rsid w:val="00B41FF4"/>
    <w:rsid w:val="00B47F57"/>
    <w:rsid w:val="00B5296F"/>
    <w:rsid w:val="00B66ABF"/>
    <w:rsid w:val="00B75CBB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56733"/>
    <w:rsid w:val="00C60B25"/>
    <w:rsid w:val="00C702D5"/>
    <w:rsid w:val="00C72BB2"/>
    <w:rsid w:val="00C9271B"/>
    <w:rsid w:val="00CA1AF5"/>
    <w:rsid w:val="00CB7FC9"/>
    <w:rsid w:val="00CE561D"/>
    <w:rsid w:val="00CF0705"/>
    <w:rsid w:val="00CF26C4"/>
    <w:rsid w:val="00D14D06"/>
    <w:rsid w:val="00D275B3"/>
    <w:rsid w:val="00D33B36"/>
    <w:rsid w:val="00D42751"/>
    <w:rsid w:val="00D47450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E26BD"/>
    <w:rsid w:val="00F005CF"/>
    <w:rsid w:val="00F32882"/>
    <w:rsid w:val="00F33404"/>
    <w:rsid w:val="00F34DB7"/>
    <w:rsid w:val="00F44971"/>
    <w:rsid w:val="00F6680B"/>
    <w:rsid w:val="00F72642"/>
    <w:rsid w:val="00F8126A"/>
    <w:rsid w:val="00F82AAF"/>
    <w:rsid w:val="00F91D54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43B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3B3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8BBEE-4FAD-47C0-A2AE-69A4F0DCEEF7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3</cp:revision>
  <cp:lastPrinted>2023-08-31T10:49:00Z</cp:lastPrinted>
  <dcterms:created xsi:type="dcterms:W3CDTF">2023-09-27T09:39:00Z</dcterms:created>
  <dcterms:modified xsi:type="dcterms:W3CDTF">2023-09-27T10:08:00Z</dcterms:modified>
</cp:coreProperties>
</file>