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SOD č. 1283/2023 Oceněný soupis prací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potápěčských prací - 2023-2024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Celkem VD </w:t>
      </w:r>
      <w:proofErr w:type="gramStart"/>
      <w:r>
        <w:rPr>
          <w:rFonts w:ascii="CIDFont+F2" w:hAnsi="CIDFont+F2" w:cs="CIDFont+F2"/>
          <w:sz w:val="16"/>
          <w:szCs w:val="16"/>
        </w:rPr>
        <w:t>Fláje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0A561B" w:rsidRPr="00AD2871" w:rsidRDefault="000A561B" w:rsidP="000A561B">
      <w:r>
        <w:rPr>
          <w:rFonts w:ascii="CIDFont+F1" w:hAnsi="CIDFont+F1" w:cs="CIDFont+F1"/>
          <w:sz w:val="16"/>
          <w:szCs w:val="16"/>
        </w:rPr>
        <w:t>1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  <w:r>
        <w:rPr>
          <w:rFonts w:ascii="CIDFont+F2" w:hAnsi="CIDFont+F2" w:cs="CIDFont+F2"/>
          <w:sz w:val="16"/>
          <w:szCs w:val="16"/>
        </w:rPr>
        <w:t>jednotka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468 388,00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130 1 999,00 259 870,00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0 1 999,00 0,00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12 3 499,00 41 988,00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28 3 999,00 111 972,00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3 999,00 2 997,00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3 499,00 1 497,00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1 499,00 499,00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1 499,00 499,00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3 499,00 1 497,00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4 999,00 3 996,00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11 983,00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4 499,00 1 996,00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2 zpracování plánu BOZP ks 0 2 999,00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BOPZ ks 0 1 499,00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576 55,00 31 680,00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42 575,00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0,00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Pozn.: Práce budou prováděny 5 kvalifikovanými pracovníky v časovém fondu 4 pracovní dny. První a poslední pracovní den se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provedou 2 ponory = 8 hod., ostatní dny budou prováděny 3 ponory = 12 </w:t>
      </w:r>
      <w:proofErr w:type="gramStart"/>
      <w:r>
        <w:rPr>
          <w:rFonts w:ascii="CIDFont+F2" w:hAnsi="CIDFont+F2" w:cs="CIDFont+F2"/>
          <w:sz w:val="16"/>
          <w:szCs w:val="16"/>
        </w:rPr>
        <w:t>hod..</w:t>
      </w:r>
      <w:proofErr w:type="gramEnd"/>
      <w:r>
        <w:rPr>
          <w:rFonts w:ascii="CIDFont+F2" w:hAnsi="CIDFont+F2" w:cs="CIDFont+F2"/>
          <w:sz w:val="16"/>
          <w:szCs w:val="16"/>
        </w:rPr>
        <w:t xml:space="preserve"> Veškeré ponory musí být realizovány potápěčem 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zajištěny jistícím potápěčem.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0A561B" w:rsidRDefault="000A561B" w:rsidP="000A561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sectPr w:rsidR="000A561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1F" w:rsidRDefault="0033531F" w:rsidP="005F4E53">
      <w:r>
        <w:separator/>
      </w:r>
    </w:p>
  </w:endnote>
  <w:endnote w:type="continuationSeparator" w:id="0">
    <w:p w:rsidR="0033531F" w:rsidRDefault="0033531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1F" w:rsidRDefault="0033531F" w:rsidP="005F4E53">
      <w:r>
        <w:separator/>
      </w:r>
    </w:p>
  </w:footnote>
  <w:footnote w:type="continuationSeparator" w:id="0">
    <w:p w:rsidR="0033531F" w:rsidRDefault="0033531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A561B"/>
    <w:rsid w:val="00251D17"/>
    <w:rsid w:val="002A4238"/>
    <w:rsid w:val="0033531F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40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2023-10-13T11:51:00Z</dcterms:modified>
</cp:coreProperties>
</file>