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>Příloha č. 1 ke smlouvě o dílo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Číslo smlouvy objednatele: 1233/2023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Číslo smlouvy zhotovitele: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Oceněný soupis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Obsah: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REKAPITULACE STAVBY – OBJEKTŮ STAVBY A SOUPISŮ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(str. 1–33)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bookmarkStart w:id="0" w:name="_GoBack"/>
      <w:bookmarkEnd w:id="0"/>
      <w:r>
        <w:rPr>
          <w:rFonts w:ascii="CIDFont+F2" w:hAnsi="CIDFont+F2" w:cs="CIDFont+F2"/>
        </w:rPr>
        <w:t>REKAPITULACE STAVBY – OBJEKTŮ STAVBY A SOUPISŮ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(str. 1–19)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12 118 015,18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10 014 888,58 2 103 126,60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SoD102731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10 014 888,58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SoD102731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lastRenderedPageBreak/>
        <w:t xml:space="preserve">VON Vedlejší a ostatní náklady </w:t>
      </w:r>
      <w:r>
        <w:rPr>
          <w:rFonts w:ascii="CIDFont+F2" w:hAnsi="CIDFont+F2" w:cs="CIDFont+F2"/>
        </w:rPr>
        <w:t xml:space="preserve">716 000,00 866 360,00 </w:t>
      </w:r>
      <w:r>
        <w:rPr>
          <w:rFonts w:ascii="CIDFont+F1" w:hAnsi="CIDFont+F1" w:cs="CIDFont+F1"/>
        </w:rPr>
        <w:t>STA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10 014 888,58 12 118 015,18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2 Oprava kamenné paty pravého břehu </w:t>
      </w:r>
      <w:r>
        <w:rPr>
          <w:rFonts w:ascii="CIDFont+F2" w:hAnsi="CIDFont+F2" w:cs="CIDFont+F2"/>
        </w:rPr>
        <w:t>4 632 214,09 5 604 979,05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3 Oprava kamenné dlažby na pravém břehu </w:t>
      </w:r>
      <w:r>
        <w:rPr>
          <w:rFonts w:ascii="CIDFont+F2" w:hAnsi="CIDFont+F2" w:cs="CIDFont+F2"/>
        </w:rPr>
        <w:t>2 818 576,08 3 410 477,06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1 Oprava kamenného obkladu jezu </w:t>
      </w:r>
      <w:r>
        <w:rPr>
          <w:rFonts w:ascii="CIDFont+F2" w:hAnsi="CIDFont+F2" w:cs="CIDFont+F2"/>
        </w:rPr>
        <w:t>1 848 098,41 2 236 199,08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1 848 098,41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1 848 098,41 21,00% 388 100,67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2 236 199,08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1 - Oprava kamenného obkladu jezu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1 848 098,41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176 740,22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218 797,00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596 606,32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723 140,41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91 800,99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41 013,47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1 - Oprava kamenného obkladu jezu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1 848 098,41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176 740,22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114203202 Očištění lomového kamene nebo betonových tvárnic od malty m3 3,4640000 734,29 2 543,58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lomového kamene nebo betonových tvárnic získaných při rozebrání dlažeb, záhozů, rovnanin a soustřeďovacích staveb od malty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https://podminky.urs.cz/item/CS_URS_2023_01/114203202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přehození znečištěného i očištěného kamene nebo tvárnic na vzdálenost do 3 m nebo jeho naložení na dopravní prostředek,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b) odklizení a uložení úlomků kamene a uvolněné hlíny či malty na vzdálenost do 10 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třídění lomového kamene nebo tvárnic; tyto práce se oceňují cenou 114 20-3301 Třídění lomového kamene nebo betonových tvárnic;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srovnání lomového kamene nebo tvárnic do měřitelných figur; tyto práce se oceňují cenami souboru cen 114 20-34 Srovnání lomového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 do měřitelných figur.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jednotek se určí v m3 lomového kamene nebo betonových tvárnic před očištěním.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https://podminky.urs.cz/item/CS_URS_2023_01/114203202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"(9,4*2,73*0,45)*0,3"D.2 Podrobná situace stavby, D.5.1 Vzorový příčný řez - výměna kamenných bloků, 30% zpětné využití;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délka x výška x tloušťka x 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"3,464 3,4640000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114203301 Třídění lomového kamene nebo betonových tvárnic podle druhu, velikosti nebo tvaru m3 11,5480000 402,53 4 648,42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https://podminky.urs.cz/item/CS_URS_2023_01/114203301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uložení vytříděného lomového kamene nebo tvárnic na hromady podle druhu, velikosti nebo tvaru ve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vzdálenosti do 3 m nebo na naložení vytříděného kamene nebo tvárnic na dopravní prostředek.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 nejsou započteny náklady na: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očištění lomového kamene nebo tvárnic; tyto práce se oceňují cenami souboru cen 114 20-32 Očištění lomového kamene nebo betonových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tvárnic;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srovnání lomového kamene nebo tvárnic do měřitelných figur; tyto práce se oceňují cenami souboru cen 114 20-34 Srovnání lomového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 do měřitelných figur.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měrných jednotek se určí v m3 tříděného kamene nebo tvárnic.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https://podminky.urs.cz/item/CS_URS_2023_01/114203301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"9,4*2,73*0,45 "D.2 Podrobná situace stavby, D.5.1 Vzorový příčný řez - výměna kamenných bloků; délka x výška x tloušťka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"11,548 11,5480000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129911113 Bourání zdiva kamenného v odkopávkách nebo prokopávkách na MC ručně m3 0,5000000 3 694,93 1 847,47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1 - Oprava kamenného obkladu jezu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odkopávkách a prokopávkách ručně s přemístěním suti na hromady na vzdálenost do 20 m nebo s naložením na dopravní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ze zdiva kamenného, pro jakýkoliv druh kamene na maltu cementovou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https://podminky.urs.cz/item/CS_URS_2023_01/129911113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pouze pro bourání konstrukcí ze zdiva nebo z betonu ve výkopišti při provádění zemních prací, jsou-li zdiva nebo beton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obklopeny horninou nebo sypaninou tak, že k nim není bez vykopávky přístup.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 pro bourání konstrukcí ze zdiva nebo betonu jako pro samostatnou stavební práci, i když jsou bourané konstrukce pod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úrovní terénu, jako např. zdi, stropy a klenby v suterénu.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Svislé, příp. vodorovné přemístění materiálu z rozbouraných konstrukcí ve výkopišti se oceňuje jako přemístění výkopku z hornin třídy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III cenami souboru cen 161 Svislé přemístění výkopku, příp. 162 Vodorovné přemístění výkopku se složením, ale bez naložení 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Ceny nelze použít pro bourání konstrukcí pod vodou; toto bourání se ocení individuálně.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vybouraného materiálu pro přemístění se rovná objemu konstrukcí před rozbouráním.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Vzdálenost vodorovného přemístění se určuje od těžiště původní konstrukce do těžiště skládky.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https://podminky.urs.cz/item/CS_URS_2023_01/129911113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 "D.2 Podrobná situace - oprava poruchy v LB stěně - vybourání stávajícího kamene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"0,5 0,5000000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162351143 Vodorovné přemístění přes 50 do 500 m výkopku/sypaniny z horniny třídy těžitelnosti III skupiny 6 a 7 m3 6,9290000 108,69 753,11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III skupiny 6 a 7 na vzdálenost přes 50 do 500 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https://podminky.urs.cz/item/CS_URS_2023_01/162351143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Přemísťuje-li se výkopek z dočasných skládek vzdálených do 50 m, neoceňuje se nakládání výkopku, i když se provádí. Toto ustanovení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neplatí, vylučuje-li projekt použití dozeru.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použít, předepisuje-li projekt přemístit výkopek na místo nepřístupné obvyklým dopravním prostředkům; toto přemístění se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oceňuje individuálně.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https://podminky.urs.cz/item/CS_URS_2023_01/162351143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odvoz na deponii a zpět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odvoz na deponii a zpět"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"2*(9,4*2,73*0,45)*0,3"D.2 Podrobná situace, D.5.1 Vzorový příčný řez - výměna kamenných bloků, 30% zpětné využití;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délka x výška x tloušťka x 30%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"6,929 6,9290000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167151103 Nakládání výkopku z hornin třídy těžitelnosti III skupiny 6 a 7 do 100 m3 m3 3,4640000 262,02 907,64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III,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6 a 7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-1131 až -1133 jsou určeny pro nakládání, překládání a vykládání na vzdálenost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 20 m vodorovně; vodorovná vzdálenost se měří od těžnice lodi k těžnici druhé lodi, nebo k těžišti hromady na břehu nebo k těžišti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dopravního prostředku na suchu,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do 4 m svisle; svislá vzdálenost se měří od pracovní hladiny vody k úrovni srovna- ného terénu v místě hromady nebo v místě dopravní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plochy pro dopravní prostředek na suchu. Uvedenou svislou vzdálenost 4 m lze zvětšit, a to nejvýše do 6 m, jestliže je vodorovná vzdálenost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uvedená v bodu a) kratší než 20 m nejméně o trojnásobek zvětšení výšky přes 4 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Množství měrných jednotek se určí v rostlém stavu horniny.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https://podminky.urs.cz/item/CS_URS_2023_01/167151103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nakládání na deponii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nakládání na deponii"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"(9,4*2,73*0,45)*0,3"D.2 Podrobná situace, D.5.1 Vzorový příčný řez - výměna kamenných bloků, 30% zpětné využití; délka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výška x tloušťka x 30%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"3,464 3,4640000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R1151012.1 Čerpání vody po celou dobu stavby SO 01 kpl 1,0000000 84 800,00 84 800,00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 SO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R1531911 Jímkování vaky s nepropustnou zeminou, včetně odstranění a likvidace po dokončení stavebních prací m 67,7000000 1 200,00 81 240,00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Jímkování vaky s nepropustnou zeminou, včetně odstranění a likvidace po dokončení stavebních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výškové řešení jímek dle DP D.5 Vzorové řezy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"22,1 "D.2 Podrobná situace, D.5.4 Vzorový příčný řez D - provizorní jímkování u přelivvné hrany jezu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"22,1 "D.2 Podrobná situace, D.5.4 Vzorový příčný řez D - provizorní jímkování u vývaru hrany jezu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"11 "D.2 Podrobná situace, D.5.1 Vzorový příčný řez A - provizorní jímkování u čela pilíře jezu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"12,5 "D.2 Podrobná situace, D.5.2 Vzorový příčný řez B - provizorní jímkování podél opěrné zdi na PB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"67,7 67,7000000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218 797,00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321212345 Oprava zdiva vodních staveb do 3 m3 z lomového kamene obkladního včetně jeho dodání m3 0,5000000 11 681,57 5 840,79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zdiva nadzákladového z lomového kamene vodních staveb přehrad, jezů a plavebních komor, spodní stavby vodních elektráren, jader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přehrad, odběrných věží a výpustných zařízení, opěrných zdí, šachet, šachtic a ostatních konstrukcí objemu opravovaných míst do 3 m3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jednotlivě, na maltu cementovou včetně dodání kamene z kamene lomařsky upraveného s vyspárováním cementovou maltou, zdiva obkladního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https://podminky.urs.cz/item/CS_URS_2023_01/321212345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-2345 a 2745 lze použít i pro opravu dlažeb do 20 m2 jednotlivých opravovaných ploch o sklonu přes 1:1.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bez dodání kamene - 2515 až -2845 lze použít pokud není nutno kámen nakupovat (použije se původní kámen).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bourání porušeného zdiva; tyto práce se oceňují cenami souboru cen 960 . . -12 Bourání konstrukcí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vodních staveb části B01 tohoto katalogu.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doplňovaného zdiva; objem dutin do 0,20 m3 jednotlivě se od celkového objemu neodečítá.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https://podminky.urs.cz/item/CS_URS_2023_01/321212345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malta MC30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dle ČSN EN 13383-1 (721507)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malta MC30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dle ČSN EN 13383-1 (721507)"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 "D.2 Podrobná situace - oprava poruchy v LB stěně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"0,5 0,5000000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321222111 Zdění obkladního zdiva vodních staveb řádkového m3 11,5480000 9 389,96 108 435,26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Zdění obkladního zdiva vodních staveb přehrad, jezů a plavebních komor, spodní stavby vodních elektráren, odběrných věží a výpustných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zařízení, opěrných zdí, šachet, šachtic a ostatních konstrukcí řádkového hrubého i čistého na maltu cementovou tl. od 250 do 450 mm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https://podminky.urs.cz/item/CS_URS_2023_01/321222111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-2311, -2312 lze použít i pro: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osazení kamenných desek největší tl. přes 300 mm,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zdivo kvádrové z šablonových kvádrů.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obklady zdí kamennými deskami; tyto se oceňují cenami katalogu 800-782 – Obklady z kamene.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Pro volbu cen -2311 a -2312 je rozhodující objem nejmenšího pravoúhlého rovnoběžnostěnu opsaného jednotlivým šablonovým kvádrům.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jsou započteny i náklady na vypracování lícních ploch.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se stanoví: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u ceny -2111 v m3 zdiva s tím, že objem dutin do 0,20 m3 jednotlivě se neodečítá,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 cen -2311, -2312 v m3 součinem skutečného objemu kvádru a součinitele 1,057.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nejsou započteny náklady na dodávku kamene a kvádrů. Tyto se oceňují ve specifikaci. Ztratné lze dohodnout u řádkového zdiva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hrubého ve výši 8 %, u řádkového zdiva čistého ve výši 10 % a u zdiva kvádrového ve výši 0,75 %.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https://podminky.urs.cz/item/CS_URS_2023_01/321222111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malta MC30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dle ČSN EN 13383-1 (721507)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malta MC30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dle ČSN EN 13383-1 (721507)"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"9,4*2,73*0,45 "D.2 Podrobná situace stavby, D.5.1 Vzorový příčný řez - výměna kamenných bloků; délka x výška x tloušťka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"11,548 11,5480000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10 K 58381079 hranoly lámané pro řádkové zdivo 20x20x40cm t 20,2090000 5 172,00 104 520,95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hranoly lámané pro řádkové zdivo 20x20x40cm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https://podminky.urs.cz/item/CS_URS_2023_01/58381079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dle ČSN EN 13383-1 (721507)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dle ČSN EN 13383-1 (721507)"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"(9,4*2,73*0,45)*0,7*2,5 "D.2 Podrobná situace, D.5.1 Vzorový příčný řez - výměna kamenných bloků, 70% nový kámen;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délka x výška x tloušťka x 70%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"20,209 20,2090000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 Úpravy povrchů, podlahy a osazování výplní 596 606,32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628635552 Vyplnění spár zdiva z lomového kamene maltou cementovou na hl přes 70 do 120 mm s vyspárováním m2 25,6620000 1 096,84 28 147,11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Vyplnění spár dosavadních konstrukcí zdiva cementovou maltou s vyčištěním spár hloubky přes 70 do 120 mm, zdiva z lomového kamene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vyspárováním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https://podminky.urs.cz/item/CS_URS_2023_01/628635552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nejsou započteny náklady na vysekání spár; tyto práce se oceňují cenami souboru cen 938 90-31 Dokončovací práce 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dosavadních konstrukcích - vysekání spár.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Množství jednotek se stanoví v m2 rozvinuté upravované plochy.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https://podminky.urs.cz/item/CS_URS_2023_01/628635552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před spárováním proškrábnuty a vyčištěny tlakovou vodou o tlaku 200 barů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spárovací malta MC 30 (třída R4) s kamenivem frakce 0-3 mm, vlastnosti MC budou zlepšeny přidáním reaktivního zušlechťovače malty, dle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před spárováním proškrábnuty a vyčištěny tlakovou vodou o tlaku 200 barů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spárovací malta MC 30 (třída R4) s kamenivem frakce 0-3 mm, vlastnosti MC budou zlepšeny přidáním reaktivního zušlechťovače malty, dle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"9,4*2,73 "D.2 Podrobná situace stavby, D.5.1 Vzorový příčný řez - výměna kamenných bloků; délka x 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"25,662 25,6620000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R6286355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Vyplnění spár dosavadních konstrukcí zdiva cementovou maltou s vyčištěním spár hloubky přes 50 do 150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mm, zdiva z lomového kamene s vyspárováním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m2 469,8010000 1 210,00 568 459,21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Vyplnění spár dosavadních konstrukcí zdiva cementovou maltou s vyčištěním spár hloubky přes 50 do 150 mm, zdiva z lomového kamene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vyspárováním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nejsou započteny náklady na vysekání spár; tyto práce se oceňují cenami souboru cen 938 90-31 Dokončovací práce 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dosavadních konstrukcích - vysekání spár.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Množství jednotek se stanoví v m2 rozvinuté upravované plochy.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před spárováním proškrábnuty a vyčištěny tlakovou vodou o tlaku 200 barů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spárovací malta MC 30 (třída R4) s kamenivem frakce 0-3 mm, vlastnosti MC budou zlepšeny přidáním reaktivního zušlechťovače malty, dle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před spárováním proškrábnuty a vyčištěny tlakovou vodou o tlaku 200 barů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spárovací malta MC 30 (třída R4) s kamenivem frakce 0-3 mm, vlastnosti MC budou zlepšeny přidáním reaktivního zušlechťovače malty, dle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"22,1*(9+2,1+0,8)*0,5 "D.2 Podrobná situace, D.5.4 Vzorový příčný řez - oprava spárování kamenného obkladu vývaru; šířka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x délka x 50%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"22,1*6,5 "D.2 Podrobná situace, D.5.4 Vzorový příčný řez - oprava spárování kamenného obkladu přelivné hrany; šířka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délka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"10,2*15,5*0,3 "D.2 Podrobná situace, D.5.4 Vzorový příčný řez - oprava spárování dna štěrkové propusti; šířka x délka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30%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"6,1*2,73 "D.2 Podrobná situace, D.5.4 Vzorový příčný řez - oprava spárování PB stěny štěrkové propusti; šířka x 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"(11,8+4,2)*2,73 "D.2 Podrobná situace, D.5.4 Vzorový příčný řez - oprava spárování LB stěny štěrkové propusti; šířka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"(11,8+1)*2,5 "D.2 Podrobná situace, D.5.4 Vzorový příčný řez - oprava spárování boku dělícího pilíře; šířka x 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"11,8*((1,47+1)/2) "D.2 Podrobná situace, D.5.4 Vzorový příčný řez - oprava spárování koruny dělícího piliře; délka x prům.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šířka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"16,8*(1,8+0,6) "D.2 Podrobná situace, D.5.4 Vzorový příčný řez - oprava spárování PB opěrné zdi pod propustí; délka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(výška + koruna)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"469,801 469,8010000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723 140,41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985131111 Očištění ploch stěn, rubu kleneb a podlah tlakovou vodou m2 711,9660000 141,60 100 814,39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ploch stěn, rubu kleneb a podlah tlakovou vodou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https://podminky.urs.cz/item/CS_URS_2023_01/985131111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dodání všech hmot.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očištění ploch pískem jsou započteny i náklady smetení písku dohromady nebo naložení na dopravní prostředek.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očištění ploch pískem nejsou započteny náklady na odvoz písku, které se oceňují cenami odvozu suti příslušného katalogu pro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objekt, na kterém se práce provádí.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https://podminky.urs.cz/item/CS_URS_2023_01/985131111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tlak80-300 barů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tlak80-300 barů"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"22,1*(9+2,1+0,8) "D.2 Podrobná situace, D.5.4 Vzorový příčný řez - oprava spárování kamenného obkladu vývaru; šířka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délka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"22,1*6,5 "D.2 Podrobná situace, D.5.4 Vzorový příčný řez - oprava spárování kamenného obkladu přelivné hrany; šířka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délka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"10,2*15,5 "D.2 Podrobná situace, D.5.4 Vzorový příčný řez - oprava spárování dna štěrkové propusti; šířka x délka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"6,1*2,73 "D.2 Podrobná situace, D.5.4 Vzorový příčný řez - oprava spárování PB stěny štěrkové propusti; šířka x 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"(11,8+4,2)*2,73 "D.2 Podrobná situace, D.5.4 Vzorový příčný řez - oprava spárování LB stěny štěrkové propusti; šířka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"(11,8+1)*2,5 "D.2 Podrobná situace, D.5.4 Vzorový příčný řez - oprava spárování boku dělícího pilíře; šířka x 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"11,8*((1,47+1)/2) "D.2 Podrobná situace, D.5.4 Vzorový příčný řez - oprava spárování koruny dělícího piliře; délka x prům.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šířka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"16,8*(1,8+0,6) "D.2 Podrobná situace, D.5.4 Vzorový příčný řez - oprava spárování PB opěrné zdi pod propustí; délka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(výška + koruna)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"711,966 711,9660000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985131311 Ruční dočištění ploch stěn, rubu kleneb a podlah ocelových kartáči m2 469,8010000 188,00 88 322,59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ploch stěn, rubu kleneb a podlah ruční dočištění ocelovými kartáči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https://podminky.urs.cz/item/CS_URS_2023_01/985131311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dodání všech hmot.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očištění ploch pískem jsou započteny i náklady smetení písku dohromady nebo naložení na dopravní prostředek.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očištění ploch pískem nejsou započteny náklady na odvoz písku, které se oceňují cenami odvozu suti příslušného katalogu pro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objekt, na kterém se práce provádí.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https://podminky.urs.cz/item/CS_URS_2023_01/985131311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"22,1*(9+2,1+0,8)*0,5 "D.2 Podrobná situace, D.5.4 Vzorový příčný řez - oprava spárování kamenného obkladu vývaru; šířka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x délka x 50%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"22,1*6,5 "D.2 Podrobná situace, D.5.4 Vzorový příčný řez - oprava spárování kamenného obkladu přelivné hrany; šířka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délka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"10,2*15,5*0,3 "D.2 Podrobná situace, D.5.4 Vzorový příčný řez - oprava spárování dna štěrkové propusti; šířka x délka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30%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"6,1*2,73 "D.2 Podrobná situace, D.5.4 Vzorový příčný řez - oprava spárování PB stěny štěrkové propusti; šířka x 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"(11,8+4,2)*2,73 "D.2 Podrobná situace, D.5.4 Vzorový příčný řez - oprava spárování LB stěny štěrkové propusti; šířka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"(11,8+1)*2,5 "D.2 Podrobná situace, D.5.4 Vzorový příčný řez - oprava spárování boku dělícího pilíře; šířka x 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"11,8*((1,47+1)/2) "D.2 Podrobná situace, D.5.4 Vzorový příčný řez - oprava spárování koruny dělícího piliře; délka x prům.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šířka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"16,8*(1,8+0,6) "D.2 Podrobná situace, D.5.4 Vzorový příčný řez - oprava spárování PB opěrné zdi pod propustí; délka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(výška + koruna)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"469,801 469,8010000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R9131211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a demontáž dočasných dopravních značek kompletních, včetně dodávky materiálu a plovacích bójí -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pronájem, značení v majetku zhotovitele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1,0000000 18 000,00 18 000,00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a demontáž dočasných dopravních značek kompletních, včetně dodávky materiálu a plovacích bójí - pronájem, značení v majetku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zhotovitele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na obou březích nad i pod stavbou břehové signální znaky A.1 „Zákaz proplutí“ s rozměry 1,0 m x 1,0 m dle přílohy č. 7 vyhlášky č. 67/2015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Sb., o pravidlech plavebního provozu, na ocelovém sloupku tak, aby byly viditelné z vodní cesty, tj. kolmo na proudnici toku, na svislých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okrajích bližších k vodnímu toku vybaveny směrovými šipkami bílé barvy směřujícími proti sobě - tzn. bude se jednat celkem o 4 ks znaků,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směrové šipky budou pod úhlem 45° od svislého okraje znaku, dolní okraje břehových signálních znaků ve výšce nejméně 2,1 m nad okolním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terénem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 nadjezí lze využít stávající pravobřežní signálními znak A.1 „Zákaz proplutí“, další signální znaky v blízkosti vodácké levobřežní propusti je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nutné dočasně odstranit nebo zakrýt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na vodní hladině mezi těmito břehovými signálními znaky budou alespoň v nadjezí umístěny vždy minimálně dvě uzávěrové bóje žluté barvy,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tyto bóje mohou být opatřeny nápisem Zákaz proplutí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na obou březích nad i pod stavbou břehové signální znaky A.1 „Zákaz proplutí“ s rozměry 1,0 m x 1,0 m dle přílohy č. 7 vyhlášky č. 67/2015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Sb., o pravidlech plavebního provozu, na ocelovém sloupku tak, aby byly viditelné z vodní cesty, tj. kolmo na proudnici toku, na svislých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okrajích bližších k vodnímu toku vybaveny směrovými šipkami bílé barvy směřujícími proti sobě - tzn. bude se jednat celkem o 4 ks znaků,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směrové šipky budou pod úhlem 45° od svislého okraje znaku, dolní okraje břehových signálních znaků ve výšce nejméně 2,1 m nad okolním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terénem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 nadjezí lze využít stávající pravobřežní signálními znak A.1 „Zákaz proplutí“, další signální znaky v blízkosti vodácké levobřežní propusti je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nutné dočasně odstranit nebo zakrýt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na vodní hladině mezi těmito břehovými signálními znaky budou alespoň v nadjezí umístěny vždy minimálně dvě uzávěrové bóje žluté barvy,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tyto bóje mohou být opatřeny nápisem Zákaz proplutí"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R9349561 Montáž/demontáž provizorního hrazení s využitím potápěčské techniky kpl 1,0000000 120 000,00 120 000,00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Montáž/demontáž provizorního hrazení s využitím potápěčské techniky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asistence potápěčů při hrazení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dvě osoby, které provádí osazení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asistence v hloubce cca 2,5 m dle D.5.1 Vzorový příčný řez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asistence potápěčů při hrazení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dvě osoby, které provádí osazení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asistence v hloubce cca 2,5 m dle D.5.1 Vzorový příčný řez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60512130 hranol stavební řezivo průřezu do 224cm2 do dl 6m m3 2,1170000 9 590,00 20 302,03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hranol stavební řezivo průřezu do 224cm2 do dl 6m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https://podminky.urs.cz/item/CS_URS_2023_01/60512130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výroba a dodávka nových trámků provizorního hrazení (smrk - 140x140mm délky 4m, počet 27 ks)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výroba a dodávka nových trámků provizorního hrazení (smrk - 140x140mm délky 4m, počet 27 ks)"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"0,14*0,14*4*27 "D.2 Podrobná situace - výroba a dodávka nových trámků provizorního hrazení; šířka x výška x délka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počet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"2,117 2,1170000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R9389032 Vysekání spár hl nad 50 do 150 mm ve zdivu z lomového kamene m2 469,8010000 710,00 333 558,71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Dokončovací práce na dosavadních konstrukcích vysekání spár s očištěním zdiva nebo dlažby, s naložením suti na dopravní prostředek nebo 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odklizením na hromady do vzdálenosti 50 m při hloubce spáry přes 50 do 150 mm ve zdivu z lomového kamene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Příplatek -4911 lze použít i pro další svislé přemístění odstraňovaného porostu, jehož odstranění se oceňuje cenami -2131 a -2132.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odstranění porostu, suti nebo bahna na hromady ve vzdálenosti přes 50 m; tyto se oceňují cenami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souboru cen 997 32-1 Vodorovná doprava suti a vybouraných hmot části B01 katalogu.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měrných jednotek se stanoví: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u cen -1101 až -3211 v m2 rozvinuté upravované plochy,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 cen -4111 a -4911 v m3 prostoru, z něhož bylo odstraněno bahno,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u ceny -8311 v ks mezníků nebo značek.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"22,1*(9+2,1+0,8)*0,5 "D.2 Podrobná situace, D.5.4 Vzorový příčný řez - oprava spárování kamenného obkladu vývaru; šířka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x délka x 50%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"22,1*6,5 "D.2 Podrobná situace, D.5.4 Vzorový příčný řez - oprava spárování kamenného obkladu přelivné hrany; šířka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délka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"10,2*15,5*0,3 "D.2 Podrobná situace, D.5.4 Vzorový příčný řez - oprava spárování dna štěrkové propusti; šířka x délka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30%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"6,1*2,73 "D.2 Podrobná situace, D.5.4 Vzorový příčný řez - oprava spárování PB stěny štěrkové propusti; šířka x 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"(11,8+4,2)*2,73 "D.2 Podrobná situace, D.5.4 Vzorový příčný řez - oprava spárování LB stěny štěrkové propusti; šířka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"(11,8+1)*2,5 "D.2 Podrobná situace, D.5.4 Vzorový příčný řez - oprava spárování boku dělícího pilíře; šířka x výška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"11,8*((1,47+1)/2) "D.2 Podrobná situace, D.5.4 Vzorový příčný řez - oprava spárování koruny dělícího piliře; délka x prům.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šířka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"16,8*(1,8+0,6) "D.2 Podrobná situace, D.5.4 Vzorový příčný řez - oprava spárování PB opěrné zdi pod propustí; délka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(výška + koruna)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"469,801 469,8010000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985221013 Postupné rozebírání kamenného zdiva pro další použití přes 3 m3 m3 11,5480000 3 649,35 42 142,69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Postupné rozebírání zdiva pro další použití kamenného, objemu přes 3 m3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https://podminky.urs.cz/item/CS_URS_2023_01/985221013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očištění cihel nebo kamene.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https://podminky.urs.cz/item/CS_URS_2023_01/985221013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"9,4*2,73*0,45 "D.2 Podrobná situace stavby, D.5.1 Vzorový příčný řez - výměna kamenných bloků; délka x výška x tloušťka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"11,548 11,5480000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91 800,99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R997002 Vodorovné přemístění suti vč. uložení na skládku (poplatku) dle platné legislativy t 63,8820000 1 437,04 91 800,99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"0,5*2,5 "D.2 Podrobná situace - oprava poruchy v LB stěně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"9,4*2,73*0,45*0,7*2,5 "D.2 Podrobná situace stavby, D.5.1 Vzorový příčný řez - výměna kamenných bloků; délka x výška x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tloušťka x 70% x hmotnost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"42,423 "likvidace vysekaných spár, hmotnost dle TOV pol. R9389032, sloupec Suť celkem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"63,882 63,8820000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41 013,47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998323011 Přesun hmot pro jezy a stupně t 89,8020000 456,71 41 013,47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jezy a stupně dopravní vzdálenost do 500 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https://podminky.urs.cz/item/CS_URS_2023_01/998323011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https://podminky.urs.cz/item/CS_URS_2023_01/998323011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4 632 214,09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4 632 214,09 21,00% 972 764,96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5 604 979,05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2 - Oprava kamenné paty pravého břehu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4 632 214,09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844 660,79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2 621 537,21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350 000,00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816 016,09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2 - Oprava kamenné paty pravého břehu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4 632 214,09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20"/>
          <w:szCs w:val="20"/>
        </w:rPr>
        <w:t>1 Zemní práce 844 660,79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111211101 Odstranění křovin a stromů průměru kmene do 100 mm i s kořeny sklonu terénu do 1:5 ručně m2 8,0000000 116,64 933,12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křovin a stromů s odstraněním kořenů ručně průměru kmene do 100 mm jakékoliv plochy v rovině nebo ve svahu o sklonu do 1:5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https://podminky.urs.cz/item/CS_URS_2023_01/111211101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případné nutné odklizení křovin a stromů na hromady na vzdálenost do 50 m, nebo naložení na dopravní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Průměr kmenů stromů (křovin) se měří 0,15 m nad přilehlým terénem.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jednotek se určí samostatně za každý objekt v m2 plochy rovné součtu půdorysných ploch omezených obalovými křivkami korun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jednotlivých stromů a křovin, popř. skupin stromů a křovin, jejichž koruny se půdorysně překrývají. Jestliže by byl zmíněný součet ploch větší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než půdorysná plocha staveniště, počítá se pouze s plochou staveniště.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https://podminky.urs.cz/item/CS_URS_2023_01/111211101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likvidace dle platné legislativy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likvidace dle platné legislativy"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 "D.3 Podrobná situace - mýcení náletových dřevin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 8,0000000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112151111 Směrové kácení stromů s rozřezáním a odvětvením D kmene přes 100 do 200 mm kus 19,0000000 347,67 6 605,73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100 do 200 mm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https://podminky.urs.cz/item/CS_URS_2023_01/112151111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odklizení částí kmene a větví na vzdálenost do 20 m se složením na hromady nebo naložením 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odkornění kmenů, tyto práce se oceňují individuálně,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odvoz ani uložení na skládku,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odstranění pařezu.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Ceny jsou určeny pouze pro pěstební zásahy a rekonstrukce v sadovnických a krajinářských úpravách.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Průměr pařezu se měří v místě řezu kmene na základě dvojího na sebe kolmého měření a následného zprůměrování naměřených hodnot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nejčastěji ve výšce 0,15 m. V případě přítomnosti výrazných kořenových náběhů je měření prováděno nad nimi, nejčastěji v rozmezí 0,15-0,45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 nad povrchem stávajícího terénu.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Stromy o průměru kmene na řezné ploše větší než 1500 mm se oceňují individuálně.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https://podminky.urs.cz/item/CS_URS_2023_01/112151111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"19 "D.3 Podrobná situace - kácení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"19 19,0000000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112151112 Směrové kácení stromů s rozřezáním a odvětvením D kmene přes 200 do 300 mm kus 2,0000000 493,10 986,20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2 - Oprava kamenné paty pravého břehu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200 do 300 mm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https://podminky.urs.cz/item/CS_URS_2023_01/112151112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odklizení částí kmene a větví na vzdálenost do 20 m se složením na hromady nebo naložením 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odkornění kmenů, tyto práce se oceňují individuálně,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odvoz ani uložení na skládku,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odstranění pařezu.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Ceny jsou určeny pouze pro pěstební zásahy a rekonstrukce v sadovnických a krajinářských úpravách.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Průměr pařezu se měří v místě řezu kmene na základě dvojího na sebe kolmého měření a následného zprůměrování naměřených hodnot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nejčastěji ve výšce 0,15 m. V případě přítomnosti výrazných kořenových náběhů je měření prováděno nad nimi, nejčastěji v rozmezí 0,15-0,45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 nad povrchem stávajícího terénu.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Stromy o průměru kmene na řezné ploše větší než 1500 mm se oceňují individuálně.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https://podminky.urs.cz/item/CS_URS_2023_01/112151112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 "D.3 Podrobná situace - kácení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 2,0000000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114203104 Rozebrání záhozů a rovnanin na sucho m3 504,6200000 279,18 140 879,81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záhozů, rovnanin a soustřeďovacích staveb provedených na sucho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https://podminky.urs.cz/item/CS_URS_2023_01/114203104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rozebrání: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na suchu, nad vodou i ve vodě, při hloubce vody do 300 mm nad původně upraveným ložem pro dlažbu;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záhozů, rovnanin a soustřeďovacích staveb z lomového kamene na suchu, nad vodou i ve vodě, při hloubce vody do 3 m nad kótou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projektovaného rozebrání;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schodů z lomového kamene.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 pro rozebrání: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ve vodě při hloubce vody přes 300 mm nad původně upraveným ložem pro dlažbu;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záhozů, rovnanin a soustřeďovacích staveb z lomového kamene ve vodě při hloubce vody pře 3 m nad kótou projektovaného rozebrání; tyto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práce se oceňují individuálně.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naložení kamene nebo tvárnic na dopravní prostředek, nebo uložení do 3 m za břehovou čáru;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uložení materiálu odlišné velikosti od ostatní dlažby, získaného při bourání schodů, do 3 m za břehovou čáru.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očištění lomového kamene nebo tvárnic od hlíny, písku nebo malty; tyto práce se oceňují cenami souboru cen 114 20-32 Očištění lomového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třídění lomového kamene nebo tvárnic; tyto práce se oceňují cenou 114 20-3301 Třídění lomového kamene nebo betonových tvárnic;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srovnání lomového kamene nebo tvárnic do měřitelných figur; tyto práce se oceňují cenami souboru cen 114 20-34 Srovnání lomového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 do měřitelných figur.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rozebrání se určí v m3: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a) dlažeb jako součin plochy a průměrné tloušťky dlažby bez podkladního lože;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schodů jako součin plochy v šikmé rovině a tloušťky 350 mm;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záhozů, rovnanin a soustřeďovacích staveb vypočtených z projektovaných rozměrů konstrukce nebo přepočtem hmotnosti vyzískaného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materiálu, přičemž se předpokládá, že z 10 t kamene bylo provedeno 6,5 m3 záhozu, rovnaniny nebo soustřeďovacích staveb, příp. po dohodě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odběratelem v m3 figur z kamene na břehu, přičemž se předpokládá, že z 1 m3 objemu figury byl proveden 1 m3 záhozu, rovnaniny nebo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soustřeďovací stavby.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Množství jednotek se určí v m3 dlažby, záhozu nebo soustřeďovací stavby.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https://podminky.urs.cz/item/CS_URS_2023_01/114203104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"504,62 "D.4 Příčné řezy - výkop, rozebrání stávajícího záhozu; součet objemů v jednotivých řezech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"504,62 504,6200000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162201411 Vodorovné přemístění kmenů stromů listnatých do 1 km D kmene přes 100 do 300 mm kus 21,0000000 476,17 9 999,57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větví, kmenů nebo pařezů s naložením, složením a dopravou do 1000 m kmenů stromů listnatých, průměru přes 100 do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300 mm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https://podminky.urs.cz/item/CS_URS_2023_01/162201411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Průměr kmene i pařezu se měří v místě řezu.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Měrná jednotka kus je 1 strom.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https://podminky.urs.cz/item/CS_URS_2023_01/162201411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"19+2 "D.3 Podrobná situace - odvoz pokácených kmenů na ZS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"21 21,0000000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R1151012.2 Čerpání vody po celou dobu stavby SO 02 kpl 1,0000000 160 000,00 160 000,00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 SO 02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R16230152 Vodorovné přemístění odstraněných větví do místa uložení, vč. likvidace dle platné legislativy kpl 1,0000000 25 177,94 25 177,94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odstraněných větví do místa uložení, vč. likvidace dle platné legislativy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R162701 Vodorovné přemístění výkopku vč. uložení na skládku (poplatku) dle platné legislativy m3 504,6200000 991,00 500 078,42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"504,62 "D.4 Příčné řezy - výkop, rozebrání stávajícího záhozu; součet objemů v jednotivých řezech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"504,62 504,6200000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2 621 537,21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R4624511 Prolití kamenného záhozu betonem C25/30 m3 169,4160000 5 733,16 971 289,03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Prolití kamenného záhozu betonem C25/30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prolití pohozu případně jiné konstrukce z kameniva.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zpevnění dna nebo svahů drceným kamenivem 63-125 mm prolévaným cementovou maltou s uzavírací vrstvou tl. do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 betonu, na povrchu uhlazenou; tyto práce se oceňují cenami souboru cen 469 52-1 . Zpevnění drceným kamenivem 63-125 mm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prolévaným cementovou maltou.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Objem se stanoví v m3 cementové malty.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beton C25/30 XF3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beton C25/30 XF3"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"564,72*0,3 "D.4 Příčné řezy - kamenná pata, prolití betonem nového záhozu; součet objemů v jednotivých řezech x 30%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mezerovitost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"169,416 169,4160000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462512270 Zához z lomového kamene s proštěrkováním z terénu hmotnost do 200 kg m3 564,7200000 2 658,96 1 501 567,89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s proštěrkováním z terénu, hmotnosti jednotlivých kamenů do 200 kg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https://podminky.urs.cz/item/CS_URS_2023_01/462512270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záhozovou patku z lomového kamene.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zřízení konstrukce balvanitého skluzu; tento se oceňuje cenou 467 51-0111 Balvanitý skluz z lomového kamene.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úpravu jednotlivých velkých kamenů hmotnosti přes 500 kg dodatečným rozpojením na místě uložení.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měrných jednotek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záhozu se stanoví v m3 konstrukce záhozu,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příplatků se stanoví v m2 upravovaných ploch záhozu.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https://podminky.urs.cz/item/CS_URS_2023_01/462512270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dle ČSN EN 13383-1 (721507)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dle ČSN EN 13383-1 (721507)"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"564,72 "D.4 Příčné řezy - kamenná pata, nový zához; součet objemů v jednotivých řezech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"564,72 564,7200000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462519002 Příplatek za urovnání ploch záhozu z lomového kamene hmotnost do 200 kg m2 584,5500000 254,35 148 680,29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Příplatek k cenám za urovnání viditelných ploch záhozu z kamene, hmotnosti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jednotlivých kamenů do 200 kg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https://podminky.urs.cz/item/CS_URS_2023_01/462519002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záhozovou patku z lomového kamene.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zřízení konstrukce balvanitého skluzu; tento se oceňuje cenou 467 51-0111 Balvanitý skluz z lomového kamene.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úpravu jednotlivých velkých kamenů hmotnosti přes 500 kg dodatečným rozpojením na místě uložení.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měrných jednotek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záhozu se stanoví v m3 konstrukce záhozu,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příplatků se stanoví v m2 upravovaných ploch záhozu.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https://podminky.urs.cz/item/CS_URS_2023_01/462519002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"584,55 "D.4 Příčné řezy - urovnání kamenné paty nového záhozu; součet délek v jednotivých řezech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"584,55 584,5500000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350 000,00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AGR 02.1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Zemní hrázka podél PB sloužící zároveň jako přístupová komunikace, s šířkou v koruně 3,2 m, včetně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 dokončení stavby a likvidace dle platné legislativy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1,0000000 150 000,00 150 000,00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Zemní hrázka podél PB sloužící zároveň jako přístupová komunikace, s šířkou v koruně 3,2 m, včetně odstranění po dokončení stavby 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likvidace dle platné legislativy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cca 190 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uvažované provedení viz. D5.3 Vzorový příčný řez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cca 190 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uvažované provedení viz. D5.3 Vzorový příčný řez 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AGR 02.2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Přístupová komunikace od sjezdu z pozemní komunikace ke zemní hrázce, včetně zpevnění sjezdu, včetně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uvedení do původního stavu po dokončení stavby, včetně likvidace dle platné legislativy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1,0000000 200 000,00 200 000,00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Přístupová komunikace od sjezdu z pozemní komunikace ke zemní hrázce, včetně zpevnění sjezdu, včetně uvedení do původního stavu po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dokončení stavby, včetně likvidace dle platné legislativy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cca 100 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uvažované provedení dle PD D.3 Podrobná situace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cca 100 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uvažované provedení dle PD D.3 Podrobná situace stavby 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816 016,09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998323011 Přesun hmot pro jezy a stupně t ########### 456,71 816 016,09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jezy a stupně dopravní vzdálenost do 500 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https://podminky.urs.cz/item/CS_URS_2023_01/998323011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https://podminky.urs.cz/item/CS_URS_2023_01/998323011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2 818 576,08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2 818 576,08 21,00% 591 900,98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3 410 477,06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3 - Oprava kamenné dlažby na pravém břehu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lastRenderedPageBreak/>
        <w:t>Náklady stavby celkem 2 818 576,08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117 426,92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607 037,34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6 - Úpravy povrchů, podlahy a osazování výplní 1 382 242,20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346 677,58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282 001,86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83 190,18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3 - Oprava kamenné dlažby na pravém břehu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2 818 576,08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117 426,92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114203103 Rozebrání dlažeb z lomového kamene nebo betonových tvárnic do cementové malty m3 65,7000000 1 787,32 117 426,92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do cementové malty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 spárami zalitými cementovou maltou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https://podminky.urs.cz/item/CS_URS_2023_01/114203103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rozebrání: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na suchu, nad vodou i ve vodě, při hloubce vody do 300 mm nad původně upraveným ložem pro dlažbu;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záhozů, rovnanin a soustřeďovacích staveb z lomového kamene na suchu, nad vodou i ve vodě, při hloubce vody do 3 m nad kótou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projektovaného rozebrání;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schodů z lomového kamene.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 pro rozebrání: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ve vodě při hloubce vody přes 300 mm nad původně upraveným ložem pro dlažbu;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záhozů, rovnanin a soustřeďovacích staveb z lomového kamene ve vodě při hloubce vody pře 3 m nad kótou projektovaného rozebrání; tyto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práce se oceňují individuálně.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naložení kamene nebo tvárnic na dopravní prostředek, nebo uložení do 3 m za břehovou čáru;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uložení materiálu odlišné velikosti od ostatní dlažby, získaného při bourání schodů, do 3 m za břehovou čáru.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očištění lomového kamene nebo tvárnic od hlíny, písku nebo malty; tyto práce se oceňují cenami souboru cen 114 20-32 Očištění lomového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třídění lomového kamene nebo tvárnic; tyto práce se oceňují cenou 114 20-3301 Třídění lomového kamene nebo betonových tvárnic;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srovnání lomového kamene nebo tvárnic do měřitelných figur; tyto práce se oceňují cenami souboru cen 114 20-34 Srovnání lomového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 do měřitelných figur.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rozebrání se určí v m3: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jako součin plochy a průměrné tloušťky dlažby bez podkladního lože;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schodů jako součin plochy v šikmé rovině a tloušťky 350 mm;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záhozů, rovnanin a soustřeďovacích staveb vypočtených z projektovaných rozměrů konstrukce nebo přepočtem hmotnosti vyzískaného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materiálu, přičemž se předpokládá, že z 10 t kamene bylo provedeno 6,5 m3 záhozu, rovnaniny nebo soustřeďovacích staveb, příp. po dohodě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odběratelem v m3 figur z kamene na břehu, přičemž se předpokládá, že z 1 m3 objemu figury byl proveden 1 m3 záhozu, rovnaniny nebo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soustřeďovací stavby.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https://podminky.urs.cz/item/CS_URS_2023_01/114203103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"65,7"D.4 Příčné řezy - dlažba do betonu, rozebrání stávající dlažby v pruhu nad záhozem; součet objemů v jednotivých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řezec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"65,7 65,7000000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607 037,34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451571112 Lože pod dlažby ze štěrkopísku vrstva tl přes 100 do 150 mm m2 219,0000000 189,66 41 535,54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Lože pod dlažby ze štěrkopísků, tl. vrstvy přes 100 do 150 mm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https://podminky.urs.cz/item/CS_URS_2023_01/451571112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zřízení podkladního lože pod patky a konstrukce z prefabrikátů.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urovnání líce vrstvy.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Plocha se stanoví v m2 dlažby, pod kterou je lože určeno.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https://podminky.urs.cz/item/CS_URS_2023_01/451571112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3 - Oprava kamenné dlažby na pravém břehu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"65,7/0,3 "D.4 Příčné řezy - dlažba do betonu tl. 30 cm; součet objemů v jednotivých řezech / tloušťka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"219 219,0000000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R4655122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lomařsky upraveného do betonu C25/30 XF3, s vyspárováním cementovou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maltou MC30, tl. kamene 300 mm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m2 219,0000000 2 582,20 565 501,80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lomařsky upraveného do betonu C25/30 XF3, s vyspárováním cementovou maltou MC30, tl. kamene 300 mm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dle ČSN EN 13383-1 (721507)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dle ČSN EN 13383-1 (721507)"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"65,7/0,3 "D.4 Příčné řezy - dlažba do betonu tl. 30 cm; součet objemů v jednotivých řezech / tloušťka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"Celkem "219 219,0000000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6 Úpravy povrchů, podlahy a osazování výplní 1 382 242,20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636195311 Oprava spár dlažby z lomového kamene hl do 70 mm maltou cementovou včetně vysekání m2 ########### 677,49 1 382 242,20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spár dlažby z lomového kamene hloubky do 70 mm s vysekáním spár a očištěním dlažby, s naložením suti na dopravní prostředek nebo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odklizením na hromady do vzdálenosti 50 m s vyčištěním spár a vyplněním cementovou maltou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https://podminky.urs.cz/item/CS_URS_2023_01/636195311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Množství jednotek se stanoví v m2 upravované plochy.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https://podminky.urs.cz/item/CS_URS_2023_01/636195311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před spárováním proškrábnuty a vyčištěny tlakovou vodou o tlaku 200 barů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spárovací malta MC 30 (třída R4) s kamenivem frakce 0-3 mm, vlastnosti MC budou zlepšeny přidáním reaktivního zušlechťovače malty, dle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před spárováním proškrábnuty a vyčištěny tlakovou vodou o tlaku 200 barů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spárovací malta MC 30 (třída R4) s kamenivem frakce 0-3 mm, vlastnosti MC budou zlepšeny přidáním reaktivního zušlechťovače malty, dle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"2040,24 "D.2 Podrobná situace, D.5 Vzorové příčné řezy - oprava 100% spárování stávající kamenné dlažby; plocha dle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CAD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"2040,24 2 040,2400000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346 677,58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985131111 Očištění ploch stěn, rubu kleneb a podlah tlakovou vodou m2 ########### 169,92 346 677,58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ploch stěn, rubu kleneb a podlah tlakovou vodou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https://podminky.urs.cz/item/CS_URS_2023_01/985131111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dodání všech hmot.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očištění ploch pískem jsou započteny i náklady smetení písku dohromady nebo naložení na dopravní prostředek.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očištění ploch pískem nejsou započteny náklady na odvoz písku, které se oceňují cenami odvozu suti příslušného katalogu pro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objekt, na kterém se práce provádí.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https://podminky.urs.cz/item/CS_URS_2023_01/985131111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tlak 80-300 barů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tlak 80-300 barů"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"2040,24 "D.2 Podrobná situace, D.5 Vzorové příčné řezy - oprava 100% spárování stávající kamenné dlažby; plocha dle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CAD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"2040,24 2 040,2400000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282 001,86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R997002 Vodorovné přemístění suti vč. uložení na skládku (poplatku) dle platné legislativy t 196,2380000 1 437,04 282 001,86 R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"124,83 "D.4 Příčné řezy - dlažba do betonu, rozebrání stávající dlažby v pruhu nad záhozem, hmotnost dle TOV pol.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114203103, sloupec Suť celkem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"71,408 "D.2 Podrobná situace, D.5 Vzorové příčné řezy - likvidace vysekaných stávajících spár, hmotnost dle TOV pol.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636195311, sloupec Suť celkem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"196,238 196,2380000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83 190,18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998323011 Přesun hmot pro jezy a stupně t 182,1510000 456,71 83 190,18 CS ÚRS 2023 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jezy a stupně dopravní vzdálenost do 500 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https://podminky.urs.cz/item/CS_URS_2023_01/998323011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https://podminky.urs.cz/item/CS_URS_2023_01/998323011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716 000,00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716 000,00 21,00% 150 360,00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866 360,00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716 000,00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 0 - Ostaní náklady spojené s realizací stavby 106 000,00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VRN1 - Průzkumné, geodetické a projektové práce 120 000,00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VRN3 - Zařízení staveniště 350 000,00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VRN4 - Inženýrská činnost 140 000,00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716 000,00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A 0 Ostaní náklady spojené s realizací stavby 106 000,00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OST 1 ostatní náklady před realizací stavby kpl 1,0000000 13 000,00 13 000,00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zahájením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který bude předložen obci a vodoprávnímu úřadu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plánu, který bude předložen obci a vodoprávnímu úřadu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veškerých objektů dotčených stavební činností před zahajením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veškerých inženýrských sítí a dalších případných překážek v prostoru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který bude předložen obci a vodoprávnímu úřadu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plánu, který bude předložen obci a vodoprávnímu úřadu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veškerých objektů dotčených stavební činností před zahajením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veškerých inženýrských sítí a dalších případných překážek v prostoru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OST 2 ostatní náklady v průběhu realizace a po realizaci stavby kpl 1,0000000 13 000,00 13 000,00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všechna další nutné náklady k řádnému a úplnému zhotovení předmětu díla zřejmé ze zadávací dokumentace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číštění komunikací a vozidel vyjíždějících ze stavby během výstavby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 po stavbě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stavby dle vyhlášky č. 499/2006 Sb., v platném znění, ve trojím vyhotovení - v českém jazyce, z toho 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DSPS bude obsahovat kompletní výkresy skutečného provedení a kompletní seznam použitých materiálů. Všechny změny a rozdíly 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díla oproti schválené dokumentaci pro provedení stavby odsouhlasené objednatelem stavby a provedené během výstavby budou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zhotovitelem ve výkresech v dokumentaci pro provedení stavby po jejich realizaci jasně a srozumitelně vyznačeny. Výkresy a dokumentace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beze změn v provedení, budou opatřeny nad rozpiskou výkresu poznámkou “Beze změn”. Všechny takto postupně odevzdané výkresy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 stavby budou opatřeny razítkem a podpisem oprávněné osoby za zhotovitele a zřetelným označením “Výkres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provedení“.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ř.km 209,162 - 209,362 - oprava spárován dlažeb v podjezí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datem a popisem jednotlivých záběrů, uložení na CD.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všechna další nutné náklady k řádnému a úplnému zhotovení předmětu díla zřejmé ze zadávací dokumentace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číštění komunikací a vozidel vyjíždějících ze stavby během výstavby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 po stavbě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stavby dle vyhlášky č. 499/2006 Sb., v platném znění, ve trojím vyhotovení - v českém jazyce, z toho 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DSPS bude obsahovat kompletní výkresy skutečného provedení a kompletní seznam použitých materiálů. Všechny změny a rozdíly 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díla oproti schválené dokumentaci pro provedení stavby odsouhlasené objednatelem stavby a provedené během výstavby budou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zhotovitelem ve výkresech v dokumentaci pro provedení stavby po jejich realizaci jasně a srozumitelně vyznačeny. Výkresy a dokumentace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beze změn v provedení, budou opatřeny nad rozpiskou výkresu poznámkou “Beze změn”. Všechny takto postupně odevzdané výkresy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 stavby budou opatřeny razítkem a podpisem oprávněné osoby za zhotovitele a zřetelným označením “Výkres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provedení“.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R29121101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zpevněných ploch na ZS, včetně uvedení všech dotčených pozemků do původního stavu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(ohumusování a osetí), včetně případných oprav komunikace při jejím poškození zhotovitelem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1,0000000 80 000,00 80 000,00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a odstranění zpevněných ploch na ZS, včetně uvedení všech dotčených pozemků do původního stavu (ohumusování a osetí), včetně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případných oprav komunikace při jejím poškození zhotovitelem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komunikací do původního stavu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komunikací do původního stavu"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120 000,00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01210300 Geodetické práce před výstavbou kpl 1,0000000 80 000,00 80 000,00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před výstavbou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objektů stavby oprávněným geodetem a zajištění vyhotovení protokolu o vytýčení ve dvojím vyhotovení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osazení měřících bodů dle geotechnického dozoru a sledování deformací a pohybů těchto bodů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objektů stavby oprávněným geodetem a zajištění vyhotovení protokolu o vytýčení ve dvojím vyhotovení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osazení měřících bodů dle geotechnického dozoru a sledování deformací a pohybů těchto bodů 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VRN1 Geodetické práce v průběhu výstavby a po výstavbě kpl 1,0000000 40 000,00 40 000,00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v průběhu výstavby a po výstavbě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stavu po provedení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provedení stavby oprávněným geodetem ve trojím vyhotovení vč. 1x na CD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stavu po provedení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provedení stavby oprávněným geodetem ve trojím vyhotovení vč. 1x na CD"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350 000,00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032103001 Prostředky a materiál pro šetření a likvidaci vzniklé ekologické havárie kpl 1,0000000 20 000,00 20 000,00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havarijní souprava OIL 240 (obsah soupravy: nádoba 240l, Algasorb 30kgm, 50 x rohož,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5x nohavice, 5x polštář, 200x utěrka NT, 1x lopatka a smeták, 5x PE pytel, 5x výstražná nálepka, 2x rukavice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Havarijní souprava UNV 60: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-1x sud 120 litrů, 20x rohož, 8x nohavice, 10kg OI-Ex "82", 5x utěrka, 2x polštář, 1x rukavice,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brýle, 2x PE pytel, 2x výstr. nálepka, absorpční schopnost 150 litrů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Norná stěna EKNS 220 H (4ks, rozměr 0,13 x 3 m) nebo enviromentální typ PEpytle 120 l - 10ks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ruční nářadí (sekyra, pila, krumpáč, lopata, palice)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zásoba řeziva (prkna, latě, trámy) - jednotky kusů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lahve pro odběr vzorků (prachovnice se širokým hrdlem o objemu 1,25 l) - 5ks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"PP: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- 1x havarijní souprava OIL 240 (obsah soupravy: nádoba 240l, Algasorb 30kgm, 50 x rohož,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5x nohavice, 5x polštář, 200x utěrka NT, 1x lopatka a smeták, 5x PE pytel, 5x výstražná nálepka, 2x rukavice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Havarijní souprava UNV 60: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-1x sud 120 litrů, 20x rohož, 8x nohavice, 10kg OI-Ex ""82"", 5x utěrka, 2x polštář, 1x rukavice,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brýle, 2x PE pytel, 2x výstr. nálepka, absorpční schopnost 150 litrů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Norná stěna EKNS 220 H (4ks, rozměr 0,13 x 3 m) nebo enviromentální typ PEpytle 120 l - 10ks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ruční nářadí (sekyra, pila, krumpáč, lopata, palice)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zásoba řeziva (prkna, latě, trámy) - jednotky kusů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lahve pro odběr vzorků (prachovnice se širokým hrdlem o objemu 1,25 l) - 5ks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034103000 Energie pro zařízení staveniště kpl 1,0000000 50 000,00 50 000,00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energie pro zařízení staveniště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nezbytné vnitrostaveništní rozvody energie vč. zajištění jejich zdrojů"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034403000 Dopravní značení na staveništi kpl 1,0000000 40 000,00 40 000,00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dopravní značení na staveništi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034503000 Informační tabule na staveništi kpl 1,0000000 10 000,00 10 000,00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informační tabule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pevně umístěnou na délku ve výšce 2000mm nad terénum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na podkladní desku OSB; štá´ítku o povolení stavby, stejnopislu oznámení prací oblastnímu inspektorátu práce,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pevně umístěnou na délku ve výšce 2000mm nad terénum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na podkladní desku OSB; štá´ítku o povolení stavby, stejnopislu oznámení prací oblastnímu inspektorátu práce,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034703000 Osvětlení staveniště kpl 1,0000000 150 000,00 150 000,00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osvětlení staveniště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 03000 Zřízení, provoz a nasledná likvidace provozního zařízení staveniště vč. označení a oplocení kpl 1,0000000 80 000,00 80 000,00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Zřízení, provoz a nasledná likvidace provozního zařízení staveniště vč. označení a oplocení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oplocení zařízení staveniště, WC, stavební buňky a informačních tabulí, tabulek zákazu vstupu a uvedení místa zřízení staveniště po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jeho odstranění do původního stavu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oplocení zařízení staveniště, WC, stavební buňky a informačních tabulí, tabulek zákazu vstupu a uvedení místa zřízení staveniště po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jeho odstranění do původního stavu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140 000,00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045303000 Koordinační činnost kpl 1,0000000 50 000,00 50 000,00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opatření dle plánu BOZP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opatření dle plánu BOZP"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049002000 Ostatní inženýrská činnost kpl 1,0000000 50 000,00 50 000,00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inženýrská činnost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staveniště, DIO)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DIO obsahuje veškeré nutné náklady na projednání, realizaci, udržování a konečnou likvidaci opatření popsaných v DIO včetně úhrady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nákladů vyžadovaných dopravcem dle zpracovaného DIO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řešení dle C.4 DIO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staveniště, DIO)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DIO obsahuje veškeré nutné náklady na projednání, realizaci, udržování a konečnou likvidaci opatření popsaných v DIO včetně úhrady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nákladů vyžadovaných dopravcem dle zpracovaného DIO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řešení dle C.4 DIO"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R04319400 Ostatní zkoušky kpl 1,0000000 40 000,00 40 000,00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zkoušky a ostatní měření zkoušky ostatní zkoušky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pevnosti pro beton C25/30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pevnosti pro beton C25/30"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33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Cena celkem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Typ A Typ zakázky eGTypZakazky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lastRenderedPageBreak/>
        <w:t>Význam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Datová věta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KSO: CC-CZ: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Zhotovitel: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Zpracovatel: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bez 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základní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1 334 793,35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1 103 </w:t>
      </w:r>
      <w:r>
        <w:rPr>
          <w:rFonts w:ascii="CIDFont+F2" w:hAnsi="CIDFont+F2" w:cs="CIDFont+F2"/>
          <w:sz w:val="12"/>
          <w:szCs w:val="12"/>
        </w:rPr>
        <w:t xml:space="preserve">21,00% </w:t>
      </w:r>
      <w:r>
        <w:rPr>
          <w:rFonts w:ascii="CIDFont+F1" w:hAnsi="CIDFont+F1" w:cs="CIDFont+F1"/>
          <w:sz w:val="12"/>
          <w:szCs w:val="12"/>
        </w:rPr>
        <w:t>135,00 231 658,35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15,00% </w:t>
      </w:r>
      <w:r>
        <w:rPr>
          <w:rFonts w:ascii="CIDFont+F1" w:hAnsi="CIDFont+F1" w:cs="CIDFont+F1"/>
          <w:sz w:val="12"/>
          <w:szCs w:val="12"/>
        </w:rPr>
        <w:t>0,00 0,00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SoD502666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je sestaven s využitím Cenové soustavy ÚRS. Položky, které pochází z této cenové soustavy, jsou ve sloupci 'Cenová soustava'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označeny popisem 'CS ÚRS' a úrovní příslušného kalendářního pololetí. Veškeré další informace vymezující popis a podmínky použití těchto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položek z Cenové soustavy, které nejsou uvedeny přímo v soupisu prací, jsou neomezeně dálkově k dispozici na webu podminky.urs.cz.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1 103 135,00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daně Základ daně Výše daně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Kód: SoD502666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Místo: Datum: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PS 02 PKO stavidlového uzávěru </w:t>
      </w:r>
      <w:r>
        <w:rPr>
          <w:rFonts w:ascii="CIDFont+F2" w:hAnsi="CIDFont+F2" w:cs="CIDFont+F2"/>
        </w:rPr>
        <w:t>741 295,00 896 966,95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VON Vedlejší a ostatní náklady </w:t>
      </w:r>
      <w:r>
        <w:rPr>
          <w:rFonts w:ascii="CIDFont+F2" w:hAnsi="CIDFont+F2" w:cs="CIDFont+F2"/>
        </w:rPr>
        <w:t>235 000,00 284 350,00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PS 01 Montáž rozražečů </w:t>
      </w:r>
      <w:r>
        <w:rPr>
          <w:rFonts w:ascii="CIDFont+F2" w:hAnsi="CIDFont+F2" w:cs="CIDFont+F2"/>
        </w:rPr>
        <w:t>126 840,00 153 476,40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1 103 135,00 1 334 793,35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126 840,00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DPH </w:t>
      </w:r>
      <w:r>
        <w:rPr>
          <w:rFonts w:ascii="CIDFont+F2" w:hAnsi="CIDFont+F2" w:cs="CIDFont+F2"/>
          <w:sz w:val="17"/>
          <w:szCs w:val="17"/>
        </w:rPr>
        <w:t>základní 126 840,00 21,00% 26 636,40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153 476,40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01 - Montáž rozražečů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126 840,00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N01 - DODÁVKA STROJNÍ + MONTÁŽ 106 520,00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N02 - PROTIKOROZNÍ OCHRANA - ROZRAŽEČE 20 320,00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01 - Montáž rozražečů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126 840,00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N01 DODÁVKA STROJNÍ + MONTÁŽ 106 520,00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1.1 Výroba a montáž ocelových konstrukcí, mat. S235 kg 200,0000000 130,00 26 000,00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Výroba a montáž ocelových konstrukcí, mat. S235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Ocelová konstrukce rozražečů viz výkres D.2.1.5. - Těleso rozražeče viz Technická zpráva, kap. 5. Technická specifikace oprav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Ocelová konstrukce rozražečů viz výkres D.2.1.5. - Těleso rozražeče viz Technická zpráva, kap. 5. Technická specifikace oprav"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"8"ks"*25 "kg"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"200 200,0000000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1.2 Spojovací materiál, A2-70, komplet kg 4,0000000 130,00 520,00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Spojovací materiál, A2-70, komplet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Spojovací materiál v rámci konstrukce rozražečů viz výkres D.2.1.5. - Těleso rozražeče viz Technická zpráva, kap. 5. Technická specifikace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oprav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Spojovací materiál v rámci konstrukce rozražečů viz výkres D.2.1.5. - Těleso rozražeče viz Technická zpráva, kap. 5. Technická specifikace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oprav"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"8"sad"*0,5"kg"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 4,0000000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1.3 Montáž rozražečů na hradící konstrukci kpl 1,0000000 80 000,00 80 000,00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rozražečů na hradící konstrukci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Veškeré náklady na provedení montáže rozražečů vč. nákladů na použití plavidla, horolezecké techniky.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Veškeré náklady na provedení montáže rozražečů vč. nákladů na použití plavidla, horolezecké techniky."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"viz výkres D.2.1.2. - Montáž rozražeče - fáze 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"viz výkres D.2.1.3. - Montáž rozražeče - fáze 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"viz výkres D.2.1.1. - Sestava stavidlového uzávěru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"viz Technická zpráva, kap. 5. Technická specifikace oprav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01 - Montáž rozražečů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N02 PROTIKOROZNÍ OCHRANA - ROZRAŽEČE 20 320,00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2.1 Provedení otryskání ocelových konstrukcí, stupeň přípravy Sa 2,5 m2 3,2000000 6 000,00 19 200,00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otryskání ocelových konstrukcí, stupeň přípravy Sa 2,5, pomocí ocelové drtě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TZ kap. 7. PROTIKOROZNÍ OCHRANA OCELOVÝCH KONSTRUKCÍ Otryskání ke zdrsnění povrchu konstrukce před aplikací PKO. Cena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obsahuje i náklady na přesun hmot v rámci stavby.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TZ kap. 7. PROTIKOROZNÍ OCHRANA OCELOVÝCH KONSTRUKCÍ Otryskání ke zdrsnění povrchu konstrukce před aplikací PKO. Cena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obsahuje i náklady na přesun hmot v rámci stavby."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"(8*0,4) "m2" "ROZRAŽEČE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"3,2 3,2000000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2.2 Zhotovení nátěrového systému ocelových konstrukcí dvousložkového, základní, mezivrstvy a krycí nátěr. m2 3,2000000 350,00 1 120,00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Zhotovení nátěrového systému ocelových konstrukcí dvousložkového, základní, mezivrstvy a krycí nátěr. Cena obsahuje náklady na práci 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veškerý materiál včetně spotřeby nátěrových hmot.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Specifikace nátěru viz TZ, kap. 7. PROTIKOROZNÍ OCHRANA OCELOVÝCH KONSTRUKCÍ Nátěr dvousložkovou epoxidovou barvou po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schválení nátěrového systému objednatelem.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Specifikace nátěru viz TZ, kap. 7. PROTIKOROZNÍ OCHRANA OCELOVÝCH KONSTRUKCÍ Nátěr dvousložkovou epoxidovou barvou po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schválení nátěrového systému objednatelem."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"(8*0,4) "m2" "ROZRAŽEČE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"3,2 3,2000000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741 295,00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741 295,00 21,00% 155 671,95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896 966,95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02 - PKO stavidlového uzávěru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741 295,00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N01 - DODÁVKA STROJNÍ + MONTÁŽ 340 880,00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N02 - PROTIKOROZNÍ OCHRANA - PŘÍPRAVA POVRCHU PŘED NAVAŘENÍM ROZRAŽEČŮ 8 400,00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N03 - PROTIKOROZNÍ OCHRANA - STAVIDLVÝ UZÁVĚR 392 015,00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02 - PKO stavidlového uzávěru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741 295,00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N01 DODÁVKA STROJNÍ + MONTÁŽ 340 880,00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1.01 Provizorní zahrazení z horní vody kpl 1,0000000 21 000,00 21 000,00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Provizorní zahrazení z horní vody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Ocelová hradla ve skladovém prostoru POH - PD Otovice (Karlovy Vary) Náklady na montáž a demontáž, dopravu hrazení z a do uvedeného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skladu. Včetně nákladů na veškerou manipulaci a odpovídající manipulační prostředky, nákladů na materiál pro dotěsnění hrazení. Náklady 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potápěčské práce jsou uvedeny vlastní položkou.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Ocelová hradla ve skladovém prostoru POH - PD Otovice (Karlovy Vary) Náklady na montáž a demontáž, dopravu hrazení z a do uvedeného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skladu. Včetně nákladů na veškerou manipulaci a odpovídající manipulační prostředky, nákladů na materiál pro dotěsnění hrazení. Náklady 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potápěčské práce jsou uvedeny vlastní položkou."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1.02 Provizorní zahrazení z dolní vody kpl 1,0000000 21 000,00 21 000,00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Provizorní zahrazení z dolní vody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Slupice ve skladovém prostoru POH - PD Otovice (Karlovy Vary) Náklady na montáž a demontáž, dopravu hrazení z a do uvedeného skladu.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(Včetně pořízených hradidel.) Včetně nákladů na veškerou manipulaci a odpovídající manipulační prostředky, nákladů na materiál pro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dotěsnění hrazení. Náklady na potápěčské práce jsou uvedeny vlastní položkou.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Slupice ve skladovém prostoru POH - PD Otovice (Karlovy Vary) Náklady na montáž a demontáž, dopravu hrazení z a do uvedeného skladu.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(Včetně pořízených hradidel.) Včetně nákladů na veškerou manipulaci a odpovídající manipulační prostředky, nákladů na materiál pro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dotěsnění hrazení. Náklady na potápěčské práce jsou uvedeny vlastní položkou."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1.03 Výroba a dodávka trámů dolního provizorního hrazení m3 2,1000000 8 000,00 16 800,00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Výroba a dodávka trámů dolního provizorního hrazení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Rozměr trámů 140x140 mm, délka 4 m, 27 ks, smrk nebo borovice bez nátěru Po dokončení stavby zůstávají v majetku POH.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Rozměr trámů 140x140 mm, délka 4 m, 27 ks, smrk nebo borovice bez nátěru Po dokončení stavby zůstávají v majetku POH."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"2,1"m3"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"2,1 2,1000000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1.04 Potápěčské práce komplet (hloubka do 3 m) kpl 1,0000000 111 000,00 111 000,00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Potápěčské práce komplet (hloubka do 3 m)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Zahrazení a vyhrazení štěrkové propusti z horní i dolní vody včetně zatěsnění.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PS 02 - PKO stavidlového uzávěru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Zahrazení a vyhrazení štěrkové propusti z horní i dolní vody včetně zatěsnění."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1.05 Náklady na čerpání po celou dobu stavby kpl 1,0000000 30 000,00 30 000,00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na čerpání po celou dobu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provoz a zajištění čerpací techniky. Čerpání po celou dobu stavby, vč. vyčerpání pracovního prostoru. Včetně nákladů na čerpání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při mokrých zkouškách.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provoz a zajištění čerpací techniky. Čerpání po celou dobu stavby, vč. vyčerpání pracovního prostoru. Včetně nákladů 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čerpání při mokrých zkouškách."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1.06 Montáž, demontáž a pronájem prvků lešení kpl 1,0000000 50 000,00 50 000,00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Montáž, demontáž a pronájem prvků lešení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Zahrnuje montáž a demontáž lešení z obou stran stavidlového uzávěru v ploše 2x5x10 = 100 m2 Cena zahrnuje všechny náklady na dopravu,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materiál, nájemné a práci spojené s instalací a demontáží lešení, včetně nákladů na kotvení konstrukcí a odstranění kotvení po skončení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stavby, včetně zapravení otvorů po kotvách. Cena obsahuje i náklady na přesun hmot v rámci stavby.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Zahrnuje montáž a demontáž lešení z obou stran stavidlového uzávěru v ploše 2x5x10 = 100 m2 Cena zahrnuje všechny náklady na dopravu,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materiál, nájemné a práci spojené s instalací a demontáží lešení, včetně nákladů na kotvení konstrukcí a odstranění kotvení po skončení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stavby, včetně zapravení otvorů po kotvách. Cena obsahuje i náklady na přesun hmot v rámci stavby."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1.07 Demontáž rozražečů kg 204,0000000 80,00 16 320,00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rozražečů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Technická zpráva, kap. 5. Technická specifikace oprav Demontáž rozražečů vč. zaměření jejich polohy před vlastní demontáží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Technická zpráva, kap. 5. Technická specifikace oprav Demontáž rozražečů vč. zaměření jejich polohy před vlastní demontáží"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 "ks"*25,5 "kg"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"204 204,0000000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8 K 1.08 Úprava rozražečů v dílnách, komplet kpl 1,0000000 35 000,00 35 000,00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rozražečů v dílnách, komplet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Odříznutí pomocných montážních konstrukcí, včetně likvidace šrotu zákonným způsobem cca 70 kg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Odříznutí pomocných montážních konstrukcí, včetně likvidace šrotu zákonným způsobem cca 70 kg"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"viz výkres D.2.1.4. - Montáž rozražeče - fáze 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"viz výkres D.2.1.5. - Těleso rozražeče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"viz Technická zpráva, kap. 5. Technická specifikace oprav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"1"kpl"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 1,0000000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1.09 Montáž rozražečů kg 136,0000000 160,00 21 760,00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rozražečů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navaření rozražečů na přelivný plech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navaření rozražečů na přelivný plech stavidla"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"viz výkres D.2.1.4. - Montáž rozražeče - fáze 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"viz výkres D.2.1.1. - Sestava stavidlového uzávěru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"viz výkres D.2.1.5. - Těleso rozražeče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"viz Technická zpráva, kap. 5. Technická specifikace oprav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 "ks"*17 "kg"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"136 136,0000000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1.10 Demontáž a zpětná montáž stávajícího těsnění kpl 1,0000000 18 000,00 18 000,00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a zpětná montáž stávajícího těsnění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Zahrnuje demontáž stávajícího dubového a pryžového těsnění před tryskáním konstrukce. Zahrnuje montáž stávajícího dubového a pryžového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těsnění po aplikaci PKO. Zahrnuje výměnu spojovacího materiálu za nerezový A2-70. Včetně nákladů na veškerou manipulaci a odpovídající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manipulační prostředky. cca 15,5 m'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Zahrnuje demontáž stávajícího dubového a pryžového těsnění před tryskáním konstrukce. Zahrnuje montáž stávajícího dubového a pryžového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těsnění po aplikaci PKO. Zahrnuje výměnu spojovacího materiálu za nerezový A2-70. Včetně nákladů na veškerou manipulaci a odpovídající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manipulační prostředky. cca 15,5 m'"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N02 PROTIKOROZNÍ OCHRANA - PŘÍPRAVA POVRCHU PŘED NAVAŘENÍM ROZRAŽEČŮ 8 400,00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2.01 Provedení otryskání ocelových konstrukcí, stupeň přípravy Sa 2,5 m2 2,4000000 3 500,00 8 400,00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otryskání ocelových konstrukcí, stupeň přípravy Sa 2,5, pomocí ocelové drtě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TZ kap. 7. PROTIKOROZNÍ OCHRANA OCELOVÝCH KONSTRUKCÍ Otryskání ke zdrsnění povrchu konstrukce před aplikací PKO. Cena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obsahuje i náklady na přesun hmot v rámci stavby.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TZ kap. 7. PROTIKOROZNÍ OCHRANA OCELOVÝCH KONSTRUKCÍ Otryskání ke zdrsnění povrchu konstrukce před aplikací PKO. Cena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obsahuje i náklady na přesun hmot v rámci stavby."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"(8*0,12) "m2" "ROZRAŽEČ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"(8*0,18) "m2" "STAVIDLOVÝ UZÁVĚR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"2,4 2,4000000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N03 PROTIKOROZNÍ OCHRANA - STAVIDLVÝ UZÁVĚR 392 015,00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2.01a Provedení otryskání ocelových konstrukcí, stupeň přípravy Sa 2,5 m2 165,0000000 1 500,00 247 500,00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otryskání ocelových konstrukcí, stupeň přípravy Sa 2,5, pomocí ocelové drtě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TZ kap. 7. PROTIKOROZNÍ OCHRANA OCELOVÝCH KONSTRUKCÍ Otryskání ke zdrsnění povrchu konstrukce před aplikací PKO.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Včetně všech nákladů na odstranění špon z vody, včetně všech nákladů na čerpání vody a odvod vyčištěné vody. Včetně likvidace veškerého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vzniklého odpadu zákonným způsobem. Cena obsahuje i náklady na přesun hmot v rámci stavby. VYHRAZENÁ ZMĚNA ZÁVAZKU DLE §100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ZÁKONA Č. 134/2016 SB.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TZ kap. 7. PROTIKOROZNÍ OCHRANA OCELOVÝCH KONSTRUKCÍ Otryskání ke zdrsnění povrchu konstrukce před aplikací PKO.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Včetně všech nákladů na odstranění špon z vody, včetně všech nákladů na čerpání vody a odvod vyčištěné vody. Včetně likvidace veškerého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vzniklého odpadu zákonným způsobem. Cena obsahuje i náklady na přesun hmot v rámci stavby. VYHRAZENÁ ZMĚNA ZÁVAZKU DLE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§100 ZÁKONA Č. 134/2016 SB."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"165"m2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"165 165,0000000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2.03 Čištění mechanizované ocelových konstrukcí, stupeň přípravy St 3 m2 33,0000000 205,00 6 765,00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Úpravy povrchů pod nátěry ocelových konstrukcí, odstranění rzi a nečistot mechanizovaným čištěním stupeň přípravy St 3 pro jakýkoliv stupeň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zrezivění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TZ kap. 7. PROTIKOROZNÍ OCHRANA OCELOVÝCH KONSTRUKCÍ Ruční dočištění špatně přístupných konstrukcí cca 20% Včetně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likvidace veškerého vzniklého odpadu zákonným způsobem. VYHRAZENÁ ZMĚNA ZÁVAZKU DLE §100 ZÁKONA Č. 134/2016 SB.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TZ kap. 7. PROTIKOROZNÍ OCHRANA OCELOVÝCH KONSTRUKCÍ Ruční dočištění špatně přístupných konstrukcí cca 20% Včetně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likvidace veškerého vzniklého odpadu zákonným způsobem. VYHRAZENÁ ZMĚNA ZÁVAZKU DLE §100 ZÁKONA Č. 134/2016 SB."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"čištění před aplikací PKO (165*0,2) "m2, 20% povrchu všech konstrukcí"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"165*0,2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"33 33,0000000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2.04 Provedení nátěrového systému ocelových konstrukcí Permacor 2807/HS-A, 1000 μm m2 165,0000000 350,00 57 750,00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Nátěr na bázi epoxidových pryskyřic (EP) vysokosušinového aplikovaného za horka bez rozpouštědel s vybíjecí schopností v jedné vrstvě 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mocnosti 1000 μm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TZ kap. 7. PROTIKOROZNÍ OCHRANA OCELOVÝCH KONSTRUKCÍ Cena obsahuje náklady na práci a veškerý materiál včetně spotřeby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nátěrových hmot. Kde je v projektové dokumentaci předepsaná konkrétní značka produktu či výrobku, má se za to, že je uvedena jako příklad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vhodného produktu. VYHRAZENÁ ZMĚNA ZÁVAZKU DLE §100 ZÁKONA Č. 134/2016 SB.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Viz TZ kap. 7. PROTIKOROZNÍ OCHRANA OCELOVÝCH KONSTRUKCÍ Cena obsahuje náklady na práci a veškerý materiál včetně spotřeby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nátěrových hmot. Kde je v projektové dokumentaci předepsaná konkrétní značka produktu či výrobku, má se za to, že je uvedena jako příklad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vhodného produktu. VYHRAZENÁ ZMĚNA ZÁVAZKU DLE §100 ZÁKONA Č. 134/2016 SB."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"165"m2"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"165 165,0000000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2.05 Náklady na zakrytí okolních konstrukcí a zaplachtování prostoru kpl 1,0000000 80 000,00 80 000,00 R-položka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na zakrytí okolních konstrukcí a zaplachtování prostoru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Veškeré náklady spojené se zakrytím okolních konstrukcí, zaplachtování prostoru proti šíření prachu do okolí vodního díla. Cena obsahuje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veškeré náklady na pomocné konstrukce, materiál, práce spojené s montáží a demontáží vč. likvidace veškerého vzniklého odpadu zákonným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způsobem.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Veškeré náklady spojené se zakrytím okolních konstrukcí, zaplachtování prostoru proti šíření prachu do okolí vodního díla. Cena obsahuje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veškeré náklady na pomocné konstrukce, materiál, práce spojené s montáží a demontáží vč. likvidace veškerého vzniklého odpadu zákonným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způsobem."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235 000,00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235 000,00 21,00% 49 350,00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284 350,00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235 000,00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VRN1 - Průzkumné, geodetické a projektové práce 63 000,00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VRN3 - Zařízení staveniště 80 000,00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VRN4 - Inženýrská činnost 92 000,00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3. 8. 2023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235 000,00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63 000,00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013254000 Dokumentace skutečného provedení - 2x tištěné paré, 1x CD ve formátu .dwg kpl 1,0000000 8 000,00 8 000,00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skutečného provedení - 2x tištěné paré, 1x CD ve formátu .dwg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013294000 Výrobní dokumentace kpl 1,0000000 50 000,00 50 000,00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Výrobní dokumentace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01329400R Proměření ocelové konstrukce kpl 1,0000000 5 000,00 5 000,00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Proměření ocelové konstrukce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zjištění skutečného tvaru stavidlového uzávěru a následné tvorbě výrobní dokumentace rozražeče. Včetně nákladů na použití plavidla,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horolezecké techniky.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Pro zjištění skutečného tvaru stavidlového uzávěru a následné tvorbě výrobní dokumentace rozražeče. Včetně nákladů na použití plavidla,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horolezecké techniky."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80 000,00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03440300R Zřízení a odstranění zařízení staveniště vč. uvedení pozemků do původního stavu kpl 1,0000000 80 000,00 80 000,00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zařízení staveniště vč. uvedení pozemků do původního stavu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zařízení staveniště, buňky, mobilní WC apod., vč. nákladů na provoz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zařízení staveniště, buňky, mobilní WC apod., vč. nákladů na provoz"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92 000,00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042503000 Zajištění opatření vyplývající z potřeb plnění plánu BOZP kpl 1,0000000 30 000,00 30 000,00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04250300R Doplnění a projednání havarijního a povodňového plánu kpl 1,0000000 12 000,00 12 000,00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Doplnění a projednání havarijního a povodňového plánu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043103000 Provedené zkoušky kpl 1,0000000 50 000,00 50 000,00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Provedené zkoušky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provedené zkoušky během výroby a stavby (všechny zkoušky požadované PD)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provedené zkoušky během výroby a stavby (všechny zkoušky požadované PD)"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Jez Černý mlýn – úprava ocelového stavidla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19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Struktura údajů, formát souboru a metodika pro zpracování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Struktura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Pro položky soupisu prací se zobrazují následující informace: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Metodika pro zpracování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Název Povinný Popis Typ Max. počet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atributu (A/N) znaků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Název Povinný Popis Typ Max. počet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atributu (A/N) znaků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stavby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objektů stavby a soupisů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Název Povinný Popis Typ Max. počet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atributu (A/N) znaků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Místo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Název Povinný Popis Typ Max. počet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atributu (A/N) znaků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Název Povinný Popis Typ Max. počet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atributu (A/N) znaků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Typ věty Hodnota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Význam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E90CE9" w:rsidRDefault="00E90CE9" w:rsidP="00E90CE9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A9204E" w:rsidRPr="00722EFA" w:rsidRDefault="00E90CE9" w:rsidP="00E90CE9">
      <w:r>
        <w:rPr>
          <w:rFonts w:ascii="CIDFont+F5" w:hAnsi="CIDFont+F5" w:cs="CIDFont+F5"/>
          <w:sz w:val="24"/>
          <w:szCs w:val="24"/>
        </w:rPr>
        <w:t>Datová věta</w:t>
      </w:r>
      <w:r>
        <w:rPr>
          <w:rFonts w:ascii="CIDFont+F2" w:hAnsi="CIDFont+F2" w:cs="CIDFont+F2"/>
          <w:sz w:val="12"/>
          <w:szCs w:val="12"/>
        </w:rPr>
        <w:t>__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7F3" w:rsidRDefault="007027F3" w:rsidP="005F4E53">
      <w:r>
        <w:separator/>
      </w:r>
    </w:p>
  </w:endnote>
  <w:endnote w:type="continuationSeparator" w:id="0">
    <w:p w:rsidR="007027F3" w:rsidRDefault="007027F3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7F3" w:rsidRDefault="007027F3" w:rsidP="005F4E53">
      <w:r>
        <w:separator/>
      </w:r>
    </w:p>
  </w:footnote>
  <w:footnote w:type="continuationSeparator" w:id="0">
    <w:p w:rsidR="007027F3" w:rsidRDefault="007027F3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E108E"/>
    <w:rsid w:val="005E6D70"/>
    <w:rsid w:val="005F4E53"/>
    <w:rsid w:val="00645252"/>
    <w:rsid w:val="006D3D74"/>
    <w:rsid w:val="007027F3"/>
    <w:rsid w:val="00722EFA"/>
    <w:rsid w:val="0083569A"/>
    <w:rsid w:val="00927965"/>
    <w:rsid w:val="0097356C"/>
    <w:rsid w:val="00A9204E"/>
    <w:rsid w:val="00AD2871"/>
    <w:rsid w:val="00D84D53"/>
    <w:rsid w:val="00E9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15546</Words>
  <Characters>91725</Characters>
  <Application>Microsoft Office Word</Application>
  <DocSecurity>0</DocSecurity>
  <Lines>764</Lines>
  <Paragraphs>214</Paragraphs>
  <ScaleCrop>false</ScaleCrop>
  <Company/>
  <LinksUpToDate>false</LinksUpToDate>
  <CharactersWithSpaces>107057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2023-10-04T10:23:00Z</dcterms:modified>
</cp:coreProperties>
</file>