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9445B" w:rsidRDefault="0029445B" w:rsidP="0029445B">
      <w:pPr>
        <w:spacing w:after="0" w:line="240" w:lineRule="auto"/>
        <w:contextualSpacing/>
        <w:rPr>
          <w:b/>
        </w:rPr>
      </w:pPr>
      <w:bookmarkStart w:id="0" w:name="H1_ORG"/>
    </w:p>
    <w:p w:rsidR="008120EC" w:rsidRDefault="0029445B" w:rsidP="0029445B">
      <w:pPr>
        <w:spacing w:after="0" w:line="240" w:lineRule="auto"/>
        <w:contextualSpacing/>
        <w:rPr>
          <w:b/>
        </w:rPr>
      </w:pPr>
      <w:r>
        <w:rPr>
          <w:b/>
        </w:rPr>
        <w:t xml:space="preserve">Čj. </w:t>
      </w:r>
      <w:r w:rsidR="00E64CC0">
        <w:rPr>
          <w:b/>
        </w:rPr>
        <w:t>NPÚ – 450/</w:t>
      </w:r>
      <w:r w:rsidR="003C53B7">
        <w:rPr>
          <w:b/>
        </w:rPr>
        <w:t>88704</w:t>
      </w:r>
      <w:r w:rsidR="00864396">
        <w:rPr>
          <w:b/>
        </w:rPr>
        <w:t>/2023</w:t>
      </w:r>
    </w:p>
    <w:p w:rsidR="0029445B" w:rsidRDefault="0029445B">
      <w:pPr>
        <w:spacing w:after="0" w:line="240" w:lineRule="auto"/>
        <w:contextualSpacing/>
        <w:rPr>
          <w:b/>
        </w:rPr>
      </w:pPr>
      <w:r>
        <w:rPr>
          <w:b/>
        </w:rPr>
        <w:t>Doklad CastIS:</w:t>
      </w:r>
      <w:r w:rsidR="00847DD2">
        <w:rPr>
          <w:b/>
        </w:rPr>
        <w:t xml:space="preserve"> RA – </w:t>
      </w:r>
      <w:r w:rsidR="007E359A">
        <w:rPr>
          <w:b/>
        </w:rPr>
        <w:t>R2023.006</w:t>
      </w:r>
    </w:p>
    <w:p w:rsidR="0029445B" w:rsidRDefault="0029445B">
      <w:pPr>
        <w:spacing w:after="0" w:line="240" w:lineRule="auto"/>
        <w:contextualSpacing/>
        <w:rPr>
          <w:b/>
        </w:rPr>
      </w:pPr>
    </w:p>
    <w:p w:rsidR="008120EC" w:rsidRDefault="008120EC">
      <w:pPr>
        <w:spacing w:after="0" w:line="240" w:lineRule="auto"/>
        <w:contextualSpacing/>
        <w:rPr>
          <w:rFonts w:cs="Arial"/>
        </w:rPr>
      </w:pPr>
      <w:r>
        <w:rPr>
          <w:b/>
        </w:rPr>
        <w:t>Národní památkový ústav,</w:t>
      </w:r>
      <w:r>
        <w:t xml:space="preserve"> </w:t>
      </w:r>
      <w:r>
        <w:rPr>
          <w:b/>
        </w:rPr>
        <w:t>státní příspěvková organizace</w:t>
      </w:r>
      <w:r>
        <w:rPr>
          <w:rFonts w:cs="Arial"/>
          <w:b/>
        </w:rPr>
        <w:t xml:space="preserve"> </w:t>
      </w:r>
      <w:r>
        <w:rPr>
          <w:rFonts w:cs="Arial"/>
          <w:b/>
        </w:rPr>
        <w:tab/>
      </w:r>
      <w:r>
        <w:rPr>
          <w:rFonts w:cs="Arial"/>
          <w:b/>
        </w:rPr>
        <w:tab/>
      </w:r>
      <w:r>
        <w:rPr>
          <w:rFonts w:cs="Arial"/>
          <w:b/>
        </w:rPr>
        <w:tab/>
      </w:r>
    </w:p>
    <w:p w:rsidR="008120EC" w:rsidRDefault="008120EC">
      <w:pPr>
        <w:spacing w:after="0" w:line="240" w:lineRule="auto"/>
        <w:contextualSpacing/>
        <w:rPr>
          <w:rFonts w:cs="Arial"/>
        </w:rPr>
      </w:pPr>
      <w:r>
        <w:rPr>
          <w:rFonts w:cs="Arial"/>
        </w:rPr>
        <w:t>se sídlem: Valdštejnské nám. 162/3, Praha 1, 118 01</w:t>
      </w:r>
      <w:r>
        <w:rPr>
          <w:rFonts w:cs="Arial"/>
          <w:b/>
        </w:rPr>
        <w:t xml:space="preserve"> </w:t>
      </w:r>
      <w:r>
        <w:rPr>
          <w:rFonts w:cs="Arial"/>
          <w:b/>
        </w:rPr>
        <w:tab/>
      </w:r>
      <w:r>
        <w:rPr>
          <w:rFonts w:cs="Arial"/>
          <w:b/>
        </w:rPr>
        <w:tab/>
      </w:r>
      <w:r>
        <w:rPr>
          <w:rFonts w:cs="Arial"/>
          <w:b/>
        </w:rPr>
        <w:tab/>
      </w:r>
      <w:r>
        <w:rPr>
          <w:rFonts w:cs="Arial"/>
          <w:b/>
        </w:rPr>
        <w:tab/>
      </w:r>
    </w:p>
    <w:p w:rsidR="008120EC" w:rsidRDefault="008120EC">
      <w:pPr>
        <w:spacing w:after="0" w:line="240" w:lineRule="auto"/>
        <w:contextualSpacing/>
        <w:rPr>
          <w:rFonts w:cs="Arial"/>
        </w:rPr>
      </w:pPr>
      <w:r>
        <w:rPr>
          <w:rFonts w:cs="Arial"/>
        </w:rPr>
        <w:t xml:space="preserve">IČO: 75032333, DIČ: CZ 75032333 </w:t>
      </w:r>
      <w:r>
        <w:rPr>
          <w:rFonts w:cs="Arial"/>
        </w:rPr>
        <w:tab/>
      </w:r>
      <w:r>
        <w:rPr>
          <w:rFonts w:cs="Arial"/>
        </w:rPr>
        <w:tab/>
      </w:r>
      <w:r>
        <w:rPr>
          <w:rFonts w:cs="Arial"/>
        </w:rPr>
        <w:tab/>
      </w:r>
      <w:r>
        <w:rPr>
          <w:rFonts w:cs="Arial"/>
        </w:rPr>
        <w:tab/>
      </w:r>
      <w:r>
        <w:rPr>
          <w:rFonts w:cs="Arial"/>
        </w:rPr>
        <w:tab/>
      </w:r>
      <w:r>
        <w:rPr>
          <w:rFonts w:cs="Arial"/>
        </w:rPr>
        <w:tab/>
      </w:r>
    </w:p>
    <w:p w:rsidR="008120EC" w:rsidRPr="005860C3" w:rsidRDefault="00433B70">
      <w:pPr>
        <w:spacing w:after="0" w:line="240" w:lineRule="auto"/>
        <w:contextualSpacing/>
        <w:rPr>
          <w:rFonts w:cs="Arial"/>
          <w:b/>
        </w:rPr>
      </w:pPr>
      <w:r>
        <w:rPr>
          <w:rFonts w:cs="Arial"/>
          <w:b/>
        </w:rPr>
        <w:t>zastoupen:</w:t>
      </w:r>
      <w:r w:rsidR="0029445B" w:rsidRPr="005860C3">
        <w:rPr>
          <w:rFonts w:cs="Arial"/>
          <w:b/>
        </w:rPr>
        <w:t xml:space="preserve"> Ing.</w:t>
      </w:r>
      <w:r>
        <w:rPr>
          <w:rFonts w:cs="Arial"/>
          <w:b/>
        </w:rPr>
        <w:t xml:space="preserve"> Petr Šubík</w:t>
      </w:r>
      <w:r w:rsidR="0029445B" w:rsidRPr="005860C3">
        <w:rPr>
          <w:rFonts w:cs="Arial"/>
          <w:b/>
        </w:rPr>
        <w:t>, ředitel NPÚ ÚPS v Kroměříži</w:t>
      </w:r>
      <w:r w:rsidR="008120EC" w:rsidRPr="005860C3">
        <w:rPr>
          <w:rFonts w:cs="Arial"/>
          <w:b/>
        </w:rPr>
        <w:tab/>
      </w:r>
    </w:p>
    <w:p w:rsidR="008120EC" w:rsidRDefault="008120EC">
      <w:pPr>
        <w:spacing w:after="0" w:line="240" w:lineRule="auto"/>
        <w:contextualSpacing/>
        <w:rPr>
          <w:rFonts w:cs="Arial"/>
          <w:bCs/>
          <w:iCs/>
        </w:rPr>
      </w:pP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p>
    <w:p w:rsidR="008120EC" w:rsidRDefault="008120EC">
      <w:pPr>
        <w:pStyle w:val="Default"/>
        <w:jc w:val="both"/>
      </w:pPr>
      <w:r>
        <w:rPr>
          <w:rFonts w:cs="Arial"/>
          <w:bCs/>
          <w:iCs/>
          <w:sz w:val="22"/>
          <w:szCs w:val="22"/>
        </w:rPr>
        <w:t xml:space="preserve">Doručovací adresa: </w:t>
      </w:r>
    </w:p>
    <w:p w:rsidR="008120EC" w:rsidRDefault="005860C3">
      <w:pPr>
        <w:pStyle w:val="Default"/>
      </w:pPr>
      <w:r>
        <w:rPr>
          <w:rFonts w:cs="Arial"/>
          <w:b/>
          <w:sz w:val="22"/>
          <w:szCs w:val="22"/>
        </w:rPr>
        <w:t>Národní památkový ústav, ÚPS v Kroměříži</w:t>
      </w:r>
    </w:p>
    <w:p w:rsidR="008120EC" w:rsidRDefault="005860C3">
      <w:pPr>
        <w:pStyle w:val="Default"/>
        <w:rPr>
          <w:rFonts w:cs="Arial"/>
          <w:sz w:val="22"/>
          <w:szCs w:val="22"/>
        </w:rPr>
      </w:pPr>
      <w:r>
        <w:rPr>
          <w:rFonts w:cs="Arial"/>
          <w:b/>
          <w:sz w:val="22"/>
          <w:szCs w:val="22"/>
        </w:rPr>
        <w:t>Sněmovní nám. 1, Kroměříž 767 01</w:t>
      </w:r>
    </w:p>
    <w:p w:rsidR="008120EC" w:rsidRDefault="008120EC">
      <w:pPr>
        <w:pStyle w:val="Default"/>
        <w:jc w:val="both"/>
        <w:rPr>
          <w:rFonts w:cs="Arial"/>
          <w:sz w:val="22"/>
          <w:szCs w:val="22"/>
        </w:rPr>
      </w:pPr>
      <w:r>
        <w:rPr>
          <w:rFonts w:cs="Arial"/>
          <w:sz w:val="22"/>
          <w:szCs w:val="22"/>
        </w:rPr>
        <w:t xml:space="preserve">bankovní spojení: </w:t>
      </w:r>
      <w:r w:rsidR="005860C3">
        <w:t xml:space="preserve"> ČNB</w:t>
      </w:r>
      <w:r>
        <w:rPr>
          <w:rFonts w:cs="Arial"/>
          <w:sz w:val="22"/>
          <w:szCs w:val="22"/>
        </w:rPr>
        <w:t xml:space="preserve">, č. ú.: </w:t>
      </w:r>
      <w:r w:rsidR="005860C3" w:rsidRPr="005860C3">
        <w:rPr>
          <w:rFonts w:cs="Arial"/>
          <w:sz w:val="22"/>
          <w:szCs w:val="22"/>
        </w:rPr>
        <w:t>500005-60039011/0710</w:t>
      </w:r>
    </w:p>
    <w:p w:rsidR="008120EC" w:rsidRDefault="008120EC">
      <w:pPr>
        <w:pStyle w:val="Default"/>
        <w:jc w:val="both"/>
        <w:rPr>
          <w:rFonts w:cs="Arial"/>
          <w:sz w:val="22"/>
          <w:szCs w:val="22"/>
        </w:rPr>
      </w:pPr>
    </w:p>
    <w:p w:rsidR="00BC1E13" w:rsidRPr="005860C3" w:rsidRDefault="00BC1E13" w:rsidP="00BC1E13">
      <w:pPr>
        <w:pStyle w:val="Default"/>
        <w:rPr>
          <w:rFonts w:cs="Arial"/>
          <w:sz w:val="22"/>
          <w:szCs w:val="22"/>
        </w:rPr>
      </w:pPr>
      <w:r w:rsidRPr="005860C3">
        <w:rPr>
          <w:rFonts w:cs="Arial"/>
          <w:sz w:val="22"/>
          <w:szCs w:val="22"/>
        </w:rPr>
        <w:t xml:space="preserve">Zástupce pro věcná jednání:  </w:t>
      </w:r>
      <w:r w:rsidR="00C3507F">
        <w:rPr>
          <w:rFonts w:cs="Arial"/>
          <w:sz w:val="22"/>
          <w:szCs w:val="22"/>
        </w:rPr>
        <w:t>xxxxxxxxxxxx</w:t>
      </w:r>
    </w:p>
    <w:p w:rsidR="00BC1E13" w:rsidRDefault="00BC1E13" w:rsidP="00BC1E13">
      <w:pPr>
        <w:pStyle w:val="Default"/>
        <w:rPr>
          <w:sz w:val="22"/>
          <w:szCs w:val="22"/>
        </w:rPr>
      </w:pPr>
      <w:r w:rsidRPr="005860C3">
        <w:rPr>
          <w:rFonts w:cs="Arial"/>
          <w:sz w:val="22"/>
          <w:szCs w:val="22"/>
        </w:rPr>
        <w:t>tel.:</w:t>
      </w:r>
      <w:r w:rsidRPr="00274E9E">
        <w:t xml:space="preserve"> </w:t>
      </w:r>
      <w:r w:rsidR="00C3507F">
        <w:rPr>
          <w:sz w:val="22"/>
          <w:szCs w:val="22"/>
        </w:rPr>
        <w:t>xxxxxxxxxxx</w:t>
      </w:r>
      <w:r>
        <w:rPr>
          <w:sz w:val="22"/>
          <w:szCs w:val="22"/>
        </w:rPr>
        <w:t xml:space="preserve">, e-mail: </w:t>
      </w:r>
      <w:r w:rsidR="00C3507F">
        <w:rPr>
          <w:sz w:val="22"/>
          <w:szCs w:val="22"/>
        </w:rPr>
        <w:t>xxxxxxxxxxxx</w:t>
      </w:r>
    </w:p>
    <w:p w:rsidR="00BC1E13" w:rsidRDefault="00BC1E13" w:rsidP="00BC1E13">
      <w:pPr>
        <w:pStyle w:val="Default"/>
      </w:pPr>
      <w:r>
        <w:rPr>
          <w:rFonts w:cs="Arial"/>
          <w:sz w:val="22"/>
          <w:szCs w:val="22"/>
        </w:rPr>
        <w:t>Státní zámek Rájec nad Svitavou</w:t>
      </w:r>
    </w:p>
    <w:p w:rsidR="0016495B" w:rsidRDefault="0016495B" w:rsidP="0016495B">
      <w:pPr>
        <w:pStyle w:val="Default"/>
      </w:pPr>
      <w:r>
        <w:rPr>
          <w:rFonts w:cs="Arial"/>
          <w:sz w:val="22"/>
          <w:szCs w:val="22"/>
        </w:rPr>
        <w:t xml:space="preserve">Zástupce pro věci technické: </w:t>
      </w:r>
      <w:r w:rsidR="00C3507F">
        <w:rPr>
          <w:rFonts w:cs="Arial"/>
          <w:sz w:val="22"/>
          <w:szCs w:val="22"/>
        </w:rPr>
        <w:t>xxxxxxxx</w:t>
      </w:r>
    </w:p>
    <w:p w:rsidR="0016495B" w:rsidRDefault="0016495B" w:rsidP="0016495B">
      <w:pPr>
        <w:pStyle w:val="Default"/>
      </w:pPr>
      <w:r>
        <w:rPr>
          <w:rFonts w:cs="Arial"/>
          <w:sz w:val="22"/>
          <w:szCs w:val="22"/>
        </w:rPr>
        <w:t xml:space="preserve">Tel. </w:t>
      </w:r>
      <w:r w:rsidR="00C3507F">
        <w:rPr>
          <w:rFonts w:cs="Arial"/>
          <w:sz w:val="22"/>
          <w:szCs w:val="22"/>
        </w:rPr>
        <w:t>xxxxxxxxxxxxxxx</w:t>
      </w:r>
      <w:r>
        <w:rPr>
          <w:rFonts w:cs="Arial"/>
          <w:sz w:val="22"/>
          <w:szCs w:val="22"/>
        </w:rPr>
        <w:t xml:space="preserve">, email: </w:t>
      </w:r>
      <w:r w:rsidR="00C3507F">
        <w:rPr>
          <w:rFonts w:cs="Arial"/>
          <w:sz w:val="22"/>
          <w:szCs w:val="22"/>
        </w:rPr>
        <w:t>xxxxxxxxxxxxx</w:t>
      </w:r>
    </w:p>
    <w:p w:rsidR="0016495B" w:rsidRDefault="0016495B" w:rsidP="0016495B">
      <w:pPr>
        <w:pStyle w:val="Default"/>
        <w:jc w:val="both"/>
      </w:pPr>
      <w:r>
        <w:rPr>
          <w:rFonts w:eastAsia="Calibri"/>
          <w:sz w:val="22"/>
          <w:szCs w:val="22"/>
        </w:rPr>
        <w:t xml:space="preserve"> </w:t>
      </w:r>
      <w:r>
        <w:rPr>
          <w:rFonts w:cs="Arial"/>
          <w:sz w:val="22"/>
          <w:szCs w:val="22"/>
        </w:rPr>
        <w:t>(dále jen „</w:t>
      </w:r>
      <w:r>
        <w:rPr>
          <w:rFonts w:cs="Arial"/>
          <w:b/>
          <w:bCs/>
          <w:sz w:val="22"/>
          <w:szCs w:val="22"/>
        </w:rPr>
        <w:t>objednatel</w:t>
      </w:r>
      <w:r>
        <w:rPr>
          <w:rFonts w:cs="Arial"/>
          <w:sz w:val="22"/>
          <w:szCs w:val="22"/>
        </w:rPr>
        <w:t xml:space="preserve">“) </w:t>
      </w:r>
    </w:p>
    <w:p w:rsidR="008120EC" w:rsidRDefault="008120EC">
      <w:pPr>
        <w:pStyle w:val="Default"/>
        <w:jc w:val="both"/>
        <w:rPr>
          <w:rFonts w:cs="Arial"/>
          <w:sz w:val="22"/>
          <w:szCs w:val="22"/>
        </w:rPr>
      </w:pPr>
    </w:p>
    <w:p w:rsidR="005860C3" w:rsidRDefault="005860C3">
      <w:pPr>
        <w:pStyle w:val="Default"/>
        <w:jc w:val="both"/>
        <w:rPr>
          <w:rFonts w:cs="Arial"/>
          <w:sz w:val="22"/>
          <w:szCs w:val="22"/>
        </w:rPr>
      </w:pPr>
      <w:r>
        <w:rPr>
          <w:rFonts w:cs="Arial"/>
          <w:sz w:val="22"/>
          <w:szCs w:val="22"/>
        </w:rPr>
        <w:t>a</w:t>
      </w:r>
    </w:p>
    <w:p w:rsidR="005860C3" w:rsidRDefault="005860C3">
      <w:pPr>
        <w:pStyle w:val="Default"/>
        <w:jc w:val="both"/>
        <w:rPr>
          <w:rFonts w:cs="Arial"/>
          <w:sz w:val="22"/>
          <w:szCs w:val="22"/>
        </w:rPr>
      </w:pPr>
    </w:p>
    <w:p w:rsidR="00DD5892" w:rsidRPr="00E64CC0" w:rsidRDefault="007E359A" w:rsidP="00DD5892">
      <w:pPr>
        <w:pStyle w:val="Bezmezer"/>
        <w:rPr>
          <w:b/>
        </w:rPr>
      </w:pPr>
      <w:r>
        <w:rPr>
          <w:b/>
        </w:rPr>
        <w:t>Luděk Vintrlík</w:t>
      </w:r>
    </w:p>
    <w:p w:rsidR="00DD5892" w:rsidRDefault="00DD5892" w:rsidP="00DD5892">
      <w:pPr>
        <w:pStyle w:val="Bezmezer"/>
        <w:rPr>
          <w:b/>
        </w:rPr>
      </w:pPr>
      <w:r w:rsidRPr="00E64CC0">
        <w:rPr>
          <w:b/>
        </w:rPr>
        <w:t xml:space="preserve">se sídlem: </w:t>
      </w:r>
      <w:r w:rsidR="007E359A">
        <w:rPr>
          <w:b/>
        </w:rPr>
        <w:t>Hlavní 384, 664 61 Rajhradice</w:t>
      </w:r>
    </w:p>
    <w:p w:rsidR="00DD5892" w:rsidRPr="007214E4" w:rsidRDefault="00DD5892" w:rsidP="00DD5892">
      <w:pPr>
        <w:pStyle w:val="Bezmezer"/>
        <w:rPr>
          <w:b/>
        </w:rPr>
      </w:pPr>
      <w:r w:rsidRPr="00045FA4">
        <w:t>IČ</w:t>
      </w:r>
      <w:r>
        <w:t>:</w:t>
      </w:r>
      <w:r w:rsidRPr="00045FA4">
        <w:t xml:space="preserve"> </w:t>
      </w:r>
      <w:r w:rsidR="007E359A">
        <w:t>60384573</w:t>
      </w:r>
      <w:r>
        <w:t>, není plátcem DPH</w:t>
      </w:r>
    </w:p>
    <w:p w:rsidR="00DD5892" w:rsidRDefault="00DD5892" w:rsidP="00DD5892">
      <w:pPr>
        <w:pStyle w:val="Bezmezer"/>
      </w:pPr>
      <w:r w:rsidRPr="003B1271">
        <w:t>číslo restaurátorské licence:</w:t>
      </w:r>
      <w:r w:rsidR="00771078">
        <w:t xml:space="preserve"> </w:t>
      </w:r>
      <w:r w:rsidR="007E359A">
        <w:t>2486/95 ze dne 25. 3. 1996</w:t>
      </w:r>
    </w:p>
    <w:p w:rsidR="00DD5892" w:rsidRPr="004176EE" w:rsidRDefault="00DD5892" w:rsidP="00DD5892">
      <w:pPr>
        <w:pStyle w:val="Bezmezer"/>
      </w:pPr>
      <w:r w:rsidRPr="009205C8">
        <w:t>číslo účtu:</w:t>
      </w:r>
      <w:r w:rsidRPr="003654A6">
        <w:t xml:space="preserve"> </w:t>
      </w:r>
      <w:r w:rsidR="00C3507F">
        <w:t>xxxxxxxxxxxxxxx</w:t>
      </w:r>
    </w:p>
    <w:p w:rsidR="00DD5892" w:rsidRDefault="00DD5892" w:rsidP="00DD5892">
      <w:pPr>
        <w:pStyle w:val="Bezmezer"/>
        <w:rPr>
          <w:b/>
        </w:rPr>
      </w:pPr>
      <w:r>
        <w:t xml:space="preserve"> (dále jen „</w:t>
      </w:r>
      <w:r>
        <w:rPr>
          <w:b/>
          <w:bCs/>
        </w:rPr>
        <w:t>zhotovitel</w:t>
      </w:r>
      <w:r>
        <w:t xml:space="preserve">“) </w:t>
      </w:r>
    </w:p>
    <w:p w:rsidR="008120EC" w:rsidRDefault="008120EC">
      <w:pPr>
        <w:spacing w:after="0" w:line="240" w:lineRule="auto"/>
        <w:ind w:left="720" w:right="-426"/>
        <w:contextualSpacing/>
        <w:rPr>
          <w:rFonts w:cs="Arial"/>
          <w:b/>
        </w:rPr>
      </w:pPr>
    </w:p>
    <w:bookmarkEnd w:id="0"/>
    <w:p w:rsidR="008120EC" w:rsidRDefault="008120EC">
      <w:pPr>
        <w:shd w:val="clear" w:color="auto" w:fill="FFFFFF"/>
        <w:spacing w:after="0" w:line="240" w:lineRule="auto"/>
        <w:contextualSpacing/>
        <w:rPr>
          <w:b/>
          <w:bCs/>
          <w:color w:val="000000"/>
        </w:rPr>
      </w:pPr>
    </w:p>
    <w:p w:rsidR="008120EC" w:rsidRDefault="008120EC">
      <w:pPr>
        <w:shd w:val="clear" w:color="auto" w:fill="FFFFFF"/>
        <w:spacing w:after="0" w:line="240" w:lineRule="auto"/>
        <w:contextualSpacing/>
        <w:jc w:val="center"/>
        <w:rPr>
          <w:color w:val="000000"/>
        </w:rPr>
      </w:pPr>
      <w:r>
        <w:rPr>
          <w:b/>
          <w:bCs/>
          <w:color w:val="000000"/>
          <w:sz w:val="28"/>
          <w:szCs w:val="28"/>
        </w:rPr>
        <w:t>SMLOUVA O D</w:t>
      </w:r>
      <w:r>
        <w:rPr>
          <w:rFonts w:eastAsia="Times New Roman"/>
          <w:b/>
          <w:bCs/>
          <w:color w:val="000000"/>
          <w:sz w:val="28"/>
          <w:szCs w:val="28"/>
        </w:rPr>
        <w:t>ÍLO NA RESTAUROVÁNÍ</w:t>
      </w:r>
    </w:p>
    <w:p w:rsidR="008120EC" w:rsidRDefault="008120EC">
      <w:pPr>
        <w:shd w:val="clear" w:color="auto" w:fill="FFFFFF"/>
        <w:spacing w:after="0" w:line="240" w:lineRule="auto"/>
        <w:contextualSpacing/>
        <w:jc w:val="center"/>
      </w:pPr>
      <w:r>
        <w:rPr>
          <w:color w:val="000000"/>
        </w:rPr>
        <w:t>uzav</w:t>
      </w:r>
      <w:r>
        <w:rPr>
          <w:rFonts w:eastAsia="Times New Roman"/>
          <w:color w:val="000000"/>
        </w:rPr>
        <w:t>řená níže uvedeného dne, měsíce a roku v souladu se zákonem č. 89/2012 Sb., občanský zákoník, ve znění pozdějších předpisů (dále jen „Občanský zákoník“),</w:t>
      </w:r>
      <w:r>
        <w:rPr>
          <w:color w:val="000000"/>
        </w:rPr>
        <w:t xml:space="preserve"> </w:t>
      </w:r>
      <w:r>
        <w:rPr>
          <w:rFonts w:eastAsia="Times New Roman"/>
          <w:color w:val="000000"/>
        </w:rPr>
        <w:t xml:space="preserve"> a </w:t>
      </w:r>
      <w:r>
        <w:rPr>
          <w:color w:val="000000"/>
        </w:rPr>
        <w:t>p</w:t>
      </w:r>
      <w:r>
        <w:rPr>
          <w:rFonts w:eastAsia="Times New Roman"/>
          <w:color w:val="000000"/>
        </w:rPr>
        <w:t>ředpisy souvisejícími, mezi výše uvedenými smluvními stranami.</w:t>
      </w:r>
    </w:p>
    <w:p w:rsidR="008120EC" w:rsidRDefault="008120EC">
      <w:pPr>
        <w:shd w:val="clear" w:color="auto" w:fill="FFFFFF"/>
        <w:spacing w:after="0" w:line="240" w:lineRule="auto"/>
        <w:contextualSpacing/>
        <w:jc w:val="center"/>
      </w:pPr>
    </w:p>
    <w:p w:rsidR="00517F49" w:rsidRPr="00864396" w:rsidRDefault="008120EC" w:rsidP="00864396">
      <w:pPr>
        <w:shd w:val="clear" w:color="auto" w:fill="FFFFFF"/>
        <w:spacing w:after="0" w:line="240" w:lineRule="auto"/>
        <w:contextualSpacing/>
        <w:jc w:val="center"/>
      </w:pPr>
      <w:r>
        <w:rPr>
          <w:rFonts w:eastAsia="Times New Roman"/>
          <w:b/>
          <w:color w:val="000000"/>
        </w:rPr>
        <w:t>I. Úvodní ustanovení a předmět smlouvy</w:t>
      </w:r>
    </w:p>
    <w:p w:rsidR="00624D62" w:rsidRDefault="00624D62" w:rsidP="00624D62">
      <w:pPr>
        <w:pStyle w:val="Odstavecseseznamem10"/>
        <w:numPr>
          <w:ilvl w:val="0"/>
          <w:numId w:val="1"/>
        </w:numPr>
        <w:spacing w:after="0" w:line="240" w:lineRule="auto"/>
        <w:ind w:left="426"/>
        <w:jc w:val="both"/>
        <w:rPr>
          <w:shd w:val="clear" w:color="auto" w:fill="C0C0C0"/>
        </w:rPr>
      </w:pPr>
      <w:r>
        <w:t>Objednatel je přís</w:t>
      </w:r>
      <w:r w:rsidR="00FE3635">
        <w:t>l</w:t>
      </w:r>
      <w:r w:rsidR="00864396">
        <w:t>ušný hospodařit s níže uvedenou movitou věcí</w:t>
      </w:r>
      <w:r>
        <w:t xml:space="preserve"> ve vlastnictví České repu</w:t>
      </w:r>
      <w:r w:rsidR="00FE3635">
        <w:t>bliky z mobiliár</w:t>
      </w:r>
      <w:r w:rsidR="00C045D2">
        <w:t>ního fondu Státního zámku Rájec nad Svitavou</w:t>
      </w:r>
      <w:r>
        <w:t>, a to:</w:t>
      </w:r>
    </w:p>
    <w:p w:rsidR="00624D62" w:rsidRPr="00FE3635" w:rsidRDefault="00C045D2" w:rsidP="00847DD2">
      <w:pPr>
        <w:pStyle w:val="Odstavecseseznamem10"/>
        <w:numPr>
          <w:ilvl w:val="0"/>
          <w:numId w:val="2"/>
        </w:numPr>
        <w:spacing w:after="0" w:line="240" w:lineRule="auto"/>
        <w:jc w:val="both"/>
        <w:rPr>
          <w:b/>
        </w:rPr>
      </w:pPr>
      <w:r>
        <w:rPr>
          <w:b/>
        </w:rPr>
        <w:t xml:space="preserve">RA </w:t>
      </w:r>
      <w:r w:rsidR="007E359A">
        <w:rPr>
          <w:b/>
        </w:rPr>
        <w:t>2920</w:t>
      </w:r>
      <w:r w:rsidR="00C26A84">
        <w:rPr>
          <w:b/>
        </w:rPr>
        <w:t xml:space="preserve"> </w:t>
      </w:r>
      <w:r w:rsidR="00847DD2">
        <w:rPr>
          <w:b/>
        </w:rPr>
        <w:t>–</w:t>
      </w:r>
      <w:r w:rsidR="00C26A84">
        <w:rPr>
          <w:b/>
        </w:rPr>
        <w:t xml:space="preserve"> </w:t>
      </w:r>
      <w:r w:rsidR="007E359A">
        <w:rPr>
          <w:b/>
        </w:rPr>
        <w:t>pohovka s čalouněným sedákem a opěradlem. Pohledové části jsou zdobeny mosaznými žilkami a ornamentem z mosaz</w:t>
      </w:r>
      <w:r w:rsidR="008A3491">
        <w:rPr>
          <w:b/>
        </w:rPr>
        <w:t>i</w:t>
      </w:r>
      <w:r w:rsidR="007E359A">
        <w:rPr>
          <w:b/>
        </w:rPr>
        <w:t>, cínu a perleti,</w:t>
      </w:r>
      <w:r w:rsidR="00C26A84">
        <w:rPr>
          <w:b/>
        </w:rPr>
        <w:t xml:space="preserve"> </w:t>
      </w:r>
      <w:r w:rsidR="007E359A">
        <w:t>zapsanou</w:t>
      </w:r>
      <w:r>
        <w:t xml:space="preserve"> </w:t>
      </w:r>
      <w:r w:rsidR="00DD5892">
        <w:t xml:space="preserve">pod rejstř. </w:t>
      </w:r>
      <w:r w:rsidR="00624D62" w:rsidRPr="007D590F">
        <w:t>číslem</w:t>
      </w:r>
      <w:r w:rsidR="00624D62" w:rsidRPr="00FE3635">
        <w:rPr>
          <w:b/>
        </w:rPr>
        <w:t xml:space="preserve"> </w:t>
      </w:r>
      <w:r>
        <w:t>51847/37-150831</w:t>
      </w:r>
      <w:r w:rsidR="00624D62" w:rsidRPr="005D46C5">
        <w:t xml:space="preserve"> (dále</w:t>
      </w:r>
      <w:r w:rsidR="00624D62">
        <w:t xml:space="preserve"> jen „předmět restaurování").</w:t>
      </w:r>
    </w:p>
    <w:p w:rsidR="005D46C5" w:rsidRPr="005D46C5" w:rsidRDefault="008120EC" w:rsidP="005D46C5">
      <w:pPr>
        <w:pStyle w:val="Odstavecseseznamem1"/>
        <w:numPr>
          <w:ilvl w:val="0"/>
          <w:numId w:val="1"/>
        </w:numPr>
        <w:spacing w:after="0" w:line="240" w:lineRule="auto"/>
        <w:ind w:left="426"/>
        <w:jc w:val="both"/>
        <w:rPr>
          <w:shd w:val="clear" w:color="auto" w:fill="C0C0C0"/>
        </w:rPr>
      </w:pPr>
      <w:r>
        <w:t xml:space="preserve">Předmětem této smlouvy je úprava podmínek, za kterých zhotovitel provede pro objednatele následující dílo: </w:t>
      </w:r>
      <w:r w:rsidRPr="005D46C5">
        <w:rPr>
          <w:color w:val="000000"/>
        </w:rPr>
        <w:t>restaurování předmětu restaurování</w:t>
      </w:r>
      <w:r>
        <w:rPr>
          <w:color w:val="000000"/>
        </w:rPr>
        <w:t xml:space="preserve"> za podmínek dle této smlouvy, </w:t>
      </w:r>
      <w:r w:rsidR="00771078">
        <w:rPr>
          <w:color w:val="000000"/>
        </w:rPr>
        <w:t>včetně zajištění transportu</w:t>
      </w:r>
      <w:r>
        <w:rPr>
          <w:color w:val="000000"/>
        </w:rPr>
        <w:t xml:space="preserve"> předmětu restaurování při jeho převzetí a vrácení</w:t>
      </w:r>
      <w:r w:rsidR="003C53B7">
        <w:rPr>
          <w:color w:val="000000"/>
        </w:rPr>
        <w:t xml:space="preserve"> (dále jen „dílo“)</w:t>
      </w:r>
      <w:r w:rsidR="007E359A">
        <w:rPr>
          <w:color w:val="000000"/>
        </w:rPr>
        <w:t>. Restaurátorský zásah na čalouněných částech není předmětem této smlouvy</w:t>
      </w:r>
      <w:r w:rsidR="003C53B7">
        <w:rPr>
          <w:color w:val="000000"/>
        </w:rPr>
        <w:t>.</w:t>
      </w:r>
    </w:p>
    <w:p w:rsidR="008120EC" w:rsidRDefault="008120EC" w:rsidP="00762C77">
      <w:pPr>
        <w:pStyle w:val="Odstavecseseznamem1"/>
        <w:numPr>
          <w:ilvl w:val="0"/>
          <w:numId w:val="1"/>
        </w:numPr>
        <w:spacing w:after="0" w:line="240" w:lineRule="auto"/>
        <w:ind w:left="426"/>
        <w:jc w:val="both"/>
      </w:pPr>
      <w:r>
        <w:t xml:space="preserve">Zhotovitel se zavazuje na své náklady a na své nebezpečí provést dílo řádně, kvalitně a včas. Objednatel se zavazuje </w:t>
      </w:r>
      <w:r w:rsidR="00DD5892">
        <w:t xml:space="preserve">dodat předmět restaurování do restaurátorského ateliéru, </w:t>
      </w:r>
      <w:r>
        <w:t>řádně zhotovené dílo převzít a včas zaplatit cenu sjednanou podle této smlouvy.</w:t>
      </w:r>
    </w:p>
    <w:p w:rsidR="00AF61CD" w:rsidRDefault="008120EC" w:rsidP="00C3507F">
      <w:pPr>
        <w:pStyle w:val="Odstavecseseznamem1"/>
        <w:numPr>
          <w:ilvl w:val="0"/>
          <w:numId w:val="1"/>
        </w:numPr>
        <w:spacing w:after="0" w:line="240" w:lineRule="auto"/>
        <w:ind w:left="426"/>
        <w:jc w:val="both"/>
      </w:pPr>
      <w:r>
        <w:lastRenderedPageBreak/>
        <w:t>Zhotovitel bere na vědomí, že předmět restaurování je chráněn dle zákona č. 20/1987 Sb., o státní památkové péči, ve znění pozdějších předpisů.</w:t>
      </w:r>
    </w:p>
    <w:p w:rsidR="008120EC" w:rsidRDefault="008120EC" w:rsidP="00C3507F">
      <w:pPr>
        <w:pStyle w:val="Odstavecseseznamem1"/>
        <w:numPr>
          <w:ilvl w:val="0"/>
          <w:numId w:val="1"/>
        </w:numPr>
        <w:spacing w:after="0" w:line="240" w:lineRule="auto"/>
        <w:ind w:left="426"/>
        <w:jc w:val="both"/>
        <w:rPr>
          <w:shd w:val="clear" w:color="auto" w:fill="C0C0C0"/>
        </w:rPr>
      </w:pPr>
      <w:r>
        <w:t>Zhotovitel se zavazuje dílo provést:</w:t>
      </w:r>
    </w:p>
    <w:p w:rsidR="00AF61CD" w:rsidRDefault="008120EC" w:rsidP="00C3507F">
      <w:pPr>
        <w:numPr>
          <w:ilvl w:val="0"/>
          <w:numId w:val="13"/>
        </w:numPr>
        <w:spacing w:after="0" w:line="240" w:lineRule="auto"/>
        <w:ind w:left="714" w:hanging="357"/>
        <w:jc w:val="both"/>
      </w:pPr>
      <w:r w:rsidRPr="007D590F">
        <w:t>dl</w:t>
      </w:r>
      <w:r w:rsidR="004176EE">
        <w:t>e restaurátorského záměru z</w:t>
      </w:r>
      <w:r w:rsidR="00AF61CD">
        <w:t xml:space="preserve">e dne </w:t>
      </w:r>
      <w:r w:rsidR="008A3491">
        <w:t>20. 9. 2007</w:t>
      </w:r>
      <w:r w:rsidR="00F45F23">
        <w:t xml:space="preserve">, zpracovaného </w:t>
      </w:r>
      <w:r w:rsidR="00C3507F">
        <w:t>xxxxxxxxxxxxxxxxxxxx</w:t>
      </w:r>
    </w:p>
    <w:p w:rsidR="007D590F" w:rsidRDefault="008120EC" w:rsidP="00C3507F">
      <w:pPr>
        <w:numPr>
          <w:ilvl w:val="0"/>
          <w:numId w:val="13"/>
        </w:numPr>
        <w:spacing w:after="0" w:line="240" w:lineRule="auto"/>
        <w:ind w:left="714" w:hanging="357"/>
        <w:jc w:val="both"/>
      </w:pPr>
      <w:r w:rsidRPr="007D590F">
        <w:t xml:space="preserve">dle závazného stanoviska orgánu památkové péče </w:t>
      </w:r>
      <w:r w:rsidR="004176EE">
        <w:t xml:space="preserve">Městského úřadu </w:t>
      </w:r>
      <w:r w:rsidR="00563274">
        <w:t xml:space="preserve">Blansko, čj. </w:t>
      </w:r>
      <w:r w:rsidR="008A3491">
        <w:t>SMBK/54754/07-Ma ze dne 29. 1. 2008</w:t>
      </w:r>
      <w:r w:rsidR="00C045D2">
        <w:t>.</w:t>
      </w:r>
    </w:p>
    <w:p w:rsidR="007D590F" w:rsidRDefault="007D590F" w:rsidP="00C3507F">
      <w:pPr>
        <w:numPr>
          <w:ilvl w:val="0"/>
          <w:numId w:val="1"/>
        </w:numPr>
        <w:spacing w:after="0" w:line="240" w:lineRule="auto"/>
        <w:ind w:left="426" w:hanging="426"/>
        <w:jc w:val="both"/>
      </w:pPr>
      <w:r w:rsidRPr="00A80C4D">
        <w:t>Zhotovitel prohlašuje, že převzal všechny dokumenty související s řádným provedením díla</w:t>
      </w:r>
      <w:r>
        <w:t>.</w:t>
      </w:r>
    </w:p>
    <w:p w:rsidR="007D590F" w:rsidRDefault="008120EC" w:rsidP="00C3507F">
      <w:pPr>
        <w:numPr>
          <w:ilvl w:val="0"/>
          <w:numId w:val="1"/>
        </w:numPr>
        <w:spacing w:after="0" w:line="240" w:lineRule="auto"/>
        <w:ind w:left="426" w:hanging="426"/>
        <w:jc w:val="both"/>
      </w:pPr>
      <w:r>
        <w:t xml:space="preserve">Součástí díla je vyhotovení závěrečné restaurátorské zprávy v souladu s Metodickým listem Národního památkového ústavu č. 4/2006 ze dne 4. 9. 2006, se kterým je zhotovitel seznámen, což potvrzuje svým podpisem této smlouvy. Závěrečnou restaurátorskou zprávu zhotovitel předá objednateli při zpětném předání předmětu restaurování v listinné podobě </w:t>
      </w:r>
      <w:r w:rsidR="008F0880">
        <w:t xml:space="preserve">ve </w:t>
      </w:r>
      <w:r w:rsidR="00563274">
        <w:t>dvou vyhotoveních a v elektronické verzi</w:t>
      </w:r>
      <w:r w:rsidRPr="007D590F">
        <w:t>.</w:t>
      </w:r>
    </w:p>
    <w:p w:rsidR="007D590F" w:rsidRDefault="008120EC" w:rsidP="00C3507F">
      <w:pPr>
        <w:numPr>
          <w:ilvl w:val="0"/>
          <w:numId w:val="1"/>
        </w:numPr>
        <w:spacing w:after="0" w:line="240" w:lineRule="auto"/>
        <w:ind w:left="426" w:hanging="426"/>
        <w:jc w:val="both"/>
      </w:pPr>
      <w:r w:rsidRPr="007D590F">
        <w:t>Smluvní strany se dohodly, že dílo může provést ve smyslu § 2588 Občanského zákoníku pouze zhotovitel, protože provedení díla záleží na zvláštních osobních schopnostech zhotovitele, který je držitelem platného povolení k restaurování dle § 14a zákona č. 20/1987 Sb., o státní památkové péči, ve znění pozdějších předpisů.</w:t>
      </w:r>
    </w:p>
    <w:p w:rsidR="008120EC" w:rsidRDefault="008120EC" w:rsidP="00C3507F">
      <w:pPr>
        <w:numPr>
          <w:ilvl w:val="0"/>
          <w:numId w:val="1"/>
        </w:numPr>
        <w:spacing w:after="0" w:line="240" w:lineRule="auto"/>
        <w:ind w:left="426" w:hanging="426"/>
        <w:jc w:val="both"/>
      </w:pPr>
      <w:r w:rsidRPr="007D590F">
        <w:rPr>
          <w:color w:val="000000"/>
        </w:rPr>
        <w:t>Je</w:t>
      </w:r>
      <w:r>
        <w:t>-li dílo či jeho část autorským dílem ve smyslu autorského zákona, poskytuje zhotovitel objednateli výhradní licenci, ke všem způsobům užití v neomezeném rozsahu, bez místního a časového omezení, s právem objednatele poskytnout tyto práva získaná touto smlouvou třetím osobám, a to i opakovaně, a s právem zhotovitele s užitím autorského díla pro svou profesionální potřebu. Objednatel i zhotovitel prohlašují, že odměna za licenci je již obsažena v ceně díla. Objednatel není povinen licenci využít. Objednatel je oprávněn upravit či měnit dílo nebo jeho část takovým způsobem, který nesníží jeho hodnotu. V případě zhotovení části autorského díla třetí osobou je zhotovitel povinen zajistit pro objednatele licenci ke všem autorským dílům takto vzniklým, a to ve stejném rozsahu, v jakém zhotovitel poskytuje objednateli licenci dle smlouvy.</w:t>
      </w:r>
    </w:p>
    <w:p w:rsidR="008120EC" w:rsidRDefault="008120EC">
      <w:pPr>
        <w:pStyle w:val="Odstavecseseznamem1"/>
        <w:spacing w:after="0" w:line="240" w:lineRule="auto"/>
        <w:ind w:left="426"/>
        <w:jc w:val="both"/>
      </w:pPr>
    </w:p>
    <w:p w:rsidR="008120EC" w:rsidRDefault="008120EC">
      <w:pPr>
        <w:shd w:val="clear" w:color="auto" w:fill="FFFFFF"/>
        <w:spacing w:after="0" w:line="240" w:lineRule="auto"/>
        <w:contextualSpacing/>
        <w:jc w:val="center"/>
        <w:rPr>
          <w:color w:val="000000"/>
        </w:rPr>
      </w:pPr>
      <w:r>
        <w:rPr>
          <w:b/>
          <w:bCs/>
          <w:color w:val="000000"/>
        </w:rPr>
        <w:t>II. Cena d</w:t>
      </w:r>
      <w:r>
        <w:rPr>
          <w:rFonts w:eastAsia="Times New Roman"/>
          <w:b/>
          <w:bCs/>
          <w:color w:val="000000"/>
        </w:rPr>
        <w:t>íla, způsob platby</w:t>
      </w:r>
    </w:p>
    <w:p w:rsidR="00716CA0" w:rsidRDefault="00C26A84" w:rsidP="00EC20E9">
      <w:pPr>
        <w:pStyle w:val="Bezmezer"/>
        <w:numPr>
          <w:ilvl w:val="3"/>
          <w:numId w:val="1"/>
        </w:numPr>
        <w:ind w:left="426" w:hanging="426"/>
        <w:jc w:val="both"/>
      </w:pPr>
      <w:r w:rsidRPr="00AE0BB0">
        <w:t xml:space="preserve">Smluvní strany se dohodly, že </w:t>
      </w:r>
      <w:r w:rsidRPr="00AE0BB0">
        <w:rPr>
          <w:b/>
        </w:rPr>
        <w:t>cena za provedení díla dle této smlouvy či</w:t>
      </w:r>
      <w:r>
        <w:rPr>
          <w:b/>
        </w:rPr>
        <w:t xml:space="preserve">ní celkem </w:t>
      </w:r>
      <w:r w:rsidR="00875E65">
        <w:rPr>
          <w:b/>
        </w:rPr>
        <w:t>75 000,-</w:t>
      </w:r>
      <w:r w:rsidR="008A3491">
        <w:rPr>
          <w:b/>
        </w:rPr>
        <w:t xml:space="preserve">    </w:t>
      </w:r>
      <w:r w:rsidRPr="00AE0BB0">
        <w:t>slovy</w:t>
      </w:r>
      <w:r>
        <w:t>:</w:t>
      </w:r>
      <w:r w:rsidR="00F31AB2">
        <w:t xml:space="preserve"> </w:t>
      </w:r>
      <w:r w:rsidR="00875E65">
        <w:t>sedmdesátpět tisíc</w:t>
      </w:r>
      <w:r>
        <w:t xml:space="preserve"> </w:t>
      </w:r>
      <w:r w:rsidR="00F45F23">
        <w:t xml:space="preserve"> </w:t>
      </w:r>
      <w:r>
        <w:t>korun českých</w:t>
      </w:r>
      <w:r w:rsidRPr="00AE0BB0">
        <w:t>.</w:t>
      </w:r>
      <w:r>
        <w:t xml:space="preserve"> </w:t>
      </w:r>
      <w:r w:rsidRPr="00592212">
        <w:rPr>
          <w:b/>
          <w:bCs/>
          <w:color w:val="000000"/>
        </w:rPr>
        <w:t>Zhotovitel není plátce DPH</w:t>
      </w:r>
      <w:r>
        <w:rPr>
          <w:bCs/>
          <w:color w:val="000000"/>
        </w:rPr>
        <w:t xml:space="preserve">. </w:t>
      </w:r>
      <w:r>
        <w:t>Pokud by se zhotovitel stal plátcem DPH ke dni vystavení faktury, smluvní strany se dohodly, že výše uvedená cena prací je stanovena včetně DPH. DPH ke dni uzavření této smlouvy je ve výši 21%.</w:t>
      </w:r>
      <w:r w:rsidRPr="00AE0BB0">
        <w:rPr>
          <w:rFonts w:eastAsia="Times New Roman"/>
          <w:color w:val="000000"/>
        </w:rPr>
        <w:t xml:space="preserve"> </w:t>
      </w:r>
    </w:p>
    <w:p w:rsidR="00490FEC" w:rsidRPr="002840A7" w:rsidRDefault="00490FEC" w:rsidP="00EC20E9">
      <w:pPr>
        <w:pStyle w:val="Bezmezer"/>
        <w:numPr>
          <w:ilvl w:val="3"/>
          <w:numId w:val="1"/>
        </w:numPr>
        <w:ind w:left="426" w:hanging="426"/>
        <w:jc w:val="both"/>
      </w:pPr>
      <w:r w:rsidRPr="00393CEE">
        <w:rPr>
          <w:rFonts w:eastAsia="Times New Roman"/>
          <w:bCs/>
          <w:color w:val="000000"/>
        </w:rPr>
        <w:t>Ceno</w:t>
      </w:r>
      <w:r w:rsidR="00AF61CD" w:rsidRPr="00393CEE">
        <w:rPr>
          <w:rFonts w:eastAsia="Times New Roman"/>
          <w:bCs/>
          <w:color w:val="000000"/>
        </w:rPr>
        <w:t>v</w:t>
      </w:r>
      <w:r w:rsidR="00563274" w:rsidRPr="00393CEE">
        <w:rPr>
          <w:rFonts w:eastAsia="Times New Roman"/>
          <w:bCs/>
          <w:color w:val="000000"/>
        </w:rPr>
        <w:t>á nabídka zhotovitele ze</w:t>
      </w:r>
      <w:r w:rsidR="008A3491">
        <w:rPr>
          <w:rFonts w:eastAsia="Times New Roman"/>
          <w:bCs/>
          <w:color w:val="000000"/>
        </w:rPr>
        <w:t xml:space="preserve"> dne 16. 10</w:t>
      </w:r>
      <w:r w:rsidR="00F12E11">
        <w:rPr>
          <w:rFonts w:eastAsia="Times New Roman"/>
          <w:bCs/>
          <w:color w:val="000000"/>
        </w:rPr>
        <w:t>. 202</w:t>
      </w:r>
      <w:r w:rsidR="00563274">
        <w:rPr>
          <w:rFonts w:eastAsia="Times New Roman"/>
          <w:bCs/>
          <w:color w:val="000000"/>
        </w:rPr>
        <w:t>3</w:t>
      </w:r>
      <w:r>
        <w:rPr>
          <w:rFonts w:eastAsia="Times New Roman"/>
          <w:bCs/>
          <w:color w:val="000000"/>
        </w:rPr>
        <w:t xml:space="preserve"> tvoří přílohu č. 1 této smlouvy.</w:t>
      </w:r>
    </w:p>
    <w:p w:rsidR="00490FEC" w:rsidRPr="002840A7" w:rsidRDefault="00490FEC" w:rsidP="00EC20E9">
      <w:pPr>
        <w:pStyle w:val="Bezmezer"/>
        <w:numPr>
          <w:ilvl w:val="3"/>
          <w:numId w:val="1"/>
        </w:numPr>
        <w:ind w:left="426" w:hanging="426"/>
        <w:jc w:val="both"/>
      </w:pPr>
      <w:r w:rsidRPr="002840A7">
        <w:rPr>
          <w:color w:val="000000"/>
        </w:rPr>
        <w:t>Cena uveden</w:t>
      </w:r>
      <w:r w:rsidRPr="002840A7">
        <w:rPr>
          <w:rFonts w:eastAsia="Times New Roman"/>
          <w:color w:val="000000"/>
        </w:rPr>
        <w:t>á v odst. 1 tohoto článku je pevná a nepřekročitelná a zahrnuje veškeré činnosti a náklady zhotovitele na zhotovení díla dle této smlouvy, tedy</w:t>
      </w:r>
      <w:r w:rsidR="00DD5892">
        <w:rPr>
          <w:rFonts w:eastAsia="Times New Roman"/>
          <w:color w:val="000000"/>
        </w:rPr>
        <w:t xml:space="preserve"> vlastní dílo, fotodokumentaci </w:t>
      </w:r>
      <w:r w:rsidRPr="002840A7">
        <w:rPr>
          <w:rFonts w:eastAsia="Times New Roman"/>
          <w:color w:val="000000"/>
        </w:rPr>
        <w:t>a další náklady, vztahující se k předmětu této smlouvy.</w:t>
      </w:r>
    </w:p>
    <w:p w:rsidR="00962228" w:rsidRDefault="00072DA3" w:rsidP="00072DA3">
      <w:pPr>
        <w:pStyle w:val="Bezmezer"/>
        <w:numPr>
          <w:ilvl w:val="3"/>
          <w:numId w:val="1"/>
        </w:numPr>
        <w:ind w:left="426" w:hanging="426"/>
        <w:jc w:val="both"/>
      </w:pPr>
      <w:r>
        <w:rPr>
          <w:color w:val="000000"/>
        </w:rPr>
        <w:t xml:space="preserve">Objednatel je povinen zaplatit zhotoviteli cenu sjednanou v této smlouvě za řádně a včas provedené dílo bez vad a nedodělků. </w:t>
      </w:r>
      <w:r w:rsidR="00962228" w:rsidRPr="00072DA3">
        <w:rPr>
          <w:rFonts w:eastAsia="Times New Roman"/>
          <w:color w:val="000000"/>
        </w:rPr>
        <w:t>Objednatel neposkytuje žádné zálohy.</w:t>
      </w:r>
    </w:p>
    <w:p w:rsidR="00FC50F8" w:rsidRPr="002840A7" w:rsidRDefault="00FC50F8" w:rsidP="00EC20E9">
      <w:pPr>
        <w:pStyle w:val="Bezmezer"/>
        <w:numPr>
          <w:ilvl w:val="3"/>
          <w:numId w:val="1"/>
        </w:numPr>
        <w:tabs>
          <w:tab w:val="clear" w:pos="0"/>
          <w:tab w:val="num" w:pos="-218"/>
        </w:tabs>
        <w:ind w:left="426" w:hanging="426"/>
        <w:jc w:val="both"/>
      </w:pPr>
      <w:r w:rsidRPr="004C031C">
        <w:rPr>
          <w:color w:val="000000"/>
        </w:rPr>
        <w:t>Lh</w:t>
      </w:r>
      <w:r w:rsidRPr="004C031C">
        <w:rPr>
          <w:rFonts w:eastAsia="Times New Roman"/>
          <w:color w:val="000000"/>
        </w:rPr>
        <w:t xml:space="preserve">ůta splatnosti daňového dokladu – faktury, </w:t>
      </w:r>
      <w:r w:rsidRPr="004C031C">
        <w:rPr>
          <w:rFonts w:eastAsia="Times New Roman"/>
          <w:bCs/>
          <w:color w:val="000000"/>
        </w:rPr>
        <w:t>je 21 dní</w:t>
      </w:r>
      <w:r w:rsidRPr="004C031C">
        <w:rPr>
          <w:rFonts w:eastAsia="Times New Roman"/>
          <w:b/>
          <w:bCs/>
          <w:color w:val="000000"/>
        </w:rPr>
        <w:t xml:space="preserve"> </w:t>
      </w:r>
      <w:r w:rsidRPr="004C031C">
        <w:rPr>
          <w:rFonts w:eastAsia="Times New Roman"/>
          <w:color w:val="000000"/>
        </w:rPr>
        <w:t xml:space="preserve">ode dne jejího doručení objednateli na adresu Národní památkový ústav, Územní památková správa, Sněmovní nám. 1, 767 01 Kroměříž nebo na e-mailovou adresu </w:t>
      </w:r>
      <w:r w:rsidR="00C3507F">
        <w:t>xxxxxxxxxxxxxxx</w:t>
      </w:r>
      <w:r w:rsidRPr="004C031C">
        <w:rPr>
          <w:rFonts w:eastAsia="Times New Roman"/>
          <w:color w:val="000000"/>
        </w:rPr>
        <w:t xml:space="preserve"> </w:t>
      </w:r>
    </w:p>
    <w:p w:rsidR="002840A7" w:rsidRPr="002840A7" w:rsidRDefault="008120EC" w:rsidP="00EC20E9">
      <w:pPr>
        <w:pStyle w:val="Bezmezer"/>
        <w:numPr>
          <w:ilvl w:val="3"/>
          <w:numId w:val="1"/>
        </w:numPr>
        <w:ind w:left="426" w:hanging="426"/>
        <w:jc w:val="both"/>
      </w:pPr>
      <w:r w:rsidRPr="002840A7">
        <w:rPr>
          <w:color w:val="000000"/>
        </w:rPr>
        <w:t>Da</w:t>
      </w:r>
      <w:r w:rsidRPr="002840A7">
        <w:rPr>
          <w:rFonts w:eastAsia="Times New Roman"/>
          <w:color w:val="000000"/>
        </w:rPr>
        <w:t>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do data splatnosti vrátit a zhotovitel je poté povinen vystavit nový doklad s novým termínem splatnosti. V takovém případě není objednatel v prodlení s úhradou.</w:t>
      </w:r>
    </w:p>
    <w:p w:rsidR="008120EC" w:rsidRPr="002840A7" w:rsidRDefault="008120EC" w:rsidP="00EC20E9">
      <w:pPr>
        <w:pStyle w:val="Bezmezer"/>
        <w:numPr>
          <w:ilvl w:val="3"/>
          <w:numId w:val="1"/>
        </w:numPr>
        <w:ind w:left="426" w:hanging="426"/>
        <w:jc w:val="both"/>
      </w:pPr>
      <w:r w:rsidRPr="002840A7">
        <w:rPr>
          <w:b/>
          <w:bCs/>
          <w:color w:val="000000"/>
        </w:rPr>
        <w:t>Faktura</w:t>
      </w:r>
      <w:r w:rsidRPr="002840A7">
        <w:rPr>
          <w:rFonts w:eastAsia="Times New Roman"/>
          <w:b/>
          <w:bCs/>
          <w:color w:val="000000"/>
        </w:rPr>
        <w:t>ční adresa objednatele:</w:t>
      </w:r>
    </w:p>
    <w:p w:rsidR="008120EC" w:rsidRDefault="008120EC" w:rsidP="00EC20E9">
      <w:pPr>
        <w:pStyle w:val="Odstavecseseznamem1"/>
        <w:shd w:val="clear" w:color="auto" w:fill="FFFFFF"/>
        <w:spacing w:after="0" w:line="240" w:lineRule="auto"/>
        <w:ind w:left="426"/>
        <w:jc w:val="both"/>
        <w:rPr>
          <w:b/>
          <w:bCs/>
          <w:color w:val="000000"/>
        </w:rPr>
      </w:pPr>
      <w:r>
        <w:rPr>
          <w:color w:val="000000"/>
        </w:rPr>
        <w:t>N</w:t>
      </w:r>
      <w:r>
        <w:rPr>
          <w:rFonts w:eastAsia="Times New Roman"/>
          <w:color w:val="000000"/>
        </w:rPr>
        <w:t>árodní památkový ústav Praha 1 - Malá Strana, Valdštejnské nám.</w:t>
      </w:r>
      <w:r w:rsidR="008F0880">
        <w:rPr>
          <w:rFonts w:eastAsia="Times New Roman"/>
          <w:color w:val="000000"/>
        </w:rPr>
        <w:t xml:space="preserve"> </w:t>
      </w:r>
      <w:r>
        <w:rPr>
          <w:rFonts w:eastAsia="Times New Roman"/>
          <w:color w:val="000000"/>
        </w:rPr>
        <w:t>3, PSČ 118 01</w:t>
      </w:r>
    </w:p>
    <w:p w:rsidR="008120EC" w:rsidRDefault="008120EC" w:rsidP="00EC20E9">
      <w:pPr>
        <w:pStyle w:val="Odstavecseseznamem1"/>
        <w:shd w:val="clear" w:color="auto" w:fill="FFFFFF"/>
        <w:spacing w:after="0" w:line="240" w:lineRule="auto"/>
        <w:ind w:left="426"/>
        <w:jc w:val="both"/>
        <w:rPr>
          <w:color w:val="000000"/>
        </w:rPr>
      </w:pPr>
      <w:r>
        <w:rPr>
          <w:b/>
          <w:bCs/>
          <w:color w:val="000000"/>
        </w:rPr>
        <w:t>Kone</w:t>
      </w:r>
      <w:r>
        <w:rPr>
          <w:rFonts w:eastAsia="Times New Roman"/>
          <w:b/>
          <w:bCs/>
          <w:color w:val="000000"/>
        </w:rPr>
        <w:t>čný příjemce</w:t>
      </w:r>
    </w:p>
    <w:p w:rsidR="002840A7" w:rsidRDefault="008120EC" w:rsidP="00EC20E9">
      <w:pPr>
        <w:pStyle w:val="Odstavecseseznamem1"/>
        <w:shd w:val="clear" w:color="auto" w:fill="FFFFFF"/>
        <w:spacing w:after="0" w:line="240" w:lineRule="auto"/>
        <w:ind w:left="426"/>
        <w:jc w:val="both"/>
        <w:rPr>
          <w:color w:val="000000"/>
        </w:rPr>
      </w:pPr>
      <w:r>
        <w:rPr>
          <w:color w:val="000000"/>
        </w:rPr>
        <w:t>N</w:t>
      </w:r>
      <w:r>
        <w:rPr>
          <w:rFonts w:eastAsia="Times New Roman"/>
          <w:color w:val="000000"/>
        </w:rPr>
        <w:t xml:space="preserve">árodní památkový </w:t>
      </w:r>
      <w:r w:rsidR="00AE0BB0">
        <w:rPr>
          <w:rFonts w:eastAsia="Times New Roman"/>
          <w:color w:val="000000"/>
        </w:rPr>
        <w:t>ústav, územní památková správa v Kroměříži, Sněmovní náměstí 1, 767 01 Kroměříž.</w:t>
      </w:r>
    </w:p>
    <w:p w:rsidR="008120EC" w:rsidRDefault="008120EC">
      <w:pPr>
        <w:shd w:val="clear" w:color="auto" w:fill="FFFFFF"/>
        <w:spacing w:after="0" w:line="240" w:lineRule="auto"/>
        <w:contextualSpacing/>
        <w:rPr>
          <w:b/>
          <w:bCs/>
          <w:color w:val="000000"/>
        </w:rPr>
      </w:pPr>
    </w:p>
    <w:p w:rsidR="00517F49" w:rsidRDefault="00517F49">
      <w:pPr>
        <w:shd w:val="clear" w:color="auto" w:fill="FFFFFF"/>
        <w:spacing w:after="0" w:line="240" w:lineRule="auto"/>
        <w:contextualSpacing/>
        <w:jc w:val="center"/>
        <w:rPr>
          <w:b/>
          <w:bCs/>
          <w:color w:val="000000"/>
        </w:rPr>
      </w:pPr>
    </w:p>
    <w:p w:rsidR="00072DA3" w:rsidRDefault="00072DA3">
      <w:pPr>
        <w:shd w:val="clear" w:color="auto" w:fill="FFFFFF"/>
        <w:spacing w:after="0" w:line="240" w:lineRule="auto"/>
        <w:contextualSpacing/>
        <w:jc w:val="center"/>
        <w:rPr>
          <w:b/>
          <w:bCs/>
          <w:color w:val="000000"/>
        </w:rPr>
      </w:pPr>
    </w:p>
    <w:p w:rsidR="00A611A3" w:rsidRDefault="00A611A3" w:rsidP="00FC50F8">
      <w:pPr>
        <w:shd w:val="clear" w:color="auto" w:fill="FFFFFF"/>
        <w:spacing w:after="0" w:line="240" w:lineRule="auto"/>
        <w:contextualSpacing/>
        <w:rPr>
          <w:b/>
          <w:bCs/>
          <w:color w:val="000000"/>
        </w:rPr>
      </w:pPr>
    </w:p>
    <w:p w:rsidR="008120EC" w:rsidRDefault="008120EC">
      <w:pPr>
        <w:shd w:val="clear" w:color="auto" w:fill="FFFFFF"/>
        <w:spacing w:after="0" w:line="240" w:lineRule="auto"/>
        <w:contextualSpacing/>
        <w:jc w:val="center"/>
        <w:rPr>
          <w:color w:val="000000"/>
        </w:rPr>
      </w:pPr>
      <w:r>
        <w:rPr>
          <w:b/>
          <w:bCs/>
          <w:color w:val="000000"/>
        </w:rPr>
        <w:lastRenderedPageBreak/>
        <w:t>III. Zp</w:t>
      </w:r>
      <w:r>
        <w:rPr>
          <w:rFonts w:eastAsia="Times New Roman"/>
          <w:b/>
          <w:bCs/>
          <w:color w:val="000000"/>
        </w:rPr>
        <w:t>ůsob předání, převzetí díla a doba provádění díla</w:t>
      </w:r>
    </w:p>
    <w:p w:rsidR="00AE0BB0" w:rsidRPr="00AE0BB0" w:rsidRDefault="008120EC" w:rsidP="00AE0BB0">
      <w:pPr>
        <w:pStyle w:val="Odstavecseseznamem1"/>
        <w:numPr>
          <w:ilvl w:val="0"/>
          <w:numId w:val="4"/>
        </w:numPr>
        <w:shd w:val="clear" w:color="auto" w:fill="FFFFFF"/>
        <w:spacing w:after="0" w:line="240" w:lineRule="auto"/>
        <w:ind w:left="426"/>
        <w:jc w:val="both"/>
        <w:rPr>
          <w:b/>
          <w:bCs/>
          <w:color w:val="000000"/>
        </w:rPr>
      </w:pPr>
      <w:r>
        <w:rPr>
          <w:color w:val="000000"/>
        </w:rPr>
        <w:t>Zhotovitel je povinen zajistit na vlastn</w:t>
      </w:r>
      <w:r>
        <w:rPr>
          <w:rFonts w:eastAsia="Times New Roman"/>
          <w:color w:val="000000"/>
        </w:rPr>
        <w:t xml:space="preserve">í náklady převoz předmětu restaurování na místo provádění díla a po řádném provedení díla zajistit </w:t>
      </w:r>
      <w:r w:rsidR="00AE0BB0">
        <w:rPr>
          <w:rFonts w:eastAsia="Times New Roman"/>
          <w:color w:val="000000"/>
        </w:rPr>
        <w:t xml:space="preserve">převoz předmětu restaurování </w:t>
      </w:r>
      <w:r w:rsidR="008A3491">
        <w:rPr>
          <w:rFonts w:eastAsia="Times New Roman"/>
          <w:color w:val="000000"/>
        </w:rPr>
        <w:t xml:space="preserve">zpět na </w:t>
      </w:r>
      <w:r w:rsidR="008A3491" w:rsidRPr="008A3491">
        <w:rPr>
          <w:rFonts w:eastAsia="Times New Roman"/>
          <w:b/>
          <w:color w:val="000000"/>
        </w:rPr>
        <w:t>SZ Rájec nad Svitavou</w:t>
      </w:r>
      <w:r w:rsidR="00F45F23">
        <w:rPr>
          <w:rFonts w:eastAsia="Times New Roman"/>
          <w:color w:val="000000"/>
        </w:rPr>
        <w:t>.</w:t>
      </w:r>
      <w:r w:rsidR="00AE0BB0">
        <w:rPr>
          <w:rFonts w:eastAsia="Times New Roman"/>
          <w:color w:val="000000"/>
        </w:rPr>
        <w:t xml:space="preserve"> </w:t>
      </w:r>
      <w:r>
        <w:rPr>
          <w:color w:val="000000"/>
        </w:rPr>
        <w:t>Zhotovitel bude prov</w:t>
      </w:r>
      <w:r>
        <w:rPr>
          <w:rFonts w:eastAsia="Times New Roman"/>
          <w:color w:val="000000"/>
        </w:rPr>
        <w:t xml:space="preserve">ádět dílo v místě svého podnikání, dle dohody s objednatelem, a není oprávněn předmět restaurování bez předchozího písemného souhlasu objednatele přemístit, či s ním nakládat jinak, než je účelem této smlouvy. </w:t>
      </w:r>
    </w:p>
    <w:p w:rsidR="00AE0BB0" w:rsidRPr="00AE0BB0" w:rsidRDefault="00AE0BB0" w:rsidP="00AE0BB0">
      <w:pPr>
        <w:pStyle w:val="Odstavecseseznamem1"/>
        <w:numPr>
          <w:ilvl w:val="0"/>
          <w:numId w:val="4"/>
        </w:numPr>
        <w:shd w:val="clear" w:color="auto" w:fill="FFFFFF"/>
        <w:spacing w:after="0" w:line="240" w:lineRule="auto"/>
        <w:ind w:left="426"/>
        <w:jc w:val="both"/>
        <w:rPr>
          <w:b/>
          <w:bCs/>
          <w:color w:val="000000"/>
        </w:rPr>
      </w:pPr>
      <w:r w:rsidRPr="00AE0BB0">
        <w:rPr>
          <w:b/>
        </w:rPr>
        <w:t xml:space="preserve">Zhotovitel je povinen zahájit restaurátorské práce za podmínek stanovených v této smlouvě nejpozději do </w:t>
      </w:r>
      <w:r w:rsidR="00DA13A2">
        <w:rPr>
          <w:b/>
        </w:rPr>
        <w:t>20</w:t>
      </w:r>
      <w:r w:rsidR="00A0754D">
        <w:rPr>
          <w:b/>
        </w:rPr>
        <w:t xml:space="preserve"> dní od podpisu smlouvy.</w:t>
      </w:r>
    </w:p>
    <w:p w:rsidR="008120EC" w:rsidRDefault="008120EC">
      <w:pPr>
        <w:pStyle w:val="Odstavecseseznamem1"/>
        <w:numPr>
          <w:ilvl w:val="0"/>
          <w:numId w:val="4"/>
        </w:numPr>
        <w:shd w:val="clear" w:color="auto" w:fill="FFFFFF"/>
        <w:spacing w:after="0" w:line="240" w:lineRule="auto"/>
        <w:ind w:left="426"/>
        <w:jc w:val="both"/>
        <w:rPr>
          <w:color w:val="000000"/>
        </w:rPr>
      </w:pPr>
      <w:r>
        <w:rPr>
          <w:b/>
          <w:bCs/>
          <w:color w:val="000000"/>
        </w:rPr>
        <w:t>Zhotovitel je povinen d</w:t>
      </w:r>
      <w:r>
        <w:rPr>
          <w:rFonts w:eastAsia="Times New Roman"/>
          <w:b/>
          <w:bCs/>
          <w:color w:val="000000"/>
        </w:rPr>
        <w:t>ílo dokončit a předat bez vad a nedodělků za podmínek stanov</w:t>
      </w:r>
      <w:r w:rsidR="00AE0BB0">
        <w:rPr>
          <w:rFonts w:eastAsia="Times New Roman"/>
          <w:b/>
          <w:bCs/>
          <w:color w:val="000000"/>
        </w:rPr>
        <w:t>en</w:t>
      </w:r>
      <w:r w:rsidR="008A3491">
        <w:rPr>
          <w:rFonts w:eastAsia="Times New Roman"/>
          <w:b/>
          <w:bCs/>
          <w:color w:val="000000"/>
        </w:rPr>
        <w:t xml:space="preserve">ých </w:t>
      </w:r>
      <w:r w:rsidR="00B712D1">
        <w:rPr>
          <w:rFonts w:eastAsia="Times New Roman"/>
          <w:b/>
          <w:bCs/>
          <w:color w:val="000000"/>
        </w:rPr>
        <w:t>touto smlouvou nejdéle do 15. 12</w:t>
      </w:r>
      <w:r w:rsidR="00C045D2">
        <w:rPr>
          <w:rFonts w:eastAsia="Times New Roman"/>
          <w:b/>
          <w:bCs/>
          <w:color w:val="000000"/>
        </w:rPr>
        <w:t>.</w:t>
      </w:r>
      <w:r w:rsidR="00AE0BB0">
        <w:rPr>
          <w:rFonts w:eastAsia="Times New Roman"/>
          <w:b/>
          <w:bCs/>
          <w:color w:val="000000"/>
        </w:rPr>
        <w:t xml:space="preserve"> 20</w:t>
      </w:r>
      <w:r w:rsidR="00A611A3">
        <w:rPr>
          <w:rFonts w:eastAsia="Times New Roman"/>
          <w:b/>
          <w:bCs/>
          <w:color w:val="000000"/>
        </w:rPr>
        <w:t>23</w:t>
      </w:r>
      <w:r w:rsidR="00AE0BB0">
        <w:rPr>
          <w:rFonts w:eastAsia="Times New Roman"/>
          <w:b/>
          <w:bCs/>
          <w:color w:val="000000"/>
        </w:rPr>
        <w:t>.</w:t>
      </w:r>
      <w:r w:rsidR="008A3491">
        <w:rPr>
          <w:rFonts w:eastAsia="Times New Roman"/>
          <w:b/>
          <w:bCs/>
          <w:color w:val="000000"/>
        </w:rPr>
        <w:t xml:space="preserve"> Z důvodu nepříznivých klimatických podmínek na SZ Rájec nad Svitavou v zimních měsících, bude dí</w:t>
      </w:r>
      <w:r w:rsidR="00342D66">
        <w:rPr>
          <w:rFonts w:eastAsia="Times New Roman"/>
          <w:b/>
          <w:bCs/>
          <w:color w:val="000000"/>
        </w:rPr>
        <w:t>lo ponecháno u zhotovitele do 30. 4</w:t>
      </w:r>
      <w:r w:rsidR="008A3491">
        <w:rPr>
          <w:rFonts w:eastAsia="Times New Roman"/>
          <w:b/>
          <w:bCs/>
          <w:color w:val="000000"/>
        </w:rPr>
        <w:t>. 2023.</w:t>
      </w:r>
    </w:p>
    <w:p w:rsidR="008120EC" w:rsidRDefault="008120EC">
      <w:pPr>
        <w:pStyle w:val="Odstavecseseznamem1"/>
        <w:numPr>
          <w:ilvl w:val="0"/>
          <w:numId w:val="4"/>
        </w:numPr>
        <w:shd w:val="clear" w:color="auto" w:fill="FFFFFF"/>
        <w:spacing w:after="0" w:line="240" w:lineRule="auto"/>
        <w:ind w:left="426"/>
        <w:jc w:val="both"/>
        <w:rPr>
          <w:color w:val="000000"/>
        </w:rPr>
      </w:pPr>
      <w:r>
        <w:rPr>
          <w:color w:val="000000"/>
        </w:rPr>
        <w:t>O zp</w:t>
      </w:r>
      <w:r>
        <w:rPr>
          <w:rFonts w:eastAsia="Times New Roman"/>
          <w:color w:val="000000"/>
        </w:rPr>
        <w:t>ůsobu balení a přepravy předmětu restaurování při převzetí a zpětném předání vždy rozhoduje objednatel. Zhotovitel je povinen připravit si dostatečné množství obalového materiálu k zajištění bezpečného převozu předmětu restaurování.</w:t>
      </w:r>
    </w:p>
    <w:p w:rsidR="008120EC" w:rsidRDefault="008120EC">
      <w:pPr>
        <w:pStyle w:val="Odstavecseseznamem1"/>
        <w:numPr>
          <w:ilvl w:val="0"/>
          <w:numId w:val="4"/>
        </w:numPr>
        <w:shd w:val="clear" w:color="auto" w:fill="FFFFFF"/>
        <w:spacing w:after="0" w:line="240" w:lineRule="auto"/>
        <w:ind w:left="426"/>
        <w:jc w:val="both"/>
        <w:rPr>
          <w:color w:val="000000"/>
        </w:rPr>
      </w:pPr>
      <w:r>
        <w:rPr>
          <w:color w:val="000000"/>
        </w:rPr>
        <w:t>Zhotovitel je povinen ozn</w:t>
      </w:r>
      <w:r>
        <w:rPr>
          <w:rFonts w:eastAsia="Times New Roman"/>
          <w:color w:val="000000"/>
        </w:rPr>
        <w:t>ámit objednateli ukončení prací a vyzvat ho k jejich fyzickému převzetí v dostatečném předstihu. Řádné provedení díla bude písemně potvrzeno smluvními stranami na posledním kontrolním dni, který bude svolán emailem po ukončení restaurátorských prací na výzvu zhotovitele.</w:t>
      </w:r>
    </w:p>
    <w:p w:rsidR="008120EC" w:rsidRDefault="008120EC">
      <w:pPr>
        <w:pStyle w:val="Odstavecseseznamem1"/>
        <w:numPr>
          <w:ilvl w:val="0"/>
          <w:numId w:val="4"/>
        </w:numPr>
        <w:shd w:val="clear" w:color="auto" w:fill="FFFFFF"/>
        <w:spacing w:after="0" w:line="240" w:lineRule="auto"/>
        <w:ind w:left="426"/>
        <w:jc w:val="both"/>
      </w:pPr>
      <w:r>
        <w:rPr>
          <w:color w:val="000000"/>
        </w:rPr>
        <w:t xml:space="preserve">O </w:t>
      </w:r>
      <w:r>
        <w:rPr>
          <w:rFonts w:eastAsia="Times New Roman"/>
          <w:color w:val="000000"/>
        </w:rPr>
        <w:t>fyzickém předání předmětu díla zhotoviteli, jakož i o vrácení předmětu restaurování zpět na objekt bude vyhotoven a oboustranně podepsán písemný protokol</w:t>
      </w:r>
      <w:r w:rsidR="00AE0BB0">
        <w:rPr>
          <w:rFonts w:eastAsia="Times New Roman"/>
          <w:color w:val="000000"/>
        </w:rPr>
        <w:t xml:space="preserve"> – převozový reverz</w:t>
      </w:r>
      <w:r>
        <w:rPr>
          <w:rFonts w:eastAsia="Times New Roman"/>
          <w:color w:val="000000"/>
        </w:rPr>
        <w:t>.</w:t>
      </w:r>
    </w:p>
    <w:p w:rsidR="008120EC" w:rsidRDefault="008120EC">
      <w:pPr>
        <w:pStyle w:val="Odstavecseseznamem1"/>
        <w:shd w:val="clear" w:color="auto" w:fill="FFFFFF"/>
        <w:spacing w:after="0" w:line="240" w:lineRule="auto"/>
        <w:ind w:left="426"/>
        <w:jc w:val="both"/>
      </w:pPr>
    </w:p>
    <w:p w:rsidR="00716CA0" w:rsidRDefault="00716CA0">
      <w:pPr>
        <w:pStyle w:val="Odstavecseseznamem1"/>
        <w:shd w:val="clear" w:color="auto" w:fill="FFFFFF"/>
        <w:spacing w:after="0" w:line="240" w:lineRule="auto"/>
        <w:ind w:left="426"/>
        <w:jc w:val="both"/>
      </w:pPr>
    </w:p>
    <w:p w:rsidR="008120EC" w:rsidRDefault="008120EC">
      <w:pPr>
        <w:shd w:val="clear" w:color="auto" w:fill="FFFFFF"/>
        <w:spacing w:after="0" w:line="240" w:lineRule="auto"/>
        <w:contextualSpacing/>
        <w:jc w:val="center"/>
        <w:rPr>
          <w:color w:val="000000"/>
        </w:rPr>
      </w:pPr>
      <w:r>
        <w:rPr>
          <w:b/>
          <w:color w:val="000000"/>
        </w:rPr>
        <w:t>IV. Povinnosti zhotovitele</w:t>
      </w:r>
    </w:p>
    <w:p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Zhotovitel je povinen postupovat p</w:t>
      </w:r>
      <w:r>
        <w:rPr>
          <w:rFonts w:eastAsia="Times New Roman"/>
          <w:color w:val="000000"/>
        </w:rPr>
        <w:t>ři realizaci díla s odbornou péčí. Zhotovitel je povinen při provádění díla postupovat dle pokynů objednatele s tím, že na případné nevhodné pokyny objednatele je zhotovitel povinen objednatele bez zbytečného odkladu upozornit.</w:t>
      </w:r>
    </w:p>
    <w:p w:rsidR="008120EC" w:rsidRDefault="008120EC">
      <w:pPr>
        <w:pStyle w:val="Odstavecseseznamem1"/>
        <w:numPr>
          <w:ilvl w:val="0"/>
          <w:numId w:val="5"/>
        </w:numPr>
        <w:shd w:val="clear" w:color="auto" w:fill="FFFFFF"/>
        <w:spacing w:after="0" w:line="240" w:lineRule="auto"/>
        <w:ind w:left="426"/>
        <w:jc w:val="both"/>
        <w:rPr>
          <w:rFonts w:eastAsia="Times New Roman"/>
          <w:color w:val="000000"/>
        </w:rPr>
      </w:pPr>
      <w:r>
        <w:rPr>
          <w:color w:val="000000"/>
        </w:rPr>
        <w:t xml:space="preserve">Zhotovitel se zavazuje, </w:t>
      </w:r>
      <w:r>
        <w:rPr>
          <w:rFonts w:eastAsia="Times New Roman"/>
          <w:color w:val="000000"/>
        </w:rPr>
        <w:t>že na předmětu restaurování ponechá jeho inventární číslo.</w:t>
      </w:r>
    </w:p>
    <w:p w:rsidR="008120EC" w:rsidRDefault="008120EC">
      <w:pPr>
        <w:pStyle w:val="Odstavecseseznamem1"/>
        <w:numPr>
          <w:ilvl w:val="0"/>
          <w:numId w:val="5"/>
        </w:numPr>
        <w:shd w:val="clear" w:color="auto" w:fill="FFFFFF"/>
        <w:spacing w:after="0" w:line="240" w:lineRule="auto"/>
        <w:ind w:left="426"/>
        <w:jc w:val="both"/>
        <w:rPr>
          <w:color w:val="000000"/>
        </w:rPr>
      </w:pPr>
      <w:r>
        <w:rPr>
          <w:rFonts w:eastAsia="Times New Roman"/>
          <w:color w:val="000000"/>
        </w:rPr>
        <w:t xml:space="preserve">Zhotovitel je povinen při provádění díla průběžně pořizovat fotodokumentaci předmětu restaurování a tuto fotodokumentaci následně předat objednateli spolu se </w:t>
      </w:r>
      <w:r>
        <w:t>závěrečnou restaurátorskou zprávou.</w:t>
      </w:r>
    </w:p>
    <w:p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Zjist</w:t>
      </w:r>
      <w:r>
        <w:rPr>
          <w:rFonts w:eastAsia="Times New Roman"/>
          <w:color w:val="000000"/>
        </w:rPr>
        <w:t xml:space="preserve">í-li zhotovitel při provádění díla skryté překážky, týkající se předmětu restaurování, a tyto překážky znemožňují provedení díla dohodnutým způsobem, je zhotovitel povinen to oznámit bez zbytečného odkladu objednateli a navrhnout mu změnu této smlouvy. Vždy však je třeba postupovat v souladu se zákonem o zadávání veřejných zakázek. </w:t>
      </w:r>
    </w:p>
    <w:p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Zhotovitel odpov</w:t>
      </w:r>
      <w:r>
        <w:rPr>
          <w:rFonts w:eastAsia="Times New Roman"/>
          <w:color w:val="000000"/>
        </w:rPr>
        <w:t>ídá za předmět restaurování ode dne jeho převzetí do dne jeho vrácení, tedy za jakékoliv poškození, znehodnocení, zkázu nebo ztrátu předmětu restaurování, ať už vzniklo jakýmkoliv způsobem včetně škody způsobených při přepravě.</w:t>
      </w:r>
    </w:p>
    <w:p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Smluvn</w:t>
      </w:r>
      <w:r>
        <w:rPr>
          <w:rFonts w:eastAsia="Times New Roman"/>
          <w:color w:val="000000"/>
        </w:rPr>
        <w:t>í strany se dohodly, že v případě poškození nebo znehodnocení či ztráty předmětu restaurování, které nebude možno nahradit uvedením do původního stavu na náklady zhotovitele, stanoví výši škody objednatel, případně znalecký posudek, jehož vypracování půjde k tíži zhotovitele.</w:t>
      </w:r>
    </w:p>
    <w:p w:rsidR="008120EC" w:rsidRDefault="008120EC">
      <w:pPr>
        <w:pStyle w:val="Odstavecseseznamem1"/>
        <w:numPr>
          <w:ilvl w:val="0"/>
          <w:numId w:val="5"/>
        </w:numPr>
        <w:shd w:val="clear" w:color="auto" w:fill="FFFFFF"/>
        <w:spacing w:after="0" w:line="240" w:lineRule="auto"/>
        <w:ind w:left="426"/>
        <w:jc w:val="both"/>
        <w:rPr>
          <w:rFonts w:eastAsia="Times New Roman"/>
          <w:color w:val="000000"/>
        </w:rPr>
      </w:pPr>
      <w:r>
        <w:rPr>
          <w:color w:val="000000"/>
        </w:rPr>
        <w:t>P</w:t>
      </w:r>
      <w:r>
        <w:rPr>
          <w:rFonts w:eastAsia="Times New Roman"/>
          <w:color w:val="000000"/>
        </w:rPr>
        <w:t>ředmět restaurování smí být fotografován, filmován nebo jinak reprodukován pouze za účelem získání podrobné dokumentace původního stavu a aktuálního stavu během provádění díla.</w:t>
      </w:r>
    </w:p>
    <w:p w:rsidR="002840A7" w:rsidRDefault="008120EC" w:rsidP="002840A7">
      <w:pPr>
        <w:pStyle w:val="Odstavecseseznamem1"/>
        <w:numPr>
          <w:ilvl w:val="0"/>
          <w:numId w:val="5"/>
        </w:numPr>
        <w:shd w:val="clear" w:color="auto" w:fill="FFFFFF"/>
        <w:spacing w:after="0" w:line="240" w:lineRule="auto"/>
        <w:ind w:left="426"/>
        <w:jc w:val="both"/>
        <w:rPr>
          <w:rFonts w:eastAsia="Times New Roman"/>
          <w:color w:val="000000"/>
        </w:rPr>
      </w:pPr>
      <w:r w:rsidRPr="002840A7">
        <w:rPr>
          <w:rFonts w:eastAsia="Times New Roman"/>
          <w:color w:val="000000"/>
        </w:rPr>
        <w:t xml:space="preserve">Zhotovitel je povinen zajistit po celou dobu, kdy bude předmět restaurování v jeho dispozici, jeho bezpečné uložení a dodržení klimatických podmínek vhodných pro jeho skladování. </w:t>
      </w:r>
    </w:p>
    <w:p w:rsidR="008120EC" w:rsidRPr="002840A7" w:rsidRDefault="008120EC" w:rsidP="002840A7">
      <w:pPr>
        <w:pStyle w:val="Odstavecseseznamem1"/>
        <w:numPr>
          <w:ilvl w:val="0"/>
          <w:numId w:val="5"/>
        </w:numPr>
        <w:shd w:val="clear" w:color="auto" w:fill="FFFFFF"/>
        <w:spacing w:after="0" w:line="240" w:lineRule="auto"/>
        <w:ind w:left="426"/>
        <w:jc w:val="both"/>
        <w:rPr>
          <w:rFonts w:eastAsia="Times New Roman"/>
          <w:color w:val="000000"/>
        </w:rPr>
      </w:pPr>
      <w:r w:rsidRPr="002840A7">
        <w:rPr>
          <w:color w:val="000000"/>
        </w:rPr>
        <w:t>Objednatel kontroluje postup, zp</w:t>
      </w:r>
      <w:r w:rsidRPr="002840A7">
        <w:rPr>
          <w:rFonts w:eastAsia="Times New Roman"/>
          <w:color w:val="000000"/>
        </w:rPr>
        <w:t xml:space="preserve">ůsob a kvalitu provádění prací při pravidelně konaném, společném jednání pověřených zástupců zhotovitele a objednatele (dále jen „kontrolní den"). Účelem kontrolního dne je zejména posoudit plnění závazků zhotovitele z věcného a časového hlediska. </w:t>
      </w:r>
      <w:r w:rsidRPr="002840A7">
        <w:rPr>
          <w:color w:val="000000"/>
        </w:rPr>
        <w:t>Term</w:t>
      </w:r>
      <w:r w:rsidRPr="002840A7">
        <w:rPr>
          <w:rFonts w:eastAsia="Times New Roman"/>
          <w:color w:val="000000"/>
        </w:rPr>
        <w:t>ín konání kontrolního dne určuje objednatel po projednání se zhotovitelem. Kontrolní dny se budou konat dle potřeby. Místem konání kontrolních dnů je zpravidla místo provádění díla.</w:t>
      </w:r>
    </w:p>
    <w:p w:rsidR="008120EC" w:rsidRDefault="008120EC">
      <w:pPr>
        <w:pStyle w:val="Odstavecseseznamem1"/>
        <w:numPr>
          <w:ilvl w:val="0"/>
          <w:numId w:val="5"/>
        </w:numPr>
        <w:shd w:val="clear" w:color="auto" w:fill="FFFFFF"/>
        <w:spacing w:after="0" w:line="240" w:lineRule="auto"/>
        <w:ind w:left="426"/>
        <w:jc w:val="both"/>
        <w:rPr>
          <w:color w:val="000000"/>
        </w:rPr>
      </w:pPr>
      <w:r>
        <w:rPr>
          <w:rFonts w:eastAsia="Times New Roman"/>
          <w:color w:val="000000"/>
        </w:rPr>
        <w:t>Z jednání kontrolního dne se pořizuje zápis, v němž jsou zaznamenány všechny skutečnosti, o jejichž zaznamenání alespoň jedna ze smluvních stran požádá. Čistopis zápisu z kontrolního dne všechny zúčastněné strany stvrdí svým podpisem. Zápis z kontrolního dne stvrzuje svým podpisem odpovědný zástupce objednatele i zhotovitele. Zápis z posledního kontrolního dne obsahuje potvrzení o dokončení dí</w:t>
      </w:r>
      <w:r w:rsidR="00F45F23">
        <w:rPr>
          <w:rFonts w:eastAsia="Times New Roman"/>
          <w:color w:val="000000"/>
        </w:rPr>
        <w:t>la.</w:t>
      </w:r>
    </w:p>
    <w:p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lastRenderedPageBreak/>
        <w:t>Zhotovitel se zavazuje vyhov</w:t>
      </w:r>
      <w:r>
        <w:rPr>
          <w:rFonts w:eastAsia="Times New Roman"/>
          <w:color w:val="000000"/>
        </w:rPr>
        <w:t>ět žádosti objednatele a kdykoliv předmět restaurování zpřístupnit ke kontrole jeho stavu a postupu prací prováděných dle této smlouvy či k provedení inventarizace.</w:t>
      </w:r>
    </w:p>
    <w:p w:rsidR="008120EC" w:rsidRDefault="008120EC">
      <w:pPr>
        <w:pStyle w:val="Odstavecseseznamem1"/>
        <w:numPr>
          <w:ilvl w:val="0"/>
          <w:numId w:val="5"/>
        </w:numPr>
        <w:shd w:val="clear" w:color="auto" w:fill="FFFFFF"/>
        <w:spacing w:after="0" w:line="240" w:lineRule="auto"/>
        <w:ind w:left="426"/>
        <w:jc w:val="both"/>
        <w:rPr>
          <w:b/>
          <w:bCs/>
          <w:color w:val="000000"/>
        </w:rPr>
      </w:pPr>
      <w:r>
        <w:rPr>
          <w:color w:val="000000"/>
        </w:rPr>
        <w:t>Zhotovitel se zavazuje b</w:t>
      </w:r>
      <w:r>
        <w:rPr>
          <w:rFonts w:eastAsia="Times New Roman"/>
          <w:color w:val="000000"/>
        </w:rPr>
        <w:t>ěhem plnění smlouvy i po ukončení smlouvy, zachovávat mlčenlivost o všech skutečnostech, o kterých se dozví od objednatele v souvislosti s plněním předmětu smlouvy</w:t>
      </w:r>
    </w:p>
    <w:p w:rsidR="00716CA0" w:rsidRDefault="00716CA0">
      <w:pPr>
        <w:shd w:val="clear" w:color="auto" w:fill="FFFFFF"/>
        <w:spacing w:after="0" w:line="240" w:lineRule="auto"/>
        <w:contextualSpacing/>
        <w:jc w:val="center"/>
        <w:rPr>
          <w:b/>
          <w:bCs/>
          <w:color w:val="000000"/>
        </w:rPr>
      </w:pPr>
    </w:p>
    <w:p w:rsidR="00716CA0" w:rsidRDefault="00716CA0">
      <w:pPr>
        <w:shd w:val="clear" w:color="auto" w:fill="FFFFFF"/>
        <w:spacing w:after="0" w:line="240" w:lineRule="auto"/>
        <w:contextualSpacing/>
        <w:jc w:val="center"/>
        <w:rPr>
          <w:b/>
          <w:bCs/>
          <w:color w:val="000000"/>
        </w:rPr>
      </w:pPr>
    </w:p>
    <w:p w:rsidR="008120EC" w:rsidRDefault="008120EC">
      <w:pPr>
        <w:shd w:val="clear" w:color="auto" w:fill="FFFFFF"/>
        <w:spacing w:after="0" w:line="240" w:lineRule="auto"/>
        <w:contextualSpacing/>
        <w:jc w:val="center"/>
        <w:rPr>
          <w:color w:val="000000"/>
        </w:rPr>
      </w:pPr>
      <w:r>
        <w:rPr>
          <w:b/>
          <w:bCs/>
          <w:color w:val="000000"/>
        </w:rPr>
        <w:t>V. Z</w:t>
      </w:r>
      <w:r>
        <w:rPr>
          <w:rFonts w:eastAsia="Times New Roman"/>
          <w:b/>
          <w:bCs/>
          <w:color w:val="000000"/>
        </w:rPr>
        <w:t>áruka za jakost a záruční podmínky</w:t>
      </w:r>
    </w:p>
    <w:p w:rsidR="008120EC" w:rsidRDefault="008120EC">
      <w:pPr>
        <w:pStyle w:val="Odstavecseseznamem1"/>
        <w:numPr>
          <w:ilvl w:val="0"/>
          <w:numId w:val="6"/>
        </w:numPr>
        <w:shd w:val="clear" w:color="auto" w:fill="FFFFFF"/>
        <w:spacing w:after="0" w:line="240" w:lineRule="auto"/>
        <w:ind w:left="426"/>
        <w:jc w:val="both"/>
        <w:rPr>
          <w:color w:val="000000"/>
        </w:rPr>
      </w:pPr>
      <w:r>
        <w:rPr>
          <w:color w:val="000000"/>
        </w:rPr>
        <w:t>Zhotovitel odpov</w:t>
      </w:r>
      <w:r>
        <w:rPr>
          <w:rFonts w:eastAsia="Times New Roman"/>
          <w:color w:val="000000"/>
        </w:rPr>
        <w:t>ídá za to, že práce dle této smlouvy budou provedeny podle podmínek této smlouvy a v souladu s účelem této smlouvy a že dílo bude předáno bez vad a nedodělků.</w:t>
      </w:r>
    </w:p>
    <w:p w:rsidR="008120EC" w:rsidRDefault="008120EC">
      <w:pPr>
        <w:pStyle w:val="Odstavecseseznamem1"/>
        <w:numPr>
          <w:ilvl w:val="0"/>
          <w:numId w:val="6"/>
        </w:numPr>
        <w:shd w:val="clear" w:color="auto" w:fill="FFFFFF"/>
        <w:spacing w:after="0" w:line="240" w:lineRule="auto"/>
        <w:ind w:left="426"/>
        <w:jc w:val="both"/>
        <w:rPr>
          <w:color w:val="000000"/>
        </w:rPr>
      </w:pPr>
      <w:r>
        <w:rPr>
          <w:color w:val="000000"/>
        </w:rPr>
        <w:t>Zhotovitel se dostate</w:t>
      </w:r>
      <w:r>
        <w:rPr>
          <w:rFonts w:eastAsia="Times New Roman"/>
          <w:color w:val="000000"/>
        </w:rPr>
        <w:t>čně seznámil s prostředím, do kterého bude předmět restaurování po dokončení restaurování umístěn a při doporučení ohledně péče zohlední skutečný stav zdejších klimatických podmínek.</w:t>
      </w:r>
    </w:p>
    <w:p w:rsidR="008120EC" w:rsidRDefault="008120EC">
      <w:pPr>
        <w:pStyle w:val="Odstavecseseznamem1"/>
        <w:numPr>
          <w:ilvl w:val="0"/>
          <w:numId w:val="6"/>
        </w:numPr>
        <w:spacing w:after="0" w:line="240" w:lineRule="auto"/>
        <w:ind w:left="426"/>
        <w:jc w:val="both"/>
      </w:pPr>
      <w:r>
        <w:rPr>
          <w:color w:val="000000"/>
        </w:rPr>
        <w:t>Zhotovitel odpov</w:t>
      </w:r>
      <w:r>
        <w:rPr>
          <w:rFonts w:eastAsia="Times New Roman"/>
          <w:color w:val="000000"/>
        </w:rPr>
        <w:t xml:space="preserve">ídá za vady, jež má dílo v době odevzdání objednateli. </w:t>
      </w:r>
      <w:r>
        <w:rPr>
          <w:rFonts w:cs="Calibri"/>
        </w:rPr>
        <w:t>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rsidR="008120EC" w:rsidRDefault="008120EC">
      <w:pPr>
        <w:pStyle w:val="Odstavecseseznamem1"/>
        <w:numPr>
          <w:ilvl w:val="0"/>
          <w:numId w:val="6"/>
        </w:numPr>
        <w:spacing w:after="0" w:line="240" w:lineRule="auto"/>
        <w:ind w:left="426"/>
        <w:jc w:val="both"/>
        <w:rPr>
          <w:rFonts w:cs="Calibri"/>
        </w:rPr>
      </w:pPr>
      <w:r>
        <w:t>Zhotovitel poskytuje objednateli záruku za jakost díla v</w:t>
      </w:r>
      <w:r w:rsidR="00742FFA">
        <w:t> </w:t>
      </w:r>
      <w:r>
        <w:t>délc</w:t>
      </w:r>
      <w:r w:rsidR="00742FFA">
        <w:t xml:space="preserve">e 60 měsíců </w:t>
      </w:r>
      <w:r>
        <w:t xml:space="preserve">ode dne předání díla (tj. od data podpisu protokolu </w:t>
      </w:r>
      <w:r w:rsidR="00742FFA">
        <w:t xml:space="preserve"> - převozového reverzu </w:t>
      </w:r>
      <w:r>
        <w:t>o vrácení předmětu restaurování z restaurování). Záruční</w:t>
      </w:r>
      <w:r>
        <w:rPr>
          <w:rFonts w:cs="Arial"/>
        </w:rPr>
        <w:t xml:space="preserve"> doba na reklamovanou část díla neběží po dobu počínající dnem uplatnění reklamace a končící dnem odstranění vady.</w:t>
      </w:r>
    </w:p>
    <w:p w:rsidR="008120EC" w:rsidRPr="00742FFA" w:rsidRDefault="008120EC">
      <w:pPr>
        <w:pStyle w:val="Odstavecseseznamem1"/>
        <w:numPr>
          <w:ilvl w:val="0"/>
          <w:numId w:val="6"/>
        </w:numPr>
        <w:spacing w:after="0" w:line="240" w:lineRule="auto"/>
        <w:ind w:left="426"/>
        <w:jc w:val="both"/>
      </w:pPr>
      <w:r>
        <w:rPr>
          <w:rFonts w:cs="Calibri"/>
        </w:rPr>
        <w:t xml:space="preserve">Zhotovitel se zavazuje reklamované vady na svůj náklad bezodkladně odstranit, nejpozději </w:t>
      </w:r>
      <w:r w:rsidRPr="00742FFA">
        <w:t xml:space="preserve">však do 30 kalendářních dnů ode dne oznámení vad objednatelem, nedohodnou-li se strany vzhledem k charakteru vad na lhůtě delší. </w:t>
      </w:r>
    </w:p>
    <w:p w:rsidR="008120EC" w:rsidRDefault="008120EC">
      <w:pPr>
        <w:pStyle w:val="Odstavecseseznamem1"/>
        <w:spacing w:after="0" w:line="240" w:lineRule="auto"/>
        <w:ind w:left="426"/>
        <w:jc w:val="both"/>
      </w:pPr>
    </w:p>
    <w:p w:rsidR="008120EC" w:rsidRDefault="008120EC">
      <w:pPr>
        <w:shd w:val="clear" w:color="auto" w:fill="FFFFFF"/>
        <w:spacing w:after="0" w:line="240" w:lineRule="auto"/>
        <w:contextualSpacing/>
        <w:jc w:val="center"/>
        <w:rPr>
          <w:color w:val="000000"/>
        </w:rPr>
      </w:pPr>
      <w:r>
        <w:rPr>
          <w:b/>
          <w:bCs/>
          <w:color w:val="000000"/>
        </w:rPr>
        <w:t>VI. Ukon</w:t>
      </w:r>
      <w:r>
        <w:rPr>
          <w:rFonts w:eastAsia="Times New Roman"/>
          <w:b/>
          <w:bCs/>
          <w:color w:val="000000"/>
        </w:rPr>
        <w:t>čení smlouvy</w:t>
      </w:r>
    </w:p>
    <w:p w:rsidR="008120EC" w:rsidRDefault="008120EC">
      <w:pPr>
        <w:pStyle w:val="Odstavecseseznamem1"/>
        <w:numPr>
          <w:ilvl w:val="0"/>
          <w:numId w:val="7"/>
        </w:numPr>
        <w:shd w:val="clear" w:color="auto" w:fill="FFFFFF"/>
        <w:spacing w:after="0" w:line="240" w:lineRule="auto"/>
        <w:ind w:left="426"/>
        <w:jc w:val="both"/>
        <w:rPr>
          <w:color w:val="000000"/>
        </w:rPr>
      </w:pPr>
      <w:r>
        <w:rPr>
          <w:color w:val="000000"/>
        </w:rPr>
        <w:t>Jin</w:t>
      </w:r>
      <w:r>
        <w:rPr>
          <w:rFonts w:eastAsia="Times New Roman"/>
          <w:color w:val="000000"/>
        </w:rPr>
        <w:t>ým způsobem než splněním lze tuto smlouvu ukončit:</w:t>
      </w:r>
    </w:p>
    <w:p w:rsidR="008120EC" w:rsidRDefault="008120EC" w:rsidP="00762C77">
      <w:pPr>
        <w:pStyle w:val="Odstavecseseznamem1"/>
        <w:numPr>
          <w:ilvl w:val="1"/>
          <w:numId w:val="7"/>
        </w:numPr>
        <w:shd w:val="clear" w:color="auto" w:fill="FFFFFF"/>
        <w:spacing w:after="0" w:line="240" w:lineRule="auto"/>
        <w:ind w:hanging="1014"/>
        <w:jc w:val="both"/>
        <w:rPr>
          <w:color w:val="000000"/>
        </w:rPr>
      </w:pPr>
      <w:r>
        <w:rPr>
          <w:color w:val="000000"/>
        </w:rPr>
        <w:t>písemnou dohodou smluvních stran,</w:t>
      </w:r>
    </w:p>
    <w:p w:rsidR="008120EC" w:rsidRDefault="008120EC" w:rsidP="00762C77">
      <w:pPr>
        <w:pStyle w:val="Odstavecseseznamem1"/>
        <w:numPr>
          <w:ilvl w:val="1"/>
          <w:numId w:val="7"/>
        </w:numPr>
        <w:shd w:val="clear" w:color="auto" w:fill="FFFFFF"/>
        <w:spacing w:after="0" w:line="240" w:lineRule="auto"/>
        <w:ind w:hanging="1014"/>
        <w:jc w:val="both"/>
        <w:rPr>
          <w:color w:val="000000"/>
        </w:rPr>
      </w:pPr>
      <w:r>
        <w:rPr>
          <w:color w:val="000000"/>
        </w:rPr>
        <w:t>písemnou výpovědí,</w:t>
      </w:r>
    </w:p>
    <w:p w:rsidR="008120EC" w:rsidRDefault="008120EC" w:rsidP="00762C77">
      <w:pPr>
        <w:pStyle w:val="Odstavecseseznamem1"/>
        <w:numPr>
          <w:ilvl w:val="1"/>
          <w:numId w:val="7"/>
        </w:numPr>
        <w:shd w:val="clear" w:color="auto" w:fill="FFFFFF"/>
        <w:spacing w:after="0" w:line="240" w:lineRule="auto"/>
        <w:ind w:hanging="1014"/>
        <w:jc w:val="both"/>
        <w:rPr>
          <w:color w:val="000000"/>
        </w:rPr>
      </w:pPr>
      <w:r>
        <w:rPr>
          <w:color w:val="000000"/>
        </w:rPr>
        <w:t>odstoupením od smlouvy.</w:t>
      </w:r>
    </w:p>
    <w:p w:rsidR="008120EC" w:rsidRDefault="008120EC">
      <w:pPr>
        <w:pStyle w:val="Odstavecseseznamem1"/>
        <w:numPr>
          <w:ilvl w:val="0"/>
          <w:numId w:val="7"/>
        </w:numPr>
        <w:shd w:val="clear" w:color="auto" w:fill="FFFFFF"/>
        <w:spacing w:after="0" w:line="240" w:lineRule="auto"/>
        <w:ind w:left="426"/>
        <w:jc w:val="both"/>
        <w:rPr>
          <w:color w:val="000000"/>
        </w:rPr>
      </w:pPr>
      <w:r>
        <w:rPr>
          <w:color w:val="000000"/>
        </w:rPr>
        <w:t xml:space="preserve">Objednatel je oprávněn smlouvu písemně kdykoliv vypovědět i bez udání důvodu, a to písemnou výpovědí doručenou druhé smluvní straně. </w:t>
      </w:r>
      <w:r w:rsidRPr="00742FFA">
        <w:t>Výpovědní doba činí vždy jeden měsíc a počíná běžet prvého dne kalendářního měsíce následujícího po kalendářním měsíci, v němž byla výpověď druhé smluvní straně doručena.</w:t>
      </w:r>
      <w:r>
        <w:rPr>
          <w:color w:val="000000"/>
        </w:rPr>
        <w:t xml:space="preserve"> V takovém případě má zhotovitel nárok na zaplacení prokazatelně vynaložených nákladů.</w:t>
      </w:r>
    </w:p>
    <w:p w:rsidR="008120EC" w:rsidRDefault="008120EC">
      <w:pPr>
        <w:pStyle w:val="Odstavecseseznamem1"/>
        <w:numPr>
          <w:ilvl w:val="0"/>
          <w:numId w:val="7"/>
        </w:numPr>
        <w:shd w:val="clear" w:color="auto" w:fill="FFFFFF"/>
        <w:spacing w:after="0" w:line="240" w:lineRule="auto"/>
        <w:ind w:left="426"/>
        <w:jc w:val="both"/>
        <w:rPr>
          <w:color w:val="000000"/>
        </w:rPr>
      </w:pPr>
      <w:r>
        <w:rPr>
          <w:color w:val="000000"/>
        </w:rPr>
        <w:t>Objednatel je oprávněn od této smlouvy odstoupit dle Občanského zákoníku a dále zejména z následujících důvodů:</w:t>
      </w:r>
    </w:p>
    <w:p w:rsidR="008120EC" w:rsidRDefault="008120EC" w:rsidP="00762C77">
      <w:pPr>
        <w:pStyle w:val="Odstavecseseznamem1"/>
        <w:numPr>
          <w:ilvl w:val="1"/>
          <w:numId w:val="7"/>
        </w:numPr>
        <w:shd w:val="clear" w:color="auto" w:fill="FFFFFF"/>
        <w:spacing w:after="0" w:line="240" w:lineRule="auto"/>
        <w:ind w:left="709" w:hanging="283"/>
        <w:jc w:val="both"/>
        <w:rPr>
          <w:color w:val="000000"/>
        </w:rPr>
      </w:pPr>
      <w:r>
        <w:rPr>
          <w:color w:val="000000"/>
        </w:rPr>
        <w:t>zhotovitel bude v prodlení s prováděním nebo dokončením díla podl</w:t>
      </w:r>
      <w:r w:rsidR="00742FFA">
        <w:rPr>
          <w:color w:val="000000"/>
        </w:rPr>
        <w:t>e této smlouvy po dobu delší ne 30 kalendářních dnů</w:t>
      </w:r>
      <w:r>
        <w:rPr>
          <w:color w:val="000000"/>
        </w:rPr>
        <w:t xml:space="preserve"> a k nápravě nedojde ani v přiměřené dodatečné lhůtě uvedené v písemné výzvě objednatele k nápravě,</w:t>
      </w:r>
    </w:p>
    <w:p w:rsidR="008120EC" w:rsidRDefault="008120EC" w:rsidP="00762C77">
      <w:pPr>
        <w:pStyle w:val="Odstavecseseznamem1"/>
        <w:numPr>
          <w:ilvl w:val="1"/>
          <w:numId w:val="7"/>
        </w:numPr>
        <w:shd w:val="clear" w:color="auto" w:fill="FFFFFF"/>
        <w:spacing w:after="0" w:line="240" w:lineRule="auto"/>
        <w:ind w:left="709" w:hanging="283"/>
        <w:jc w:val="both"/>
        <w:rPr>
          <w:color w:val="000000"/>
        </w:rPr>
      </w:pPr>
      <w:r>
        <w:rPr>
          <w:color w:val="000000"/>
        </w:rPr>
        <w:t>zhotovitel bude provádět dílo v rozporu s touto smlouvou a nezjedná nápravu, ačkoliv byl zhotovitel na toto své chování nebo porušování povinností objednatelem písemně upozorněn a vyzván ke zjednání nápravy, ve lhůtě v písemném upozornění uvedené,</w:t>
      </w:r>
    </w:p>
    <w:p w:rsidR="008120EC" w:rsidRDefault="008120EC" w:rsidP="00762C77">
      <w:pPr>
        <w:pStyle w:val="Odstavecseseznamem1"/>
        <w:numPr>
          <w:ilvl w:val="1"/>
          <w:numId w:val="7"/>
        </w:numPr>
        <w:shd w:val="clear" w:color="auto" w:fill="FFFFFF"/>
        <w:spacing w:after="0" w:line="240" w:lineRule="auto"/>
        <w:ind w:left="709" w:hanging="283"/>
        <w:jc w:val="both"/>
        <w:rPr>
          <w:color w:val="000000"/>
        </w:rPr>
      </w:pPr>
      <w:r>
        <w:rPr>
          <w:color w:val="000000"/>
        </w:rPr>
        <w:t>zhotovitel bude v prodlení s odstraněním jakékoliv vady nebo nedodělku díla podle</w:t>
      </w:r>
      <w:r w:rsidR="00742FFA">
        <w:rPr>
          <w:color w:val="000000"/>
        </w:rPr>
        <w:t xml:space="preserve"> této smlouvy po dobu delší než 30 kalendářních dnů,</w:t>
      </w:r>
    </w:p>
    <w:p w:rsidR="002D685D" w:rsidRPr="002D685D" w:rsidRDefault="008120EC" w:rsidP="00762C77">
      <w:pPr>
        <w:pStyle w:val="Odstavecseseznamem1"/>
        <w:numPr>
          <w:ilvl w:val="1"/>
          <w:numId w:val="7"/>
        </w:numPr>
        <w:shd w:val="clear" w:color="auto" w:fill="FFFFFF"/>
        <w:spacing w:after="0" w:line="240" w:lineRule="auto"/>
        <w:ind w:left="709" w:hanging="283"/>
        <w:jc w:val="both"/>
        <w:rPr>
          <w:color w:val="000000"/>
        </w:rPr>
      </w:pPr>
      <w:r>
        <w:rPr>
          <w:color w:val="000000"/>
        </w:rPr>
        <w:t>nedodržování technologických postupů zhotovitelem, které vyplývají z všeobecně závazných norem nebo všeobecně závazných předpisů, nebo této smlouvy včetně jejích příloh či pokynů objednatele.</w:t>
      </w:r>
    </w:p>
    <w:p w:rsidR="002D685D" w:rsidRPr="005A2E1E" w:rsidRDefault="008120EC" w:rsidP="002D685D">
      <w:pPr>
        <w:pStyle w:val="Odstavecseseznamem1"/>
        <w:numPr>
          <w:ilvl w:val="0"/>
          <w:numId w:val="7"/>
        </w:numPr>
        <w:shd w:val="clear" w:color="auto" w:fill="FFFFFF"/>
        <w:spacing w:after="0" w:line="240" w:lineRule="auto"/>
        <w:ind w:left="426"/>
        <w:jc w:val="both"/>
      </w:pPr>
      <w:r>
        <w:rPr>
          <w:color w:val="000000"/>
        </w:rPr>
        <w:t>Odstoupení od smlouvy musí mít písemnou formu s tím, že je účinné dnem následujícím po dni doručení druhé smluvní straně.</w:t>
      </w:r>
    </w:p>
    <w:p w:rsidR="005A2E1E" w:rsidRDefault="005A2E1E" w:rsidP="005A2E1E">
      <w:pPr>
        <w:pStyle w:val="Odstavecseseznamem1"/>
        <w:shd w:val="clear" w:color="auto" w:fill="FFFFFF"/>
        <w:spacing w:after="0" w:line="240" w:lineRule="auto"/>
        <w:jc w:val="both"/>
        <w:rPr>
          <w:color w:val="000000"/>
        </w:rPr>
      </w:pPr>
    </w:p>
    <w:p w:rsidR="005A2E1E" w:rsidRDefault="005A2E1E" w:rsidP="005A2E1E">
      <w:pPr>
        <w:pStyle w:val="Odstavecseseznamem1"/>
        <w:shd w:val="clear" w:color="auto" w:fill="FFFFFF"/>
        <w:spacing w:after="0" w:line="240" w:lineRule="auto"/>
        <w:jc w:val="both"/>
      </w:pPr>
    </w:p>
    <w:p w:rsidR="00864396" w:rsidRDefault="00864396" w:rsidP="005A2E1E">
      <w:pPr>
        <w:pStyle w:val="Odstavecseseznamem1"/>
        <w:shd w:val="clear" w:color="auto" w:fill="FFFFFF"/>
        <w:spacing w:after="0" w:line="240" w:lineRule="auto"/>
        <w:jc w:val="both"/>
      </w:pPr>
    </w:p>
    <w:p w:rsidR="002D685D" w:rsidRDefault="002D685D" w:rsidP="00F50DFD">
      <w:pPr>
        <w:pStyle w:val="Odstavecseseznamem1"/>
        <w:shd w:val="clear" w:color="auto" w:fill="FFFFFF"/>
        <w:spacing w:after="0" w:line="240" w:lineRule="auto"/>
        <w:ind w:left="0"/>
        <w:jc w:val="both"/>
      </w:pPr>
    </w:p>
    <w:p w:rsidR="008A3491" w:rsidRDefault="008A3491" w:rsidP="00F50DFD">
      <w:pPr>
        <w:pStyle w:val="Odstavecseseznamem1"/>
        <w:shd w:val="clear" w:color="auto" w:fill="FFFFFF"/>
        <w:spacing w:after="0" w:line="240" w:lineRule="auto"/>
        <w:ind w:left="0"/>
        <w:jc w:val="both"/>
      </w:pPr>
    </w:p>
    <w:p w:rsidR="008120EC" w:rsidRDefault="008120EC">
      <w:pPr>
        <w:shd w:val="clear" w:color="auto" w:fill="FFFFFF"/>
        <w:spacing w:after="0" w:line="240" w:lineRule="auto"/>
        <w:contextualSpacing/>
        <w:jc w:val="center"/>
        <w:rPr>
          <w:color w:val="000000"/>
        </w:rPr>
      </w:pPr>
      <w:r>
        <w:rPr>
          <w:b/>
          <w:bCs/>
          <w:color w:val="000000"/>
          <w:lang w:val="en-GB"/>
        </w:rPr>
        <w:t xml:space="preserve">VII. </w:t>
      </w:r>
      <w:r>
        <w:rPr>
          <w:b/>
          <w:bCs/>
          <w:color w:val="000000"/>
        </w:rPr>
        <w:t>Smluvn</w:t>
      </w:r>
      <w:r>
        <w:rPr>
          <w:rFonts w:eastAsia="Times New Roman"/>
          <w:b/>
          <w:bCs/>
          <w:color w:val="000000"/>
        </w:rPr>
        <w:t>í pokuty</w:t>
      </w:r>
    </w:p>
    <w:p w:rsidR="008120EC" w:rsidRDefault="008120EC">
      <w:pPr>
        <w:pStyle w:val="Odstavecseseznamem1"/>
        <w:numPr>
          <w:ilvl w:val="0"/>
          <w:numId w:val="8"/>
        </w:numPr>
        <w:shd w:val="clear" w:color="auto" w:fill="FFFFFF"/>
        <w:spacing w:after="0" w:line="240" w:lineRule="auto"/>
        <w:ind w:left="426"/>
        <w:jc w:val="both"/>
        <w:rPr>
          <w:rFonts w:eastAsia="Times New Roman"/>
          <w:color w:val="000000"/>
        </w:rPr>
      </w:pPr>
      <w:r>
        <w:rPr>
          <w:color w:val="000000"/>
        </w:rPr>
        <w:lastRenderedPageBreak/>
        <w:t>Pokud zhotovitel bude prov</w:t>
      </w:r>
      <w:r>
        <w:rPr>
          <w:rFonts w:eastAsia="Times New Roman"/>
          <w:color w:val="000000"/>
        </w:rPr>
        <w:t xml:space="preserve">ádět dílo v rozporu s touto smlouvou a nezjedná nápravu, ačkoliv byl zhotovitel na toto své chování nebo porušování povinností objednatelem písemně upozorněn a vyzván ke zjednání nápravy, sjednává se smluvní pokuta ve výši </w:t>
      </w:r>
      <w:r w:rsidRPr="002D685D">
        <w:t xml:space="preserve">1.000 Kč </w:t>
      </w:r>
      <w:r>
        <w:rPr>
          <w:rFonts w:eastAsia="Times New Roman"/>
          <w:color w:val="000000"/>
        </w:rPr>
        <w:t xml:space="preserve">za každé jednotlivé porušení povinnosti. </w:t>
      </w:r>
    </w:p>
    <w:p w:rsidR="008120EC" w:rsidRDefault="008120EC">
      <w:pPr>
        <w:pStyle w:val="Odstavecseseznamem1"/>
        <w:numPr>
          <w:ilvl w:val="0"/>
          <w:numId w:val="8"/>
        </w:numPr>
        <w:shd w:val="clear" w:color="auto" w:fill="FFFFFF"/>
        <w:spacing w:after="0" w:line="240" w:lineRule="auto"/>
        <w:ind w:left="426"/>
        <w:jc w:val="both"/>
        <w:rPr>
          <w:color w:val="000000"/>
        </w:rPr>
      </w:pPr>
      <w:r>
        <w:rPr>
          <w:rFonts w:eastAsia="Times New Roman"/>
          <w:color w:val="000000"/>
        </w:rPr>
        <w:t xml:space="preserve">Smluvní pokuta pro případ prodlení s odstraněním vad dle této smlouvy se sjednává ve </w:t>
      </w:r>
      <w:r w:rsidRPr="002D685D">
        <w:rPr>
          <w:rFonts w:eastAsia="Times New Roman"/>
          <w:color w:val="000000"/>
        </w:rPr>
        <w:t>výši 1.000 Kč</w:t>
      </w:r>
      <w:r>
        <w:rPr>
          <w:rFonts w:eastAsia="Times New Roman"/>
          <w:color w:val="000000"/>
        </w:rPr>
        <w:t xml:space="preserve"> za každý den prodlení a každou vadu od porušení povinnosti.</w:t>
      </w:r>
    </w:p>
    <w:p w:rsidR="00762C77" w:rsidRDefault="008120EC" w:rsidP="00762C77">
      <w:pPr>
        <w:pStyle w:val="Odstavecseseznamem1"/>
        <w:numPr>
          <w:ilvl w:val="0"/>
          <w:numId w:val="8"/>
        </w:numPr>
        <w:shd w:val="clear" w:color="auto" w:fill="FFFFFF"/>
        <w:spacing w:after="0" w:line="240" w:lineRule="auto"/>
        <w:ind w:left="426"/>
        <w:jc w:val="both"/>
        <w:rPr>
          <w:rFonts w:eastAsia="Times New Roman"/>
          <w:color w:val="000000"/>
        </w:rPr>
      </w:pPr>
      <w:r>
        <w:rPr>
          <w:color w:val="000000"/>
        </w:rPr>
        <w:t>V p</w:t>
      </w:r>
      <w:r>
        <w:rPr>
          <w:rFonts w:eastAsia="Times New Roman"/>
          <w:color w:val="000000"/>
        </w:rPr>
        <w:t xml:space="preserve">řípadě prodlení zhotovitele s řádným plněním díla, je tento povinen zaplatit objednateli smluvní pokutu ve výši </w:t>
      </w:r>
      <w:r w:rsidRPr="002D685D">
        <w:rPr>
          <w:rFonts w:eastAsia="Times New Roman"/>
          <w:color w:val="000000"/>
        </w:rPr>
        <w:t>0,2 % z ceny díla bez DPH</w:t>
      </w:r>
      <w:r>
        <w:rPr>
          <w:rFonts w:eastAsia="Times New Roman"/>
          <w:color w:val="000000"/>
        </w:rPr>
        <w:t xml:space="preserve"> za každý den prodlení.</w:t>
      </w:r>
    </w:p>
    <w:p w:rsidR="008120EC" w:rsidRPr="00762C77" w:rsidRDefault="008120EC" w:rsidP="00762C77">
      <w:pPr>
        <w:pStyle w:val="Odstavecseseznamem1"/>
        <w:numPr>
          <w:ilvl w:val="0"/>
          <w:numId w:val="8"/>
        </w:numPr>
        <w:shd w:val="clear" w:color="auto" w:fill="FFFFFF"/>
        <w:spacing w:after="0" w:line="240" w:lineRule="auto"/>
        <w:ind w:left="426"/>
        <w:jc w:val="both"/>
        <w:rPr>
          <w:rFonts w:eastAsia="Times New Roman"/>
          <w:color w:val="000000"/>
        </w:rPr>
      </w:pPr>
      <w:r w:rsidRPr="00762C77">
        <w:rPr>
          <w:rFonts w:cs="Arial"/>
        </w:rPr>
        <w:t xml:space="preserve">Zhotovitel se vzdává svého práva namítat nepřiměřenou výši smluvní pokuty u soudu ve smyslu § 2051 Občanského zákoníku. Smluvní pokuty dle této smlouvy jsou splatné do 21 dnů od písemného vyúčtování odeslaného druhé smluvní straně. </w:t>
      </w:r>
      <w:r w:rsidRPr="00762C77">
        <w:rPr>
          <w:color w:val="000000"/>
        </w:rPr>
        <w:t>Uhrazením smluvní pokuty není dotčen nárok na náhradu škody. Nárok na úhradu smluvní pokuty ani škody není nikterak dotčen odstoupením od smlouvy.</w:t>
      </w:r>
    </w:p>
    <w:p w:rsidR="002D685D" w:rsidRDefault="008120EC" w:rsidP="002D685D">
      <w:pPr>
        <w:pStyle w:val="Odstavecseseznamem1"/>
        <w:numPr>
          <w:ilvl w:val="0"/>
          <w:numId w:val="7"/>
        </w:numPr>
        <w:spacing w:after="0" w:line="240" w:lineRule="auto"/>
        <w:ind w:left="426"/>
        <w:jc w:val="both"/>
        <w:rPr>
          <w:color w:val="000000"/>
        </w:rPr>
      </w:pPr>
      <w:r>
        <w:t>Objednatel je oprávněn provést zápočet svého i nesplatného nároku na zaplacení smluvní pokuty proti nároku zhotovitele na zaplacení ceny díla nebo jeho části.</w:t>
      </w:r>
    </w:p>
    <w:p w:rsidR="008120EC" w:rsidRPr="002D685D" w:rsidRDefault="008120EC" w:rsidP="002D685D">
      <w:pPr>
        <w:pStyle w:val="Odstavecseseznamem1"/>
        <w:numPr>
          <w:ilvl w:val="0"/>
          <w:numId w:val="7"/>
        </w:numPr>
        <w:spacing w:after="0" w:line="240" w:lineRule="auto"/>
        <w:ind w:left="426"/>
        <w:jc w:val="both"/>
        <w:rPr>
          <w:color w:val="000000"/>
        </w:rPr>
      </w:pPr>
      <w:r w:rsidRPr="002D685D">
        <w:rPr>
          <w:color w:val="000000"/>
        </w:rPr>
        <w:t>V p</w:t>
      </w:r>
      <w:r w:rsidRPr="002D685D">
        <w:rPr>
          <w:rFonts w:eastAsia="Times New Roman"/>
          <w:color w:val="000000"/>
        </w:rPr>
        <w:t>řípadě prodlení objednatele se zaplacením daňového dokladu - faktury je oprávněn zhotovitel požadovat úrok z prodlení v zákonné výši.</w:t>
      </w:r>
    </w:p>
    <w:p w:rsidR="008120EC" w:rsidRDefault="008120EC">
      <w:pPr>
        <w:shd w:val="clear" w:color="auto" w:fill="FFFFFF"/>
        <w:spacing w:after="0" w:line="240" w:lineRule="auto"/>
        <w:contextualSpacing/>
        <w:jc w:val="center"/>
        <w:rPr>
          <w:b/>
          <w:bCs/>
          <w:color w:val="000000"/>
        </w:rPr>
      </w:pPr>
    </w:p>
    <w:p w:rsidR="005C759E" w:rsidRDefault="008120EC" w:rsidP="005C759E">
      <w:pPr>
        <w:shd w:val="clear" w:color="auto" w:fill="FFFFFF"/>
        <w:spacing w:after="0" w:line="240" w:lineRule="auto"/>
        <w:contextualSpacing/>
        <w:jc w:val="center"/>
        <w:rPr>
          <w:color w:val="000000"/>
        </w:rPr>
      </w:pPr>
      <w:r>
        <w:rPr>
          <w:b/>
          <w:bCs/>
          <w:color w:val="000000"/>
          <w:lang w:val="en-GB"/>
        </w:rPr>
        <w:t xml:space="preserve">VIII. </w:t>
      </w:r>
      <w:r>
        <w:rPr>
          <w:b/>
          <w:bCs/>
          <w:color w:val="000000"/>
        </w:rPr>
        <w:t>Z</w:t>
      </w:r>
      <w:r>
        <w:rPr>
          <w:rFonts w:eastAsia="Times New Roman"/>
          <w:b/>
          <w:bCs/>
          <w:color w:val="000000"/>
        </w:rPr>
        <w:t>ávěrečná ustanovení</w:t>
      </w:r>
    </w:p>
    <w:p w:rsidR="005C759E" w:rsidRDefault="005C759E" w:rsidP="005C759E">
      <w:pPr>
        <w:pStyle w:val="Odstavecseseznamem1"/>
        <w:numPr>
          <w:ilvl w:val="0"/>
          <w:numId w:val="9"/>
        </w:numPr>
        <w:shd w:val="clear" w:color="auto" w:fill="FFFFFF"/>
        <w:spacing w:after="0" w:line="240" w:lineRule="auto"/>
        <w:ind w:left="426"/>
        <w:jc w:val="both"/>
      </w:pPr>
      <w:r>
        <w:rPr>
          <w:color w:val="000000"/>
        </w:rPr>
        <w:t>Pokud p</w:t>
      </w:r>
      <w:r>
        <w:rPr>
          <w:rFonts w:eastAsia="Times New Roman"/>
          <w:color w:val="000000"/>
        </w:rPr>
        <w:t>ři řešení předmětu dle smlouvy budou zásadně využity vynálezy, zlepšovací návrhy, případně užitné vzory, zůstávají práva a nároky jejich autorů na odměnu zachovány.</w:t>
      </w:r>
    </w:p>
    <w:p w:rsidR="005C759E" w:rsidRPr="005C759E" w:rsidRDefault="005C759E" w:rsidP="005C759E">
      <w:pPr>
        <w:pStyle w:val="Odstavecseseznamem1"/>
        <w:numPr>
          <w:ilvl w:val="0"/>
          <w:numId w:val="9"/>
        </w:numPr>
        <w:spacing w:after="0" w:line="240" w:lineRule="auto"/>
        <w:ind w:left="426"/>
        <w:jc w:val="both"/>
        <w:rPr>
          <w:rFonts w:cs="Calibri"/>
          <w:color w:val="000000"/>
          <w:shd w:val="clear" w:color="auto" w:fill="C0C0C0"/>
        </w:rPr>
      </w:pPr>
      <w:r>
        <w:t xml:space="preserve">Tato smlouva byla sepsána </w:t>
      </w:r>
      <w:r w:rsidRPr="00E762D5">
        <w:t>ve třech</w:t>
      </w:r>
      <w:r>
        <w:t xml:space="preserve"> </w:t>
      </w:r>
      <w:r w:rsidR="00A0754D">
        <w:t xml:space="preserve">(3) </w:t>
      </w:r>
      <w:r>
        <w:t xml:space="preserve">vyhotoveních. Objednatel obdrží </w:t>
      </w:r>
      <w:r w:rsidRPr="00E762D5">
        <w:t>po dvou</w:t>
      </w:r>
      <w:r w:rsidR="00A0754D">
        <w:t xml:space="preserve"> (2)</w:t>
      </w:r>
      <w:r>
        <w:t xml:space="preserve"> a zhotovitel </w:t>
      </w:r>
      <w:r w:rsidRPr="00E762D5">
        <w:t>po jednom</w:t>
      </w:r>
      <w:r>
        <w:t xml:space="preserve"> </w:t>
      </w:r>
      <w:r w:rsidR="00A0754D">
        <w:t xml:space="preserve">(1) </w:t>
      </w:r>
      <w:r>
        <w:t>vyhotovení.</w:t>
      </w:r>
    </w:p>
    <w:p w:rsidR="008120EC" w:rsidRDefault="008120EC">
      <w:pPr>
        <w:numPr>
          <w:ilvl w:val="0"/>
          <w:numId w:val="9"/>
        </w:numPr>
        <w:spacing w:after="0" w:line="240" w:lineRule="auto"/>
        <w:ind w:left="426"/>
        <w:contextualSpacing/>
        <w:jc w:val="both"/>
        <w:rPr>
          <w:color w:val="000000"/>
        </w:rPr>
      </w:pPr>
      <w:r w:rsidRPr="00E762D5">
        <w:rPr>
          <w:rFonts w:cs="Calibri"/>
          <w:color w:val="000000"/>
        </w:rPr>
        <w:t xml:space="preserve">Tato smlouva nabývá platnosti a účinnosti dnem podpisu oběma smluvními stranami. Pokud tato smlouva podléhá povinnosti uveřejnění </w:t>
      </w:r>
      <w:r w:rsidRPr="00E762D5">
        <w:rPr>
          <w:bCs/>
          <w:iCs/>
        </w:rPr>
        <w:t>dle zákona č. 340/2015 Sb., o zvláštních podmínkách účinnosti některých smluv, uveřejňování těchto smluv a o registru smluv (zákon o registru smluv)</w:t>
      </w:r>
      <w:r w:rsidRPr="00E762D5">
        <w:rPr>
          <w:rFonts w:cs="Calibri"/>
          <w:color w:val="000000"/>
        </w:rPr>
        <w:t>, nabude účinnosti dnem uveřejnění a její uveřejnění zajistí objednatel.</w:t>
      </w:r>
      <w:r w:rsidRPr="00E762D5">
        <w:t xml:space="preserve"> </w:t>
      </w:r>
      <w:r>
        <w:t>Smluvní strany berou na vědomí, že tato smlouva může být předmětem zveřejnění i dle jiných právních předpisů.</w:t>
      </w:r>
    </w:p>
    <w:p w:rsidR="008120EC" w:rsidRDefault="008120EC">
      <w:pPr>
        <w:pStyle w:val="Odstavecseseznamem1"/>
        <w:widowControl w:val="0"/>
        <w:numPr>
          <w:ilvl w:val="0"/>
          <w:numId w:val="9"/>
        </w:numPr>
        <w:spacing w:after="0" w:line="240" w:lineRule="auto"/>
        <w:ind w:left="426"/>
        <w:jc w:val="both"/>
        <w:rPr>
          <w:color w:val="000000"/>
        </w:rPr>
      </w:pPr>
      <w:r>
        <w:rPr>
          <w:color w:val="000000"/>
        </w:rPr>
        <w:t>Smluvní strany se zavazují spolupůsobit jako osoba povinná v souladu se zákonem č. 320/2001 Sb., o finanční kontrole ve veřejné správě a o změně některých zákonů (zákon o finanční kontrole), ve znění pozdějších předpisů.</w:t>
      </w:r>
    </w:p>
    <w:p w:rsidR="008120EC" w:rsidRDefault="008120EC">
      <w:pPr>
        <w:pStyle w:val="Odstavecseseznamem1"/>
        <w:widowControl w:val="0"/>
        <w:numPr>
          <w:ilvl w:val="0"/>
          <w:numId w:val="9"/>
        </w:numPr>
        <w:spacing w:after="0" w:line="240" w:lineRule="auto"/>
        <w:ind w:left="426"/>
        <w:jc w:val="both"/>
        <w:rPr>
          <w:color w:val="000000"/>
        </w:rPr>
      </w:pPr>
      <w:r>
        <w:rPr>
          <w:color w:val="000000"/>
        </w:rPr>
        <w:t xml:space="preserve">Smlouvu je možno měnit či doplňovat výhradně písemnými číslovanými dodatky. </w:t>
      </w:r>
    </w:p>
    <w:p w:rsidR="008120EC" w:rsidRDefault="008120EC">
      <w:pPr>
        <w:pStyle w:val="Odstavecseseznamem1"/>
        <w:widowControl w:val="0"/>
        <w:numPr>
          <w:ilvl w:val="0"/>
          <w:numId w:val="9"/>
        </w:numPr>
        <w:spacing w:after="0" w:line="240" w:lineRule="auto"/>
        <w:ind w:left="426"/>
        <w:jc w:val="both"/>
        <w:rPr>
          <w:color w:val="000000"/>
        </w:rPr>
      </w:pPr>
      <w:r>
        <w:rPr>
          <w:color w:val="000000"/>
        </w:rPr>
        <w:t>Smluvní strany prohlašují, že tuto smlouvu uzavřely podle své pravé a svobodné vůle prosté omylů, nikoliv v tísni a že vzájemné plnění dle této smlouvy.</w:t>
      </w:r>
    </w:p>
    <w:p w:rsidR="008120EC" w:rsidRDefault="008120EC">
      <w:pPr>
        <w:pStyle w:val="Odstavecseseznamem1"/>
        <w:widowControl w:val="0"/>
        <w:numPr>
          <w:ilvl w:val="0"/>
          <w:numId w:val="9"/>
        </w:numPr>
        <w:spacing w:after="0" w:line="240" w:lineRule="auto"/>
        <w:ind w:left="426"/>
        <w:jc w:val="both"/>
        <w:rPr>
          <w:bCs/>
          <w:color w:val="000000"/>
        </w:rPr>
      </w:pPr>
      <w:r>
        <w:rPr>
          <w:color w:val="000000"/>
        </w:rPr>
        <w:t xml:space="preserve">Informace k ochraně osobních údajů jsou ze strany objednatele uveřejněny na webových stránkách </w:t>
      </w:r>
      <w:hyperlink r:id="rId8" w:history="1">
        <w:r>
          <w:rPr>
            <w:rStyle w:val="Hypertextovodkaz"/>
          </w:rPr>
          <w:t>www.npu.cz</w:t>
        </w:r>
      </w:hyperlink>
      <w:r>
        <w:rPr>
          <w:color w:val="000000"/>
        </w:rPr>
        <w:t xml:space="preserve"> v sekci „Ochrana osobních údajů“.</w:t>
      </w:r>
    </w:p>
    <w:p w:rsidR="008120EC" w:rsidRPr="00E64CC0" w:rsidRDefault="008120EC" w:rsidP="00E64CC0">
      <w:pPr>
        <w:pStyle w:val="Odstavecseseznamem1"/>
        <w:numPr>
          <w:ilvl w:val="0"/>
          <w:numId w:val="9"/>
        </w:numPr>
        <w:shd w:val="clear" w:color="auto" w:fill="FFFFFF"/>
        <w:spacing w:after="0" w:line="240" w:lineRule="auto"/>
        <w:ind w:left="426"/>
        <w:jc w:val="both"/>
        <w:rPr>
          <w:color w:val="000000"/>
          <w:shd w:val="clear" w:color="auto" w:fill="C0C0C0"/>
        </w:rPr>
      </w:pPr>
      <w:r>
        <w:rPr>
          <w:bCs/>
          <w:color w:val="000000"/>
        </w:rPr>
        <w:t>Nedílnou součást této smlouvy tvoří p</w:t>
      </w:r>
      <w:r>
        <w:rPr>
          <w:rFonts w:eastAsia="Times New Roman"/>
          <w:bCs/>
          <w:color w:val="000000"/>
        </w:rPr>
        <w:t>řílohy:</w:t>
      </w:r>
      <w:r w:rsidR="00E64CC0">
        <w:rPr>
          <w:rFonts w:eastAsia="Times New Roman"/>
          <w:bCs/>
          <w:color w:val="000000"/>
        </w:rPr>
        <w:t xml:space="preserve">  </w:t>
      </w:r>
      <w:r w:rsidR="006466BB" w:rsidRPr="006466BB">
        <w:t>1</w:t>
      </w:r>
      <w:r w:rsidRPr="006466BB">
        <w:t xml:space="preserve">) Cenová nabídka zhotovitele </w:t>
      </w:r>
    </w:p>
    <w:p w:rsidR="005C759E" w:rsidRDefault="005C759E">
      <w:pPr>
        <w:shd w:val="clear" w:color="auto" w:fill="FFFFFF"/>
        <w:spacing w:after="0" w:line="240" w:lineRule="auto"/>
        <w:contextualSpacing/>
        <w:rPr>
          <w:rFonts w:ascii="Times New Roman" w:eastAsia="Times New Roman" w:hAnsi="Times New Roman"/>
          <w:color w:val="000000"/>
        </w:rPr>
      </w:pPr>
    </w:p>
    <w:p w:rsidR="005C759E" w:rsidRDefault="005C759E">
      <w:pPr>
        <w:shd w:val="clear" w:color="auto" w:fill="FFFFFF"/>
        <w:spacing w:after="0" w:line="240" w:lineRule="auto"/>
        <w:contextualSpacing/>
        <w:rPr>
          <w:rFonts w:ascii="Times New Roman" w:eastAsia="Times New Roman" w:hAnsi="Times New Roman"/>
          <w:color w:val="000000"/>
        </w:rPr>
      </w:pPr>
    </w:p>
    <w:p w:rsidR="008120EC" w:rsidRDefault="00C3507F">
      <w:pPr>
        <w:shd w:val="clear" w:color="auto" w:fill="FFFFFF"/>
        <w:spacing w:after="0" w:line="240" w:lineRule="auto"/>
        <w:contextualSpacing/>
        <w:rPr>
          <w:rFonts w:ascii="Times New Roman" w:eastAsia="Times New Roman" w:hAnsi="Times New Roman"/>
          <w:color w:val="000000"/>
        </w:rPr>
      </w:pPr>
      <w:r>
        <w:rPr>
          <w:noProof/>
          <w:lang w:eastAsia="cs-CZ"/>
        </w:rPr>
        <mc:AlternateContent>
          <mc:Choice Requires="wps">
            <w:drawing>
              <wp:anchor distT="0" distB="0" distL="89535" distR="89535" simplePos="0" relativeHeight="251657728" behindDoc="0" locked="0" layoutInCell="1" allowOverlap="1">
                <wp:simplePos x="0" y="0"/>
                <wp:positionH relativeFrom="margin">
                  <wp:posOffset>335915</wp:posOffset>
                </wp:positionH>
                <wp:positionV relativeFrom="paragraph">
                  <wp:posOffset>92710</wp:posOffset>
                </wp:positionV>
                <wp:extent cx="5848350" cy="1747520"/>
                <wp:effectExtent l="4445" t="1905" r="0" b="31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747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4605"/>
                              <w:gridCol w:w="4605"/>
                            </w:tblGrid>
                            <w:tr w:rsidR="008120EC">
                              <w:tc>
                                <w:tcPr>
                                  <w:tcW w:w="4605" w:type="dxa"/>
                                  <w:shd w:val="clear" w:color="auto" w:fill="auto"/>
                                </w:tcPr>
                                <w:p w:rsidR="005A2E1E" w:rsidRDefault="008120EC" w:rsidP="00E64CC0">
                                  <w:pPr>
                                    <w:spacing w:after="0" w:line="240" w:lineRule="auto"/>
                                    <w:contextualSpacing/>
                                  </w:pPr>
                                  <w:r>
                                    <w:t>V</w:t>
                                  </w:r>
                                  <w:r w:rsidR="006466BB">
                                    <w:t xml:space="preserve"> Kroměříži</w:t>
                                  </w:r>
                                  <w:r>
                                    <w:t xml:space="preserve">, dne </w:t>
                                  </w:r>
                                  <w:r w:rsidR="008A3491">
                                    <w:t>19. 10</w:t>
                                  </w:r>
                                  <w:r w:rsidR="00F45F23">
                                    <w:t>.</w:t>
                                  </w:r>
                                  <w:r w:rsidR="005A2E1E">
                                    <w:t xml:space="preserve"> 2023</w:t>
                                  </w:r>
                                </w:p>
                                <w:p w:rsidR="008120EC" w:rsidRDefault="008120EC">
                                  <w:pPr>
                                    <w:spacing w:after="0" w:line="240" w:lineRule="auto"/>
                                    <w:contextualSpacing/>
                                    <w:jc w:val="center"/>
                                  </w:pPr>
                                </w:p>
                                <w:p w:rsidR="008120EC" w:rsidRDefault="008120EC">
                                  <w:pPr>
                                    <w:spacing w:after="0" w:line="240" w:lineRule="auto"/>
                                    <w:contextualSpacing/>
                                    <w:jc w:val="center"/>
                                  </w:pPr>
                                </w:p>
                                <w:p w:rsidR="006466BB" w:rsidRDefault="006466BB">
                                  <w:pPr>
                                    <w:spacing w:after="0" w:line="240" w:lineRule="auto"/>
                                    <w:contextualSpacing/>
                                    <w:jc w:val="center"/>
                                  </w:pPr>
                                </w:p>
                                <w:p w:rsidR="006466BB" w:rsidRDefault="006466BB">
                                  <w:pPr>
                                    <w:spacing w:after="0" w:line="240" w:lineRule="auto"/>
                                    <w:contextualSpacing/>
                                    <w:jc w:val="center"/>
                                  </w:pPr>
                                </w:p>
                                <w:p w:rsidR="00E64CC0" w:rsidRDefault="00E64CC0" w:rsidP="00E64CC0">
                                  <w:pPr>
                                    <w:spacing w:after="0" w:line="240" w:lineRule="auto"/>
                                    <w:contextualSpacing/>
                                  </w:pPr>
                                </w:p>
                                <w:p w:rsidR="008120EC" w:rsidRDefault="008120EC" w:rsidP="00E64CC0">
                                  <w:pPr>
                                    <w:spacing w:after="0" w:line="240" w:lineRule="auto"/>
                                    <w:contextualSpacing/>
                                  </w:pPr>
                                  <w:r>
                                    <w:t>…………………………………………..</w:t>
                                  </w:r>
                                </w:p>
                                <w:p w:rsidR="005C759E" w:rsidRDefault="005C759E" w:rsidP="00E64CC0">
                                  <w:pPr>
                                    <w:spacing w:after="0" w:line="240" w:lineRule="auto"/>
                                    <w:contextualSpacing/>
                                  </w:pPr>
                                  <w:r>
                                    <w:t xml:space="preserve">         </w:t>
                                  </w:r>
                                  <w:r w:rsidR="009205C8">
                                    <w:t xml:space="preserve">    </w:t>
                                  </w:r>
                                  <w:r w:rsidR="00762C77">
                                    <w:t xml:space="preserve">Ing. Petr Šubík </w:t>
                                  </w:r>
                                </w:p>
                                <w:p w:rsidR="008120EC" w:rsidRDefault="005C759E" w:rsidP="00E64CC0">
                                  <w:pPr>
                                    <w:spacing w:after="0" w:line="240" w:lineRule="auto"/>
                                    <w:contextualSpacing/>
                                  </w:pPr>
                                  <w:r>
                                    <w:t xml:space="preserve">    </w:t>
                                  </w:r>
                                  <w:r w:rsidR="00762C77">
                                    <w:t>ředitel ÚPS v Kroměříži</w:t>
                                  </w:r>
                                </w:p>
                              </w:tc>
                              <w:tc>
                                <w:tcPr>
                                  <w:tcW w:w="4605" w:type="dxa"/>
                                  <w:shd w:val="clear" w:color="auto" w:fill="auto"/>
                                </w:tcPr>
                                <w:p w:rsidR="008120EC" w:rsidRDefault="00E64CC0" w:rsidP="00E64CC0">
                                  <w:pPr>
                                    <w:spacing w:after="0" w:line="240" w:lineRule="auto"/>
                                    <w:contextualSpacing/>
                                  </w:pPr>
                                  <w:r>
                                    <w:t xml:space="preserve">                 </w:t>
                                  </w:r>
                                  <w:r w:rsidR="008A3491">
                                    <w:t>V Rajhradicích, dne 20. 10</w:t>
                                  </w:r>
                                  <w:r w:rsidR="009205C8">
                                    <w:t>. 2023</w:t>
                                  </w:r>
                                </w:p>
                                <w:p w:rsidR="008120EC" w:rsidRDefault="008120EC">
                                  <w:pPr>
                                    <w:spacing w:after="0" w:line="240" w:lineRule="auto"/>
                                    <w:contextualSpacing/>
                                    <w:jc w:val="center"/>
                                  </w:pPr>
                                </w:p>
                                <w:p w:rsidR="008120EC" w:rsidRDefault="008120EC">
                                  <w:pPr>
                                    <w:spacing w:after="0" w:line="240" w:lineRule="auto"/>
                                    <w:contextualSpacing/>
                                    <w:jc w:val="center"/>
                                  </w:pPr>
                                </w:p>
                                <w:p w:rsidR="00E64CC0" w:rsidRDefault="00E64CC0">
                                  <w:pPr>
                                    <w:spacing w:after="0" w:line="240" w:lineRule="auto"/>
                                    <w:contextualSpacing/>
                                    <w:jc w:val="center"/>
                                  </w:pPr>
                                </w:p>
                                <w:p w:rsidR="00E64CC0" w:rsidRDefault="00E64CC0">
                                  <w:pPr>
                                    <w:spacing w:after="0" w:line="240" w:lineRule="auto"/>
                                    <w:contextualSpacing/>
                                    <w:jc w:val="center"/>
                                  </w:pPr>
                                </w:p>
                                <w:p w:rsidR="00DA13A2" w:rsidRDefault="00DA13A2">
                                  <w:pPr>
                                    <w:spacing w:after="0" w:line="240" w:lineRule="auto"/>
                                    <w:contextualSpacing/>
                                    <w:jc w:val="center"/>
                                  </w:pPr>
                                </w:p>
                                <w:p w:rsidR="00DA13A2" w:rsidRDefault="00DA13A2" w:rsidP="00DA13A2">
                                  <w:pPr>
                                    <w:spacing w:after="0" w:line="240" w:lineRule="auto"/>
                                    <w:contextualSpacing/>
                                    <w:jc w:val="center"/>
                                  </w:pPr>
                                  <w:r>
                                    <w:t>…………………………………………..</w:t>
                                  </w:r>
                                </w:p>
                                <w:p w:rsidR="00762C77" w:rsidRPr="00762C77" w:rsidRDefault="00C3507F" w:rsidP="00DA13A2">
                                  <w:pPr>
                                    <w:spacing w:after="0" w:line="240" w:lineRule="auto"/>
                                    <w:contextualSpacing/>
                                    <w:jc w:val="center"/>
                                  </w:pPr>
                                  <w:r>
                                    <w:t>xxxxxxxxxxxxx</w:t>
                                  </w:r>
                                </w:p>
                                <w:p w:rsidR="008120EC" w:rsidRDefault="005C759E">
                                  <w:pPr>
                                    <w:spacing w:after="0" w:line="240" w:lineRule="auto"/>
                                    <w:contextualSpacing/>
                                    <w:jc w:val="center"/>
                                  </w:pPr>
                                  <w:r>
                                    <w:t>restaurátor</w:t>
                                  </w:r>
                                </w:p>
                              </w:tc>
                            </w:tr>
                            <w:tr w:rsidR="00E64CC0">
                              <w:tc>
                                <w:tcPr>
                                  <w:tcW w:w="4605" w:type="dxa"/>
                                  <w:shd w:val="clear" w:color="auto" w:fill="auto"/>
                                </w:tcPr>
                                <w:p w:rsidR="00E64CC0" w:rsidRDefault="00E64CC0" w:rsidP="00E64CC0">
                                  <w:pPr>
                                    <w:spacing w:after="0" w:line="240" w:lineRule="auto"/>
                                    <w:contextualSpacing/>
                                  </w:pPr>
                                </w:p>
                              </w:tc>
                              <w:tc>
                                <w:tcPr>
                                  <w:tcW w:w="4605" w:type="dxa"/>
                                  <w:shd w:val="clear" w:color="auto" w:fill="auto"/>
                                </w:tcPr>
                                <w:p w:rsidR="00E64CC0" w:rsidRDefault="00E64CC0" w:rsidP="00E64CC0">
                                  <w:pPr>
                                    <w:spacing w:after="0" w:line="240" w:lineRule="auto"/>
                                    <w:contextualSpacing/>
                                  </w:pPr>
                                </w:p>
                              </w:tc>
                            </w:tr>
                            <w:tr w:rsidR="00E64CC0">
                              <w:tc>
                                <w:tcPr>
                                  <w:tcW w:w="4605" w:type="dxa"/>
                                  <w:shd w:val="clear" w:color="auto" w:fill="auto"/>
                                </w:tcPr>
                                <w:p w:rsidR="00E64CC0" w:rsidRDefault="00E64CC0" w:rsidP="00E64CC0">
                                  <w:pPr>
                                    <w:spacing w:after="0" w:line="240" w:lineRule="auto"/>
                                    <w:contextualSpacing/>
                                  </w:pPr>
                                  <w:r>
                                    <w:t xml:space="preserve">   </w:t>
                                  </w:r>
                                </w:p>
                              </w:tc>
                              <w:tc>
                                <w:tcPr>
                                  <w:tcW w:w="4605" w:type="dxa"/>
                                  <w:shd w:val="clear" w:color="auto" w:fill="auto"/>
                                </w:tcPr>
                                <w:p w:rsidR="00E64CC0" w:rsidRDefault="00E64CC0" w:rsidP="00E64CC0">
                                  <w:pPr>
                                    <w:spacing w:after="0" w:line="240" w:lineRule="auto"/>
                                    <w:contextualSpacing/>
                                  </w:pPr>
                                </w:p>
                              </w:tc>
                            </w:tr>
                          </w:tbl>
                          <w:p w:rsidR="008120EC" w:rsidRDefault="008120EC" w:rsidP="00762C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45pt;margin-top:7.3pt;width:460.5pt;height:137.6pt;z-index:251657728;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" stroked="f">
                <v:textbox inset="0,0,0,0">
                  <w:txbxContent>
                    <w:tbl>
                      <w:tblPr>
                        <w:tblW w:w="0" w:type="auto"/>
                        <w:tblInd w:w="108" w:type="dxa"/>
                        <w:tblLayout w:type="fixed"/>
                        <w:tblLook w:val="0000" w:firstRow="0" w:lastRow="0" w:firstColumn="0" w:lastColumn="0" w:noHBand="0" w:noVBand="0"/>
                      </w:tblPr>
                      <w:tblGrid>
                        <w:gridCol w:w="4605"/>
                        <w:gridCol w:w="4605"/>
                      </w:tblGrid>
                      <w:tr w:rsidR="008120EC">
                        <w:tc>
                          <w:tcPr>
                            <w:tcW w:w="4605" w:type="dxa"/>
                            <w:shd w:val="clear" w:color="auto" w:fill="auto"/>
                          </w:tcPr>
                          <w:p w:rsidR="005A2E1E" w:rsidRDefault="008120EC" w:rsidP="00E64CC0">
                            <w:pPr>
                              <w:spacing w:after="0" w:line="240" w:lineRule="auto"/>
                              <w:contextualSpacing/>
                            </w:pPr>
                            <w:r>
                              <w:t>V</w:t>
                            </w:r>
                            <w:r w:rsidR="006466BB">
                              <w:t xml:space="preserve"> Kroměříži</w:t>
                            </w:r>
                            <w:r>
                              <w:t xml:space="preserve">, dne </w:t>
                            </w:r>
                            <w:r w:rsidR="008A3491">
                              <w:t>19. 10</w:t>
                            </w:r>
                            <w:r w:rsidR="00F45F23">
                              <w:t>.</w:t>
                            </w:r>
                            <w:r w:rsidR="005A2E1E">
                              <w:t xml:space="preserve"> 2023</w:t>
                            </w:r>
                          </w:p>
                          <w:p w:rsidR="008120EC" w:rsidRDefault="008120EC">
                            <w:pPr>
                              <w:spacing w:after="0" w:line="240" w:lineRule="auto"/>
                              <w:contextualSpacing/>
                              <w:jc w:val="center"/>
                            </w:pPr>
                          </w:p>
                          <w:p w:rsidR="008120EC" w:rsidRDefault="008120EC">
                            <w:pPr>
                              <w:spacing w:after="0" w:line="240" w:lineRule="auto"/>
                              <w:contextualSpacing/>
                              <w:jc w:val="center"/>
                            </w:pPr>
                          </w:p>
                          <w:p w:rsidR="006466BB" w:rsidRDefault="006466BB">
                            <w:pPr>
                              <w:spacing w:after="0" w:line="240" w:lineRule="auto"/>
                              <w:contextualSpacing/>
                              <w:jc w:val="center"/>
                            </w:pPr>
                          </w:p>
                          <w:p w:rsidR="006466BB" w:rsidRDefault="006466BB">
                            <w:pPr>
                              <w:spacing w:after="0" w:line="240" w:lineRule="auto"/>
                              <w:contextualSpacing/>
                              <w:jc w:val="center"/>
                            </w:pPr>
                          </w:p>
                          <w:p w:rsidR="00E64CC0" w:rsidRDefault="00E64CC0" w:rsidP="00E64CC0">
                            <w:pPr>
                              <w:spacing w:after="0" w:line="240" w:lineRule="auto"/>
                              <w:contextualSpacing/>
                            </w:pPr>
                          </w:p>
                          <w:p w:rsidR="008120EC" w:rsidRDefault="008120EC" w:rsidP="00E64CC0">
                            <w:pPr>
                              <w:spacing w:after="0" w:line="240" w:lineRule="auto"/>
                              <w:contextualSpacing/>
                            </w:pPr>
                            <w:r>
                              <w:t>…………………………………………..</w:t>
                            </w:r>
                          </w:p>
                          <w:p w:rsidR="005C759E" w:rsidRDefault="005C759E" w:rsidP="00E64CC0">
                            <w:pPr>
                              <w:spacing w:after="0" w:line="240" w:lineRule="auto"/>
                              <w:contextualSpacing/>
                            </w:pPr>
                            <w:r>
                              <w:t xml:space="preserve">         </w:t>
                            </w:r>
                            <w:r w:rsidR="009205C8">
                              <w:t xml:space="preserve">    </w:t>
                            </w:r>
                            <w:r w:rsidR="00762C77">
                              <w:t xml:space="preserve">Ing. Petr Šubík </w:t>
                            </w:r>
                          </w:p>
                          <w:p w:rsidR="008120EC" w:rsidRDefault="005C759E" w:rsidP="00E64CC0">
                            <w:pPr>
                              <w:spacing w:after="0" w:line="240" w:lineRule="auto"/>
                              <w:contextualSpacing/>
                            </w:pPr>
                            <w:r>
                              <w:t xml:space="preserve">    </w:t>
                            </w:r>
                            <w:r w:rsidR="00762C77">
                              <w:t>ředitel ÚPS v Kroměříži</w:t>
                            </w:r>
                          </w:p>
                        </w:tc>
                        <w:tc>
                          <w:tcPr>
                            <w:tcW w:w="4605" w:type="dxa"/>
                            <w:shd w:val="clear" w:color="auto" w:fill="auto"/>
                          </w:tcPr>
                          <w:p w:rsidR="008120EC" w:rsidRDefault="00E64CC0" w:rsidP="00E64CC0">
                            <w:pPr>
                              <w:spacing w:after="0" w:line="240" w:lineRule="auto"/>
                              <w:contextualSpacing/>
                            </w:pPr>
                            <w:r>
                              <w:t xml:space="preserve">                 </w:t>
                            </w:r>
                            <w:r w:rsidR="008A3491">
                              <w:t>V Rajhradicích, dne 20. 10</w:t>
                            </w:r>
                            <w:r w:rsidR="009205C8">
                              <w:t>. 2023</w:t>
                            </w:r>
                          </w:p>
                          <w:p w:rsidR="008120EC" w:rsidRDefault="008120EC">
                            <w:pPr>
                              <w:spacing w:after="0" w:line="240" w:lineRule="auto"/>
                              <w:contextualSpacing/>
                              <w:jc w:val="center"/>
                            </w:pPr>
                          </w:p>
                          <w:p w:rsidR="008120EC" w:rsidRDefault="008120EC">
                            <w:pPr>
                              <w:spacing w:after="0" w:line="240" w:lineRule="auto"/>
                              <w:contextualSpacing/>
                              <w:jc w:val="center"/>
                            </w:pPr>
                          </w:p>
                          <w:p w:rsidR="00E64CC0" w:rsidRDefault="00E64CC0">
                            <w:pPr>
                              <w:spacing w:after="0" w:line="240" w:lineRule="auto"/>
                              <w:contextualSpacing/>
                              <w:jc w:val="center"/>
                            </w:pPr>
                          </w:p>
                          <w:p w:rsidR="00E64CC0" w:rsidRDefault="00E64CC0">
                            <w:pPr>
                              <w:spacing w:after="0" w:line="240" w:lineRule="auto"/>
                              <w:contextualSpacing/>
                              <w:jc w:val="center"/>
                            </w:pPr>
                          </w:p>
                          <w:p w:rsidR="00DA13A2" w:rsidRDefault="00DA13A2">
                            <w:pPr>
                              <w:spacing w:after="0" w:line="240" w:lineRule="auto"/>
                              <w:contextualSpacing/>
                              <w:jc w:val="center"/>
                            </w:pPr>
                          </w:p>
                          <w:p w:rsidR="00DA13A2" w:rsidRDefault="00DA13A2" w:rsidP="00DA13A2">
                            <w:pPr>
                              <w:spacing w:after="0" w:line="240" w:lineRule="auto"/>
                              <w:contextualSpacing/>
                              <w:jc w:val="center"/>
                            </w:pPr>
                            <w:r>
                              <w:t>…………………………………………..</w:t>
                            </w:r>
                          </w:p>
                          <w:p w:rsidR="00762C77" w:rsidRPr="00762C77" w:rsidRDefault="00C3507F" w:rsidP="00DA13A2">
                            <w:pPr>
                              <w:spacing w:after="0" w:line="240" w:lineRule="auto"/>
                              <w:contextualSpacing/>
                              <w:jc w:val="center"/>
                            </w:pPr>
                            <w:r>
                              <w:t>xxxxxxxxxxxxx</w:t>
                            </w:r>
                          </w:p>
                          <w:p w:rsidR="008120EC" w:rsidRDefault="005C759E">
                            <w:pPr>
                              <w:spacing w:after="0" w:line="240" w:lineRule="auto"/>
                              <w:contextualSpacing/>
                              <w:jc w:val="center"/>
                            </w:pPr>
                            <w:r>
                              <w:t>restaurátor</w:t>
                            </w:r>
                          </w:p>
                        </w:tc>
                      </w:tr>
                      <w:tr w:rsidR="00E64CC0">
                        <w:tc>
                          <w:tcPr>
                            <w:tcW w:w="4605" w:type="dxa"/>
                            <w:shd w:val="clear" w:color="auto" w:fill="auto"/>
                          </w:tcPr>
                          <w:p w:rsidR="00E64CC0" w:rsidRDefault="00E64CC0" w:rsidP="00E64CC0">
                            <w:pPr>
                              <w:spacing w:after="0" w:line="240" w:lineRule="auto"/>
                              <w:contextualSpacing/>
                            </w:pPr>
                          </w:p>
                        </w:tc>
                        <w:tc>
                          <w:tcPr>
                            <w:tcW w:w="4605" w:type="dxa"/>
                            <w:shd w:val="clear" w:color="auto" w:fill="auto"/>
                          </w:tcPr>
                          <w:p w:rsidR="00E64CC0" w:rsidRDefault="00E64CC0" w:rsidP="00E64CC0">
                            <w:pPr>
                              <w:spacing w:after="0" w:line="240" w:lineRule="auto"/>
                              <w:contextualSpacing/>
                            </w:pPr>
                          </w:p>
                        </w:tc>
                      </w:tr>
                      <w:tr w:rsidR="00E64CC0">
                        <w:tc>
                          <w:tcPr>
                            <w:tcW w:w="4605" w:type="dxa"/>
                            <w:shd w:val="clear" w:color="auto" w:fill="auto"/>
                          </w:tcPr>
                          <w:p w:rsidR="00E64CC0" w:rsidRDefault="00E64CC0" w:rsidP="00E64CC0">
                            <w:pPr>
                              <w:spacing w:after="0" w:line="240" w:lineRule="auto"/>
                              <w:contextualSpacing/>
                            </w:pPr>
                            <w:r>
                              <w:t xml:space="preserve">   </w:t>
                            </w:r>
                          </w:p>
                        </w:tc>
                        <w:tc>
                          <w:tcPr>
                            <w:tcW w:w="4605" w:type="dxa"/>
                            <w:shd w:val="clear" w:color="auto" w:fill="auto"/>
                          </w:tcPr>
                          <w:p w:rsidR="00E64CC0" w:rsidRDefault="00E64CC0" w:rsidP="00E64CC0">
                            <w:pPr>
                              <w:spacing w:after="0" w:line="240" w:lineRule="auto"/>
                              <w:contextualSpacing/>
                            </w:pPr>
                          </w:p>
                        </w:tc>
                      </w:tr>
                    </w:tbl>
                    <w:p w:rsidR="008120EC" w:rsidRDefault="008120EC" w:rsidP="00762C77"/>
                  </w:txbxContent>
                </v:textbox>
                <w10:wrap type="square" anchorx="margin"/>
              </v:shape>
            </w:pict>
          </mc:Fallback>
        </mc:AlternateContent>
      </w:r>
    </w:p>
    <w:p w:rsidR="00762C77" w:rsidRDefault="00762C77">
      <w:pPr>
        <w:shd w:val="clear" w:color="auto" w:fill="FFFFFF"/>
        <w:spacing w:after="0" w:line="240" w:lineRule="auto"/>
        <w:contextualSpacing/>
        <w:rPr>
          <w:rFonts w:ascii="Times New Roman" w:hAnsi="Times New Roman"/>
          <w:b/>
          <w:bCs/>
          <w:color w:val="000000"/>
        </w:rPr>
      </w:pPr>
    </w:p>
    <w:p w:rsidR="005C759E" w:rsidRDefault="005C759E">
      <w:pPr>
        <w:shd w:val="clear" w:color="auto" w:fill="FFFFFF"/>
        <w:spacing w:after="0" w:line="240" w:lineRule="auto"/>
        <w:contextualSpacing/>
        <w:rPr>
          <w:rFonts w:ascii="Times New Roman" w:hAnsi="Times New Roman"/>
          <w:b/>
          <w:bCs/>
          <w:color w:val="000000"/>
        </w:rPr>
      </w:pPr>
    </w:p>
    <w:p w:rsidR="00762C77" w:rsidRPr="00762C77" w:rsidRDefault="00762C77" w:rsidP="00762C77">
      <w:pPr>
        <w:rPr>
          <w:rFonts w:ascii="Times New Roman" w:hAnsi="Times New Roman"/>
        </w:rPr>
      </w:pPr>
    </w:p>
    <w:p w:rsidR="00762C77" w:rsidRPr="00762C77" w:rsidRDefault="00762C77" w:rsidP="00762C77">
      <w:pPr>
        <w:rPr>
          <w:rFonts w:ascii="Times New Roman" w:hAnsi="Times New Roman"/>
        </w:rPr>
      </w:pPr>
    </w:p>
    <w:p w:rsidR="00762C77" w:rsidRPr="00762C77" w:rsidRDefault="00762C77" w:rsidP="00762C77">
      <w:pPr>
        <w:rPr>
          <w:rFonts w:ascii="Times New Roman" w:hAnsi="Times New Roman"/>
        </w:rPr>
      </w:pPr>
    </w:p>
    <w:p w:rsidR="005A2E1E" w:rsidRDefault="005A2E1E" w:rsidP="00762C77">
      <w:pPr>
        <w:rPr>
          <w:rFonts w:ascii="Times New Roman" w:hAnsi="Times New Roman"/>
        </w:rPr>
      </w:pPr>
    </w:p>
    <w:p w:rsidR="00F31AB2" w:rsidRDefault="00F31AB2" w:rsidP="00762C77">
      <w:pPr>
        <w:rPr>
          <w:rFonts w:ascii="Times New Roman" w:hAnsi="Times New Roman"/>
        </w:rPr>
      </w:pPr>
    </w:p>
    <w:p w:rsidR="00F31AB2" w:rsidRPr="007611F4" w:rsidRDefault="00F31AB2" w:rsidP="00762C77">
      <w:pPr>
        <w:rPr>
          <w:rFonts w:cs="Calibri"/>
        </w:rPr>
      </w:pPr>
      <w:r w:rsidRPr="007611F4">
        <w:rPr>
          <w:rFonts w:cs="Calibri"/>
        </w:rPr>
        <w:t>Příloha č. 1: Cenová nabídka</w:t>
      </w:r>
    </w:p>
    <w:p w:rsidR="00F31AB2" w:rsidRPr="007611F4" w:rsidRDefault="00F31AB2" w:rsidP="00F31AB2">
      <w:pPr>
        <w:rPr>
          <w:rFonts w:cs="Calibri"/>
        </w:rPr>
      </w:pPr>
    </w:p>
    <w:p w:rsidR="00F31AB2" w:rsidRPr="007611F4" w:rsidRDefault="00F31AB2" w:rsidP="00F31AB2">
      <w:pPr>
        <w:spacing w:after="0" w:line="240" w:lineRule="auto"/>
        <w:rPr>
          <w:rFonts w:cs="Calibri"/>
        </w:rPr>
      </w:pPr>
      <w:r w:rsidRPr="007611F4">
        <w:rPr>
          <w:rFonts w:cs="Calibri"/>
        </w:rPr>
        <w:t>Aktualizovaná cenová nabídka na restaurování pohovky ze SZ Rájec č. RA 02920, dřevěná kostra vykládaná mosazí.</w:t>
      </w:r>
    </w:p>
    <w:p w:rsidR="00F31AB2" w:rsidRPr="007611F4" w:rsidRDefault="00F31AB2" w:rsidP="00F31AB2">
      <w:pPr>
        <w:spacing w:after="0" w:line="240" w:lineRule="auto"/>
        <w:rPr>
          <w:rFonts w:cs="Calibri"/>
        </w:rPr>
      </w:pPr>
    </w:p>
    <w:p w:rsidR="00F31AB2" w:rsidRPr="007611F4" w:rsidRDefault="00F31AB2" w:rsidP="00F31AB2">
      <w:pPr>
        <w:spacing w:after="0" w:line="240" w:lineRule="auto"/>
        <w:rPr>
          <w:rFonts w:cs="Calibri"/>
        </w:rPr>
      </w:pPr>
    </w:p>
    <w:p w:rsidR="00F31AB2" w:rsidRPr="007611F4" w:rsidRDefault="00F31AB2" w:rsidP="00F31AB2">
      <w:pPr>
        <w:spacing w:after="0" w:line="240" w:lineRule="auto"/>
        <w:rPr>
          <w:rFonts w:cs="Calibri"/>
        </w:rPr>
      </w:pPr>
      <w:r w:rsidRPr="007611F4">
        <w:rPr>
          <w:rFonts w:cs="Calibri"/>
        </w:rPr>
        <w:t>Materiál………………………………………..7 300,-</w:t>
      </w:r>
    </w:p>
    <w:p w:rsidR="00F31AB2" w:rsidRPr="007611F4" w:rsidRDefault="00F31AB2" w:rsidP="00F31AB2">
      <w:pPr>
        <w:spacing w:after="0" w:line="240" w:lineRule="auto"/>
        <w:rPr>
          <w:rFonts w:cs="Calibri"/>
        </w:rPr>
      </w:pPr>
      <w:r w:rsidRPr="007611F4">
        <w:rPr>
          <w:rFonts w:cs="Calibri"/>
        </w:rPr>
        <w:t>Režie…………………………………………..6 200,-</w:t>
      </w:r>
    </w:p>
    <w:p w:rsidR="00F31AB2" w:rsidRPr="007611F4" w:rsidRDefault="00F31AB2" w:rsidP="00F31AB2">
      <w:pPr>
        <w:spacing w:after="0" w:line="240" w:lineRule="auto"/>
        <w:rPr>
          <w:rFonts w:cs="Calibri"/>
        </w:rPr>
      </w:pPr>
      <w:r w:rsidRPr="007611F4">
        <w:rPr>
          <w:rFonts w:cs="Calibri"/>
        </w:rPr>
        <w:t>Doprava………………………………………..3 000,-</w:t>
      </w:r>
    </w:p>
    <w:p w:rsidR="00F31AB2" w:rsidRPr="007611F4" w:rsidRDefault="00F31AB2" w:rsidP="00F31AB2">
      <w:pPr>
        <w:spacing w:after="0" w:line="240" w:lineRule="auto"/>
        <w:rPr>
          <w:rFonts w:cs="Calibri"/>
        </w:rPr>
      </w:pPr>
      <w:r w:rsidRPr="007611F4">
        <w:rPr>
          <w:rFonts w:cs="Calibri"/>
        </w:rPr>
        <w:t>Práce…………………………………..………48 100,-</w:t>
      </w:r>
    </w:p>
    <w:p w:rsidR="00F31AB2" w:rsidRPr="007611F4" w:rsidRDefault="00F31AB2" w:rsidP="00F31AB2">
      <w:pPr>
        <w:pBdr>
          <w:bottom w:val="single" w:sz="6" w:space="1" w:color="auto"/>
        </w:pBdr>
        <w:spacing w:after="0" w:line="240" w:lineRule="auto"/>
        <w:rPr>
          <w:rFonts w:cs="Calibri"/>
        </w:rPr>
      </w:pPr>
      <w:r w:rsidRPr="007611F4">
        <w:rPr>
          <w:rFonts w:cs="Calibri"/>
        </w:rPr>
        <w:t>Restaurátorské zprávy…………..…………….10 400,-</w:t>
      </w:r>
    </w:p>
    <w:p w:rsidR="00F31AB2" w:rsidRPr="007611F4" w:rsidRDefault="00F31AB2" w:rsidP="00F31AB2">
      <w:pPr>
        <w:spacing w:after="0" w:line="240" w:lineRule="auto"/>
        <w:rPr>
          <w:rFonts w:cs="Calibri"/>
        </w:rPr>
      </w:pPr>
      <w:r w:rsidRPr="007611F4">
        <w:rPr>
          <w:rFonts w:cs="Calibri"/>
        </w:rPr>
        <w:t>CELKEM……………………………………….75 000,-</w:t>
      </w:r>
    </w:p>
    <w:p w:rsidR="00F31AB2" w:rsidRPr="007611F4" w:rsidRDefault="00F31AB2" w:rsidP="00F31AB2">
      <w:pPr>
        <w:spacing w:after="0" w:line="240" w:lineRule="auto"/>
        <w:rPr>
          <w:rFonts w:cs="Calibri"/>
        </w:rPr>
      </w:pPr>
    </w:p>
    <w:p w:rsidR="00F31AB2" w:rsidRPr="007611F4" w:rsidRDefault="00F31AB2" w:rsidP="00F31AB2">
      <w:pPr>
        <w:spacing w:after="0" w:line="240" w:lineRule="auto"/>
        <w:rPr>
          <w:rFonts w:cs="Calibri"/>
        </w:rPr>
      </w:pPr>
      <w:r w:rsidRPr="007611F4">
        <w:rPr>
          <w:rFonts w:cs="Calibri"/>
        </w:rPr>
        <w:t>Nejsem plátcem DPH.</w:t>
      </w:r>
    </w:p>
    <w:p w:rsidR="00F31AB2" w:rsidRPr="007611F4" w:rsidRDefault="00F31AB2" w:rsidP="00F31AB2">
      <w:pPr>
        <w:spacing w:after="0" w:line="240" w:lineRule="auto"/>
        <w:rPr>
          <w:rFonts w:cs="Calibri"/>
        </w:rPr>
      </w:pPr>
    </w:p>
    <w:p w:rsidR="00F31AB2" w:rsidRPr="007611F4" w:rsidRDefault="00F31AB2" w:rsidP="00F31AB2">
      <w:pPr>
        <w:spacing w:after="0" w:line="240" w:lineRule="auto"/>
        <w:rPr>
          <w:rFonts w:cs="Calibri"/>
        </w:rPr>
      </w:pPr>
    </w:p>
    <w:p w:rsidR="00F31AB2" w:rsidRPr="007611F4" w:rsidRDefault="00F31AB2" w:rsidP="00C3507F">
      <w:pPr>
        <w:spacing w:after="0" w:line="240" w:lineRule="auto"/>
        <w:rPr>
          <w:rFonts w:cs="Calibri"/>
        </w:rPr>
      </w:pPr>
      <w:r w:rsidRPr="007611F4">
        <w:rPr>
          <w:rFonts w:cs="Calibri"/>
        </w:rPr>
        <w:t xml:space="preserve">Vypracoval:  </w:t>
      </w:r>
      <w:r w:rsidR="00C3507F">
        <w:rPr>
          <w:rFonts w:cs="Calibri"/>
        </w:rPr>
        <w:t>xxxxxxxxxxxxx</w:t>
      </w:r>
      <w:bookmarkStart w:id="1" w:name="_GoBack"/>
      <w:bookmarkEnd w:id="1"/>
    </w:p>
    <w:p w:rsidR="00F31AB2" w:rsidRPr="007611F4" w:rsidRDefault="00F31AB2" w:rsidP="00762C77">
      <w:pPr>
        <w:rPr>
          <w:rFonts w:cs="Calibri"/>
        </w:rPr>
      </w:pPr>
    </w:p>
    <w:p w:rsidR="00A61FAF" w:rsidRPr="007611F4" w:rsidRDefault="00A61FAF" w:rsidP="00A61FAF">
      <w:pPr>
        <w:rPr>
          <w:rFonts w:cs="Calibri"/>
        </w:rPr>
      </w:pPr>
      <w:r w:rsidRPr="007611F4">
        <w:rPr>
          <w:rFonts w:cs="Calibri"/>
        </w:rPr>
        <w:t>Rajhradice 16.10.2023</w:t>
      </w:r>
    </w:p>
    <w:p w:rsidR="00A61FAF" w:rsidRPr="007611F4" w:rsidRDefault="00A61FAF" w:rsidP="00762C77">
      <w:pPr>
        <w:rPr>
          <w:rFonts w:cs="Calibri"/>
        </w:rPr>
      </w:pPr>
    </w:p>
    <w:sectPr w:rsidR="00A61FAF" w:rsidRPr="007611F4" w:rsidSect="000104DE">
      <w:headerReference w:type="default" r:id="rId9"/>
      <w:footerReference w:type="default" r:id="rId10"/>
      <w:pgSz w:w="11906" w:h="16838"/>
      <w:pgMar w:top="1417" w:right="849" w:bottom="1417" w:left="993" w:header="708" w:footer="708" w:gutter="0"/>
      <w:pgNumType w:start="1"/>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B70" w:rsidRDefault="00BA2B70">
      <w:pPr>
        <w:spacing w:after="0" w:line="240" w:lineRule="auto"/>
      </w:pPr>
      <w:r>
        <w:separator/>
      </w:r>
    </w:p>
  </w:endnote>
  <w:endnote w:type="continuationSeparator" w:id="0">
    <w:p w:rsidR="00BA2B70" w:rsidRDefault="00BA2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font283">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Arial"/>
    <w:panose1 w:val="00000000000000000000"/>
    <w:charset w:val="00"/>
    <w:family w:val="roman"/>
    <w:notTrueType/>
    <w:pitch w:val="default"/>
  </w:font>
  <w:font w:name="DejaVu Sans">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2D5" w:rsidRDefault="000104DE">
    <w:pPr>
      <w:pStyle w:val="Zpat"/>
      <w:jc w:val="right"/>
    </w:pPr>
    <w:r>
      <w:fldChar w:fldCharType="begin"/>
    </w:r>
    <w:r w:rsidR="00E762D5">
      <w:instrText>PAGE   \* MERGEFORMAT</w:instrText>
    </w:r>
    <w:r>
      <w:fldChar w:fldCharType="separate"/>
    </w:r>
    <w:r w:rsidR="00C3507F">
      <w:rPr>
        <w:noProof/>
      </w:rPr>
      <w:t>6</w:t>
    </w:r>
    <w:r>
      <w:fldChar w:fldCharType="end"/>
    </w:r>
  </w:p>
  <w:p w:rsidR="008120EC" w:rsidRDefault="008120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B70" w:rsidRDefault="00BA2B70">
      <w:pPr>
        <w:spacing w:after="0" w:line="240" w:lineRule="auto"/>
      </w:pPr>
      <w:r>
        <w:separator/>
      </w:r>
    </w:p>
  </w:footnote>
  <w:footnote w:type="continuationSeparator" w:id="0">
    <w:p w:rsidR="00BA2B70" w:rsidRDefault="00BA2B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0EC" w:rsidRDefault="00C3507F">
    <w:r>
      <w:rPr>
        <w:noProof/>
        <w:lang w:eastAsia="cs-CZ"/>
      </w:rPr>
      <w:drawing>
        <wp:inline distT="0" distB="0" distL="0" distR="0">
          <wp:extent cx="1771650" cy="485775"/>
          <wp:effectExtent l="0" t="0" r="0" b="0"/>
          <wp:docPr id="1" name="obráz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pic:spPr>
              </pic:pic>
            </a:graphicData>
          </a:graphic>
        </wp:inline>
      </w:drawing>
    </w:r>
    <w:r w:rsidR="008120EC">
      <w:tab/>
    </w:r>
    <w:r w:rsidR="008120EC">
      <w:tab/>
    </w:r>
    <w:r w:rsidR="008120EC">
      <w:tab/>
    </w:r>
    <w:r w:rsidR="008120EC">
      <w:tab/>
    </w:r>
    <w:r w:rsidR="008120EC">
      <w:tab/>
    </w:r>
    <w:r w:rsidR="008120EC">
      <w:tab/>
    </w:r>
    <w:r w:rsidR="008120EC">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Num2"/>
    <w:lvl w:ilvl="0">
      <w:start w:val="1"/>
      <w:numFmt w:val="bullet"/>
      <w:lvlText w:val="-"/>
      <w:lvlJc w:val="left"/>
      <w:pPr>
        <w:tabs>
          <w:tab w:val="num" w:pos="-284"/>
        </w:tabs>
        <w:ind w:left="502" w:hanging="360"/>
      </w:pPr>
      <w:rPr>
        <w:rFonts w:ascii="Calibri" w:hAnsi="Calibri" w:cs="Times New Roman"/>
      </w:rPr>
    </w:lvl>
    <w:lvl w:ilvl="1">
      <w:start w:val="1"/>
      <w:numFmt w:val="bullet"/>
      <w:lvlText w:val="o"/>
      <w:lvlJc w:val="left"/>
      <w:pPr>
        <w:tabs>
          <w:tab w:val="num" w:pos="-284"/>
        </w:tabs>
        <w:ind w:left="1222" w:hanging="360"/>
      </w:pPr>
      <w:rPr>
        <w:rFonts w:ascii="Courier New" w:hAnsi="Courier New" w:cs="Courier New"/>
      </w:rPr>
    </w:lvl>
    <w:lvl w:ilvl="2">
      <w:start w:val="1"/>
      <w:numFmt w:val="bullet"/>
      <w:lvlText w:val=""/>
      <w:lvlJc w:val="left"/>
      <w:pPr>
        <w:tabs>
          <w:tab w:val="num" w:pos="-284"/>
        </w:tabs>
        <w:ind w:left="1942" w:hanging="360"/>
      </w:pPr>
      <w:rPr>
        <w:rFonts w:ascii="Wingdings" w:hAnsi="Wingdings"/>
      </w:rPr>
    </w:lvl>
    <w:lvl w:ilvl="3">
      <w:start w:val="1"/>
      <w:numFmt w:val="bullet"/>
      <w:lvlText w:val=""/>
      <w:lvlJc w:val="left"/>
      <w:pPr>
        <w:tabs>
          <w:tab w:val="num" w:pos="-284"/>
        </w:tabs>
        <w:ind w:left="2662" w:hanging="360"/>
      </w:pPr>
      <w:rPr>
        <w:rFonts w:ascii="Symbol" w:hAnsi="Symbol"/>
      </w:rPr>
    </w:lvl>
    <w:lvl w:ilvl="4">
      <w:start w:val="1"/>
      <w:numFmt w:val="bullet"/>
      <w:lvlText w:val="o"/>
      <w:lvlJc w:val="left"/>
      <w:pPr>
        <w:tabs>
          <w:tab w:val="num" w:pos="-284"/>
        </w:tabs>
        <w:ind w:left="3382" w:hanging="360"/>
      </w:pPr>
      <w:rPr>
        <w:rFonts w:ascii="Courier New" w:hAnsi="Courier New" w:cs="Courier New"/>
      </w:rPr>
    </w:lvl>
    <w:lvl w:ilvl="5">
      <w:start w:val="1"/>
      <w:numFmt w:val="bullet"/>
      <w:lvlText w:val=""/>
      <w:lvlJc w:val="left"/>
      <w:pPr>
        <w:tabs>
          <w:tab w:val="num" w:pos="-284"/>
        </w:tabs>
        <w:ind w:left="4102" w:hanging="360"/>
      </w:pPr>
      <w:rPr>
        <w:rFonts w:ascii="Wingdings" w:hAnsi="Wingdings"/>
      </w:rPr>
    </w:lvl>
    <w:lvl w:ilvl="6">
      <w:start w:val="1"/>
      <w:numFmt w:val="bullet"/>
      <w:lvlText w:val=""/>
      <w:lvlJc w:val="left"/>
      <w:pPr>
        <w:tabs>
          <w:tab w:val="num" w:pos="-284"/>
        </w:tabs>
        <w:ind w:left="4822" w:hanging="360"/>
      </w:pPr>
      <w:rPr>
        <w:rFonts w:ascii="Symbol" w:hAnsi="Symbol"/>
      </w:rPr>
    </w:lvl>
    <w:lvl w:ilvl="7">
      <w:start w:val="1"/>
      <w:numFmt w:val="bullet"/>
      <w:lvlText w:val="o"/>
      <w:lvlJc w:val="left"/>
      <w:pPr>
        <w:tabs>
          <w:tab w:val="num" w:pos="-284"/>
        </w:tabs>
        <w:ind w:left="5542" w:hanging="360"/>
      </w:pPr>
      <w:rPr>
        <w:rFonts w:ascii="Courier New" w:hAnsi="Courier New" w:cs="Courier New"/>
      </w:rPr>
    </w:lvl>
    <w:lvl w:ilvl="8">
      <w:start w:val="1"/>
      <w:numFmt w:val="bullet"/>
      <w:lvlText w:val=""/>
      <w:lvlJc w:val="left"/>
      <w:pPr>
        <w:tabs>
          <w:tab w:val="num" w:pos="-284"/>
        </w:tabs>
        <w:ind w:left="6262" w:hanging="360"/>
      </w:pPr>
      <w:rPr>
        <w:rFonts w:ascii="Wingdings" w:hAnsi="Wingdings"/>
      </w:rPr>
    </w:lvl>
  </w:abstractNum>
  <w:abstractNum w:abstractNumId="2" w15:restartNumberingAfterBreak="0">
    <w:nsid w:val="00000003"/>
    <w:multiLevelType w:val="multilevel"/>
    <w:tmpl w:val="00000003"/>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5BD2E15A"/>
    <w:name w:val="WWNum7"/>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B95A5D86"/>
    <w:name w:val="WWNum9"/>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Num11"/>
    <w:lvl w:ilvl="0">
      <w:start w:val="1"/>
      <w:numFmt w:val="decimal"/>
      <w:lvlText w:val="%1."/>
      <w:lvlJc w:val="left"/>
      <w:pPr>
        <w:tabs>
          <w:tab w:val="num" w:pos="0"/>
        </w:tabs>
        <w:ind w:left="765" w:hanging="405"/>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13"/>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8"/>
    <w:multiLevelType w:val="multilevel"/>
    <w:tmpl w:val="00000008"/>
    <w:name w:val="WWNum15"/>
    <w:lvl w:ilvl="0">
      <w:start w:val="1"/>
      <w:numFmt w:val="decimal"/>
      <w:lvlText w:val="%1."/>
      <w:lvlJc w:val="left"/>
      <w:pPr>
        <w:tabs>
          <w:tab w:val="num" w:pos="0"/>
        </w:tabs>
        <w:ind w:left="765" w:hanging="405"/>
      </w:pPr>
      <w:rPr>
        <w:rFonts w:eastAsia="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Num16"/>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Num17"/>
    <w:lvl w:ilvl="0">
      <w:start w:val="1"/>
      <w:numFmt w:val="decimal"/>
      <w:lvlText w:val="%1."/>
      <w:lvlJc w:val="left"/>
      <w:pPr>
        <w:tabs>
          <w:tab w:val="num" w:pos="0"/>
        </w:tabs>
        <w:ind w:left="765" w:hanging="405"/>
      </w:pPr>
      <w:rPr>
        <w:rFonts w:eastAsia="Calibri"/>
      </w:rPr>
    </w:lvl>
    <w:lvl w:ilvl="1">
      <w:start w:val="1"/>
      <w:numFmt w:val="upperRoman"/>
      <w:lvlText w:val="%2."/>
      <w:lvlJc w:val="left"/>
      <w:pPr>
        <w:tabs>
          <w:tab w:val="num" w:pos="0"/>
        </w:tabs>
        <w:ind w:left="1800" w:hanging="720"/>
      </w:pPr>
      <w:rPr>
        <w:rFonts w:eastAsia="Times New Roman"/>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3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37C96494"/>
    <w:multiLevelType w:val="hybridMultilevel"/>
    <w:tmpl w:val="2A94D3B4"/>
    <w:lvl w:ilvl="0" w:tplc="46F6A6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E363C07"/>
    <w:multiLevelType w:val="hybridMultilevel"/>
    <w:tmpl w:val="ECB0B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E9E551A"/>
    <w:multiLevelType w:val="multilevel"/>
    <w:tmpl w:val="0156A076"/>
    <w:lvl w:ilvl="0">
      <w:start w:val="1"/>
      <w:numFmt w:val="decimal"/>
      <w:lvlText w:val="%1."/>
      <w:lvlJc w:val="left"/>
      <w:pPr>
        <w:tabs>
          <w:tab w:val="num" w:pos="644"/>
        </w:tabs>
        <w:ind w:left="624" w:hanging="340"/>
      </w:pPr>
      <w:rPr>
        <w:b w:val="0"/>
      </w:rPr>
    </w:lvl>
    <w:lvl w:ilvl="1">
      <w:start w:val="1"/>
      <w:numFmt w:val="decimal"/>
      <w:lvlText w:val="%1.%2."/>
      <w:lvlJc w:val="left"/>
      <w:pPr>
        <w:tabs>
          <w:tab w:val="num" w:pos="1135"/>
        </w:tabs>
        <w:ind w:left="1135" w:hanging="511"/>
      </w:pPr>
    </w:lvl>
    <w:lvl w:ilvl="2">
      <w:start w:val="1"/>
      <w:numFmt w:val="decimal"/>
      <w:lvlText w:val="%1.%2.%3."/>
      <w:lvlJc w:val="left"/>
      <w:pPr>
        <w:tabs>
          <w:tab w:val="num" w:pos="1724"/>
        </w:tabs>
        <w:ind w:left="1508" w:hanging="504"/>
      </w:pPr>
    </w:lvl>
    <w:lvl w:ilvl="3">
      <w:start w:val="1"/>
      <w:numFmt w:val="decimal"/>
      <w:lvlText w:val="%1.%2.%3.%4."/>
      <w:lvlJc w:val="left"/>
      <w:pPr>
        <w:tabs>
          <w:tab w:val="num" w:pos="244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52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604"/>
        </w:tabs>
        <w:ind w:left="4028" w:hanging="1224"/>
      </w:pPr>
    </w:lvl>
    <w:lvl w:ilvl="8">
      <w:start w:val="1"/>
      <w:numFmt w:val="decimal"/>
      <w:lvlText w:val="%1.%2.%3.%4.%5.%6.%7.%8.%9."/>
      <w:lvlJc w:val="left"/>
      <w:pPr>
        <w:tabs>
          <w:tab w:val="num" w:pos="4964"/>
        </w:tabs>
        <w:ind w:left="4604" w:hanging="1440"/>
      </w:pPr>
    </w:lvl>
  </w:abstractNum>
  <w:abstractNum w:abstractNumId="15" w15:restartNumberingAfterBreak="0">
    <w:nsid w:val="63E50AD2"/>
    <w:multiLevelType w:val="hybridMultilevel"/>
    <w:tmpl w:val="59522994"/>
    <w:lvl w:ilvl="0" w:tplc="6F5A328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563E2"/>
    <w:multiLevelType w:val="hybridMultilevel"/>
    <w:tmpl w:val="7E3A0A6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3"/>
  </w:num>
  <w:num w:numId="14">
    <w:abstractNumId w:val="16"/>
  </w:num>
  <w:num w:numId="15">
    <w:abstractNumId w:val="14"/>
  </w:num>
  <w:num w:numId="16">
    <w:abstractNumId w:val="15"/>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45B"/>
    <w:rsid w:val="000007E4"/>
    <w:rsid w:val="000104DE"/>
    <w:rsid w:val="00072DA3"/>
    <w:rsid w:val="00102F00"/>
    <w:rsid w:val="00122D05"/>
    <w:rsid w:val="0016495B"/>
    <w:rsid w:val="0018024B"/>
    <w:rsid w:val="001F23A5"/>
    <w:rsid w:val="001F2458"/>
    <w:rsid w:val="002312DA"/>
    <w:rsid w:val="002840A7"/>
    <w:rsid w:val="00291B95"/>
    <w:rsid w:val="0029445B"/>
    <w:rsid w:val="002D685D"/>
    <w:rsid w:val="002F07B3"/>
    <w:rsid w:val="002F7B0C"/>
    <w:rsid w:val="0033660F"/>
    <w:rsid w:val="00342D66"/>
    <w:rsid w:val="0039188D"/>
    <w:rsid w:val="00393CEE"/>
    <w:rsid w:val="003B1271"/>
    <w:rsid w:val="003C53B7"/>
    <w:rsid w:val="004176EE"/>
    <w:rsid w:val="00423763"/>
    <w:rsid w:val="00433B70"/>
    <w:rsid w:val="00442A88"/>
    <w:rsid w:val="004634B1"/>
    <w:rsid w:val="00490B5B"/>
    <w:rsid w:val="00490FEC"/>
    <w:rsid w:val="004B528D"/>
    <w:rsid w:val="004C36E7"/>
    <w:rsid w:val="004C74AE"/>
    <w:rsid w:val="004D09C7"/>
    <w:rsid w:val="00517F49"/>
    <w:rsid w:val="00554F44"/>
    <w:rsid w:val="00561C9A"/>
    <w:rsid w:val="00563274"/>
    <w:rsid w:val="005860C3"/>
    <w:rsid w:val="005910DD"/>
    <w:rsid w:val="00592212"/>
    <w:rsid w:val="00592DB8"/>
    <w:rsid w:val="005A16E3"/>
    <w:rsid w:val="005A2E1E"/>
    <w:rsid w:val="005C710A"/>
    <w:rsid w:val="005C759E"/>
    <w:rsid w:val="005D3950"/>
    <w:rsid w:val="005D46C5"/>
    <w:rsid w:val="005D478D"/>
    <w:rsid w:val="00610D0B"/>
    <w:rsid w:val="00611C19"/>
    <w:rsid w:val="00624D62"/>
    <w:rsid w:val="006313BB"/>
    <w:rsid w:val="006466BB"/>
    <w:rsid w:val="00664F89"/>
    <w:rsid w:val="00675B8B"/>
    <w:rsid w:val="006908B3"/>
    <w:rsid w:val="00716CA0"/>
    <w:rsid w:val="00742FFA"/>
    <w:rsid w:val="00753EEB"/>
    <w:rsid w:val="007611F4"/>
    <w:rsid w:val="00762C77"/>
    <w:rsid w:val="00771078"/>
    <w:rsid w:val="00773747"/>
    <w:rsid w:val="007D590F"/>
    <w:rsid w:val="007E359A"/>
    <w:rsid w:val="008120EC"/>
    <w:rsid w:val="0081322F"/>
    <w:rsid w:val="00827D3E"/>
    <w:rsid w:val="00847DD2"/>
    <w:rsid w:val="00864396"/>
    <w:rsid w:val="00875E65"/>
    <w:rsid w:val="008915B6"/>
    <w:rsid w:val="008A3491"/>
    <w:rsid w:val="008C208F"/>
    <w:rsid w:val="008E1711"/>
    <w:rsid w:val="008F0880"/>
    <w:rsid w:val="009205C8"/>
    <w:rsid w:val="009266EE"/>
    <w:rsid w:val="00961D3C"/>
    <w:rsid w:val="00962228"/>
    <w:rsid w:val="009A0DBB"/>
    <w:rsid w:val="009B6D6A"/>
    <w:rsid w:val="009C42ED"/>
    <w:rsid w:val="009E380D"/>
    <w:rsid w:val="009F4DDE"/>
    <w:rsid w:val="00A0754D"/>
    <w:rsid w:val="00A543FF"/>
    <w:rsid w:val="00A611A3"/>
    <w:rsid w:val="00A61FAF"/>
    <w:rsid w:val="00A81AD0"/>
    <w:rsid w:val="00AB18E0"/>
    <w:rsid w:val="00AE0BB0"/>
    <w:rsid w:val="00AF61CD"/>
    <w:rsid w:val="00B24285"/>
    <w:rsid w:val="00B45335"/>
    <w:rsid w:val="00B603CD"/>
    <w:rsid w:val="00B712D1"/>
    <w:rsid w:val="00B85F5A"/>
    <w:rsid w:val="00BA2B70"/>
    <w:rsid w:val="00BC1E13"/>
    <w:rsid w:val="00BD5E67"/>
    <w:rsid w:val="00C045D2"/>
    <w:rsid w:val="00C210A1"/>
    <w:rsid w:val="00C25501"/>
    <w:rsid w:val="00C26A84"/>
    <w:rsid w:val="00C34A06"/>
    <w:rsid w:val="00C3507F"/>
    <w:rsid w:val="00C41C89"/>
    <w:rsid w:val="00CB169B"/>
    <w:rsid w:val="00CB7622"/>
    <w:rsid w:val="00D017EF"/>
    <w:rsid w:val="00D35890"/>
    <w:rsid w:val="00D522D7"/>
    <w:rsid w:val="00D757A5"/>
    <w:rsid w:val="00DA13A2"/>
    <w:rsid w:val="00DD5892"/>
    <w:rsid w:val="00E11094"/>
    <w:rsid w:val="00E43C57"/>
    <w:rsid w:val="00E544E2"/>
    <w:rsid w:val="00E64CC0"/>
    <w:rsid w:val="00E6769C"/>
    <w:rsid w:val="00E679F6"/>
    <w:rsid w:val="00E762D5"/>
    <w:rsid w:val="00EA12A1"/>
    <w:rsid w:val="00EC20E9"/>
    <w:rsid w:val="00F0705E"/>
    <w:rsid w:val="00F12E11"/>
    <w:rsid w:val="00F31AB2"/>
    <w:rsid w:val="00F448F3"/>
    <w:rsid w:val="00F45F23"/>
    <w:rsid w:val="00F50DFD"/>
    <w:rsid w:val="00FC50F8"/>
    <w:rsid w:val="00FE3635"/>
    <w:rsid w:val="00FE43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1581217"/>
  <w15:docId w15:val="{734805BA-C70B-4974-9464-1D15890BB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104DE"/>
    <w:pPr>
      <w:suppressAutoHyphens/>
      <w:spacing w:after="200" w:line="276" w:lineRule="auto"/>
    </w:pPr>
    <w:rPr>
      <w:rFonts w:ascii="Calibri" w:eastAsia="Calibri" w:hAnsi="Calibri"/>
      <w:kern w:val="1"/>
      <w:sz w:val="22"/>
      <w:szCs w:val="22"/>
      <w:lang w:eastAsia="en-US"/>
    </w:rPr>
  </w:style>
  <w:style w:type="paragraph" w:styleId="Nadpis1">
    <w:name w:val="heading 1"/>
    <w:basedOn w:val="Normln"/>
    <w:qFormat/>
    <w:rsid w:val="000104DE"/>
    <w:pPr>
      <w:keepNext/>
      <w:widowControl w:val="0"/>
      <w:spacing w:after="0" w:line="360" w:lineRule="auto"/>
      <w:jc w:val="both"/>
      <w:outlineLvl w:val="0"/>
    </w:pPr>
    <w:rPr>
      <w:rFonts w:ascii="Times New Roman" w:eastAsia="Times New Roman" w:hAnsi="Times New Roman"/>
      <w:b/>
      <w:sz w:val="24"/>
      <w:szCs w:val="24"/>
      <w:u w:val="single"/>
      <w:lang w:eastAsia="cs-CZ"/>
    </w:rPr>
  </w:style>
  <w:style w:type="paragraph" w:styleId="Nadpis2">
    <w:name w:val="heading 2"/>
    <w:basedOn w:val="Normln"/>
    <w:qFormat/>
    <w:rsid w:val="000104DE"/>
    <w:pPr>
      <w:keepNext/>
      <w:keepLines/>
      <w:spacing w:before="40" w:after="0"/>
      <w:outlineLvl w:val="1"/>
    </w:pPr>
    <w:rPr>
      <w:rFonts w:ascii="Calibri Light" w:hAnsi="Calibri Light" w:cs="font283"/>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rsid w:val="000104DE"/>
  </w:style>
  <w:style w:type="character" w:customStyle="1" w:styleId="ZhlavChar">
    <w:name w:val="Záhlaví Char"/>
    <w:basedOn w:val="Standardnpsmoodstavce1"/>
    <w:rsid w:val="000104DE"/>
  </w:style>
  <w:style w:type="character" w:customStyle="1" w:styleId="ZpatChar">
    <w:name w:val="Zápatí Char"/>
    <w:basedOn w:val="Standardnpsmoodstavce1"/>
    <w:uiPriority w:val="99"/>
    <w:rsid w:val="000104DE"/>
  </w:style>
  <w:style w:type="character" w:customStyle="1" w:styleId="Nadpis1Char">
    <w:name w:val="Nadpis 1 Char"/>
    <w:rsid w:val="000104DE"/>
    <w:rPr>
      <w:rFonts w:ascii="Times New Roman" w:eastAsia="Times New Roman" w:hAnsi="Times New Roman" w:cs="Times New Roman"/>
      <w:b/>
      <w:sz w:val="24"/>
      <w:szCs w:val="24"/>
      <w:u w:val="single"/>
      <w:lang w:eastAsia="cs-CZ"/>
    </w:rPr>
  </w:style>
  <w:style w:type="character" w:customStyle="1" w:styleId="ZkladntextChar">
    <w:name w:val="Základní text Char"/>
    <w:rsid w:val="000104DE"/>
    <w:rPr>
      <w:rFonts w:ascii="Times New Roman" w:eastAsia="Times New Roman" w:hAnsi="Times New Roman" w:cs="Times New Roman"/>
      <w:sz w:val="24"/>
      <w:szCs w:val="20"/>
      <w:lang w:eastAsia="cs-CZ"/>
    </w:rPr>
  </w:style>
  <w:style w:type="character" w:customStyle="1" w:styleId="Zkladntext3Char">
    <w:name w:val="Základní text 3 Char"/>
    <w:rsid w:val="000104DE"/>
    <w:rPr>
      <w:rFonts w:ascii="Times New Roman" w:eastAsia="Times New Roman" w:hAnsi="Times New Roman" w:cs="Times New Roman"/>
      <w:b/>
      <w:bCs/>
      <w:sz w:val="24"/>
      <w:szCs w:val="20"/>
      <w:lang w:eastAsia="cs-CZ"/>
    </w:rPr>
  </w:style>
  <w:style w:type="character" w:customStyle="1" w:styleId="Siln1">
    <w:name w:val="Silné1"/>
    <w:rsid w:val="000104DE"/>
    <w:rPr>
      <w:b/>
      <w:bCs/>
    </w:rPr>
  </w:style>
  <w:style w:type="character" w:customStyle="1" w:styleId="Odkaznakoment1">
    <w:name w:val="Odkaz na komentář1"/>
    <w:rsid w:val="000104DE"/>
    <w:rPr>
      <w:sz w:val="16"/>
      <w:szCs w:val="16"/>
    </w:rPr>
  </w:style>
  <w:style w:type="character" w:customStyle="1" w:styleId="TextkomenteChar">
    <w:name w:val="Text komentáře Char"/>
    <w:rsid w:val="000104DE"/>
    <w:rPr>
      <w:rFonts w:ascii="Times New Roman" w:eastAsia="Times New Roman" w:hAnsi="Times New Roman" w:cs="Times New Roman"/>
      <w:sz w:val="20"/>
      <w:szCs w:val="20"/>
      <w:lang w:eastAsia="cs-CZ"/>
    </w:rPr>
  </w:style>
  <w:style w:type="character" w:customStyle="1" w:styleId="TextbublinyChar">
    <w:name w:val="Text bubliny Char"/>
    <w:rsid w:val="000104DE"/>
    <w:rPr>
      <w:rFonts w:ascii="Tahoma" w:hAnsi="Tahoma" w:cs="Tahoma"/>
      <w:sz w:val="16"/>
      <w:szCs w:val="16"/>
    </w:rPr>
  </w:style>
  <w:style w:type="character" w:customStyle="1" w:styleId="PedmtkomenteChar">
    <w:name w:val="Předmět komentáře Char"/>
    <w:rsid w:val="000104DE"/>
    <w:rPr>
      <w:rFonts w:ascii="Times New Roman" w:eastAsia="Times New Roman" w:hAnsi="Times New Roman" w:cs="Times New Roman"/>
      <w:b/>
      <w:bCs/>
      <w:sz w:val="20"/>
      <w:szCs w:val="20"/>
      <w:lang w:eastAsia="cs-CZ"/>
    </w:rPr>
  </w:style>
  <w:style w:type="character" w:styleId="Hypertextovodkaz">
    <w:name w:val="Hyperlink"/>
    <w:rsid w:val="000104DE"/>
    <w:rPr>
      <w:color w:val="0000FF"/>
      <w:u w:val="single"/>
    </w:rPr>
  </w:style>
  <w:style w:type="character" w:customStyle="1" w:styleId="Nadpis2Char">
    <w:name w:val="Nadpis 2 Char"/>
    <w:rsid w:val="000104DE"/>
    <w:rPr>
      <w:rFonts w:ascii="Calibri Light" w:hAnsi="Calibri Light" w:cs="font283"/>
      <w:color w:val="2E74B5"/>
      <w:sz w:val="26"/>
      <w:szCs w:val="26"/>
      <w:lang w:eastAsia="en-US"/>
    </w:rPr>
  </w:style>
  <w:style w:type="character" w:customStyle="1" w:styleId="ListLabel1">
    <w:name w:val="ListLabel 1"/>
    <w:rsid w:val="000104DE"/>
    <w:rPr>
      <w:rFonts w:eastAsia="Calibri" w:cs="Times New Roman"/>
    </w:rPr>
  </w:style>
  <w:style w:type="character" w:customStyle="1" w:styleId="ListLabel2">
    <w:name w:val="ListLabel 2"/>
    <w:rsid w:val="000104DE"/>
    <w:rPr>
      <w:rFonts w:cs="Courier New"/>
    </w:rPr>
  </w:style>
  <w:style w:type="character" w:customStyle="1" w:styleId="ListLabel3">
    <w:name w:val="ListLabel 3"/>
    <w:rsid w:val="000104DE"/>
    <w:rPr>
      <w:rFonts w:eastAsia="Times New Roman" w:cs="Arial"/>
    </w:rPr>
  </w:style>
  <w:style w:type="character" w:customStyle="1" w:styleId="ListLabel4">
    <w:name w:val="ListLabel 4"/>
    <w:rsid w:val="000104DE"/>
    <w:rPr>
      <w:b w:val="0"/>
    </w:rPr>
  </w:style>
  <w:style w:type="character" w:customStyle="1" w:styleId="ListLabel5">
    <w:name w:val="ListLabel 5"/>
    <w:rsid w:val="000104DE"/>
    <w:rPr>
      <w:b w:val="0"/>
      <w:i w:val="0"/>
    </w:rPr>
  </w:style>
  <w:style w:type="character" w:customStyle="1" w:styleId="ListLabel6">
    <w:name w:val="ListLabel 6"/>
    <w:rsid w:val="000104DE"/>
    <w:rPr>
      <w:color w:val="000000"/>
    </w:rPr>
  </w:style>
  <w:style w:type="character" w:customStyle="1" w:styleId="ListLabel7">
    <w:name w:val="ListLabel 7"/>
    <w:rsid w:val="000104DE"/>
    <w:rPr>
      <w:rFonts w:eastAsia="Calibri"/>
    </w:rPr>
  </w:style>
  <w:style w:type="character" w:customStyle="1" w:styleId="ListLabel8">
    <w:name w:val="ListLabel 8"/>
    <w:rsid w:val="000104DE"/>
    <w:rPr>
      <w:rFonts w:eastAsia="Times New Roman"/>
      <w:color w:val="000000"/>
    </w:rPr>
  </w:style>
  <w:style w:type="character" w:customStyle="1" w:styleId="ListLabel9">
    <w:name w:val="ListLabel 9"/>
    <w:rsid w:val="000104DE"/>
    <w:rPr>
      <w:rFonts w:cs="Times New Roman"/>
      <w:sz w:val="22"/>
    </w:rPr>
  </w:style>
  <w:style w:type="character" w:customStyle="1" w:styleId="ListLabel10">
    <w:name w:val="ListLabel 10"/>
    <w:rsid w:val="000104DE"/>
    <w:rPr>
      <w:rFonts w:cs="Wingdings"/>
    </w:rPr>
  </w:style>
  <w:style w:type="character" w:customStyle="1" w:styleId="ListLabel11">
    <w:name w:val="ListLabel 11"/>
    <w:rsid w:val="000104DE"/>
    <w:rPr>
      <w:rFonts w:cs="Symbol"/>
    </w:rPr>
  </w:style>
  <w:style w:type="character" w:customStyle="1" w:styleId="ListLabel12">
    <w:name w:val="ListLabel 12"/>
    <w:rsid w:val="000104DE"/>
    <w:rPr>
      <w:rFonts w:eastAsia="Calibri"/>
      <w:b w:val="0"/>
    </w:rPr>
  </w:style>
  <w:style w:type="paragraph" w:customStyle="1" w:styleId="Heading">
    <w:name w:val="Heading"/>
    <w:basedOn w:val="Normln"/>
    <w:next w:val="Zkladntext"/>
    <w:rsid w:val="000104DE"/>
    <w:pPr>
      <w:keepNext/>
      <w:spacing w:before="240" w:after="120"/>
    </w:pPr>
    <w:rPr>
      <w:rFonts w:ascii="Liberation Sans" w:eastAsia="DejaVu Sans" w:hAnsi="Liberation Sans" w:cs="DejaVu Sans"/>
      <w:sz w:val="28"/>
      <w:szCs w:val="28"/>
    </w:rPr>
  </w:style>
  <w:style w:type="paragraph" w:styleId="Zkladntext">
    <w:name w:val="Body Text"/>
    <w:basedOn w:val="Normln"/>
    <w:rsid w:val="000104DE"/>
    <w:pPr>
      <w:spacing w:after="0" w:line="240" w:lineRule="auto"/>
      <w:jc w:val="both"/>
    </w:pPr>
    <w:rPr>
      <w:rFonts w:ascii="Times New Roman" w:eastAsia="Times New Roman" w:hAnsi="Times New Roman"/>
      <w:sz w:val="24"/>
      <w:szCs w:val="20"/>
      <w:lang w:eastAsia="cs-CZ"/>
    </w:rPr>
  </w:style>
  <w:style w:type="paragraph" w:styleId="Seznam">
    <w:name w:val="List"/>
    <w:basedOn w:val="Zkladntext"/>
    <w:rsid w:val="000104DE"/>
  </w:style>
  <w:style w:type="paragraph" w:styleId="Titulek">
    <w:name w:val="caption"/>
    <w:basedOn w:val="Normln"/>
    <w:qFormat/>
    <w:rsid w:val="000104DE"/>
    <w:pPr>
      <w:suppressLineNumbers/>
      <w:spacing w:before="120" w:after="120"/>
    </w:pPr>
    <w:rPr>
      <w:i/>
      <w:iCs/>
      <w:sz w:val="24"/>
      <w:szCs w:val="24"/>
    </w:rPr>
  </w:style>
  <w:style w:type="paragraph" w:customStyle="1" w:styleId="Index">
    <w:name w:val="Index"/>
    <w:basedOn w:val="Normln"/>
    <w:rsid w:val="000104DE"/>
    <w:pPr>
      <w:suppressLineNumbers/>
    </w:pPr>
  </w:style>
  <w:style w:type="paragraph" w:customStyle="1" w:styleId="Default">
    <w:name w:val="Default"/>
    <w:rsid w:val="000104DE"/>
    <w:pPr>
      <w:suppressAutoHyphens/>
    </w:pPr>
    <w:rPr>
      <w:rFonts w:ascii="Calibri" w:hAnsi="Calibri" w:cs="Calibri"/>
      <w:color w:val="000000"/>
      <w:kern w:val="1"/>
      <w:sz w:val="24"/>
      <w:szCs w:val="24"/>
      <w:lang w:eastAsia="en-US"/>
    </w:rPr>
  </w:style>
  <w:style w:type="paragraph" w:styleId="Zhlav">
    <w:name w:val="header"/>
    <w:basedOn w:val="Normln"/>
    <w:rsid w:val="000104DE"/>
    <w:pPr>
      <w:tabs>
        <w:tab w:val="center" w:pos="4536"/>
        <w:tab w:val="right" w:pos="9072"/>
      </w:tabs>
      <w:spacing w:after="0" w:line="240" w:lineRule="auto"/>
    </w:pPr>
  </w:style>
  <w:style w:type="paragraph" w:styleId="Zpat">
    <w:name w:val="footer"/>
    <w:basedOn w:val="Normln"/>
    <w:uiPriority w:val="99"/>
    <w:rsid w:val="000104DE"/>
    <w:pPr>
      <w:tabs>
        <w:tab w:val="center" w:pos="4536"/>
        <w:tab w:val="right" w:pos="9072"/>
      </w:tabs>
      <w:spacing w:after="0" w:line="240" w:lineRule="auto"/>
    </w:pPr>
  </w:style>
  <w:style w:type="paragraph" w:customStyle="1" w:styleId="Odstavecseseznamem1">
    <w:name w:val="Odstavec se seznamem1"/>
    <w:basedOn w:val="Normln"/>
    <w:rsid w:val="000104DE"/>
    <w:pPr>
      <w:ind w:left="720"/>
      <w:contextualSpacing/>
    </w:pPr>
  </w:style>
  <w:style w:type="paragraph" w:customStyle="1" w:styleId="Zkladntext31">
    <w:name w:val="Základní text 31"/>
    <w:basedOn w:val="Normln"/>
    <w:rsid w:val="000104DE"/>
    <w:pPr>
      <w:tabs>
        <w:tab w:val="left" w:pos="5387"/>
      </w:tabs>
      <w:spacing w:after="0" w:line="360" w:lineRule="auto"/>
      <w:jc w:val="both"/>
    </w:pPr>
    <w:rPr>
      <w:rFonts w:ascii="Times New Roman" w:eastAsia="Times New Roman" w:hAnsi="Times New Roman"/>
      <w:b/>
      <w:bCs/>
      <w:sz w:val="24"/>
      <w:szCs w:val="20"/>
      <w:lang w:eastAsia="cs-CZ"/>
    </w:rPr>
  </w:style>
  <w:style w:type="paragraph" w:customStyle="1" w:styleId="Textkomente1">
    <w:name w:val="Text komentáře1"/>
    <w:basedOn w:val="Normln"/>
    <w:rsid w:val="000104DE"/>
    <w:pPr>
      <w:spacing w:after="0" w:line="360" w:lineRule="auto"/>
      <w:jc w:val="both"/>
    </w:pPr>
    <w:rPr>
      <w:rFonts w:ascii="Times New Roman" w:eastAsia="Times New Roman" w:hAnsi="Times New Roman"/>
      <w:sz w:val="20"/>
      <w:szCs w:val="20"/>
      <w:lang w:eastAsia="cs-CZ"/>
    </w:rPr>
  </w:style>
  <w:style w:type="paragraph" w:customStyle="1" w:styleId="Textbubliny1">
    <w:name w:val="Text bubliny1"/>
    <w:basedOn w:val="Normln"/>
    <w:rsid w:val="000104DE"/>
    <w:pPr>
      <w:spacing w:after="0" w:line="240" w:lineRule="auto"/>
    </w:pPr>
    <w:rPr>
      <w:rFonts w:ascii="Tahoma" w:hAnsi="Tahoma" w:cs="Tahoma"/>
      <w:sz w:val="16"/>
      <w:szCs w:val="16"/>
    </w:rPr>
  </w:style>
  <w:style w:type="paragraph" w:customStyle="1" w:styleId="Pododstavec">
    <w:name w:val="Pododstavec"/>
    <w:basedOn w:val="Normln"/>
    <w:rsid w:val="000104DE"/>
    <w:pPr>
      <w:spacing w:after="120" w:line="240" w:lineRule="auto"/>
      <w:ind w:left="851" w:hanging="284"/>
      <w:contextualSpacing/>
      <w:jc w:val="both"/>
    </w:pPr>
    <w:rPr>
      <w:rFonts w:ascii="Times New Roman" w:hAnsi="Times New Roman"/>
      <w:sz w:val="24"/>
    </w:rPr>
  </w:style>
  <w:style w:type="paragraph" w:customStyle="1" w:styleId="Pedmtkomente1">
    <w:name w:val="Předmět komentáře1"/>
    <w:basedOn w:val="Textkomente1"/>
    <w:rsid w:val="000104DE"/>
    <w:pPr>
      <w:spacing w:after="200" w:line="240" w:lineRule="auto"/>
      <w:jc w:val="left"/>
    </w:pPr>
    <w:rPr>
      <w:rFonts w:ascii="Calibri" w:eastAsia="Calibri" w:hAnsi="Calibri"/>
      <w:b/>
      <w:bCs/>
      <w:lang w:eastAsia="en-US"/>
    </w:rPr>
  </w:style>
  <w:style w:type="paragraph" w:customStyle="1" w:styleId="Revize1">
    <w:name w:val="Revize1"/>
    <w:rsid w:val="000104DE"/>
    <w:pPr>
      <w:suppressAutoHyphens/>
    </w:pPr>
    <w:rPr>
      <w:rFonts w:ascii="Calibri" w:eastAsia="Calibri" w:hAnsi="Calibri"/>
      <w:kern w:val="1"/>
      <w:sz w:val="22"/>
      <w:szCs w:val="22"/>
      <w:lang w:eastAsia="en-US"/>
    </w:rPr>
  </w:style>
  <w:style w:type="paragraph" w:customStyle="1" w:styleId="FrameContents">
    <w:name w:val="Frame Contents"/>
    <w:basedOn w:val="Normln"/>
    <w:rsid w:val="000104DE"/>
  </w:style>
  <w:style w:type="paragraph" w:styleId="Textbubliny">
    <w:name w:val="Balloon Text"/>
    <w:basedOn w:val="Normln"/>
    <w:link w:val="TextbublinyChar1"/>
    <w:uiPriority w:val="99"/>
    <w:semiHidden/>
    <w:unhideWhenUsed/>
    <w:rsid w:val="0029445B"/>
    <w:pPr>
      <w:spacing w:after="0" w:line="240" w:lineRule="auto"/>
    </w:pPr>
    <w:rPr>
      <w:rFonts w:ascii="Segoe UI" w:hAnsi="Segoe UI"/>
      <w:sz w:val="18"/>
      <w:szCs w:val="18"/>
    </w:rPr>
  </w:style>
  <w:style w:type="character" w:customStyle="1" w:styleId="TextbublinyChar1">
    <w:name w:val="Text bubliny Char1"/>
    <w:link w:val="Textbubliny"/>
    <w:uiPriority w:val="99"/>
    <w:semiHidden/>
    <w:rsid w:val="0029445B"/>
    <w:rPr>
      <w:rFonts w:ascii="Segoe UI" w:eastAsia="Calibri" w:hAnsi="Segoe UI" w:cs="Segoe UI"/>
      <w:kern w:val="1"/>
      <w:sz w:val="18"/>
      <w:szCs w:val="18"/>
      <w:lang w:eastAsia="en-US"/>
    </w:rPr>
  </w:style>
  <w:style w:type="paragraph" w:styleId="Bezmezer">
    <w:name w:val="No Spacing"/>
    <w:uiPriority w:val="1"/>
    <w:qFormat/>
    <w:rsid w:val="003B1271"/>
    <w:pPr>
      <w:suppressAutoHyphens/>
    </w:pPr>
    <w:rPr>
      <w:rFonts w:ascii="Calibri" w:eastAsia="Calibri" w:hAnsi="Calibri"/>
      <w:kern w:val="1"/>
      <w:sz w:val="22"/>
      <w:szCs w:val="22"/>
      <w:lang w:eastAsia="en-US"/>
    </w:rPr>
  </w:style>
  <w:style w:type="paragraph" w:styleId="Odstavecseseznamem">
    <w:name w:val="List Paragraph"/>
    <w:basedOn w:val="Normln"/>
    <w:uiPriority w:val="34"/>
    <w:qFormat/>
    <w:rsid w:val="002D685D"/>
    <w:pPr>
      <w:suppressAutoHyphens w:val="0"/>
      <w:spacing w:after="0" w:line="240" w:lineRule="auto"/>
      <w:ind w:left="720"/>
      <w:contextualSpacing/>
    </w:pPr>
    <w:rPr>
      <w:rFonts w:ascii="Times New Roman" w:eastAsia="Times New Roman" w:hAnsi="Times New Roman"/>
      <w:kern w:val="0"/>
      <w:sz w:val="24"/>
      <w:szCs w:val="24"/>
      <w:lang w:eastAsia="cs-CZ"/>
    </w:rPr>
  </w:style>
  <w:style w:type="character" w:customStyle="1" w:styleId="object">
    <w:name w:val="object"/>
    <w:rsid w:val="00A81AD0"/>
  </w:style>
  <w:style w:type="paragraph" w:customStyle="1" w:styleId="Odstavecseseznamem10">
    <w:name w:val="Odstavec se seznamem1"/>
    <w:basedOn w:val="Normln"/>
    <w:rsid w:val="00433B70"/>
    <w:pPr>
      <w:ind w:left="720"/>
      <w:contextualSpacing/>
    </w:pPr>
  </w:style>
  <w:style w:type="paragraph" w:customStyle="1" w:styleId="Standard">
    <w:name w:val="Standard"/>
    <w:qFormat/>
    <w:rsid w:val="005A2E1E"/>
    <w:pPr>
      <w:suppressAutoHyphens/>
    </w:pPr>
    <w:rPr>
      <w:color w:val="00000A"/>
      <w:kern w:val="2"/>
      <w:sz w:val="24"/>
      <w:szCs w:val="24"/>
      <w:lang w:eastAsia="zh-CN"/>
    </w:rPr>
  </w:style>
  <w:style w:type="character" w:customStyle="1" w:styleId="Internetovodkaz">
    <w:name w:val="Internetový odkaz"/>
    <w:rsid w:val="005A2E1E"/>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191860">
      <w:bodyDiv w:val="1"/>
      <w:marLeft w:val="0"/>
      <w:marRight w:val="0"/>
      <w:marTop w:val="0"/>
      <w:marBottom w:val="0"/>
      <w:divBdr>
        <w:top w:val="none" w:sz="0" w:space="0" w:color="auto"/>
        <w:left w:val="none" w:sz="0" w:space="0" w:color="auto"/>
        <w:bottom w:val="none" w:sz="0" w:space="0" w:color="auto"/>
        <w:right w:val="none" w:sz="0" w:space="0" w:color="auto"/>
      </w:divBdr>
      <w:divsChild>
        <w:div w:id="1871145792">
          <w:marLeft w:val="0"/>
          <w:marRight w:val="0"/>
          <w:marTop w:val="0"/>
          <w:marBottom w:val="0"/>
          <w:divBdr>
            <w:top w:val="none" w:sz="0" w:space="0" w:color="auto"/>
            <w:left w:val="none" w:sz="0" w:space="0" w:color="auto"/>
            <w:bottom w:val="none" w:sz="0" w:space="0" w:color="auto"/>
            <w:right w:val="none" w:sz="0" w:space="0" w:color="auto"/>
          </w:divBdr>
          <w:divsChild>
            <w:div w:id="187206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08862-D6CA-4BBE-8D89-8A9887B4F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2419</Words>
  <Characters>14275</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16661</CharactersWithSpaces>
  <SharedDoc>false</SharedDoc>
  <HLinks>
    <vt:vector size="18" baseType="variant">
      <vt:variant>
        <vt:i4>3080218</vt:i4>
      </vt:variant>
      <vt:variant>
        <vt:i4>6</vt:i4>
      </vt:variant>
      <vt:variant>
        <vt:i4>0</vt:i4>
      </vt:variant>
      <vt:variant>
        <vt:i4>5</vt:i4>
      </vt:variant>
      <vt:variant>
        <vt:lpwstr>mailto:boriskarloff@seznam.cz</vt:lpwstr>
      </vt:variant>
      <vt:variant>
        <vt:lpwstr/>
      </vt:variant>
      <vt:variant>
        <vt:i4>8126580</vt:i4>
      </vt:variant>
      <vt:variant>
        <vt:i4>3</vt:i4>
      </vt:variant>
      <vt:variant>
        <vt:i4>0</vt:i4>
      </vt:variant>
      <vt:variant>
        <vt:i4>5</vt:i4>
      </vt:variant>
      <vt:variant>
        <vt:lpwstr>http://www.npu.cz/</vt:lpwstr>
      </vt:variant>
      <vt:variant>
        <vt:lpwstr/>
      </vt:variant>
      <vt:variant>
        <vt:i4>4259938</vt:i4>
      </vt:variant>
      <vt:variant>
        <vt:i4>0</vt:i4>
      </vt:variant>
      <vt:variant>
        <vt:i4>0</vt:i4>
      </vt:variant>
      <vt:variant>
        <vt:i4>5</vt:i4>
      </vt:variant>
      <vt:variant>
        <vt:lpwstr>mailto:ups.kr.fakturace@npu.cz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Janoščíková Markéta</dc:creator>
  <cp:keywords/>
  <cp:lastModifiedBy>-</cp:lastModifiedBy>
  <cp:revision>2</cp:revision>
  <cp:lastPrinted>2023-10-18T13:34:00Z</cp:lastPrinted>
  <dcterms:created xsi:type="dcterms:W3CDTF">2023-10-20T10:53:00Z</dcterms:created>
  <dcterms:modified xsi:type="dcterms:W3CDTF">2023-10-20T10:53:00Z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