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D5340D" w:rsidRPr="00D5340D">
        <w:rPr>
          <w:rFonts w:asciiTheme="minorHAnsi" w:hAnsiTheme="minorHAnsi" w:cstheme="minorHAnsi"/>
        </w:rPr>
        <w:t>Veolia</w:t>
      </w:r>
      <w:proofErr w:type="spellEnd"/>
      <w:r w:rsidR="00D5340D" w:rsidRPr="00D5340D">
        <w:rPr>
          <w:rFonts w:asciiTheme="minorHAnsi" w:hAnsiTheme="minorHAnsi" w:cstheme="minorHAnsi"/>
        </w:rPr>
        <w:t xml:space="preserve">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71CC12C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9C3C8F">
        <w:rPr>
          <w:rFonts w:asciiTheme="minorHAnsi" w:hAnsiTheme="minorHAnsi" w:cstheme="minorHAnsi"/>
        </w:rPr>
        <w:t>123</w:t>
      </w:r>
      <w:r w:rsidR="00D5340D" w:rsidRPr="00D5340D">
        <w:rPr>
          <w:rFonts w:asciiTheme="minorHAnsi" w:hAnsiTheme="minorHAnsi" w:cstheme="minorHAnsi"/>
        </w:rPr>
        <w:t>-</w:t>
      </w:r>
      <w:r w:rsidR="009C3C8F">
        <w:rPr>
          <w:rFonts w:asciiTheme="minorHAnsi" w:hAnsiTheme="minorHAnsi" w:cstheme="minorHAnsi"/>
        </w:rPr>
        <w:t>6606480237</w:t>
      </w:r>
      <w:r w:rsidR="00D5340D" w:rsidRPr="00D5340D">
        <w:rPr>
          <w:rFonts w:asciiTheme="minorHAnsi" w:hAnsiTheme="minorHAnsi" w:cstheme="minorHAnsi"/>
        </w:rPr>
        <w:t>/0100</w:t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6A7F0D11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1472FDC4" w:rsidR="00E26C9F" w:rsidRPr="007D3BAE" w:rsidRDefault="00E26C9F" w:rsidP="007D3BAE">
      <w:pPr>
        <w:autoSpaceDE w:val="0"/>
        <w:autoSpaceDN w:val="0"/>
        <w:adjustRightInd w:val="0"/>
        <w:spacing w:after="120"/>
        <w:ind w:left="3540" w:hanging="2973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="007D3BAE">
        <w:rPr>
          <w:rFonts w:asciiTheme="minorHAnsi" w:hAnsiTheme="minorHAnsi" w:cstheme="minorHAnsi"/>
        </w:rPr>
        <w:t xml:space="preserve">Mateřská škola, Ostrava-Poruba, Nezvalovo nám. 856, příspěvková </w:t>
      </w:r>
      <w:r w:rsidR="007D3BAE" w:rsidRPr="007D3BAE">
        <w:rPr>
          <w:rFonts w:asciiTheme="minorHAnsi" w:hAnsiTheme="minorHAnsi" w:cstheme="minorHAnsi"/>
        </w:rPr>
        <w:t>organizace</w:t>
      </w:r>
    </w:p>
    <w:p w14:paraId="293950AC" w14:textId="33D4D634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7D3BAE">
        <w:rPr>
          <w:rFonts w:asciiTheme="minorHAnsi" w:hAnsiTheme="minorHAnsi" w:cstheme="minorHAnsi"/>
        </w:rPr>
        <w:t>Sídlo:</w:t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2950DA" w:rsidRPr="007D3BAE">
        <w:rPr>
          <w:rFonts w:asciiTheme="minorHAnsi" w:hAnsiTheme="minorHAnsi" w:cstheme="minorHAnsi"/>
        </w:rPr>
        <w:t xml:space="preserve"> </w:t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>Nezvalovo náměstí 856/1, 708 00 Ostrava-Poruba</w:t>
      </w:r>
    </w:p>
    <w:p w14:paraId="16D8A7B6" w14:textId="4CA1C06D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7D3BAE">
        <w:rPr>
          <w:rFonts w:asciiTheme="minorHAnsi" w:hAnsiTheme="minorHAnsi" w:cstheme="minorHAnsi"/>
        </w:rPr>
        <w:t>lČO</w:t>
      </w:r>
      <w:proofErr w:type="spellEnd"/>
      <w:r w:rsidRPr="007D3BAE">
        <w:rPr>
          <w:rFonts w:asciiTheme="minorHAnsi" w:hAnsiTheme="minorHAnsi" w:cstheme="minorHAnsi"/>
        </w:rPr>
        <w:t>:</w:t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>70984379</w:t>
      </w:r>
    </w:p>
    <w:p w14:paraId="10A6A0B3" w14:textId="162D3347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7D3BAE">
        <w:rPr>
          <w:rFonts w:asciiTheme="minorHAnsi" w:hAnsiTheme="minorHAnsi" w:cstheme="minorHAnsi"/>
        </w:rPr>
        <w:t xml:space="preserve">DIČ: </w:t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>CZ70984379</w:t>
      </w:r>
    </w:p>
    <w:p w14:paraId="636FB39D" w14:textId="50A9FAE1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7D3BAE">
        <w:rPr>
          <w:rFonts w:asciiTheme="minorHAnsi" w:hAnsiTheme="minorHAnsi" w:cstheme="minorHAnsi"/>
        </w:rPr>
        <w:t>Zapsaná v obchodním rejstříku:</w:t>
      </w:r>
      <w:r w:rsidRPr="007D3BAE">
        <w:rPr>
          <w:rFonts w:asciiTheme="minorHAnsi" w:hAnsiTheme="minorHAnsi" w:cstheme="minorHAnsi"/>
        </w:rPr>
        <w:tab/>
      </w:r>
      <w:proofErr w:type="spellStart"/>
      <w:r w:rsidR="007D3BAE" w:rsidRPr="007D3BAE">
        <w:rPr>
          <w:rFonts w:asciiTheme="minorHAnsi" w:hAnsiTheme="minorHAnsi" w:cstheme="minorHAnsi"/>
        </w:rPr>
        <w:t>Pr</w:t>
      </w:r>
      <w:proofErr w:type="spellEnd"/>
      <w:r w:rsidR="007D3BAE" w:rsidRPr="007D3BAE">
        <w:rPr>
          <w:rFonts w:asciiTheme="minorHAnsi" w:hAnsiTheme="minorHAnsi" w:cstheme="minorHAnsi"/>
        </w:rPr>
        <w:t xml:space="preserve"> 362 vedená u Krajského soudu v Ostravě</w:t>
      </w:r>
    </w:p>
    <w:p w14:paraId="4F4A7DE7" w14:textId="7CDF7127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7D3BAE">
        <w:rPr>
          <w:rFonts w:asciiTheme="minorHAnsi" w:hAnsiTheme="minorHAnsi" w:cstheme="minorHAnsi"/>
        </w:rPr>
        <w:t>Bankovní spojení:</w:t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>Česká spořitelna, a.s.</w:t>
      </w:r>
    </w:p>
    <w:p w14:paraId="77CCE806" w14:textId="60202165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7D3BAE">
        <w:rPr>
          <w:rFonts w:asciiTheme="minorHAnsi" w:hAnsiTheme="minorHAnsi" w:cstheme="minorHAnsi"/>
        </w:rPr>
        <w:t>Číslo účtu:</w:t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ab/>
        <w:t>1649352339/0800</w:t>
      </w:r>
    </w:p>
    <w:p w14:paraId="3190C1FA" w14:textId="65C47EC2" w:rsidR="00E26C9F" w:rsidRPr="007D3BAE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7D3BAE">
        <w:rPr>
          <w:rFonts w:asciiTheme="minorHAnsi" w:hAnsiTheme="minorHAnsi" w:cstheme="minorHAnsi"/>
        </w:rPr>
        <w:t xml:space="preserve">Číslo datové </w:t>
      </w:r>
      <w:proofErr w:type="gramStart"/>
      <w:r w:rsidRPr="007D3BAE">
        <w:rPr>
          <w:rFonts w:asciiTheme="minorHAnsi" w:hAnsiTheme="minorHAnsi" w:cstheme="minorHAnsi"/>
        </w:rPr>
        <w:t xml:space="preserve">schránky:   </w:t>
      </w:r>
      <w:proofErr w:type="gramEnd"/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>c9wkwkr</w:t>
      </w:r>
      <w:r w:rsidRPr="007D3BAE">
        <w:rPr>
          <w:rFonts w:asciiTheme="minorHAnsi" w:hAnsiTheme="minorHAnsi" w:cstheme="minorHAnsi"/>
          <w:color w:val="FF0000"/>
        </w:rPr>
        <w:t xml:space="preserve">     </w:t>
      </w:r>
    </w:p>
    <w:p w14:paraId="0AEE179B" w14:textId="02CF28AB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7D3BAE">
        <w:rPr>
          <w:rFonts w:asciiTheme="minorHAnsi" w:hAnsiTheme="minorHAnsi" w:cstheme="minorHAnsi"/>
        </w:rPr>
        <w:t>Zastoupen/jednající:</w:t>
      </w:r>
      <w:r w:rsidRPr="007D3BAE">
        <w:rPr>
          <w:rFonts w:asciiTheme="minorHAnsi" w:hAnsiTheme="minorHAnsi" w:cstheme="minorHAnsi"/>
        </w:rPr>
        <w:tab/>
      </w:r>
      <w:r w:rsidRPr="007D3BAE">
        <w:rPr>
          <w:rFonts w:asciiTheme="minorHAnsi" w:hAnsiTheme="minorHAnsi" w:cstheme="minorHAnsi"/>
        </w:rPr>
        <w:tab/>
      </w:r>
      <w:r w:rsidR="007D3BAE" w:rsidRPr="007D3BAE">
        <w:rPr>
          <w:rFonts w:asciiTheme="minorHAnsi" w:hAnsiTheme="minorHAnsi" w:cstheme="minorHAnsi"/>
        </w:rPr>
        <w:t xml:space="preserve">Bc. Radka </w:t>
      </w:r>
      <w:proofErr w:type="spellStart"/>
      <w:r w:rsidR="007D3BAE" w:rsidRPr="007D3BAE">
        <w:rPr>
          <w:rFonts w:asciiTheme="minorHAnsi" w:hAnsiTheme="minorHAnsi" w:cstheme="minorHAnsi"/>
        </w:rPr>
        <w:t>Kredbová</w:t>
      </w:r>
      <w:proofErr w:type="spellEnd"/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</w:t>
      </w:r>
      <w:r w:rsidRPr="00696B82">
        <w:rPr>
          <w:rFonts w:asciiTheme="minorHAnsi" w:eastAsia="Arial Unicode MS" w:hAnsiTheme="minorHAnsi" w:cstheme="minorHAnsi"/>
        </w:rPr>
        <w:lastRenderedPageBreak/>
        <w:t xml:space="preserve">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77777777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FE55B3" w:rsidRPr="00D5340D">
        <w:rPr>
          <w:rFonts w:asciiTheme="minorHAnsi" w:hAnsiTheme="minorHAnsi" w:cstheme="minorHAnsi"/>
          <w:highlight w:val="lightGray"/>
        </w:rPr>
        <w:t>[</w:t>
      </w:r>
      <w:r w:rsidR="00FE55B3" w:rsidRPr="00696B82">
        <w:rPr>
          <w:rFonts w:asciiTheme="minorHAnsi" w:hAnsiTheme="minorHAnsi" w:cstheme="minorHAnsi"/>
          <w:highlight w:val="lightGray"/>
        </w:rPr>
        <w:t>BUDE DOPLNĚNO PŘED PODPISEM SMLOUVY</w:t>
      </w:r>
      <w:r w:rsidR="00FE55B3" w:rsidRPr="00D5340D">
        <w:rPr>
          <w:rFonts w:asciiTheme="minorHAnsi" w:hAnsiTheme="minorHAnsi" w:cstheme="minorHAnsi"/>
          <w:highlight w:val="lightGray"/>
        </w:rPr>
        <w:t>]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 xml:space="preserve">se nevyžaduje v případech zvýšení počtu odběrných míst, v důsledku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926689">
        <w:rPr>
          <w:rFonts w:asciiTheme="minorHAnsi" w:eastAsia="Arial Unicode MS" w:hAnsiTheme="minorHAnsi" w:cstheme="minorHAnsi"/>
        </w:rPr>
        <w:t>MWh</w:t>
      </w:r>
      <w:proofErr w:type="spellEnd"/>
      <w:r w:rsidRPr="00926689">
        <w:rPr>
          <w:rFonts w:asciiTheme="minorHAnsi" w:eastAsia="Arial Unicode MS" w:hAnsiTheme="minorHAnsi" w:cstheme="minorHAnsi"/>
        </w:rPr>
        <w:t xml:space="preserve">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</w:t>
      </w:r>
      <w:r w:rsidRPr="00696B82">
        <w:rPr>
          <w:rFonts w:asciiTheme="minorHAnsi" w:hAnsiTheme="minorHAnsi" w:cstheme="minorHAnsi"/>
        </w:rPr>
        <w:lastRenderedPageBreak/>
        <w:t xml:space="preserve">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20CF8A68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 xml:space="preserve">adresu </w:t>
      </w:r>
      <w:hyperlink r:id="rId8" w:history="1">
        <w:r w:rsidR="00906AEE" w:rsidRPr="00B81B61">
          <w:rPr>
            <w:rStyle w:val="Hypertextovodkaz"/>
            <w:rFonts w:asciiTheme="minorHAnsi" w:hAnsiTheme="minorHAnsi" w:cstheme="minorHAnsi"/>
          </w:rPr>
          <w:t>info.komodity@veolia.com</w:t>
        </w:r>
      </w:hyperlink>
      <w:r w:rsidR="00906AEE">
        <w:rPr>
          <w:rFonts w:asciiTheme="minorHAnsi" w:hAnsiTheme="minorHAnsi" w:cstheme="minorHAnsi"/>
        </w:rPr>
        <w:t xml:space="preserve"> </w:t>
      </w:r>
      <w:r w:rsidR="008525C3" w:rsidRPr="00906AEE">
        <w:rPr>
          <w:rFonts w:asciiTheme="minorHAnsi" w:hAnsiTheme="minorHAnsi" w:cstheme="minorHAnsi"/>
        </w:rPr>
        <w:t xml:space="preserve"> </w:t>
      </w:r>
      <w:r w:rsidRPr="00906AEE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9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4EF6FD9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3A6ED0" w:rsidRPr="00696B82">
        <w:rPr>
          <w:rFonts w:asciiTheme="minorHAnsi" w:hAnsiTheme="minorHAnsi" w:cstheme="minorHAnsi"/>
          <w:highlight w:val="lightGray"/>
        </w:rPr>
        <w:t>BUDE DOPLNĚN</w:t>
      </w:r>
      <w:r w:rsidR="003A6ED0">
        <w:rPr>
          <w:rFonts w:asciiTheme="minorHAnsi" w:hAnsiTheme="minorHAnsi" w:cstheme="minorHAnsi"/>
          <w:highlight w:val="lightGray"/>
        </w:rPr>
        <w:t>A</w:t>
      </w:r>
      <w:r w:rsidR="003A6ED0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3A6ED0" w:rsidRPr="00D5340D">
        <w:rPr>
          <w:rFonts w:asciiTheme="minorHAnsi" w:hAnsiTheme="minorHAnsi" w:cstheme="minorHAnsi"/>
          <w:highlight w:val="lightGray"/>
        </w:rPr>
        <w:t>]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9C1FF9" w:rsidRPr="009C1FF9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>
        <w:rPr>
          <w:rFonts w:asciiTheme="minorHAnsi" w:hAnsiTheme="minorHAnsi" w:cstheme="minorHAnsi"/>
          <w:i/>
        </w:rPr>
        <w:t>“</w:t>
      </w:r>
      <w:r w:rsidR="009C1FF9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39851942" w14:textId="3DEAA268" w:rsidR="00F01587" w:rsidRDefault="009C3C8F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Pavel Luňáček</w:t>
      </w:r>
    </w:p>
    <w:p w14:paraId="5CBC079A" w14:textId="6D653B02" w:rsidR="00696B82" w:rsidRPr="00696B82" w:rsidRDefault="00696B82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  <w:highlight w:val="lightGray"/>
        </w:rPr>
        <w:t>[</w:t>
      </w:r>
      <w:r w:rsidR="007A26EC" w:rsidRPr="00D5340D">
        <w:rPr>
          <w:rFonts w:asciiTheme="minorHAnsi" w:hAnsiTheme="minorHAnsi" w:cstheme="minorHAnsi"/>
          <w:highlight w:val="lightGray"/>
        </w:rPr>
        <w:t xml:space="preserve">Jméno a příjmení - </w:t>
      </w:r>
      <w:r w:rsidR="007A26EC">
        <w:rPr>
          <w:rFonts w:asciiTheme="minorHAnsi" w:hAnsiTheme="minorHAnsi" w:cstheme="minorHAnsi"/>
          <w:highlight w:val="lightGray"/>
        </w:rPr>
        <w:t xml:space="preserve">bude doplněno před </w:t>
      </w:r>
      <w:proofErr w:type="spellStart"/>
      <w:r w:rsidR="007A26EC">
        <w:rPr>
          <w:rFonts w:asciiTheme="minorHAnsi" w:hAnsiTheme="minorHAnsi" w:cstheme="minorHAnsi"/>
          <w:highlight w:val="lightGray"/>
        </w:rPr>
        <w:t>podp</w:t>
      </w:r>
      <w:proofErr w:type="spellEnd"/>
      <w:r w:rsidR="007A26EC">
        <w:rPr>
          <w:rFonts w:asciiTheme="minorHAnsi" w:hAnsiTheme="minorHAnsi" w:cstheme="minorHAnsi"/>
          <w:highlight w:val="lightGray"/>
        </w:rPr>
        <w:t>.</w:t>
      </w:r>
      <w:r w:rsidR="007A26EC" w:rsidRPr="00696B82">
        <w:rPr>
          <w:rFonts w:asciiTheme="minorHAnsi" w:hAnsiTheme="minorHAnsi" w:cstheme="minorHAnsi"/>
          <w:highlight w:val="lightGray"/>
        </w:rPr>
        <w:t xml:space="preserve"> smlouvy</w:t>
      </w:r>
      <w:r w:rsidRPr="00D5340D">
        <w:rPr>
          <w:rFonts w:asciiTheme="minorHAnsi" w:hAnsiTheme="minorHAnsi" w:cstheme="minorHAnsi"/>
          <w:highlight w:val="lightGray"/>
        </w:rPr>
        <w:t>]</w:t>
      </w:r>
    </w:p>
    <w:p w14:paraId="3F95AE57" w14:textId="4A16B1CF"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D2303E" w:rsidRPr="00696B82" w14:paraId="739D24C9" w14:textId="77777777" w:rsidTr="007B1D3E">
        <w:tc>
          <w:tcPr>
            <w:tcW w:w="1180" w:type="pct"/>
            <w:vAlign w:val="center"/>
          </w:tcPr>
          <w:p w14:paraId="6FD34245" w14:textId="037829F1" w:rsidR="00D2303E" w:rsidRDefault="00D2303E" w:rsidP="00775F7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</w:t>
            </w:r>
            <w:r w:rsidR="00775F7D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282" w:type="pct"/>
            <w:vAlign w:val="center"/>
          </w:tcPr>
          <w:p w14:paraId="16A2565E" w14:textId="0721EAE7" w:rsidR="00D2303E" w:rsidRDefault="00D2303E" w:rsidP="00D2303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6CD8188E" w14:textId="77777777" w:rsidR="00D2303E" w:rsidRDefault="00D2303E" w:rsidP="00D2303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3932F992" w14:textId="3B3D4E13" w:rsidR="00D2303E" w:rsidRDefault="00D2303E" w:rsidP="00D2303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D2303E" w:rsidRPr="00696B82" w14:paraId="6D1AF47B" w14:textId="77777777" w:rsidTr="007B1D3E">
        <w:tc>
          <w:tcPr>
            <w:tcW w:w="1180" w:type="pct"/>
            <w:vAlign w:val="center"/>
          </w:tcPr>
          <w:p w14:paraId="4EB7A351" w14:textId="7D090741" w:rsidR="00D2303E" w:rsidRDefault="00775F7D" w:rsidP="00D2303E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C01</w:t>
            </w:r>
            <w:r w:rsidR="00D2303E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1282" w:type="pct"/>
            <w:vAlign w:val="center"/>
          </w:tcPr>
          <w:p w14:paraId="760141A4" w14:textId="3B6039F0" w:rsidR="00D2303E" w:rsidRDefault="00D2303E" w:rsidP="00D2303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29401642" w14:textId="77777777" w:rsidR="00D2303E" w:rsidRDefault="00D2303E" w:rsidP="00D2303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1AA2A830" w14:textId="759B862C" w:rsidR="00D2303E" w:rsidRDefault="00D2303E" w:rsidP="00D2303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775F7D" w:rsidRPr="00696B82" w14:paraId="7FCBD799" w14:textId="77777777" w:rsidTr="007B1D3E">
        <w:tc>
          <w:tcPr>
            <w:tcW w:w="1180" w:type="pct"/>
            <w:vAlign w:val="center"/>
          </w:tcPr>
          <w:p w14:paraId="0AEFD129" w14:textId="165CEC9A" w:rsidR="00775F7D" w:rsidRDefault="00775F7D" w:rsidP="00775F7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2D37B94F" w14:textId="26E321A5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4DCCE262" w14:textId="77777777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48159A43" w14:textId="728E7ECB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775F7D" w:rsidRPr="00696B82" w14:paraId="2AA51C2D" w14:textId="77777777" w:rsidTr="007B1D3E">
        <w:tc>
          <w:tcPr>
            <w:tcW w:w="1180" w:type="pct"/>
            <w:vAlign w:val="center"/>
          </w:tcPr>
          <w:p w14:paraId="5037CD78" w14:textId="4E764C6E" w:rsidR="00775F7D" w:rsidRDefault="00775F7D" w:rsidP="00775F7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07D24E96" w14:textId="5FA3395D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2A1D89BD" w14:textId="77777777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4A39E8CF" w14:textId="13DC9C4C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  <w:tr w:rsidR="00775F7D" w:rsidRPr="00696B82" w14:paraId="3EE17FF2" w14:textId="77777777" w:rsidTr="007B1D3E">
        <w:tc>
          <w:tcPr>
            <w:tcW w:w="1180" w:type="pct"/>
            <w:vAlign w:val="center"/>
          </w:tcPr>
          <w:p w14:paraId="2E1D9BAA" w14:textId="5511802F" w:rsidR="00775F7D" w:rsidRDefault="00775F7D" w:rsidP="00775F7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40E99689" w14:textId="1164DE96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3 584,-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5C40CE13" w14:textId="77777777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3D2E939B" w14:textId="65BBE533" w:rsidR="00775F7D" w:rsidRDefault="00775F7D" w:rsidP="00775F7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0,02,-</w:t>
            </w:r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EB1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E26283" w:rsidRPr="00E26283" w14:paraId="5193107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59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7B8A3D55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ACC8" w14:textId="77777777" w:rsidR="00E26283" w:rsidRPr="00E26283" w:rsidRDefault="00A21728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 w:rsidR="00E26283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marketa.veverkova@veolia.com</w:t>
              </w:r>
            </w:hyperlink>
          </w:p>
        </w:tc>
      </w:tr>
      <w:tr w:rsidR="00E26283" w:rsidRPr="00E26283" w14:paraId="00A01D86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8B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+420 601 135 255</w:t>
            </w: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0A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E26283" w:rsidRPr="00E26283" w14:paraId="55A0A55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21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0412E0A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191" w14:textId="77777777" w:rsidR="00E26283" w:rsidRPr="00E26283" w:rsidRDefault="00A21728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3" w:history="1">
              <w:r w:rsidR="00E26283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marketa.veverkova@veolia.com</w:t>
              </w:r>
            </w:hyperlink>
          </w:p>
        </w:tc>
      </w:tr>
      <w:tr w:rsidR="00E26283" w:rsidRPr="00E26283" w14:paraId="10F4958F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01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+420 601 135 255</w:t>
            </w: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8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E26283" w:rsidRPr="00E26283" w14:paraId="058D82F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D6F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5DF0FABA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8BC" w14:textId="77777777" w:rsidR="00E26283" w:rsidRPr="00E26283" w:rsidRDefault="00A21728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 w:rsidR="00E26283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zakaznik.komodity@veolia.com</w:t>
              </w:r>
            </w:hyperlink>
          </w:p>
        </w:tc>
      </w:tr>
      <w:tr w:rsidR="00E26283" w:rsidRPr="00E26283" w14:paraId="7391B5C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BA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+420 725 995 920</w:t>
            </w: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4F988187" w:rsidR="0079060A" w:rsidRPr="00C838AB" w:rsidRDefault="00C838AB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C838AB">
              <w:rPr>
                <w:rFonts w:asciiTheme="minorHAnsi" w:hAnsiTheme="minorHAnsi" w:cstheme="minorHAnsi"/>
                <w:b/>
              </w:rPr>
              <w:t xml:space="preserve">Bc. Radka </w:t>
            </w:r>
            <w:proofErr w:type="spellStart"/>
            <w:r w:rsidRPr="00C838AB">
              <w:rPr>
                <w:rFonts w:asciiTheme="minorHAnsi" w:hAnsiTheme="minorHAnsi" w:cstheme="minorHAnsi"/>
                <w:b/>
              </w:rPr>
              <w:t>Kredbová</w:t>
            </w:r>
            <w:proofErr w:type="spellEnd"/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70E2AD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62E0EB50" w:rsidR="0079060A" w:rsidRPr="00C838AB" w:rsidRDefault="00C838A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C838AB">
              <w:rPr>
                <w:rFonts w:asciiTheme="minorHAnsi" w:hAnsiTheme="minorHAnsi" w:cstheme="minorHAnsi"/>
              </w:rPr>
              <w:t>Nezvalovo náměstí 856/1, 70800 Ostrava-Poruba</w:t>
            </w: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3DA1526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06AADC67" w:rsidR="0079060A" w:rsidRPr="00C838AB" w:rsidRDefault="00C838A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C838AB">
              <w:rPr>
                <w:rFonts w:asciiTheme="minorHAnsi" w:hAnsiTheme="minorHAnsi" w:cstheme="minorHAnsi"/>
              </w:rPr>
              <w:t>ms.nezvalovo@post.cz</w:t>
            </w: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7E4524CA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436081FF" w:rsidR="0079060A" w:rsidRPr="00696B82" w:rsidRDefault="00C838A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775560526</w:t>
            </w: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53299BA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7722EBE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23140C5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696B82" w14:paraId="20623687" w14:textId="77777777" w:rsidTr="00100A91">
        <w:tc>
          <w:tcPr>
            <w:tcW w:w="919" w:type="dxa"/>
          </w:tcPr>
          <w:p w14:paraId="183342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2762711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1279217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432CCC04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101021C" w14:textId="77777777" w:rsidTr="00100A91">
        <w:tc>
          <w:tcPr>
            <w:tcW w:w="919" w:type="dxa"/>
          </w:tcPr>
          <w:p w14:paraId="72D2AE0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44450876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6C10F78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289B82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F308F1" w14:textId="77777777" w:rsidTr="00100A91">
        <w:tc>
          <w:tcPr>
            <w:tcW w:w="919" w:type="dxa"/>
          </w:tcPr>
          <w:p w14:paraId="7EBADB8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22702B97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26D7F2E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0DB18A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22BDB582" w14:textId="77777777" w:rsidTr="00100A91">
        <w:tc>
          <w:tcPr>
            <w:tcW w:w="919" w:type="dxa"/>
          </w:tcPr>
          <w:p w14:paraId="60AACC2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4A8D1BCC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4DD6787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204EA102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ED48253" w14:textId="77777777" w:rsidTr="00100A91">
        <w:tc>
          <w:tcPr>
            <w:tcW w:w="919" w:type="dxa"/>
          </w:tcPr>
          <w:p w14:paraId="62E909A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664A46D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  <w:tc>
          <w:tcPr>
            <w:tcW w:w="919" w:type="dxa"/>
          </w:tcPr>
          <w:p w14:paraId="5E27C35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03837C7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C838AB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shd w:val="clear" w:color="auto" w:fill="auto"/>
          </w:tcPr>
          <w:p w14:paraId="55430619" w14:textId="022D708D" w:rsidR="0079060A" w:rsidRPr="00C838AB" w:rsidRDefault="00C838A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C838AB">
              <w:rPr>
                <w:rFonts w:asciiTheme="minorHAnsi" w:hAnsiTheme="minorHAnsi" w:cstheme="minorHAnsi"/>
              </w:rPr>
              <w:t>Nezvalovo náměstí 856/1, 70800 Ostrava-Poruba</w:t>
            </w: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1848871B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35B9A866" w14:textId="77777777" w:rsidTr="00C838AB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shd w:val="clear" w:color="auto" w:fill="auto"/>
          </w:tcPr>
          <w:p w14:paraId="42CC8578" w14:textId="4796EA87" w:rsidR="0079060A" w:rsidRPr="00C838AB" w:rsidRDefault="00C838A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C838AB">
              <w:rPr>
                <w:rFonts w:asciiTheme="minorHAnsi" w:hAnsiTheme="minorHAnsi" w:cstheme="minorHAnsi"/>
              </w:rPr>
              <w:t>ms.nezvalovo@post.cz</w:t>
            </w: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3173DAC5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674E5582" w14:textId="77777777" w:rsidTr="00C838AB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shd w:val="clear" w:color="auto" w:fill="auto"/>
          </w:tcPr>
          <w:p w14:paraId="376BD9F2" w14:textId="0B7CCCB7" w:rsidR="00C838AB" w:rsidRPr="00C838AB" w:rsidRDefault="00C838A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C838AB">
              <w:rPr>
                <w:rFonts w:asciiTheme="minorHAnsi" w:hAnsiTheme="minorHAnsi" w:cstheme="minorHAnsi"/>
              </w:rPr>
              <w:t>775560526</w:t>
            </w: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449C87BD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09850C0B" w:rsidR="0079060A" w:rsidRPr="00C838AB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44104523" w:rsidR="0079060A" w:rsidRPr="00696B82" w:rsidRDefault="00846F16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A133" w14:textId="77777777" w:rsidR="00A21728" w:rsidRDefault="00A21728" w:rsidP="005349E5">
      <w:r>
        <w:separator/>
      </w:r>
    </w:p>
  </w:endnote>
  <w:endnote w:type="continuationSeparator" w:id="0">
    <w:p w14:paraId="4C9532DE" w14:textId="77777777" w:rsidR="00A21728" w:rsidRDefault="00A21728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D2F9" w14:textId="7651D6AD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775F7D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CA6D" w14:textId="77777777" w:rsidR="00A21728" w:rsidRDefault="00A21728" w:rsidP="005349E5">
      <w:r>
        <w:separator/>
      </w:r>
    </w:p>
  </w:footnote>
  <w:footnote w:type="continuationSeparator" w:id="0">
    <w:p w14:paraId="611C6437" w14:textId="77777777" w:rsidR="00A21728" w:rsidRDefault="00A21728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38CD" w14:textId="65C6E182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407C97">
      <w:rPr>
        <w:sz w:val="16"/>
        <w:szCs w:val="16"/>
      </w:rPr>
      <w:t xml:space="preserve">  </w:t>
    </w:r>
    <w:r>
      <w:rPr>
        <w:sz w:val="16"/>
        <w:szCs w:val="16"/>
      </w:rPr>
      <w:tab/>
    </w:r>
    <w:r w:rsidR="00407741" w:rsidRPr="00407741">
      <w:rPr>
        <w:sz w:val="16"/>
        <w:szCs w:val="16"/>
      </w:rPr>
      <w:t>E0019</w:t>
    </w:r>
    <w:r w:rsidR="00100612">
      <w:rPr>
        <w:sz w:val="16"/>
        <w:szCs w:val="16"/>
      </w:rPr>
      <w:t>6</w:t>
    </w:r>
    <w:r w:rsidR="00334EFA">
      <w:rPr>
        <w:sz w:val="16"/>
        <w:szCs w:val="16"/>
      </w:rPr>
      <w:t>8 – E001972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77777777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D5340D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D5340D">
      <w:rPr>
        <w:rFonts w:ascii="Calibri" w:hAnsi="Calibri"/>
        <w:highlight w:val="lightGray"/>
      </w:rPr>
      <w:t>]</w:t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72B3"/>
    <w:rsid w:val="00100612"/>
    <w:rsid w:val="001010B5"/>
    <w:rsid w:val="00101763"/>
    <w:rsid w:val="00102792"/>
    <w:rsid w:val="00102E8C"/>
    <w:rsid w:val="00103C1E"/>
    <w:rsid w:val="0010535B"/>
    <w:rsid w:val="00105B9F"/>
    <w:rsid w:val="001117DE"/>
    <w:rsid w:val="00114A97"/>
    <w:rsid w:val="0011529A"/>
    <w:rsid w:val="00116E6D"/>
    <w:rsid w:val="00121441"/>
    <w:rsid w:val="001255AB"/>
    <w:rsid w:val="00125EE3"/>
    <w:rsid w:val="00126309"/>
    <w:rsid w:val="0013231C"/>
    <w:rsid w:val="0014420F"/>
    <w:rsid w:val="00144F83"/>
    <w:rsid w:val="0014557E"/>
    <w:rsid w:val="001503D9"/>
    <w:rsid w:val="00150B59"/>
    <w:rsid w:val="00161A80"/>
    <w:rsid w:val="00164221"/>
    <w:rsid w:val="00175351"/>
    <w:rsid w:val="001754D0"/>
    <w:rsid w:val="00176A41"/>
    <w:rsid w:val="00180C89"/>
    <w:rsid w:val="0018480F"/>
    <w:rsid w:val="00196C98"/>
    <w:rsid w:val="001A2792"/>
    <w:rsid w:val="001A39F0"/>
    <w:rsid w:val="001A3DA4"/>
    <w:rsid w:val="001A6865"/>
    <w:rsid w:val="001C5A3C"/>
    <w:rsid w:val="001D194F"/>
    <w:rsid w:val="001E0FD4"/>
    <w:rsid w:val="001E2022"/>
    <w:rsid w:val="001F2DB9"/>
    <w:rsid w:val="001F34E4"/>
    <w:rsid w:val="001F3AF6"/>
    <w:rsid w:val="001F4C37"/>
    <w:rsid w:val="00200154"/>
    <w:rsid w:val="00202507"/>
    <w:rsid w:val="00203D04"/>
    <w:rsid w:val="00210413"/>
    <w:rsid w:val="00210AEB"/>
    <w:rsid w:val="00220C99"/>
    <w:rsid w:val="0022646F"/>
    <w:rsid w:val="002342B8"/>
    <w:rsid w:val="002636AF"/>
    <w:rsid w:val="0028274E"/>
    <w:rsid w:val="00291BE3"/>
    <w:rsid w:val="002923C2"/>
    <w:rsid w:val="00293D65"/>
    <w:rsid w:val="0029496C"/>
    <w:rsid w:val="002950DA"/>
    <w:rsid w:val="002A2015"/>
    <w:rsid w:val="002A4467"/>
    <w:rsid w:val="002A79C8"/>
    <w:rsid w:val="002B59C2"/>
    <w:rsid w:val="002B5CD0"/>
    <w:rsid w:val="002C33EC"/>
    <w:rsid w:val="002C38D6"/>
    <w:rsid w:val="002C50B4"/>
    <w:rsid w:val="002D3DBE"/>
    <w:rsid w:val="002D46D1"/>
    <w:rsid w:val="002D7137"/>
    <w:rsid w:val="002F1948"/>
    <w:rsid w:val="00310949"/>
    <w:rsid w:val="00324675"/>
    <w:rsid w:val="00334EFA"/>
    <w:rsid w:val="003358C8"/>
    <w:rsid w:val="00341ADF"/>
    <w:rsid w:val="003456E9"/>
    <w:rsid w:val="0034732B"/>
    <w:rsid w:val="00350C83"/>
    <w:rsid w:val="00355595"/>
    <w:rsid w:val="00356EA4"/>
    <w:rsid w:val="00364FFB"/>
    <w:rsid w:val="00366335"/>
    <w:rsid w:val="003666B5"/>
    <w:rsid w:val="00372B4B"/>
    <w:rsid w:val="00383CED"/>
    <w:rsid w:val="003865F4"/>
    <w:rsid w:val="003A67DD"/>
    <w:rsid w:val="003A6ED0"/>
    <w:rsid w:val="003B2C10"/>
    <w:rsid w:val="003B3851"/>
    <w:rsid w:val="003B6E70"/>
    <w:rsid w:val="003B7EFD"/>
    <w:rsid w:val="003C3282"/>
    <w:rsid w:val="003C7783"/>
    <w:rsid w:val="003D2E38"/>
    <w:rsid w:val="003D31FF"/>
    <w:rsid w:val="003D3E32"/>
    <w:rsid w:val="003D647D"/>
    <w:rsid w:val="003E01F2"/>
    <w:rsid w:val="003E1FA2"/>
    <w:rsid w:val="003E5EC6"/>
    <w:rsid w:val="003E7971"/>
    <w:rsid w:val="003F2A0C"/>
    <w:rsid w:val="003F33F4"/>
    <w:rsid w:val="003F3FCA"/>
    <w:rsid w:val="003F736C"/>
    <w:rsid w:val="00404087"/>
    <w:rsid w:val="004050BD"/>
    <w:rsid w:val="00407741"/>
    <w:rsid w:val="00407C97"/>
    <w:rsid w:val="00410D48"/>
    <w:rsid w:val="00413AA2"/>
    <w:rsid w:val="0042062E"/>
    <w:rsid w:val="00435252"/>
    <w:rsid w:val="00445413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B6452"/>
    <w:rsid w:val="004C1AFF"/>
    <w:rsid w:val="004C2354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07F72"/>
    <w:rsid w:val="00512079"/>
    <w:rsid w:val="00514166"/>
    <w:rsid w:val="005349E5"/>
    <w:rsid w:val="00537E8C"/>
    <w:rsid w:val="0054070F"/>
    <w:rsid w:val="00545B60"/>
    <w:rsid w:val="00547CE1"/>
    <w:rsid w:val="00554DB6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384B"/>
    <w:rsid w:val="005A74AC"/>
    <w:rsid w:val="005B07CE"/>
    <w:rsid w:val="005B2AA4"/>
    <w:rsid w:val="005B5595"/>
    <w:rsid w:val="005C0851"/>
    <w:rsid w:val="005C58D3"/>
    <w:rsid w:val="005C69FF"/>
    <w:rsid w:val="005D3AE3"/>
    <w:rsid w:val="005E411E"/>
    <w:rsid w:val="005E7E02"/>
    <w:rsid w:val="005F1276"/>
    <w:rsid w:val="005F791D"/>
    <w:rsid w:val="005F7EDA"/>
    <w:rsid w:val="00603B04"/>
    <w:rsid w:val="00604B2B"/>
    <w:rsid w:val="00605B3A"/>
    <w:rsid w:val="0060615B"/>
    <w:rsid w:val="00614995"/>
    <w:rsid w:val="00617B40"/>
    <w:rsid w:val="0062206E"/>
    <w:rsid w:val="0063017A"/>
    <w:rsid w:val="006321E1"/>
    <w:rsid w:val="00634D85"/>
    <w:rsid w:val="00637081"/>
    <w:rsid w:val="00643D61"/>
    <w:rsid w:val="00644FC3"/>
    <w:rsid w:val="00653122"/>
    <w:rsid w:val="0065409F"/>
    <w:rsid w:val="006567B0"/>
    <w:rsid w:val="00660BBD"/>
    <w:rsid w:val="00663D7C"/>
    <w:rsid w:val="00670E7D"/>
    <w:rsid w:val="00680A5E"/>
    <w:rsid w:val="00683A1D"/>
    <w:rsid w:val="00684E00"/>
    <w:rsid w:val="00685B5B"/>
    <w:rsid w:val="00693439"/>
    <w:rsid w:val="006937D8"/>
    <w:rsid w:val="006954EA"/>
    <w:rsid w:val="00696B82"/>
    <w:rsid w:val="006A2AA5"/>
    <w:rsid w:val="006A39C9"/>
    <w:rsid w:val="006B1B37"/>
    <w:rsid w:val="006B4E0D"/>
    <w:rsid w:val="006C4425"/>
    <w:rsid w:val="006D2B69"/>
    <w:rsid w:val="006D42CC"/>
    <w:rsid w:val="006D5D28"/>
    <w:rsid w:val="006E0181"/>
    <w:rsid w:val="006E69A5"/>
    <w:rsid w:val="006F7047"/>
    <w:rsid w:val="00706287"/>
    <w:rsid w:val="007170E1"/>
    <w:rsid w:val="007201EA"/>
    <w:rsid w:val="00720B35"/>
    <w:rsid w:val="00722261"/>
    <w:rsid w:val="00723A8E"/>
    <w:rsid w:val="00725123"/>
    <w:rsid w:val="00725B4E"/>
    <w:rsid w:val="00726737"/>
    <w:rsid w:val="0074183B"/>
    <w:rsid w:val="00743662"/>
    <w:rsid w:val="00744808"/>
    <w:rsid w:val="00746A3C"/>
    <w:rsid w:val="00767F7E"/>
    <w:rsid w:val="00770F28"/>
    <w:rsid w:val="00775F7D"/>
    <w:rsid w:val="00782861"/>
    <w:rsid w:val="00783004"/>
    <w:rsid w:val="0078495D"/>
    <w:rsid w:val="00785507"/>
    <w:rsid w:val="0079060A"/>
    <w:rsid w:val="00791D27"/>
    <w:rsid w:val="00794D3E"/>
    <w:rsid w:val="0079688B"/>
    <w:rsid w:val="007A0A7C"/>
    <w:rsid w:val="007A26EC"/>
    <w:rsid w:val="007A3D7F"/>
    <w:rsid w:val="007A4B67"/>
    <w:rsid w:val="007A57BC"/>
    <w:rsid w:val="007B056F"/>
    <w:rsid w:val="007B1D3E"/>
    <w:rsid w:val="007B72D5"/>
    <w:rsid w:val="007C0546"/>
    <w:rsid w:val="007C0864"/>
    <w:rsid w:val="007C72EB"/>
    <w:rsid w:val="007D2026"/>
    <w:rsid w:val="007D3BAE"/>
    <w:rsid w:val="007E1742"/>
    <w:rsid w:val="007E5461"/>
    <w:rsid w:val="007F2A95"/>
    <w:rsid w:val="007F6DDC"/>
    <w:rsid w:val="00801EA6"/>
    <w:rsid w:val="00803CF6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35"/>
    <w:rsid w:val="008525C3"/>
    <w:rsid w:val="008542AE"/>
    <w:rsid w:val="008603E3"/>
    <w:rsid w:val="00863BB4"/>
    <w:rsid w:val="00866401"/>
    <w:rsid w:val="00883164"/>
    <w:rsid w:val="008877E6"/>
    <w:rsid w:val="008B010B"/>
    <w:rsid w:val="008B258F"/>
    <w:rsid w:val="008B333C"/>
    <w:rsid w:val="008D223F"/>
    <w:rsid w:val="008D386C"/>
    <w:rsid w:val="008D7EF2"/>
    <w:rsid w:val="008E1514"/>
    <w:rsid w:val="008E24D7"/>
    <w:rsid w:val="009048C7"/>
    <w:rsid w:val="00906AEE"/>
    <w:rsid w:val="00910B50"/>
    <w:rsid w:val="009131B6"/>
    <w:rsid w:val="009220C1"/>
    <w:rsid w:val="0092318A"/>
    <w:rsid w:val="00926689"/>
    <w:rsid w:val="0093028E"/>
    <w:rsid w:val="00930894"/>
    <w:rsid w:val="00930FF1"/>
    <w:rsid w:val="00934CA4"/>
    <w:rsid w:val="009373B9"/>
    <w:rsid w:val="00937916"/>
    <w:rsid w:val="009542AB"/>
    <w:rsid w:val="0096007F"/>
    <w:rsid w:val="009628FA"/>
    <w:rsid w:val="00963CDE"/>
    <w:rsid w:val="00966B1F"/>
    <w:rsid w:val="00972AE7"/>
    <w:rsid w:val="0097349A"/>
    <w:rsid w:val="00980539"/>
    <w:rsid w:val="0098311B"/>
    <w:rsid w:val="00992627"/>
    <w:rsid w:val="00995FC5"/>
    <w:rsid w:val="0099651B"/>
    <w:rsid w:val="009A1E3E"/>
    <w:rsid w:val="009A2A85"/>
    <w:rsid w:val="009B4337"/>
    <w:rsid w:val="009B5EDB"/>
    <w:rsid w:val="009C0433"/>
    <w:rsid w:val="009C1FF9"/>
    <w:rsid w:val="009C3C8F"/>
    <w:rsid w:val="009C439A"/>
    <w:rsid w:val="009C66DF"/>
    <w:rsid w:val="009D0558"/>
    <w:rsid w:val="009D0D33"/>
    <w:rsid w:val="009F6FCA"/>
    <w:rsid w:val="00A11714"/>
    <w:rsid w:val="00A128DE"/>
    <w:rsid w:val="00A147DC"/>
    <w:rsid w:val="00A21728"/>
    <w:rsid w:val="00A30099"/>
    <w:rsid w:val="00A341DB"/>
    <w:rsid w:val="00A50A93"/>
    <w:rsid w:val="00A5459A"/>
    <w:rsid w:val="00A57498"/>
    <w:rsid w:val="00A62039"/>
    <w:rsid w:val="00A6360D"/>
    <w:rsid w:val="00A6451E"/>
    <w:rsid w:val="00A711C0"/>
    <w:rsid w:val="00A77EA0"/>
    <w:rsid w:val="00A84D34"/>
    <w:rsid w:val="00A851A6"/>
    <w:rsid w:val="00A91BAF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1026"/>
    <w:rsid w:val="00B52B66"/>
    <w:rsid w:val="00B61B86"/>
    <w:rsid w:val="00B70355"/>
    <w:rsid w:val="00B708D8"/>
    <w:rsid w:val="00B70913"/>
    <w:rsid w:val="00B72A57"/>
    <w:rsid w:val="00B8095C"/>
    <w:rsid w:val="00B84D76"/>
    <w:rsid w:val="00B85513"/>
    <w:rsid w:val="00B87812"/>
    <w:rsid w:val="00BA6626"/>
    <w:rsid w:val="00BB4C91"/>
    <w:rsid w:val="00BB7CD2"/>
    <w:rsid w:val="00BC3E9A"/>
    <w:rsid w:val="00BD0B2F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0145"/>
    <w:rsid w:val="00C04E24"/>
    <w:rsid w:val="00C134CF"/>
    <w:rsid w:val="00C17173"/>
    <w:rsid w:val="00C323A4"/>
    <w:rsid w:val="00C40F36"/>
    <w:rsid w:val="00C54D03"/>
    <w:rsid w:val="00C60CEB"/>
    <w:rsid w:val="00C677D2"/>
    <w:rsid w:val="00C7460A"/>
    <w:rsid w:val="00C74671"/>
    <w:rsid w:val="00C75AD5"/>
    <w:rsid w:val="00C82B64"/>
    <w:rsid w:val="00C838AB"/>
    <w:rsid w:val="00C94469"/>
    <w:rsid w:val="00CC1ED9"/>
    <w:rsid w:val="00CC42AB"/>
    <w:rsid w:val="00CC6974"/>
    <w:rsid w:val="00CC7C78"/>
    <w:rsid w:val="00CD2463"/>
    <w:rsid w:val="00CD53D1"/>
    <w:rsid w:val="00CF1B0A"/>
    <w:rsid w:val="00D00B0F"/>
    <w:rsid w:val="00D02416"/>
    <w:rsid w:val="00D037E0"/>
    <w:rsid w:val="00D14418"/>
    <w:rsid w:val="00D14E82"/>
    <w:rsid w:val="00D21949"/>
    <w:rsid w:val="00D2303E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64877"/>
    <w:rsid w:val="00D64AD3"/>
    <w:rsid w:val="00D7125D"/>
    <w:rsid w:val="00D773DB"/>
    <w:rsid w:val="00D941F1"/>
    <w:rsid w:val="00DA0870"/>
    <w:rsid w:val="00DB0F8C"/>
    <w:rsid w:val="00DB1E04"/>
    <w:rsid w:val="00DB5C40"/>
    <w:rsid w:val="00DB6584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5264"/>
    <w:rsid w:val="00DE72B9"/>
    <w:rsid w:val="00DF0D22"/>
    <w:rsid w:val="00DF15B9"/>
    <w:rsid w:val="00DF4B26"/>
    <w:rsid w:val="00DF54AF"/>
    <w:rsid w:val="00E00EB2"/>
    <w:rsid w:val="00E05F73"/>
    <w:rsid w:val="00E101EA"/>
    <w:rsid w:val="00E104DF"/>
    <w:rsid w:val="00E13B21"/>
    <w:rsid w:val="00E14CEA"/>
    <w:rsid w:val="00E15380"/>
    <w:rsid w:val="00E25CC5"/>
    <w:rsid w:val="00E26283"/>
    <w:rsid w:val="00E26C9F"/>
    <w:rsid w:val="00E305BB"/>
    <w:rsid w:val="00E32C5F"/>
    <w:rsid w:val="00E32D65"/>
    <w:rsid w:val="00E34B5B"/>
    <w:rsid w:val="00E35193"/>
    <w:rsid w:val="00E40848"/>
    <w:rsid w:val="00E4198E"/>
    <w:rsid w:val="00E4693F"/>
    <w:rsid w:val="00E46D8D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B13FD"/>
    <w:rsid w:val="00EB266B"/>
    <w:rsid w:val="00EC04B8"/>
    <w:rsid w:val="00EC2236"/>
    <w:rsid w:val="00ED112C"/>
    <w:rsid w:val="00EE172A"/>
    <w:rsid w:val="00EE5324"/>
    <w:rsid w:val="00EE7D52"/>
    <w:rsid w:val="00EF156F"/>
    <w:rsid w:val="00EF15F0"/>
    <w:rsid w:val="00EF3247"/>
    <w:rsid w:val="00EF34E3"/>
    <w:rsid w:val="00EF43A4"/>
    <w:rsid w:val="00F01089"/>
    <w:rsid w:val="00F01587"/>
    <w:rsid w:val="00F01916"/>
    <w:rsid w:val="00F06D0F"/>
    <w:rsid w:val="00F07CE9"/>
    <w:rsid w:val="00F116FE"/>
    <w:rsid w:val="00F21BF2"/>
    <w:rsid w:val="00F23E2E"/>
    <w:rsid w:val="00F27128"/>
    <w:rsid w:val="00F2775F"/>
    <w:rsid w:val="00F31183"/>
    <w:rsid w:val="00F32D2B"/>
    <w:rsid w:val="00F53C62"/>
    <w:rsid w:val="00F5410A"/>
    <w:rsid w:val="00F60217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modity@veolia.com" TargetMode="External"/><Relationship Id="rId13" Type="http://schemas.openxmlformats.org/officeDocument/2006/relationships/hyperlink" Target="mailto:marketa.veverkova@veo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a.veverkova@veol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n@tendersystems.cz" TargetMode="External"/><Relationship Id="rId14" Type="http://schemas.openxmlformats.org/officeDocument/2006/relationships/hyperlink" Target="mailto:zakaznik.komodity@veoli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8E94-B1C5-4D49-B390-4378CD30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2389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100</cp:revision>
  <cp:lastPrinted>2023-08-17T09:42:00Z</cp:lastPrinted>
  <dcterms:created xsi:type="dcterms:W3CDTF">2023-10-05T11:33:00Z</dcterms:created>
  <dcterms:modified xsi:type="dcterms:W3CDTF">2023-10-10T07:38:00Z</dcterms:modified>
</cp:coreProperties>
</file>