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828" w:rsidRPr="00AD2871" w:rsidRDefault="00126828" w:rsidP="00126828">
      <w:proofErr w:type="spellStart"/>
      <w:r>
        <w:rPr>
          <w:rFonts w:ascii="Arial" w:hAnsi="Arial" w:cs="Arial"/>
          <w:color w:val="000000"/>
          <w:sz w:val="15"/>
          <w:szCs w:val="15"/>
        </w:rPr>
        <w:t>Priloha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c. 2 SOD c. 1155/2023</w:t>
      </w:r>
    </w:p>
    <w:p w:rsidR="00126828" w:rsidRDefault="00126828" w:rsidP="00126828">
      <w:pPr>
        <w:autoSpaceDE w:val="0"/>
        <w:autoSpaceDN w:val="0"/>
        <w:adjustRightInd w:val="0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Výzva k provedení potápěčských prací ČS </w:t>
      </w:r>
      <w:proofErr w:type="spellStart"/>
      <w:proofErr w:type="gramStart"/>
      <w:r>
        <w:rPr>
          <w:rFonts w:ascii="CIDFont+F1" w:hAnsi="CIDFont+F1" w:cs="CIDFont+F1"/>
          <w:color w:val="000000"/>
        </w:rPr>
        <w:t>Stranná</w:t>
      </w:r>
      <w:proofErr w:type="spellEnd"/>
      <w:r>
        <w:rPr>
          <w:rFonts w:ascii="CIDFont+F1" w:hAnsi="CIDFont+F1" w:cs="CIDFont+F1"/>
          <w:color w:val="000000"/>
        </w:rPr>
        <w:t xml:space="preserve"> - potápěčské</w:t>
      </w:r>
      <w:proofErr w:type="gramEnd"/>
      <w:r>
        <w:rPr>
          <w:rFonts w:ascii="CIDFont+F1" w:hAnsi="CIDFont+F1" w:cs="CIDFont+F1"/>
          <w:color w:val="000000"/>
        </w:rPr>
        <w:t xml:space="preserve"> práce 2023</w:t>
      </w:r>
    </w:p>
    <w:p w:rsidR="00126828" w:rsidRDefault="00126828" w:rsidP="00126828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proofErr w:type="gramStart"/>
      <w:r>
        <w:rPr>
          <w:rFonts w:ascii="CIDFont+F2" w:hAnsi="CIDFont+F2" w:cs="CIDFont+F2"/>
          <w:color w:val="909090"/>
          <w:sz w:val="20"/>
          <w:szCs w:val="20"/>
        </w:rPr>
        <w:t xml:space="preserve">komu </w:t>
      </w:r>
      <w:r>
        <w:rPr>
          <w:rFonts w:ascii="CIDFont+F2" w:hAnsi="CIDFont+F2" w:cs="CIDFont+F2"/>
          <w:color w:val="000000"/>
          <w:sz w:val="20"/>
          <w:szCs w:val="20"/>
        </w:rPr>
        <w:t xml:space="preserve"> </w:t>
      </w:r>
      <w:r>
        <w:rPr>
          <w:rFonts w:ascii="CIDFont+F2" w:hAnsi="CIDFont+F2" w:cs="CIDFont+F2"/>
          <w:color w:val="000000"/>
          <w:sz w:val="18"/>
          <w:szCs w:val="18"/>
        </w:rPr>
        <w:t>13.09.2023</w:t>
      </w:r>
      <w:proofErr w:type="gramEnd"/>
      <w:r>
        <w:rPr>
          <w:rFonts w:ascii="CIDFont+F2" w:hAnsi="CIDFont+F2" w:cs="CIDFont+F2"/>
          <w:color w:val="000000"/>
          <w:sz w:val="18"/>
          <w:szCs w:val="18"/>
        </w:rPr>
        <w:t xml:space="preserve"> 08:55</w:t>
      </w:r>
    </w:p>
    <w:p w:rsidR="00126828" w:rsidRDefault="00126828" w:rsidP="00126828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909090"/>
          <w:sz w:val="18"/>
          <w:szCs w:val="18"/>
        </w:rPr>
        <w:t xml:space="preserve">Kopie </w:t>
      </w:r>
    </w:p>
    <w:p w:rsidR="00126828" w:rsidRDefault="00126828" w:rsidP="00126828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909090"/>
          <w:sz w:val="18"/>
          <w:szCs w:val="18"/>
        </w:rPr>
        <w:t xml:space="preserve">Od </w:t>
      </w:r>
    </w:p>
    <w:p w:rsidR="00126828" w:rsidRDefault="00126828" w:rsidP="00126828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909090"/>
          <w:sz w:val="18"/>
          <w:szCs w:val="18"/>
        </w:rPr>
        <w:t xml:space="preserve">Komu </w:t>
      </w:r>
    </w:p>
    <w:p w:rsidR="00126828" w:rsidRDefault="00126828" w:rsidP="00126828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</w:p>
    <w:p w:rsidR="00126828" w:rsidRDefault="00126828" w:rsidP="00126828">
      <w:pPr>
        <w:autoSpaceDE w:val="0"/>
        <w:autoSpaceDN w:val="0"/>
        <w:adjustRightInd w:val="0"/>
        <w:rPr>
          <w:rFonts w:ascii="CIDFont+F2" w:hAnsi="CIDFont+F2" w:cs="CIDFont+F2"/>
          <w:color w:val="818181"/>
          <w:sz w:val="18"/>
          <w:szCs w:val="18"/>
        </w:rPr>
      </w:pPr>
      <w:r>
        <w:rPr>
          <w:rFonts w:ascii="CIDFont+F2" w:hAnsi="CIDFont+F2" w:cs="CIDFont+F2"/>
          <w:color w:val="909090"/>
          <w:sz w:val="18"/>
          <w:szCs w:val="18"/>
        </w:rPr>
        <w:t xml:space="preserve">Kopie </w:t>
      </w:r>
    </w:p>
    <w:p w:rsidR="00126828" w:rsidRDefault="00126828" w:rsidP="00126828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Vážení obchodní partneři,</w:t>
      </w:r>
    </w:p>
    <w:p w:rsidR="00126828" w:rsidRDefault="00126828" w:rsidP="00126828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na základě uzavřené "Rámcové dohody" č. objednatele 755/2023, vás vyzýváme k výkonu potápěčských prací.</w:t>
      </w:r>
    </w:p>
    <w:p w:rsidR="00126828" w:rsidRDefault="00126828" w:rsidP="00126828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1) Místo </w:t>
      </w:r>
      <w:proofErr w:type="gramStart"/>
      <w:r>
        <w:rPr>
          <w:rFonts w:ascii="CIDFont+F3" w:hAnsi="CIDFont+F3" w:cs="CIDFont+F3"/>
          <w:color w:val="000000"/>
          <w:sz w:val="20"/>
          <w:szCs w:val="20"/>
        </w:rPr>
        <w:t>plnění - ČS</w:t>
      </w:r>
      <w:proofErr w:type="gramEnd"/>
      <w:r>
        <w:rPr>
          <w:rFonts w:ascii="CIDFont+F3" w:hAnsi="CIDFont+F3" w:cs="CIDFont+F3"/>
          <w:color w:val="000000"/>
          <w:sz w:val="20"/>
          <w:szCs w:val="20"/>
        </w:rPr>
        <w:t xml:space="preserve"> </w:t>
      </w:r>
      <w:proofErr w:type="spellStart"/>
      <w:r>
        <w:rPr>
          <w:rFonts w:ascii="CIDFont+F3" w:hAnsi="CIDFont+F3" w:cs="CIDFont+F3"/>
          <w:color w:val="000000"/>
          <w:sz w:val="20"/>
          <w:szCs w:val="20"/>
        </w:rPr>
        <w:t>Stranná</w:t>
      </w:r>
      <w:proofErr w:type="spellEnd"/>
    </w:p>
    <w:p w:rsidR="00126828" w:rsidRDefault="00126828" w:rsidP="00126828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2) Popis obsahu předmětu </w:t>
      </w:r>
      <w:proofErr w:type="gramStart"/>
      <w:r>
        <w:rPr>
          <w:rFonts w:ascii="CIDFont+F3" w:hAnsi="CIDFont+F3" w:cs="CIDFont+F3"/>
          <w:color w:val="000000"/>
          <w:sz w:val="20"/>
          <w:szCs w:val="20"/>
        </w:rPr>
        <w:t>plnění :</w:t>
      </w:r>
      <w:proofErr w:type="gramEnd"/>
    </w:p>
    <w:p w:rsidR="00126828" w:rsidRDefault="00126828" w:rsidP="00126828">
      <w:pPr>
        <w:autoSpaceDE w:val="0"/>
        <w:autoSpaceDN w:val="0"/>
        <w:adjustRightInd w:val="0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Předmětem potápěčských prací je provedení:</w:t>
      </w:r>
    </w:p>
    <w:p w:rsidR="00126828" w:rsidRDefault="00126828" w:rsidP="00126828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Provést očištění přelivné hrany jezového tělesa v celém rozsahu a následnou prohlídku na návodní i povodní</w:t>
      </w:r>
    </w:p>
    <w:p w:rsidR="00126828" w:rsidRDefault="00126828" w:rsidP="00126828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straně včetně vývaru (spárování, praskliny, kaverny).</w:t>
      </w:r>
    </w:p>
    <w:p w:rsidR="00126828" w:rsidRDefault="00126828" w:rsidP="00126828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Zjištěný stav požadujeme zaznamenat do schematického rastrového zobrazení vhodného pro účely</w:t>
      </w:r>
    </w:p>
    <w:p w:rsidR="00126828" w:rsidRDefault="00126828" w:rsidP="00126828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pravidelného sledování vývoje stavu konstrukce jezu.</w:t>
      </w:r>
    </w:p>
    <w:p w:rsidR="00126828" w:rsidRDefault="00126828" w:rsidP="00126828">
      <w:pPr>
        <w:autoSpaceDE w:val="0"/>
        <w:autoSpaceDN w:val="0"/>
        <w:adjustRightInd w:val="0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Nálezová zpráva bude vypracována a předána nejpozději 10 dnů od ukončení prováděných</w:t>
      </w:r>
    </w:p>
    <w:p w:rsidR="00126828" w:rsidRDefault="00126828" w:rsidP="00126828">
      <w:pPr>
        <w:autoSpaceDE w:val="0"/>
        <w:autoSpaceDN w:val="0"/>
        <w:adjustRightInd w:val="0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prací a kontrol.</w:t>
      </w:r>
    </w:p>
    <w:p w:rsidR="00126828" w:rsidRDefault="00126828" w:rsidP="00126828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3. Termín dle projednání, cca 45. týden 2023</w:t>
      </w:r>
    </w:p>
    <w:p w:rsidR="00126828" w:rsidRDefault="00126828" w:rsidP="00126828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Příloha:</w:t>
      </w:r>
    </w:p>
    <w:p w:rsidR="00126828" w:rsidRDefault="00126828" w:rsidP="00126828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8"/>
          <w:szCs w:val="18"/>
        </w:rPr>
      </w:pPr>
      <w:r>
        <w:rPr>
          <w:rFonts w:ascii="CIDFont+F3" w:hAnsi="CIDFont+F3" w:cs="CIDFont+F3"/>
          <w:color w:val="000000"/>
          <w:sz w:val="18"/>
          <w:szCs w:val="18"/>
        </w:rPr>
        <w:t xml:space="preserve">ČS </w:t>
      </w:r>
      <w:proofErr w:type="spellStart"/>
      <w:r>
        <w:rPr>
          <w:rFonts w:ascii="CIDFont+F3" w:hAnsi="CIDFont+F3" w:cs="CIDFont+F3"/>
          <w:color w:val="000000"/>
          <w:sz w:val="18"/>
          <w:szCs w:val="18"/>
        </w:rPr>
        <w:t>Stranná_</w:t>
      </w:r>
      <w:proofErr w:type="gramStart"/>
      <w:r>
        <w:rPr>
          <w:rFonts w:ascii="CIDFont+F3" w:hAnsi="CIDFont+F3" w:cs="CIDFont+F3"/>
          <w:color w:val="000000"/>
          <w:sz w:val="18"/>
          <w:szCs w:val="18"/>
        </w:rPr>
        <w:t>ceník</w:t>
      </w:r>
      <w:proofErr w:type="spellEnd"/>
      <w:r>
        <w:rPr>
          <w:rFonts w:ascii="CIDFont+F3" w:hAnsi="CIDFont+F3" w:cs="CIDFont+F3"/>
          <w:color w:val="000000"/>
          <w:sz w:val="18"/>
          <w:szCs w:val="18"/>
        </w:rPr>
        <w:t xml:space="preserve"> .</w:t>
      </w:r>
      <w:proofErr w:type="spellStart"/>
      <w:r>
        <w:rPr>
          <w:rFonts w:ascii="CIDFont+F3" w:hAnsi="CIDFont+F3" w:cs="CIDFont+F3"/>
          <w:color w:val="000000"/>
          <w:sz w:val="18"/>
          <w:szCs w:val="18"/>
        </w:rPr>
        <w:t>xlsxČS</w:t>
      </w:r>
      <w:proofErr w:type="spellEnd"/>
      <w:proofErr w:type="gramEnd"/>
      <w:r>
        <w:rPr>
          <w:rFonts w:ascii="CIDFont+F3" w:hAnsi="CIDFont+F3" w:cs="CIDFont+F3"/>
          <w:color w:val="000000"/>
          <w:sz w:val="18"/>
          <w:szCs w:val="18"/>
        </w:rPr>
        <w:t xml:space="preserve"> </w:t>
      </w:r>
      <w:proofErr w:type="spellStart"/>
      <w:r>
        <w:rPr>
          <w:rFonts w:ascii="CIDFont+F3" w:hAnsi="CIDFont+F3" w:cs="CIDFont+F3"/>
          <w:color w:val="000000"/>
          <w:sz w:val="18"/>
          <w:szCs w:val="18"/>
        </w:rPr>
        <w:t>Stranná</w:t>
      </w:r>
      <w:proofErr w:type="spellEnd"/>
      <w:r>
        <w:rPr>
          <w:rFonts w:ascii="CIDFont+F3" w:hAnsi="CIDFont+F3" w:cs="CIDFont+F3"/>
          <w:color w:val="000000"/>
          <w:sz w:val="18"/>
          <w:szCs w:val="18"/>
        </w:rPr>
        <w:t xml:space="preserve"> potápěčské práce 2023_návrh SoD.docx</w:t>
      </w:r>
    </w:p>
    <w:p w:rsidR="00126828" w:rsidRDefault="00126828" w:rsidP="00126828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S pozdravem</w:t>
      </w:r>
    </w:p>
    <w:p w:rsidR="00126828" w:rsidRDefault="00126828" w:rsidP="00126828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</w:p>
    <w:p w:rsidR="00126828" w:rsidRDefault="00126828" w:rsidP="00126828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 xml:space="preserve">odbor </w:t>
      </w:r>
      <w:proofErr w:type="spellStart"/>
      <w:r>
        <w:rPr>
          <w:rFonts w:ascii="CIDFont+F2" w:hAnsi="CIDFont+F2" w:cs="CIDFont+F2"/>
          <w:color w:val="000000"/>
          <w:sz w:val="20"/>
          <w:szCs w:val="20"/>
        </w:rPr>
        <w:t>inženýringu</w:t>
      </w:r>
      <w:proofErr w:type="spellEnd"/>
      <w:r>
        <w:rPr>
          <w:rFonts w:ascii="CIDFont+F2" w:hAnsi="CIDFont+F2" w:cs="CIDFont+F2"/>
          <w:color w:val="000000"/>
          <w:sz w:val="20"/>
          <w:szCs w:val="20"/>
        </w:rPr>
        <w:t>, vedoucí oddělení TDS, oblast střed</w:t>
      </w:r>
    </w:p>
    <w:p w:rsidR="00126828" w:rsidRDefault="00126828" w:rsidP="00126828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__________________________________________________</w:t>
      </w:r>
    </w:p>
    <w:p w:rsidR="00126828" w:rsidRDefault="00126828" w:rsidP="00126828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Povodí Ohře, státní podnik</w:t>
      </w:r>
    </w:p>
    <w:p w:rsidR="00126828" w:rsidRDefault="00126828" w:rsidP="00126828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Bezručova 4219, 430 03 Chomutov</w:t>
      </w:r>
    </w:p>
    <w:p w:rsidR="00126828" w:rsidRDefault="00126828" w:rsidP="00126828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tel.</w:t>
      </w:r>
      <w:r>
        <w:rPr>
          <w:rFonts w:ascii="CIDFont+F2" w:hAnsi="CIDFont+F2" w:cs="CIDFont+F2"/>
          <w:color w:val="000000"/>
          <w:sz w:val="20"/>
          <w:szCs w:val="20"/>
        </w:rPr>
        <w:t>:</w:t>
      </w:r>
      <w:r>
        <w:rPr>
          <w:rFonts w:ascii="CIDFont+F2" w:hAnsi="CIDFont+F2" w:cs="CIDFont+F2"/>
          <w:color w:val="000000"/>
          <w:sz w:val="20"/>
          <w:szCs w:val="20"/>
        </w:rPr>
        <w:t xml:space="preserve"> </w:t>
      </w:r>
    </w:p>
    <w:p w:rsidR="00126828" w:rsidRDefault="00126828" w:rsidP="00126828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mob.</w:t>
      </w:r>
      <w:r>
        <w:rPr>
          <w:rFonts w:ascii="CIDFont+F2" w:hAnsi="CIDFont+F2" w:cs="CIDFont+F2"/>
          <w:color w:val="000000"/>
          <w:sz w:val="20"/>
          <w:szCs w:val="20"/>
        </w:rPr>
        <w:t>:</w:t>
      </w:r>
      <w:r>
        <w:rPr>
          <w:rFonts w:ascii="CIDFont+F2" w:hAnsi="CIDFont+F2" w:cs="CIDFont+F2"/>
          <w:color w:val="000000"/>
          <w:sz w:val="20"/>
          <w:szCs w:val="20"/>
        </w:rPr>
        <w:t xml:space="preserve"> </w:t>
      </w:r>
    </w:p>
    <w:p w:rsidR="00126828" w:rsidRDefault="00126828" w:rsidP="00126828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F</w:t>
      </w:r>
      <w:r>
        <w:rPr>
          <w:rFonts w:ascii="CIDFont+F2" w:hAnsi="CIDFont+F2" w:cs="CIDFont+F2"/>
          <w:color w:val="000000"/>
          <w:sz w:val="20"/>
          <w:szCs w:val="20"/>
        </w:rPr>
        <w:t>ax</w:t>
      </w:r>
      <w:r>
        <w:rPr>
          <w:rFonts w:ascii="CIDFont+F2" w:hAnsi="CIDFont+F2" w:cs="CIDFont+F2"/>
          <w:color w:val="000000"/>
          <w:sz w:val="20"/>
          <w:szCs w:val="20"/>
        </w:rPr>
        <w:t>.:</w:t>
      </w:r>
    </w:p>
    <w:p w:rsidR="00126828" w:rsidRDefault="00126828" w:rsidP="00126828">
      <w:pPr>
        <w:autoSpaceDE w:val="0"/>
        <w:autoSpaceDN w:val="0"/>
        <w:adjustRightInd w:val="0"/>
        <w:rPr>
          <w:rFonts w:ascii="CIDFont+F2" w:hAnsi="CIDFont+F2" w:cs="CIDFont+F2"/>
          <w:color w:val="0000FF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e-mail:</w:t>
      </w:r>
    </w:p>
    <w:p w:rsidR="00126828" w:rsidRDefault="00126828" w:rsidP="00126828">
      <w:pPr>
        <w:autoSpaceDE w:val="0"/>
        <w:autoSpaceDN w:val="0"/>
        <w:adjustRightInd w:val="0"/>
        <w:rPr>
          <w:rFonts w:ascii="CIDFont+F2" w:hAnsi="CIDFont+F2" w:cs="CIDFont+F2"/>
          <w:color w:val="0000FF"/>
          <w:sz w:val="20"/>
          <w:szCs w:val="20"/>
        </w:rPr>
      </w:pPr>
      <w:r>
        <w:rPr>
          <w:rFonts w:ascii="CIDFont+F2" w:hAnsi="CIDFont+F2" w:cs="CIDFont+F2"/>
          <w:color w:val="0000FF"/>
          <w:sz w:val="20"/>
          <w:szCs w:val="20"/>
        </w:rPr>
        <w:t>http:</w:t>
      </w:r>
      <w:bookmarkStart w:id="0" w:name="_GoBack"/>
      <w:bookmarkEnd w:id="0"/>
    </w:p>
    <w:p w:rsidR="00126828" w:rsidRDefault="00126828" w:rsidP="00126828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__________________________________________________</w:t>
      </w:r>
    </w:p>
    <w:p w:rsidR="00126828" w:rsidRDefault="00126828" w:rsidP="00126828">
      <w:pPr>
        <w:autoSpaceDE w:val="0"/>
        <w:autoSpaceDN w:val="0"/>
        <w:adjustRightInd w:val="0"/>
        <w:rPr>
          <w:rFonts w:ascii="CIDFont+F2" w:hAnsi="CIDFont+F2" w:cs="CIDFont+F2"/>
          <w:color w:val="5F5F5F"/>
          <w:sz w:val="18"/>
          <w:szCs w:val="18"/>
        </w:rPr>
      </w:pPr>
      <w:r>
        <w:rPr>
          <w:rFonts w:ascii="CIDFont+F2" w:hAnsi="CIDFont+F2" w:cs="CIDFont+F2"/>
          <w:color w:val="5F5F5F"/>
          <w:sz w:val="18"/>
          <w:szCs w:val="18"/>
        </w:rPr>
        <w:t>S ohledem na životní prostředí zvažte prosím tisk této zprávy.</w:t>
      </w:r>
    </w:p>
    <w:p w:rsidR="00126828" w:rsidRDefault="00126828" w:rsidP="00126828">
      <w:pPr>
        <w:autoSpaceDE w:val="0"/>
        <w:autoSpaceDN w:val="0"/>
        <w:adjustRightInd w:val="0"/>
        <w:rPr>
          <w:rFonts w:ascii="CIDFont+F2" w:hAnsi="CIDFont+F2" w:cs="CIDFont+F2"/>
          <w:color w:val="5F5F5F"/>
          <w:sz w:val="18"/>
          <w:szCs w:val="18"/>
        </w:rPr>
      </w:pPr>
      <w:r>
        <w:rPr>
          <w:rFonts w:ascii="CIDFont+F2" w:hAnsi="CIDFont+F2" w:cs="CIDFont+F2"/>
          <w:color w:val="5F5F5F"/>
          <w:sz w:val="18"/>
          <w:szCs w:val="18"/>
        </w:rPr>
        <w:t>Před odesláním kontrolováno antivirovým systémem ESET.</w:t>
      </w:r>
    </w:p>
    <w:sectPr w:rsidR="00126828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5EF" w:rsidRDefault="007975EF" w:rsidP="005F4E53">
      <w:r>
        <w:separator/>
      </w:r>
    </w:p>
  </w:endnote>
  <w:endnote w:type="continuationSeparator" w:id="0">
    <w:p w:rsidR="007975EF" w:rsidRDefault="007975EF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5EF" w:rsidRDefault="007975EF" w:rsidP="005F4E53">
      <w:r>
        <w:separator/>
      </w:r>
    </w:p>
  </w:footnote>
  <w:footnote w:type="continuationSeparator" w:id="0">
    <w:p w:rsidR="007975EF" w:rsidRDefault="007975EF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0"/>
    <w:rsid w:val="0002465C"/>
    <w:rsid w:val="00126828"/>
    <w:rsid w:val="00251D17"/>
    <w:rsid w:val="002A4238"/>
    <w:rsid w:val="00357DA8"/>
    <w:rsid w:val="00392666"/>
    <w:rsid w:val="004E108E"/>
    <w:rsid w:val="005E6D70"/>
    <w:rsid w:val="005F4E53"/>
    <w:rsid w:val="00645252"/>
    <w:rsid w:val="006D3D74"/>
    <w:rsid w:val="007975EF"/>
    <w:rsid w:val="0083569A"/>
    <w:rsid w:val="0097356C"/>
    <w:rsid w:val="00A9204E"/>
    <w:rsid w:val="00AD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8D29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kov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1</Pages>
  <Words>188</Words>
  <Characters>1111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2022-10-26T10:12:00Z</dcterms:created>
  <dcterms:modified xsi:type="dcterms:W3CDTF">2023-09-14T15:02:00Z</dcterms:modified>
</cp:coreProperties>
</file>