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329F" w14:textId="77777777" w:rsidR="00BE3418" w:rsidRPr="003756F4" w:rsidRDefault="00BE3418" w:rsidP="00BE3418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>Název projektu IROP REACT-EU: „</w:t>
      </w:r>
      <w:r w:rsidRPr="003756F4">
        <w:rPr>
          <w:rFonts w:cs="Times New Roman"/>
        </w:rPr>
        <w:t>Rozvoj a modernizace přístrojového vybavení pracovišť v návaznosti na urgentní příjem Úrazové nemocnice v Brně</w:t>
      </w:r>
      <w:r w:rsidRPr="003756F4">
        <w:rPr>
          <w:rFonts w:cs="Times New Roman"/>
          <w:sz w:val="22"/>
          <w:szCs w:val="22"/>
        </w:rPr>
        <w:t>“</w:t>
      </w:r>
    </w:p>
    <w:p w14:paraId="0843D9ED" w14:textId="77777777" w:rsidR="00BE3418" w:rsidRPr="003756F4" w:rsidRDefault="00BE3418" w:rsidP="00BE3418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>Registrační číslo projektu: CZ.06.6.127/0.0/0.0/21_121/0016363</w:t>
      </w:r>
    </w:p>
    <w:p w14:paraId="2E0C1C9C" w14:textId="50EE79C6" w:rsidR="00710AAD" w:rsidRPr="003756F4" w:rsidRDefault="00710AAD" w:rsidP="00710AAD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Název VZMR: </w:t>
      </w:r>
      <w:r w:rsidR="00EE5611" w:rsidRPr="00EE5611">
        <w:rPr>
          <w:rFonts w:cs="Times New Roman"/>
          <w:sz w:val="22"/>
          <w:szCs w:val="22"/>
        </w:rPr>
        <w:t>Pojízdné stolky pro instrumentárium a přístroje I, II</w:t>
      </w:r>
    </w:p>
    <w:p w14:paraId="21B25967" w14:textId="68073511" w:rsidR="00710AAD" w:rsidRPr="003756F4" w:rsidRDefault="00710AAD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</w:rPr>
      </w:pPr>
      <w:r w:rsidRPr="003756F4">
        <w:rPr>
          <w:rFonts w:cs="Times New Roman"/>
          <w:sz w:val="22"/>
          <w:szCs w:val="22"/>
        </w:rPr>
        <w:t xml:space="preserve">Číslo veřejné zakázky: </w:t>
      </w:r>
      <w:r w:rsidR="000C34D5">
        <w:rPr>
          <w:rFonts w:cs="Times New Roman"/>
          <w:sz w:val="22"/>
          <w:szCs w:val="22"/>
        </w:rPr>
        <w:t>41</w:t>
      </w:r>
      <w:r w:rsidR="00A70A06" w:rsidRPr="003756F4">
        <w:rPr>
          <w:rFonts w:cs="Times New Roman"/>
          <w:sz w:val="22"/>
          <w:szCs w:val="22"/>
        </w:rPr>
        <w:t>/2023</w:t>
      </w:r>
    </w:p>
    <w:p w14:paraId="521C77E5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29305DD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b/>
          <w:color w:val="auto"/>
        </w:rPr>
      </w:pPr>
    </w:p>
    <w:p w14:paraId="3F8DC0A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color w:val="auto"/>
        </w:rPr>
      </w:pPr>
    </w:p>
    <w:p w14:paraId="3C257B13" w14:textId="77777777" w:rsidR="00710AAD" w:rsidRPr="003756F4" w:rsidRDefault="00710AAD" w:rsidP="00710AAD">
      <w:pPr>
        <w:pStyle w:val="Zkladntextodsazen"/>
        <w:rPr>
          <w:rFonts w:cs="Times New Roman"/>
        </w:rPr>
      </w:pPr>
      <w:r w:rsidRPr="003756F4">
        <w:rPr>
          <w:rFonts w:cs="Times New Roman"/>
        </w:rPr>
        <w:t>uzavřená ve smyslu § 2079 a násl. zákona č. 89/2012 Sb., Občanský zákoník, v účinném znění mezi:</w:t>
      </w:r>
    </w:p>
    <w:p w14:paraId="04EF53A9" w14:textId="77777777" w:rsidR="00710AAD" w:rsidRPr="003756F4" w:rsidRDefault="00710AAD" w:rsidP="00710AAD">
      <w:pPr>
        <w:rPr>
          <w:rFonts w:cs="Times New Roman"/>
        </w:rPr>
      </w:pPr>
    </w:p>
    <w:p w14:paraId="6C692002" w14:textId="77777777" w:rsidR="00710AAD" w:rsidRPr="003756F4" w:rsidRDefault="00710AAD" w:rsidP="00710AAD">
      <w:pPr>
        <w:rPr>
          <w:rFonts w:cs="Times New Roman"/>
        </w:rPr>
      </w:pPr>
    </w:p>
    <w:p w14:paraId="17FDCD9D" w14:textId="77777777" w:rsidR="00710AAD" w:rsidRPr="003756F4" w:rsidRDefault="00710AAD" w:rsidP="00710AAD">
      <w:pPr>
        <w:rPr>
          <w:rFonts w:cs="Times New Roman"/>
        </w:rPr>
      </w:pPr>
    </w:p>
    <w:p w14:paraId="7EC5AE43" w14:textId="77777777" w:rsidR="00710AAD" w:rsidRPr="003756F4" w:rsidRDefault="00710AAD" w:rsidP="00710AAD">
      <w:pPr>
        <w:pStyle w:val="Nadpis2"/>
        <w:tabs>
          <w:tab w:val="left" w:pos="1701"/>
        </w:tabs>
        <w:rPr>
          <w:rFonts w:ascii="Times New Roman" w:hAnsi="Times New Roman" w:cs="Times New Roman"/>
        </w:rPr>
      </w:pPr>
      <w:r w:rsidRPr="003756F4">
        <w:rPr>
          <w:rFonts w:ascii="Times New Roman" w:hAnsi="Times New Roman" w:cs="Times New Roman"/>
          <w:i w:val="0"/>
          <w:sz w:val="24"/>
        </w:rPr>
        <w:t>kupujícím:</w:t>
      </w:r>
      <w:r w:rsidRPr="003756F4"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BB4352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příspěvková organizace Statutárního města Brna</w:t>
      </w:r>
    </w:p>
    <w:p w14:paraId="2B124162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 xml:space="preserve">  </w:t>
      </w:r>
      <w:r w:rsidRPr="003756F4">
        <w:rPr>
          <w:rFonts w:cs="Times New Roman"/>
        </w:rPr>
        <w:tab/>
        <w:t>se  sídlem: Ponávka 139/6, Zábrdovice, 602 00 Brno</w:t>
      </w:r>
    </w:p>
    <w:p w14:paraId="766326F7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zastoupena: MUDr. Pavlem Pilerem, ředitelem</w:t>
      </w:r>
    </w:p>
    <w:p w14:paraId="54DAB951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bankovní spojení: Komerční banka Brno-venkov</w:t>
      </w:r>
    </w:p>
    <w:p w14:paraId="66044A17" w14:textId="034F840A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 xml:space="preserve">číslo účtu: </w:t>
      </w:r>
      <w:proofErr w:type="spellStart"/>
      <w:r w:rsidR="00CF5883">
        <w:rPr>
          <w:rFonts w:cs="Times New Roman"/>
        </w:rPr>
        <w:t>xxxxxxxxxxxxxxxx</w:t>
      </w:r>
      <w:proofErr w:type="spellEnd"/>
    </w:p>
    <w:p w14:paraId="4D9B4340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</w:t>
      </w:r>
      <w:proofErr w:type="gramStart"/>
      <w:r w:rsidRPr="003756F4">
        <w:rPr>
          <w:rFonts w:cs="Times New Roman"/>
        </w:rPr>
        <w:t>IČ :</w:t>
      </w:r>
      <w:proofErr w:type="gramEnd"/>
      <w:r w:rsidRPr="003756F4">
        <w:rPr>
          <w:rFonts w:cs="Times New Roman"/>
        </w:rPr>
        <w:t xml:space="preserve">  00209813</w:t>
      </w:r>
    </w:p>
    <w:p w14:paraId="586FC17F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DIČ: CZ00209813</w:t>
      </w:r>
    </w:p>
    <w:p w14:paraId="525EF768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>Organizace zapsaná v OR u Krajského soudu v Brně, oddíl Pr, vložka 1602</w:t>
      </w:r>
    </w:p>
    <w:p w14:paraId="20463B8E" w14:textId="77777777" w:rsidR="00710AAD" w:rsidRPr="003756F4" w:rsidRDefault="00710AAD" w:rsidP="00710AAD">
      <w:pPr>
        <w:rPr>
          <w:rFonts w:cs="Times New Roman"/>
        </w:rPr>
      </w:pPr>
    </w:p>
    <w:p w14:paraId="41678A35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  <w:r w:rsidRPr="003756F4">
        <w:rPr>
          <w:rFonts w:cs="Times New Roman"/>
          <w:b/>
        </w:rPr>
        <w:t>a</w:t>
      </w:r>
    </w:p>
    <w:p w14:paraId="3C2DE201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</w:p>
    <w:p w14:paraId="47441688" w14:textId="2D0CC981" w:rsidR="00710AAD" w:rsidRPr="003756F4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3756F4">
        <w:rPr>
          <w:rFonts w:cs="Times New Roman"/>
          <w:b/>
          <w:lang w:val="cs-CZ"/>
        </w:rPr>
        <w:t>prodávajícím:</w:t>
      </w:r>
      <w:permStart w:id="663423887" w:edGrp="everyone"/>
      <w:r w:rsidR="005136E1">
        <w:rPr>
          <w:rFonts w:cs="Times New Roman"/>
          <w:b/>
          <w:lang w:val="cs-CZ"/>
        </w:rPr>
        <w:t xml:space="preserve"> </w:t>
      </w:r>
      <w:r w:rsidR="00CC1060">
        <w:rPr>
          <w:rFonts w:cs="Times New Roman"/>
          <w:b/>
          <w:lang w:val="cs-CZ"/>
        </w:rPr>
        <w:t xml:space="preserve">  </w:t>
      </w:r>
      <w:r w:rsidR="005136E1">
        <w:rPr>
          <w:rFonts w:cs="Times New Roman"/>
          <w:b/>
          <w:lang w:val="cs-CZ"/>
        </w:rPr>
        <w:t>KLARO, spol. s r.o.</w:t>
      </w:r>
      <w:r w:rsidRPr="003756F4">
        <w:rPr>
          <w:rFonts w:cs="Times New Roman"/>
          <w:lang w:val="cs-CZ"/>
        </w:rPr>
        <w:tab/>
      </w:r>
    </w:p>
    <w:p w14:paraId="1A2134E7" w14:textId="7177D290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3756F4">
        <w:rPr>
          <w:rFonts w:cs="Times New Roman"/>
          <w:lang w:val="cs-CZ"/>
        </w:rPr>
        <w:t xml:space="preserve">  </w:t>
      </w:r>
      <w:r w:rsidRPr="003756F4">
        <w:rPr>
          <w:rFonts w:cs="Times New Roman"/>
          <w:lang w:val="cs-CZ"/>
        </w:rPr>
        <w:tab/>
      </w:r>
      <w:proofErr w:type="gramStart"/>
      <w:r w:rsidRPr="00257A83">
        <w:rPr>
          <w:rFonts w:cs="Times New Roman"/>
          <w:lang w:val="cs-CZ"/>
        </w:rPr>
        <w:t>se  sídlem</w:t>
      </w:r>
      <w:proofErr w:type="gramEnd"/>
      <w:r w:rsidRPr="00257A83">
        <w:rPr>
          <w:rFonts w:cs="Times New Roman"/>
          <w:lang w:val="cs-CZ"/>
        </w:rPr>
        <w:t xml:space="preserve">: </w:t>
      </w:r>
      <w:r w:rsidR="005136E1">
        <w:rPr>
          <w:rFonts w:cs="Times New Roman"/>
          <w:lang w:val="cs-CZ"/>
        </w:rPr>
        <w:t xml:space="preserve">Ke Hřišti 187, 289 11 Pečky </w:t>
      </w:r>
      <w:r w:rsidR="00CF5883">
        <w:rPr>
          <w:rFonts w:cs="Times New Roman"/>
          <w:lang w:val="cs-CZ"/>
        </w:rPr>
        <w:t>-</w:t>
      </w:r>
      <w:r w:rsidR="005136E1">
        <w:rPr>
          <w:rFonts w:cs="Times New Roman"/>
          <w:lang w:val="cs-CZ"/>
        </w:rPr>
        <w:t xml:space="preserve"> Velké Chvalovice</w:t>
      </w:r>
    </w:p>
    <w:p w14:paraId="06F73F10" w14:textId="431A929C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zastoupena: </w:t>
      </w:r>
      <w:r w:rsidR="00CC1060">
        <w:rPr>
          <w:rFonts w:cs="Times New Roman"/>
          <w:lang w:val="cs-CZ"/>
        </w:rPr>
        <w:t>Radim Klokočka</w:t>
      </w:r>
      <w:r w:rsidR="005136E1">
        <w:rPr>
          <w:rFonts w:cs="Times New Roman"/>
          <w:lang w:val="cs-CZ"/>
        </w:rPr>
        <w:t>, prokura</w:t>
      </w:r>
    </w:p>
    <w:p w14:paraId="563B04AE" w14:textId="2E926B1C" w:rsidR="00710AAD" w:rsidRPr="00257A83" w:rsidRDefault="00B56B67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>
        <w:rPr>
          <w:rFonts w:cs="Times New Roman"/>
          <w:lang w:val="cs-CZ"/>
        </w:rPr>
        <w:tab/>
        <w:t>bankovní spojení:</w:t>
      </w:r>
      <w:r w:rsidR="005136E1">
        <w:rPr>
          <w:rFonts w:cs="Times New Roman"/>
          <w:lang w:val="cs-CZ"/>
        </w:rPr>
        <w:t xml:space="preserve"> Komerční banka</w:t>
      </w:r>
    </w:p>
    <w:p w14:paraId="312F6612" w14:textId="18E5D56E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číslo účtu: </w:t>
      </w:r>
      <w:proofErr w:type="spellStart"/>
      <w:r w:rsidR="00CF5883">
        <w:rPr>
          <w:rFonts w:cs="Times New Roman"/>
          <w:lang w:val="cs-CZ"/>
        </w:rPr>
        <w:t>xxxxxxxxxxxxxxxx</w:t>
      </w:r>
      <w:proofErr w:type="spellEnd"/>
    </w:p>
    <w:p w14:paraId="026B98BC" w14:textId="3F00A0FB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</w:r>
      <w:proofErr w:type="gramStart"/>
      <w:r w:rsidRPr="00257A83">
        <w:rPr>
          <w:rFonts w:cs="Times New Roman"/>
          <w:lang w:val="cs-CZ"/>
        </w:rPr>
        <w:t>IČ :</w:t>
      </w:r>
      <w:proofErr w:type="gramEnd"/>
      <w:r w:rsidRPr="00257A83">
        <w:rPr>
          <w:rFonts w:cs="Times New Roman"/>
          <w:lang w:val="cs-CZ"/>
        </w:rPr>
        <w:t xml:space="preserve">  </w:t>
      </w:r>
      <w:r w:rsidR="005136E1">
        <w:rPr>
          <w:rFonts w:cs="Times New Roman"/>
          <w:lang w:val="cs-CZ"/>
        </w:rPr>
        <w:t>61460478</w:t>
      </w:r>
    </w:p>
    <w:p w14:paraId="74CF0FC1" w14:textId="222872E2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DIČ: </w:t>
      </w:r>
      <w:r w:rsidR="005136E1">
        <w:rPr>
          <w:rFonts w:cs="Times New Roman"/>
          <w:lang w:val="cs-CZ"/>
        </w:rPr>
        <w:t>CZ61460478</w:t>
      </w:r>
    </w:p>
    <w:p w14:paraId="74473A09" w14:textId="36ECA41F" w:rsidR="00891792" w:rsidRPr="003756F4" w:rsidRDefault="00710AAD">
      <w:pPr>
        <w:rPr>
          <w:rFonts w:cs="Times New Roman"/>
        </w:rPr>
      </w:pPr>
      <w:r w:rsidRPr="00257A83">
        <w:rPr>
          <w:rFonts w:cs="Times New Roman"/>
        </w:rPr>
        <w:t xml:space="preserve">Společnost zapsaná v OR u </w:t>
      </w:r>
      <w:r w:rsidR="005136E1">
        <w:rPr>
          <w:rFonts w:cs="Times New Roman"/>
        </w:rPr>
        <w:t>MS v Praze, oddíl C, vložka 28288</w:t>
      </w:r>
      <w:permEnd w:id="663423887"/>
    </w:p>
    <w:p w14:paraId="6B8A5511" w14:textId="77777777" w:rsidR="00710AAD" w:rsidRPr="003756F4" w:rsidRDefault="00710AAD">
      <w:pPr>
        <w:rPr>
          <w:rFonts w:cs="Times New Roman"/>
        </w:rPr>
      </w:pPr>
    </w:p>
    <w:p w14:paraId="34EE594C" w14:textId="77777777" w:rsidR="00710AAD" w:rsidRPr="003756F4" w:rsidRDefault="00710AAD">
      <w:pPr>
        <w:rPr>
          <w:rFonts w:cs="Times New Roman"/>
        </w:rPr>
      </w:pPr>
    </w:p>
    <w:p w14:paraId="36E496A5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1. Předmět smlouvy</w:t>
      </w:r>
    </w:p>
    <w:p w14:paraId="7A741034" w14:textId="73C518D5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zavazuje dodat kupujícímu </w:t>
      </w:r>
      <w:r w:rsidR="000C34D5">
        <w:rPr>
          <w:rFonts w:cs="Times New Roman"/>
        </w:rPr>
        <w:t>2</w:t>
      </w:r>
      <w:r w:rsidR="00EE5611">
        <w:rPr>
          <w:rFonts w:cs="Times New Roman"/>
        </w:rPr>
        <w:t>+</w:t>
      </w:r>
      <w:r w:rsidR="000C34D5">
        <w:rPr>
          <w:rFonts w:cs="Times New Roman"/>
        </w:rPr>
        <w:t>12</w:t>
      </w:r>
      <w:r w:rsidR="00685D24">
        <w:rPr>
          <w:rFonts w:cs="Times New Roman"/>
        </w:rPr>
        <w:t xml:space="preserve"> kus</w:t>
      </w:r>
      <w:r w:rsidR="00EE5611">
        <w:rPr>
          <w:rFonts w:cs="Times New Roman"/>
        </w:rPr>
        <w:t>ů</w:t>
      </w:r>
      <w:r w:rsidR="00685D24">
        <w:rPr>
          <w:rFonts w:cs="Times New Roman"/>
        </w:rPr>
        <w:t xml:space="preserve"> </w:t>
      </w:r>
      <w:r w:rsidRPr="003756F4">
        <w:rPr>
          <w:rFonts w:cs="Times New Roman"/>
        </w:rPr>
        <w:t xml:space="preserve">zboží </w:t>
      </w:r>
      <w:r w:rsidRPr="003756F4">
        <w:rPr>
          <w:rFonts w:cs="Times New Roman"/>
          <w:b/>
          <w:bCs/>
        </w:rPr>
        <w:t>„</w:t>
      </w:r>
      <w:r w:rsidR="00EE5611" w:rsidRPr="00EE5611">
        <w:rPr>
          <w:rFonts w:cs="Times New Roman"/>
          <w:b/>
        </w:rPr>
        <w:t>Pojízdné stolky pro instrumentárium a přístroje I, II</w:t>
      </w:r>
      <w:r w:rsidRPr="003756F4">
        <w:rPr>
          <w:rFonts w:cs="Times New Roman"/>
          <w:b/>
          <w:bCs/>
        </w:rPr>
        <w:t>“</w:t>
      </w:r>
      <w:r w:rsidRPr="003756F4">
        <w:rPr>
          <w:rFonts w:cs="Times New Roman"/>
        </w:rPr>
        <w:t>, specifikovaný v příloze (Příloha č.1 Technická specifikace),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předpisy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519E9A0B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 xml:space="preserve">Předmětem této smlouvy je taktéž doprava zboží na místo plnění a veškeré další činnosti podmiňující uvedení zboží do provozu a jeho řádnou funkčnost, a to zejména: instalace, uvedení do provozu, instruktáž ke zdravotnickému prostředku, seznámení kupujícího s riziky spojenými s jeho používáním dle požadavků právních předpisů a odstranění vzniklých odpadů a obalů. </w:t>
      </w:r>
    </w:p>
    <w:p w14:paraId="4C887B47" w14:textId="02FC50AE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Předmětem této smlouvy je dále předání veškeré dokumentace vztahující se ke zboží, která je potřebná pro nakládání se zbožím a pro jeho provoz nebo kterou vyžadují příslušné právní předpisy a české a evropské technické normy, návod k použití v českém jazyce (v tištěné podobě a na elektronickém nosiči dat), technická dokumentace, pokyny pro údržbu.</w:t>
      </w:r>
    </w:p>
    <w:p w14:paraId="2AEE201F" w14:textId="1591ED60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Zboží musí splňovat veškeré požadavky příslušných právních předpisů a českých a evropských technických norem vztahujících se ke zboží</w:t>
      </w:r>
      <w:r w:rsidR="00AE47A8">
        <w:rPr>
          <w:rFonts w:cs="Times New Roman"/>
        </w:rPr>
        <w:t>.</w:t>
      </w:r>
    </w:p>
    <w:p w14:paraId="0C530A20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68B81E54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zboží převezme, nevykazuje-li žádné vady. Pokud nebude zboží dodáno v požadovaném množství, jakosti, druhu a provedení, má kupující právo dodávku odmítnout. Odmítnutí a důvody vyznačí v dokladech prodávajícího.</w:t>
      </w:r>
    </w:p>
    <w:p w14:paraId="7A7058E6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430F6E55" w14:textId="77777777" w:rsidR="00710AAD" w:rsidRPr="003756F4" w:rsidRDefault="00710AAD">
      <w:pPr>
        <w:rPr>
          <w:rFonts w:cs="Times New Roman"/>
        </w:rPr>
      </w:pPr>
    </w:p>
    <w:p w14:paraId="4208999B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2. Kupní cena</w:t>
      </w:r>
    </w:p>
    <w:p w14:paraId="5EF9AA45" w14:textId="77777777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Kupní cena předmětu smlouvy byla stanovena po vzájemném ujednání smluvních stran následovně:</w:t>
      </w:r>
    </w:p>
    <w:p w14:paraId="2B06068A" w14:textId="475249CA" w:rsidR="00710AAD" w:rsidRPr="00B56B67" w:rsidRDefault="003756F4" w:rsidP="00710AAD">
      <w:pPr>
        <w:spacing w:before="120"/>
        <w:ind w:left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bez </w:t>
      </w:r>
      <w:proofErr w:type="gramStart"/>
      <w:r w:rsidRPr="00B56B67">
        <w:rPr>
          <w:rFonts w:cs="Times New Roman"/>
        </w:rPr>
        <w:t xml:space="preserve">DPH: </w:t>
      </w:r>
      <w:permStart w:id="1413761617" w:edGrp="everyone"/>
      <w:r w:rsidR="005136E1">
        <w:rPr>
          <w:rFonts w:cs="Times New Roman"/>
        </w:rPr>
        <w:t xml:space="preserve"> </w:t>
      </w:r>
      <w:r w:rsidR="005136E1" w:rsidRPr="00CF5883">
        <w:rPr>
          <w:bCs/>
          <w:szCs w:val="16"/>
        </w:rPr>
        <w:t>147</w:t>
      </w:r>
      <w:proofErr w:type="gramEnd"/>
      <w:r w:rsidR="005136E1" w:rsidRPr="00CF5883">
        <w:rPr>
          <w:bCs/>
          <w:szCs w:val="16"/>
        </w:rPr>
        <w:t xml:space="preserve"> 120,00</w:t>
      </w:r>
      <w:r w:rsidR="005136E1">
        <w:rPr>
          <w:b/>
          <w:szCs w:val="16"/>
        </w:rPr>
        <w:t xml:space="preserve"> </w:t>
      </w:r>
      <w:r w:rsidR="00710AAD" w:rsidRPr="00B56B67">
        <w:rPr>
          <w:rFonts w:cs="Times New Roman"/>
        </w:rPr>
        <w:t>Kč</w:t>
      </w:r>
      <w:permEnd w:id="1413761617"/>
    </w:p>
    <w:p w14:paraId="21359E12" w14:textId="2C8F07B0" w:rsidR="00710AAD" w:rsidRPr="00B56B67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DPH ve výši</w:t>
      </w:r>
      <w:r w:rsidRPr="00B56B67">
        <w:rPr>
          <w:rFonts w:cs="Times New Roman"/>
        </w:rPr>
        <w:tab/>
      </w:r>
      <w:permStart w:id="148982728" w:edGrp="everyone"/>
      <w:r w:rsidRPr="00B56B67">
        <w:rPr>
          <w:rFonts w:cs="Times New Roman"/>
        </w:rPr>
        <w:t>21 %</w:t>
      </w:r>
      <w:r w:rsidR="003756F4" w:rsidRPr="00B56B67">
        <w:rPr>
          <w:rFonts w:cs="Times New Roman"/>
        </w:rPr>
        <w:t xml:space="preserve"> </w:t>
      </w:r>
      <w:r w:rsidR="005136E1">
        <w:rPr>
          <w:rFonts w:cs="Times New Roman"/>
        </w:rPr>
        <w:t xml:space="preserve">30 895,20 </w:t>
      </w:r>
      <w:r w:rsidR="003756F4" w:rsidRPr="00B56B67">
        <w:rPr>
          <w:rFonts w:cs="Times New Roman"/>
        </w:rPr>
        <w:t>Kč</w:t>
      </w:r>
      <w:permEnd w:id="148982728"/>
    </w:p>
    <w:p w14:paraId="20FDEC63" w14:textId="722B72F7" w:rsidR="00710AAD" w:rsidRPr="003756F4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včetně </w:t>
      </w:r>
      <w:proofErr w:type="gramStart"/>
      <w:r w:rsidRPr="00B56B67">
        <w:rPr>
          <w:rFonts w:cs="Times New Roman"/>
        </w:rPr>
        <w:t>DPH:</w:t>
      </w:r>
      <w:r w:rsidR="003756F4" w:rsidRPr="00B56B67">
        <w:rPr>
          <w:rFonts w:cs="Times New Roman"/>
        </w:rPr>
        <w:t xml:space="preserve"> </w:t>
      </w:r>
      <w:permStart w:id="1867789501" w:edGrp="everyone"/>
      <w:r w:rsidR="005136E1">
        <w:rPr>
          <w:rFonts w:cs="Times New Roman"/>
        </w:rPr>
        <w:t xml:space="preserve"> </w:t>
      </w:r>
      <w:r w:rsidR="005136E1" w:rsidRPr="00CF5883">
        <w:rPr>
          <w:bCs/>
          <w:szCs w:val="16"/>
        </w:rPr>
        <w:t>178</w:t>
      </w:r>
      <w:proofErr w:type="gramEnd"/>
      <w:r w:rsidR="005136E1" w:rsidRPr="00CF5883">
        <w:rPr>
          <w:bCs/>
          <w:szCs w:val="16"/>
        </w:rPr>
        <w:t xml:space="preserve"> 015,20 K</w:t>
      </w:r>
      <w:r w:rsidRPr="00CF5883">
        <w:rPr>
          <w:rFonts w:cs="Times New Roman"/>
          <w:bCs/>
        </w:rPr>
        <w:t>č</w:t>
      </w:r>
    </w:p>
    <w:permEnd w:id="1867789501"/>
    <w:p w14:paraId="48624F42" w14:textId="77777777" w:rsidR="00710AAD" w:rsidRPr="003756F4" w:rsidRDefault="00710AAD" w:rsidP="00710AAD">
      <w:pPr>
        <w:jc w:val="both"/>
        <w:rPr>
          <w:rFonts w:cs="Times New Roman"/>
        </w:rPr>
      </w:pPr>
      <w:r w:rsidRPr="003756F4">
        <w:rPr>
          <w:rFonts w:cs="Times New Roman"/>
        </w:rPr>
        <w:t xml:space="preserve">            </w:t>
      </w:r>
    </w:p>
    <w:p w14:paraId="7E8760C7" w14:textId="2026D168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Cena zahrnuje veškeré náklady související s realizací dodávky zboží, jako např.: clo; celní a dovozní poplatky; záruční servis; dopravné; pojištění zaplacené do místa plnění; montáž a instalaci přístrojů; zaškolení personálu; prohlášení o shodě, návod k obsluze v českém jazyce. Po dodání zboží bude vystaven řádný daňový doklad. </w:t>
      </w:r>
    </w:p>
    <w:p w14:paraId="2A98AF46" w14:textId="77777777" w:rsidR="00710AAD" w:rsidRPr="003756F4" w:rsidRDefault="00710AAD" w:rsidP="00710AAD">
      <w:pPr>
        <w:pStyle w:val="Zkladntext2"/>
        <w:numPr>
          <w:ilvl w:val="1"/>
          <w:numId w:val="3"/>
        </w:numPr>
        <w:spacing w:after="0" w:line="240" w:lineRule="auto"/>
        <w:jc w:val="both"/>
        <w:rPr>
          <w:rFonts w:cs="Times New Roman"/>
        </w:rPr>
      </w:pPr>
      <w:r w:rsidRPr="003756F4">
        <w:rPr>
          <w:rFonts w:cs="Times New Roman"/>
        </w:rPr>
        <w:t>Platební podmínky</w:t>
      </w:r>
    </w:p>
    <w:p w14:paraId="3E88E95F" w14:textId="17FB8761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  <w:sz w:val="22"/>
          <w:szCs w:val="22"/>
        </w:rPr>
      </w:pPr>
      <w:r w:rsidRPr="003756F4">
        <w:rPr>
          <w:rFonts w:cs="Times New Roman"/>
        </w:rPr>
        <w:t>Prodávající je povinen vystavit daňový doklad (dále jen "faktura"), který bude obsahovat náležitosti stanovené obecně závaznými právními předpisy. Na faktuře bude uvedeno označení veřejné zakázky „</w:t>
      </w:r>
      <w:r w:rsidR="00807015">
        <w:rPr>
          <w:rFonts w:cs="Times New Roman"/>
          <w:b/>
        </w:rPr>
        <w:t>VZMR</w:t>
      </w:r>
      <w:r w:rsidR="00B700EE" w:rsidRPr="003756F4">
        <w:rPr>
          <w:rFonts w:cs="Times New Roman"/>
          <w:b/>
        </w:rPr>
        <w:t xml:space="preserve"> </w:t>
      </w:r>
      <w:r w:rsidR="000C34D5">
        <w:rPr>
          <w:rFonts w:cs="Times New Roman"/>
          <w:b/>
        </w:rPr>
        <w:t>41</w:t>
      </w:r>
      <w:r w:rsidR="00B700EE" w:rsidRPr="003756F4">
        <w:rPr>
          <w:rFonts w:cs="Times New Roman"/>
          <w:b/>
        </w:rPr>
        <w:t>/2023</w:t>
      </w:r>
      <w:r w:rsidR="00AE47A8">
        <w:rPr>
          <w:rFonts w:cs="Times New Roman"/>
          <w:b/>
        </w:rPr>
        <w:t xml:space="preserve"> pojízdné stolky pro instrumentáriu a přístroje I, II</w:t>
      </w:r>
      <w:r w:rsidR="00B700EE" w:rsidRPr="003756F4">
        <w:rPr>
          <w:rFonts w:cs="Times New Roman"/>
          <w:b/>
        </w:rPr>
        <w:t>, podáváno v rámci IROP, specifický cíl 6. 1. REACT-EU, průběžná výzva č. 98, projekt CZ.06.6.127/0.0/0.0/21_121/0016363 - Rozvoj a modernizace přístrojového vybavení pracovišť v návaznosti na urgentní příjem Úrazové nemocnice v Brně</w:t>
      </w:r>
      <w:r w:rsidRPr="003756F4">
        <w:rPr>
          <w:rFonts w:cs="Times New Roman"/>
        </w:rPr>
        <w:t xml:space="preserve">“. Adresa pro zaslání faktury el. poštou je </w:t>
      </w:r>
      <w:hyperlink r:id="rId5" w:history="1">
        <w:r w:rsidRPr="003756F4">
          <w:rPr>
            <w:rStyle w:val="Hypertextovodkaz"/>
            <w:rFonts w:cs="Times New Roman"/>
          </w:rPr>
          <w:t>fakturace@unbr.cz</w:t>
        </w:r>
      </w:hyperlink>
      <w:r w:rsidRPr="003756F4">
        <w:rPr>
          <w:rFonts w:cs="Times New Roman"/>
        </w:rPr>
        <w:t xml:space="preserve"> . </w:t>
      </w:r>
    </w:p>
    <w:p w14:paraId="256DAC4B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Nebude-li faktura obsahovat náležitosti požadované touto smlouvou a veškeré náležitosti daňového a účetního dokladu dle příslušných předpisů, je kupující oprávněn, aniž by se dostal do prodlení, tuto fakturu ve lhůtě splatnosti vrátit prodávajícímu s uvedením důvodu k opravě či doplnění. V takovém případě začne běžet nová lhůta splatnosti v délce stanovené odst. 2.3.3 této smlouvy doručením opravené (doplněné) faktury kupujícímu. </w:t>
      </w:r>
    </w:p>
    <w:p w14:paraId="7B77775C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>Splatnost faktury 30 dní od data doručení.</w:t>
      </w:r>
    </w:p>
    <w:p w14:paraId="312AF484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Nedílnou součástí faktury je kupujícím podepsaný předávací </w:t>
      </w:r>
      <w:r w:rsidRPr="00F6429E">
        <w:rPr>
          <w:rFonts w:cs="Times New Roman"/>
        </w:rPr>
        <w:t>protokol</w:t>
      </w:r>
      <w:r w:rsidR="00BD7A8E" w:rsidRPr="00F6429E">
        <w:rPr>
          <w:rFonts w:cs="Times New Roman"/>
        </w:rPr>
        <w:t xml:space="preserve"> a</w:t>
      </w:r>
      <w:r w:rsidR="00CF4C1C" w:rsidRPr="00F6429E">
        <w:rPr>
          <w:rFonts w:cs="Times New Roman"/>
        </w:rPr>
        <w:t xml:space="preserve"> instalační protokol</w:t>
      </w:r>
      <w:r w:rsidRPr="00F6429E">
        <w:rPr>
          <w:rFonts w:cs="Times New Roman"/>
        </w:rPr>
        <w:t xml:space="preserve"> o úplnosti a bezvadnosti dodávky. Nebude-li dodávka úplná </w:t>
      </w:r>
      <w:r w:rsidRPr="003756F4">
        <w:rPr>
          <w:rFonts w:cs="Times New Roman"/>
        </w:rPr>
        <w:t>nebo bezvadná, má kupující právo odmítnout podpis tohoto protokolu a zboží nepřevzít. Odmítnutí a důvody vyznačí v dokladech prodávajícího.</w:t>
      </w:r>
    </w:p>
    <w:p w14:paraId="57F33B9A" w14:textId="77777777" w:rsidR="00710AAD" w:rsidRPr="001F1552" w:rsidRDefault="00710AAD" w:rsidP="00710AAD">
      <w:pPr>
        <w:numPr>
          <w:ilvl w:val="1"/>
          <w:numId w:val="3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29426002" w14:textId="77777777" w:rsidR="001F1552" w:rsidRPr="001F1552" w:rsidRDefault="001F1552" w:rsidP="001F1552">
      <w:pPr>
        <w:numPr>
          <w:ilvl w:val="1"/>
          <w:numId w:val="3"/>
        </w:numPr>
        <w:jc w:val="both"/>
      </w:pPr>
      <w:r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</w:p>
    <w:p w14:paraId="7269F721" w14:textId="77777777" w:rsidR="00710AAD" w:rsidRPr="003756F4" w:rsidRDefault="00710AAD">
      <w:pPr>
        <w:rPr>
          <w:rFonts w:cs="Times New Roman"/>
        </w:rPr>
      </w:pPr>
    </w:p>
    <w:p w14:paraId="663A94FD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3. Dodací podmínky</w:t>
      </w:r>
    </w:p>
    <w:p w14:paraId="70728C3E" w14:textId="6E4139C2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3.1.</w:t>
      </w:r>
      <w:r w:rsidRPr="003756F4">
        <w:rPr>
          <w:rFonts w:cs="Times New Roman"/>
        </w:rPr>
        <w:tab/>
        <w:t xml:space="preserve">Čas plnění: do </w:t>
      </w:r>
      <w:r w:rsidR="001C190B">
        <w:rPr>
          <w:rFonts w:cs="Times New Roman"/>
        </w:rPr>
        <w:t>30.11.2023</w:t>
      </w:r>
      <w:r w:rsidRPr="003756F4">
        <w:rPr>
          <w:rFonts w:cs="Times New Roman"/>
        </w:rPr>
        <w:t>.</w:t>
      </w:r>
    </w:p>
    <w:p w14:paraId="757B1AA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Místem plnění se rozumí místo instalace na adrese: Úrazová nemocnice v Brně, Ponávka 139/6, Zábrdovice, 602 00 Brno.</w:t>
      </w:r>
    </w:p>
    <w:p w14:paraId="0EBAB438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je povinen vyzvat kupujícího k převzetí zboží nejméně 2 dny předem. </w:t>
      </w:r>
    </w:p>
    <w:p w14:paraId="2BA06E5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bude potvrzena podpisem předávacího protokolu</w:t>
      </w:r>
      <w:r w:rsidR="008E7FEF">
        <w:rPr>
          <w:rFonts w:cs="Times New Roman"/>
        </w:rPr>
        <w:t xml:space="preserve"> a instalačního protokolu</w:t>
      </w:r>
      <w:r w:rsidRPr="003756F4">
        <w:rPr>
          <w:rFonts w:cs="Times New Roman"/>
        </w:rPr>
        <w:t xml:space="preserve"> k tomu pověřenými zástupci obou smluvních stran.</w:t>
      </w:r>
    </w:p>
    <w:p w14:paraId="44B5903D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Vlastnické právo ke  zboží dle této kupní smlouvy přechází na kupujícího dnem zaplacení celé kupní ceny. Nebezpečí vzniku škody přechází na kupujícího podpisem předávacího protokolu</w:t>
      </w:r>
      <w:r w:rsidRPr="003756F4">
        <w:rPr>
          <w:rFonts w:cs="Times New Roman"/>
          <w:color w:val="5B9BD5"/>
        </w:rPr>
        <w:t>.</w:t>
      </w:r>
    </w:p>
    <w:p w14:paraId="5EB6C937" w14:textId="2BAAF3D3" w:rsidR="00E63E41" w:rsidRPr="00F6429E" w:rsidRDefault="00E63E41" w:rsidP="00E63E41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Po instalaci zboží bude podepsán předávací </w:t>
      </w:r>
      <w:r w:rsidRPr="00F6429E">
        <w:rPr>
          <w:rFonts w:cs="Times New Roman"/>
        </w:rPr>
        <w:t>protokol a protokol potvrzující instalaci – instalační protokol</w:t>
      </w:r>
      <w:r>
        <w:rPr>
          <w:rFonts w:cs="Times New Roman"/>
        </w:rPr>
        <w:t xml:space="preserve"> o </w:t>
      </w:r>
      <w:r w:rsidRPr="00F6429E">
        <w:rPr>
          <w:rFonts w:cs="Times New Roman"/>
        </w:rPr>
        <w:t>předání a funkčnost</w:t>
      </w:r>
      <w:r w:rsidR="00AE47A8">
        <w:rPr>
          <w:rFonts w:cs="Times New Roman"/>
        </w:rPr>
        <w:t>i</w:t>
      </w:r>
      <w:r w:rsidRPr="00F6429E">
        <w:rPr>
          <w:rFonts w:cs="Times New Roman"/>
        </w:rPr>
        <w:t xml:space="preserve"> zboží, který podepíší k tomu oprávnění zástupc</w:t>
      </w:r>
      <w:r>
        <w:rPr>
          <w:rFonts w:cs="Times New Roman"/>
        </w:rPr>
        <w:t xml:space="preserve">i obou smluvních stran, </w:t>
      </w:r>
      <w:r w:rsidRPr="00F6429E">
        <w:rPr>
          <w:rFonts w:cs="Times New Roman"/>
        </w:rPr>
        <w:t>slouží jako záruční list.</w:t>
      </w:r>
    </w:p>
    <w:p w14:paraId="2579523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zajistí na vlastní náklady ekologickou likvidaci obalového materiálu.</w:t>
      </w:r>
    </w:p>
    <w:p w14:paraId="3A5374B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2EB1C343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se považuje dle této smlouvy za splněnou, pokud bylo zařízení předáno včetně příslušné dokumentace, zařízení bylo nainstalováno, uvedeno do provozu,</w:t>
      </w:r>
      <w:r w:rsidR="00543F6B">
        <w:rPr>
          <w:rFonts w:cs="Times New Roman"/>
        </w:rPr>
        <w:t xml:space="preserve"> provedena vstupní validace,</w:t>
      </w:r>
      <w:r w:rsidRPr="003756F4">
        <w:rPr>
          <w:rFonts w:cs="Times New Roman"/>
        </w:rPr>
        <w:t xml:space="preserve"> byla provedena instruktáž a zařízení bylo řádně převzato předávacím protokolem podepsaným pověřenými zástupci obou smluvních stran.</w:t>
      </w:r>
    </w:p>
    <w:p w14:paraId="749CA3F3" w14:textId="77777777" w:rsidR="00710AAD" w:rsidRPr="003756F4" w:rsidRDefault="00710AAD" w:rsidP="00710AAD">
      <w:pPr>
        <w:jc w:val="both"/>
        <w:rPr>
          <w:rFonts w:cs="Times New Roman"/>
        </w:rPr>
      </w:pPr>
    </w:p>
    <w:p w14:paraId="384A8D79" w14:textId="77777777" w:rsidR="00710AAD" w:rsidRPr="003756F4" w:rsidRDefault="00710AAD" w:rsidP="00710AAD">
      <w:pPr>
        <w:jc w:val="both"/>
        <w:rPr>
          <w:rFonts w:cs="Times New Roman"/>
        </w:rPr>
      </w:pPr>
    </w:p>
    <w:p w14:paraId="1F223FE3" w14:textId="77777777" w:rsidR="00710AAD" w:rsidRPr="00743222" w:rsidRDefault="00710AAD" w:rsidP="00710AAD">
      <w:pPr>
        <w:pStyle w:val="Nadpis1"/>
        <w:keepLines w:val="0"/>
        <w:tabs>
          <w:tab w:val="num" w:pos="0"/>
          <w:tab w:val="left" w:pos="284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4. Odpovědnost za vady, záruka za jakost zboží, záruční podmínky a servis</w:t>
      </w:r>
    </w:p>
    <w:p w14:paraId="7FF9B4A3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přejímá níže uvedenou záruku za jakost zboží dodaného podle této smlouvy: záruční doba na dodané zboží </w:t>
      </w:r>
      <w:r w:rsidRPr="00B56B67">
        <w:rPr>
          <w:rFonts w:cs="Times New Roman"/>
        </w:rPr>
        <w:t xml:space="preserve">je </w:t>
      </w:r>
      <w:r w:rsidR="003756F4" w:rsidRPr="00B56B67">
        <w:rPr>
          <w:rFonts w:cs="Times New Roman"/>
        </w:rPr>
        <w:t>24</w:t>
      </w:r>
      <w:r w:rsidRPr="003756F4">
        <w:rPr>
          <w:rFonts w:cs="Times New Roman"/>
        </w:rPr>
        <w:t xml:space="preserve"> měsíců.            </w:t>
      </w:r>
    </w:p>
    <w:p w14:paraId="2993D4DE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Záruční doba počíná běžet dnem převzetí zboží, tj. dnem podpisu předávacího protokolu. V případě, že na zboží se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275A01AC" w14:textId="412ACB11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Záruční servis bude prodávající provádět bezplatně. Po tuto dobu se prodávající zavazuje zajistit odstraňovat vzniklé poruchy na dodaném zboží, seřízení, výměnu </w:t>
      </w:r>
      <w:r w:rsidRPr="003756F4">
        <w:rPr>
          <w:rFonts w:cs="Times New Roman"/>
        </w:rPr>
        <w:lastRenderedPageBreak/>
        <w:t xml:space="preserve">spotřebního materiálu a náhradních dílů, vystavení protokolů a dopravy, to vše po dobu záruky bez povinnosti kupujícího platit prodávajícímu nad rámec sjednané kupní ceny. Záruka platí jen za podmínky, že závada nebyla způsobena nesprávnou obsluhou či úmyslným </w:t>
      </w:r>
      <w:r w:rsidR="00B3476D">
        <w:rPr>
          <w:rFonts w:cs="Times New Roman"/>
        </w:rPr>
        <w:t>poškozením kupujícím, resp. t</w:t>
      </w:r>
      <w:r w:rsidRPr="003756F4">
        <w:rPr>
          <w:rFonts w:cs="Times New Roman"/>
        </w:rPr>
        <w:t>řetími osobami, které kupující oprávnil zboží používat.</w:t>
      </w:r>
    </w:p>
    <w:p w14:paraId="311632CD" w14:textId="2CBF8B8A" w:rsidR="00710AAD" w:rsidRPr="00B56B67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Záruční servis 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Pr="00B56B67">
        <w:rPr>
          <w:rFonts w:cs="Times New Roman"/>
        </w:rPr>
        <w:br/>
        <w:t xml:space="preserve">Kontakt pro servisní záležitosti: kontaktní </w:t>
      </w:r>
      <w:proofErr w:type="gramStart"/>
      <w:r w:rsidRPr="00B56B67">
        <w:rPr>
          <w:rFonts w:cs="Times New Roman"/>
        </w:rPr>
        <w:t xml:space="preserve">osoba </w:t>
      </w:r>
      <w:permStart w:id="609622551" w:edGrp="everyone"/>
      <w:r w:rsidR="005136E1">
        <w:rPr>
          <w:rFonts w:cs="Times New Roman"/>
        </w:rPr>
        <w:t xml:space="preserve"> </w:t>
      </w:r>
      <w:proofErr w:type="spellStart"/>
      <w:r w:rsidR="009264FB">
        <w:rPr>
          <w:rFonts w:cs="Times New Roman"/>
        </w:rPr>
        <w:t>xxxxxxxxxxxxxxxxx</w:t>
      </w:r>
      <w:proofErr w:type="spellEnd"/>
      <w:proofErr w:type="gramEnd"/>
      <w:r w:rsidRPr="00B56B67">
        <w:rPr>
          <w:rFonts w:cs="Times New Roman"/>
        </w:rPr>
        <w:t xml:space="preserve"> </w:t>
      </w:r>
      <w:permEnd w:id="609622551"/>
      <w:r w:rsidRPr="00B56B67">
        <w:rPr>
          <w:rFonts w:cs="Times New Roman"/>
        </w:rPr>
        <w:br/>
        <w:t xml:space="preserve">tel.: </w:t>
      </w:r>
      <w:permStart w:id="1929839341" w:edGrp="everyone"/>
      <w:r w:rsidR="005136E1">
        <w:rPr>
          <w:rFonts w:cs="Times New Roman"/>
        </w:rPr>
        <w:t xml:space="preserve"> </w:t>
      </w:r>
      <w:proofErr w:type="spellStart"/>
      <w:r w:rsidR="009264FB">
        <w:rPr>
          <w:rFonts w:cs="Times New Roman"/>
        </w:rPr>
        <w:t>xxxxxxxxxxxxx</w:t>
      </w:r>
      <w:proofErr w:type="spellEnd"/>
      <w:r w:rsidRPr="00B56B67">
        <w:rPr>
          <w:rFonts w:cs="Times New Roman"/>
        </w:rPr>
        <w:t xml:space="preserve"> </w:t>
      </w:r>
      <w:permEnd w:id="1929839341"/>
      <w:r w:rsidRPr="00B56B67">
        <w:rPr>
          <w:rFonts w:cs="Times New Roman"/>
        </w:rPr>
        <w:t xml:space="preserve">e-mail: </w:t>
      </w:r>
      <w:permStart w:id="1419526977" w:edGrp="everyone"/>
      <w:r w:rsidR="005136E1">
        <w:rPr>
          <w:rFonts w:cs="Times New Roman"/>
        </w:rPr>
        <w:t xml:space="preserve"> </w:t>
      </w:r>
      <w:hyperlink r:id="rId6" w:history="1">
        <w:r w:rsidR="005136E1" w:rsidRPr="006B1D3F">
          <w:rPr>
            <w:rStyle w:val="Hypertextovodkaz"/>
            <w:rFonts w:cs="Times New Roman"/>
          </w:rPr>
          <w:t>velkoochod@klaro.cz</w:t>
        </w:r>
      </w:hyperlink>
      <w:r w:rsidR="005136E1">
        <w:rPr>
          <w:rFonts w:cs="Times New Roman"/>
        </w:rPr>
        <w:t xml:space="preserve"> </w:t>
      </w:r>
      <w:permEnd w:id="1419526977"/>
    </w:p>
    <w:p w14:paraId="3BA7B857" w14:textId="0D0B0F5A" w:rsidR="00710AAD" w:rsidRPr="003B566D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Garantovaná doba odezvy (povinnost prodávajícího potvrdit přijetí požadavku kupujícího) u záručního servisu v pracovní době (pracovní dny od 7 – 18 hod.) je do </w:t>
      </w:r>
      <w:r w:rsidR="006D1D8E">
        <w:rPr>
          <w:rFonts w:cs="Times New Roman"/>
          <w:b/>
        </w:rPr>
        <w:t>48</w:t>
      </w:r>
      <w:r w:rsidRPr="00B56B67">
        <w:rPr>
          <w:rFonts w:cs="Times New Roman"/>
          <w:b/>
        </w:rPr>
        <w:t xml:space="preserve"> hodin </w:t>
      </w:r>
      <w:r w:rsidRPr="00B56B67">
        <w:rPr>
          <w:rFonts w:cs="Times New Roman"/>
        </w:rPr>
        <w:t xml:space="preserve">od nahlášení. Nástup na opravu proběhne do </w:t>
      </w:r>
      <w:r w:rsidR="006D1D8E" w:rsidRPr="006D1D8E">
        <w:rPr>
          <w:rFonts w:cs="Times New Roman"/>
          <w:b/>
          <w:bCs/>
        </w:rPr>
        <w:t>72</w:t>
      </w:r>
      <w:r w:rsidRPr="009E3D3C">
        <w:rPr>
          <w:rFonts w:cs="Times New Roman"/>
          <w:b/>
          <w:bCs/>
        </w:rPr>
        <w:t xml:space="preserve"> h</w:t>
      </w:r>
      <w:r w:rsidRPr="00B56B67">
        <w:rPr>
          <w:rFonts w:cs="Times New Roman"/>
          <w:b/>
        </w:rPr>
        <w:t>odin</w:t>
      </w:r>
      <w:r w:rsidRPr="00B56B67">
        <w:rPr>
          <w:rFonts w:cs="Times New Roman"/>
        </w:rPr>
        <w:t xml:space="preserve"> a závada bude odstraněna nejpozději </w:t>
      </w:r>
      <w:r w:rsidRPr="00B56B67">
        <w:rPr>
          <w:rFonts w:cs="Times New Roman"/>
          <w:b/>
        </w:rPr>
        <w:t xml:space="preserve">do </w:t>
      </w:r>
      <w:r w:rsidR="006D1D8E">
        <w:rPr>
          <w:rFonts w:cs="Times New Roman"/>
          <w:b/>
        </w:rPr>
        <w:t>120</w:t>
      </w:r>
      <w:r w:rsidRPr="00B56B67">
        <w:rPr>
          <w:rFonts w:cs="Times New Roman"/>
          <w:b/>
        </w:rPr>
        <w:t xml:space="preserve"> hodin</w:t>
      </w:r>
      <w:r w:rsidRPr="00B56B67">
        <w:rPr>
          <w:rFonts w:cs="Times New Roman"/>
        </w:rPr>
        <w:t xml:space="preserve"> od nahlášení, nedohodnou-li se smluv</w:t>
      </w:r>
      <w:r w:rsidRPr="003B566D">
        <w:rPr>
          <w:rFonts w:cs="Times New Roman"/>
        </w:rPr>
        <w:t xml:space="preserve">ní strany jinak. Jiný termín pro odstranění závady bude uveden v předávacím protokolu podepsaném oprávněnými zástupci obou smluvních stran, v opačném případě bude platit termín do </w:t>
      </w:r>
      <w:r w:rsidR="009E3D3C">
        <w:rPr>
          <w:rFonts w:cs="Times New Roman"/>
        </w:rPr>
        <w:t>3</w:t>
      </w:r>
      <w:r w:rsidRPr="003B566D">
        <w:rPr>
          <w:rFonts w:cs="Times New Roman"/>
        </w:rPr>
        <w:t xml:space="preserve"> pracovních dnů od nahlášení závady. Nahlášení závady bude provedeno telefonickou nebo písemnou formou na výše uvedené kontakty. V případě, že dodavatel nenastoupí k provedení opravy do </w:t>
      </w:r>
      <w:r w:rsidR="006D1D8E">
        <w:rPr>
          <w:rFonts w:cs="Times New Roman"/>
        </w:rPr>
        <w:t>5</w:t>
      </w:r>
      <w:r w:rsidR="00B3476D" w:rsidRPr="003B566D">
        <w:rPr>
          <w:rFonts w:cs="Times New Roman"/>
        </w:rPr>
        <w:t xml:space="preserve"> </w:t>
      </w:r>
      <w:r w:rsidRPr="003B566D">
        <w:rPr>
          <w:rFonts w:cs="Times New Roman"/>
        </w:rPr>
        <w:t xml:space="preserve">dnů od nahlášení závady, je uživatel oprávněn nechat odstranit vady 3. osobou na náklady dodavatele. Nárok kupujícího na náhradu škody a případné sankce tím není dotčen. V případě, že odstranění závady přesáhne </w:t>
      </w:r>
      <w:r w:rsidR="00A56A18">
        <w:rPr>
          <w:rFonts w:cs="Times New Roman"/>
        </w:rPr>
        <w:t>tři</w:t>
      </w:r>
      <w:r w:rsidRPr="003B566D">
        <w:rPr>
          <w:rFonts w:cs="Times New Roman"/>
        </w:rPr>
        <w:t xml:space="preserve"> pracovní dn</w:t>
      </w:r>
      <w:r w:rsidR="00B3476D" w:rsidRPr="003B566D">
        <w:rPr>
          <w:rFonts w:cs="Times New Roman"/>
        </w:rPr>
        <w:t>y od nahlášení, zavazuje se prod</w:t>
      </w:r>
      <w:r w:rsidRPr="003B566D">
        <w:rPr>
          <w:rFonts w:cs="Times New Roman"/>
        </w:rPr>
        <w:t>á</w:t>
      </w:r>
      <w:r w:rsidR="00B3476D" w:rsidRPr="003B566D">
        <w:rPr>
          <w:rFonts w:cs="Times New Roman"/>
        </w:rPr>
        <w:t>vaj</w:t>
      </w:r>
      <w:r w:rsidRPr="003B566D">
        <w:rPr>
          <w:rFonts w:cs="Times New Roman"/>
        </w:rPr>
        <w:t>ící bezplatně zapůjčit přístroj stejné nebo vyšší specifikace (případně příslušenství nezbytné pro provoz) nedohodnou-li se smluvní strany jinak.</w:t>
      </w:r>
    </w:p>
    <w:p w14:paraId="3DAA8B7B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Po každé provedené servisní službě je servisní oddělení prodávajícího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</w:t>
      </w:r>
      <w:r w:rsidR="00FB058D">
        <w:rPr>
          <w:rFonts w:cs="Times New Roman"/>
        </w:rPr>
        <w:t xml:space="preserve"> a</w:t>
      </w:r>
      <w:r w:rsidRPr="003756F4">
        <w:rPr>
          <w:rFonts w:cs="Times New Roman"/>
        </w:rPr>
        <w:t xml:space="preserve"> </w:t>
      </w:r>
      <w:r w:rsidRPr="003B566D">
        <w:rPr>
          <w:rFonts w:cs="Times New Roman"/>
        </w:rPr>
        <w:t xml:space="preserve">potvrzen </w:t>
      </w:r>
      <w:r w:rsidR="00FB058D" w:rsidRPr="003B566D">
        <w:rPr>
          <w:rFonts w:cs="Times New Roman"/>
        </w:rPr>
        <w:t xml:space="preserve">oprávněným pracovníkem ÚN </w:t>
      </w:r>
      <w:r w:rsidRPr="003B566D">
        <w:rPr>
          <w:rFonts w:cs="Times New Roman"/>
        </w:rPr>
        <w:t xml:space="preserve">a v případě pozáručního </w:t>
      </w:r>
      <w:r w:rsidRPr="003756F4">
        <w:rPr>
          <w:rFonts w:cs="Times New Roman"/>
        </w:rPr>
        <w:t>servisu bude podkladem pro provedení fakturace.</w:t>
      </w:r>
    </w:p>
    <w:p w14:paraId="52B5CE6A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Reklamace funkčnosti a servisních úkonů budou uplatňovány písemně (e-mailem nebo poštou) na adrese prodávajícího (dispečink).</w:t>
      </w:r>
    </w:p>
    <w:p w14:paraId="23BCA575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garantuje servisní podporu a zabezpečení dodávek náhradních dílů po dobu min. 10 let od roku předání předmětu smlouvy.</w:t>
      </w:r>
    </w:p>
    <w:p w14:paraId="17243107" w14:textId="77777777" w:rsidR="00710AAD" w:rsidRPr="003756F4" w:rsidRDefault="00710AAD">
      <w:pPr>
        <w:rPr>
          <w:rFonts w:cs="Times New Roman"/>
        </w:rPr>
      </w:pPr>
    </w:p>
    <w:p w14:paraId="6279A3DF" w14:textId="77777777" w:rsidR="00710AAD" w:rsidRPr="00743222" w:rsidRDefault="00710AAD" w:rsidP="00710AAD">
      <w:pPr>
        <w:pStyle w:val="Nadpis1"/>
        <w:spacing w:after="120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5. Sankce za prodlení</w:t>
      </w:r>
    </w:p>
    <w:p w14:paraId="6F90830B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5.1.</w:t>
      </w:r>
      <w:r w:rsidRPr="003756F4">
        <w:rPr>
          <w:rFonts w:cs="Times New Roman"/>
        </w:rPr>
        <w:tab/>
        <w:t>Sankce za prodlení v dodávce. V případě zpoždění dodávky proti dodacím lhůtám uvedeným v čl. 3.1. této kupní smlouvy se prodávající zavazuje zaplatit kupujícímu smluvní pokutu ve výši 0,15 % z ceny nedodaného zboží resp. jeho nedodané části za každý započatý den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16001F74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1DC372B2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lastRenderedPageBreak/>
        <w:t>5.3.</w:t>
      </w:r>
      <w:r w:rsidRPr="003756F4">
        <w:rPr>
          <w:rFonts w:cs="Times New Roman"/>
        </w:rPr>
        <w:tab/>
        <w:t>Pro výpočet smluvní pokuty určené procentem je rozhodná celková kupní cena včetně DPH.</w:t>
      </w:r>
    </w:p>
    <w:p w14:paraId="6E13CA10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5.4.</w:t>
      </w:r>
      <w:r w:rsidRPr="003756F4">
        <w:rPr>
          <w:rFonts w:cs="Times New Roman"/>
        </w:rPr>
        <w:tab/>
        <w:t>Bude-li prodávající v prodlení s dodávkou déle než 30 dnů, má kupující právo od smlouvy odstoupit. Smluvní sankce a náhrada škody není tímto dotčena.</w:t>
      </w:r>
    </w:p>
    <w:p w14:paraId="083BB8E2" w14:textId="3B015E4C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5.5. </w:t>
      </w:r>
      <w:r w:rsidRPr="003756F4">
        <w:rPr>
          <w:rFonts w:cs="Times New Roman"/>
        </w:rPr>
        <w:tab/>
        <w:t>Sankce za prodlení s odezvou v případě provádění záručního servisu. V případě prodlení prodávajícího potvrdit přijetí nahlášeného požadavku kupujícího v garantované době dle čl. 4.</w:t>
      </w:r>
      <w:r w:rsidR="00A56A18">
        <w:rPr>
          <w:rFonts w:cs="Times New Roman"/>
        </w:rPr>
        <w:t>5</w:t>
      </w:r>
      <w:r w:rsidRPr="003756F4">
        <w:rPr>
          <w:rFonts w:cs="Times New Roman"/>
        </w:rPr>
        <w:t xml:space="preserve"> této smlouvy během záruky se prodávající zavazuje zaplatit kupujícímu smluvní pokutu ve výši 500,- Kč za každ</w:t>
      </w:r>
      <w:r w:rsidR="00A56A18">
        <w:rPr>
          <w:rFonts w:cs="Times New Roman"/>
        </w:rPr>
        <w:t>ý</w:t>
      </w:r>
      <w:r w:rsidRPr="003756F4">
        <w:rPr>
          <w:rFonts w:cs="Times New Roman"/>
        </w:rPr>
        <w:t xml:space="preserve"> započat</w:t>
      </w:r>
      <w:r w:rsidR="00A56A18">
        <w:rPr>
          <w:rFonts w:cs="Times New Roman"/>
        </w:rPr>
        <w:t>ý</w:t>
      </w:r>
      <w:r w:rsidRPr="003756F4">
        <w:rPr>
          <w:rFonts w:cs="Times New Roman"/>
        </w:rPr>
        <w:t xml:space="preserve"> </w:t>
      </w:r>
      <w:r w:rsidR="00A56A18">
        <w:rPr>
          <w:rFonts w:cs="Times New Roman"/>
        </w:rPr>
        <w:t>den</w:t>
      </w:r>
      <w:r w:rsidRPr="003756F4">
        <w:rPr>
          <w:rFonts w:cs="Times New Roman"/>
        </w:rPr>
        <w:t xml:space="preserve">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76306D52" w14:textId="23FF5A9C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 5.6.</w:t>
      </w:r>
      <w:r w:rsidRPr="003756F4">
        <w:rPr>
          <w:rFonts w:cs="Times New Roman"/>
        </w:rPr>
        <w:tab/>
        <w:t>Sankce za prodlení prodávajícího s odstraněním závady v záruční době. V případě prodlení prodávajícího s odstraněním závady v záruční i pozáruční době ve lhůtě dle čl. 4.</w:t>
      </w:r>
      <w:r w:rsidR="00A56A18">
        <w:rPr>
          <w:rFonts w:cs="Times New Roman"/>
        </w:rPr>
        <w:t>5</w:t>
      </w:r>
      <w:r w:rsidRPr="003756F4">
        <w:rPr>
          <w:rFonts w:cs="Times New Roman"/>
        </w:rPr>
        <w:t>.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3ADEDDF9" w14:textId="2FD937BF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5.7.</w:t>
      </w:r>
      <w:r w:rsidRPr="003756F4">
        <w:rPr>
          <w:rFonts w:cs="Times New Roman"/>
        </w:rPr>
        <w:tab/>
        <w:t>Sankce za prodlení prodávajícího s vystavením protokolu dle čl. 4.</w:t>
      </w:r>
      <w:r w:rsidR="00A56A18">
        <w:rPr>
          <w:rFonts w:cs="Times New Roman"/>
        </w:rPr>
        <w:t>6</w:t>
      </w:r>
      <w:r w:rsidRPr="003756F4">
        <w:rPr>
          <w:rFonts w:cs="Times New Roman"/>
        </w:rPr>
        <w:t>. V případě prodlení prodávajícího s vystavením protokolu po provedeném servisním zásahu se všemi náležitostmi dle čl. 4.</w:t>
      </w:r>
      <w:r w:rsidR="00A56A18">
        <w:rPr>
          <w:rFonts w:cs="Times New Roman"/>
        </w:rPr>
        <w:t>6</w:t>
      </w:r>
      <w:r w:rsidRPr="003756F4">
        <w:rPr>
          <w:rFonts w:cs="Times New Roman"/>
        </w:rPr>
        <w:t xml:space="preserve">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12F6649D" w14:textId="155E339F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5.8.   Sankce za prodlení prodávajícího s prodlením při zapůjčení náhradního přístroje. V případě prodlení prodávajícího se zapůjčením náhradního přístroje dle čl. 4. </w:t>
      </w:r>
      <w:r w:rsidR="00A56A18">
        <w:rPr>
          <w:rFonts w:cs="Times New Roman"/>
        </w:rPr>
        <w:t>5</w:t>
      </w:r>
      <w:r w:rsidRPr="003756F4">
        <w:rPr>
          <w:rFonts w:cs="Times New Roman"/>
        </w:rPr>
        <w:t>. této smlouvy se prodávající zavazuje zaplati kupujícímu smluvní pokutu ve výši 1000,-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117E95A2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403F1CFA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50477457" w14:textId="69CF6AF1" w:rsidR="00710AAD" w:rsidRDefault="00710AAD" w:rsidP="00710AAD">
      <w:pPr>
        <w:pStyle w:val="Nadpis1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0C8">
        <w:rPr>
          <w:rFonts w:ascii="Times New Roman" w:hAnsi="Times New Roman" w:cs="Times New Roman"/>
          <w:b/>
          <w:bCs/>
          <w:color w:val="auto"/>
          <w:sz w:val="28"/>
          <w:szCs w:val="28"/>
        </w:rPr>
        <w:t>Odstoupení od smlouvy</w:t>
      </w:r>
    </w:p>
    <w:p w14:paraId="5546981C" w14:textId="77777777" w:rsidR="001F706C" w:rsidRPr="001F706C" w:rsidRDefault="001F706C" w:rsidP="001F706C"/>
    <w:p w14:paraId="60471F6B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jc w:val="both"/>
        <w:rPr>
          <w:rFonts w:cs="Times New Roman"/>
        </w:rPr>
      </w:pPr>
      <w:r w:rsidRPr="003756F4">
        <w:rPr>
          <w:rFonts w:cs="Times New Roman"/>
        </w:rP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238D48B4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7E2AEC6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 úhradou kupní ceny nebo její části delším 30 dnů od splatnosti,</w:t>
      </w:r>
    </w:p>
    <w:p w14:paraId="4FBBB1B6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prodlení prodávajícího s dodáním předmětu plnění dle této smlouvy delším než 30 dnů, </w:t>
      </w:r>
    </w:p>
    <w:p w14:paraId="6E9D76D8" w14:textId="44861A60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 xml:space="preserve">prodlení prodávajícího s nástupem k opravě při záručním servisu delším než </w:t>
      </w:r>
      <w:r w:rsidR="00A56A18">
        <w:rPr>
          <w:rFonts w:cs="Times New Roman"/>
        </w:rPr>
        <w:t>3</w:t>
      </w:r>
      <w:r w:rsidRPr="003756F4">
        <w:rPr>
          <w:rFonts w:cs="Times New Roman"/>
        </w:rPr>
        <w:t xml:space="preserve"> dnů,</w:t>
      </w:r>
    </w:p>
    <w:p w14:paraId="29E5339B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prodávajícího s odstraněním závady v záruční době delším než 10 dnů,</w:t>
      </w:r>
    </w:p>
    <w:p w14:paraId="58F993F4" w14:textId="307D762B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prodlení se zapůjčením náhradního zařízení dle bodu 4. </w:t>
      </w:r>
      <w:r w:rsidR="00A56A18">
        <w:rPr>
          <w:rFonts w:cs="Times New Roman"/>
        </w:rPr>
        <w:t>5</w:t>
      </w:r>
      <w:r w:rsidRPr="003756F4">
        <w:rPr>
          <w:rFonts w:cs="Times New Roman"/>
        </w:rPr>
        <w:t>. této smlouvy delším než 10 dnů od nahlášení závady,</w:t>
      </w:r>
    </w:p>
    <w:p w14:paraId="79ADDEE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1E4CB635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v případě, že se kterékoli prohlášení prodávajícího uvedené v této smlouvě ukáže jako nepravdivé,</w:t>
      </w:r>
    </w:p>
    <w:p w14:paraId="7FF6DFF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3CFA5F2B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6C21D20E" w14:textId="77777777" w:rsidR="00B700EE" w:rsidRPr="003756F4" w:rsidRDefault="00B700EE" w:rsidP="00B700EE">
      <w:pPr>
        <w:numPr>
          <w:ilvl w:val="0"/>
          <w:numId w:val="13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Ostatní ujednání</w:t>
      </w:r>
    </w:p>
    <w:p w14:paraId="68845054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Případné spory řeší účastníci dohodou. Nedojde-li ke shodě, je místně příslušný soud v Brně.</w:t>
      </w:r>
    </w:p>
    <w:p w14:paraId="370AA06D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2DB93D61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6748C87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nahradí kupujícímu náklady vzniklé při uplatňování práv z odpovědnosti za vady.</w:t>
      </w:r>
    </w:p>
    <w:p w14:paraId="303FEC2A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uchovávat veškerou dokumentaci související s realizací projektu včetně účetních dokladů minimálně do konce roku 203</w:t>
      </w:r>
      <w:r w:rsidR="003756F4" w:rsidRPr="003756F4">
        <w:rPr>
          <w:rFonts w:cs="Times New Roman"/>
        </w:rPr>
        <w:t>4</w:t>
      </w:r>
      <w:r w:rsidRPr="003756F4">
        <w:rPr>
          <w:rFonts w:cs="Times New Roman"/>
        </w:rPr>
        <w:t xml:space="preserve"> a současně dodavatel souhlasí se zpřístupněním nebo zveřejněním nabídky podané do této veřejné zakázky, výsledků zadávacího řízení a všech náležitostí budoucích smluvních vztahů, které vyplynou z této veřejné zakázky. Prodávající je povinen poskytovat kupujícímu a všem subjektům oprávněným ke kontrole (např. CRR, MMR ČR, MF ČR, Evropská komise, Evropský účetní dvůr, Nejvyšší kontrolní úřad, příslušný orgán finanční správy a dalších oprávněné orgány státní správy) veškerou potřebnou součinnost a dokumentaci při výkonu kontrol týkajících se této veřejné zakázky, smluv, dodatků a dalších dokumentů, které z ní vyplynou, a to v souladu s příslušnými právními předpisy a je povinen vytvořit výše uvedeným osobám podmínky k provedení kontroly vztahující se k plnění této smlouvy a poskytnout jim při provádění kontroly součinnost, a</w:t>
      </w:r>
      <w:r w:rsidR="003B7B73">
        <w:rPr>
          <w:rFonts w:cs="Times New Roman"/>
        </w:rPr>
        <w:t xml:space="preserve"> to minimálně do konce roku 2034</w:t>
      </w:r>
      <w:r w:rsidRPr="003756F4">
        <w:rPr>
          <w:rFonts w:cs="Times New Roman"/>
        </w:rPr>
        <w:t>. Povinnost součinnosti zajistí prodávající i u subdodavatelů, kteří se budou podílet na realizaci této veřejné zakázky. Prodávající je dle § 2 písm. e) zákona č. 320/2001 Sb., o finanční kontrole ve veřejné správě ve znění pozdějších předpisů osobou povinnou spolupůsobit při výkonu finanční kontroly.</w:t>
      </w:r>
    </w:p>
    <w:p w14:paraId="1F53C7EC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6C297934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bere na vědomí, že kupní cena zboží je hrazena z dotačního programu REACT EU označeného v záhlaví této smlouvy. Smluvní strany sjednávají, že v případě, že finanční prostředky na úhradu kupní ceny nebudou poskytovatelem dotace </w:t>
      </w:r>
      <w:r w:rsidRPr="003756F4">
        <w:rPr>
          <w:rFonts w:cs="Times New Roman"/>
        </w:rPr>
        <w:lastRenderedPageBreak/>
        <w:t>kupujícímu poskytnuty, resp. budou jako náklady shledány nezpůsobilými, je kupující oprávněn od této smlouvy odstoupit. Tuto skutečnost je povinen kupující oznámit prodávajícímu bez zbytečného odkladu, co se o ní dozví.</w:t>
      </w:r>
    </w:p>
    <w:p w14:paraId="0E1BC33E" w14:textId="77777777" w:rsidR="00B700EE" w:rsidRPr="003756F4" w:rsidRDefault="00B700EE" w:rsidP="00B700EE">
      <w:pPr>
        <w:jc w:val="center"/>
        <w:rPr>
          <w:rFonts w:cs="Times New Roman"/>
          <w:b/>
        </w:rPr>
      </w:pPr>
    </w:p>
    <w:p w14:paraId="5A1DE508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47E856FF" w14:textId="77777777" w:rsidR="00B700EE" w:rsidRPr="003756F4" w:rsidRDefault="00B700EE" w:rsidP="00B700EE">
      <w:pPr>
        <w:numPr>
          <w:ilvl w:val="0"/>
          <w:numId w:val="14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Závěrečná ustanovení</w:t>
      </w:r>
    </w:p>
    <w:p w14:paraId="375E4E7A" w14:textId="77777777" w:rsidR="00B700EE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a povinnosti smluvních stran neupravené touto smlouvou se řídí příslušnými ustanoveními občanského zákoníku.</w:t>
      </w:r>
    </w:p>
    <w:p w14:paraId="37F56FF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5DD63CA9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je oprávněn započíst svou pohledávku vzniklou z této smlouvy za prodávajícím i bez jeho souhlasu.</w:t>
      </w:r>
    </w:p>
    <w:p w14:paraId="7EE213FB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225764D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Změna nebo doplnění smlouvy může být uskutečněno pouze písemným dodatkem k této smlouvě podepsaným oběma smluvními stranami.</w:t>
      </w:r>
    </w:p>
    <w:p w14:paraId="32383407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3130B208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nabývá platnosti připojením podpisu obou smluvních stran a účinnosti zveřejněním v Registru smluv.</w:t>
      </w:r>
    </w:p>
    <w:p w14:paraId="342AAD4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bude vyhotovena s elektronickým podpisem nebo v listinné podobě ve třech originálech, z nichž objednatel obdrží dvě vyhotovení a zhotovitel jedno vyhotovení.</w:t>
      </w:r>
    </w:p>
    <w:p w14:paraId="64475F5A" w14:textId="77777777" w:rsidR="00B700EE" w:rsidRPr="003756F4" w:rsidRDefault="00B700EE" w:rsidP="00B700EE">
      <w:pPr>
        <w:jc w:val="both"/>
        <w:rPr>
          <w:rFonts w:cs="Times New Roman"/>
        </w:rPr>
      </w:pPr>
    </w:p>
    <w:p w14:paraId="2121ED9E" w14:textId="77777777" w:rsidR="00B700EE" w:rsidRPr="003756F4" w:rsidRDefault="00B700EE" w:rsidP="00B700EE">
      <w:pPr>
        <w:numPr>
          <w:ilvl w:val="0"/>
          <w:numId w:val="15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Přílohy</w:t>
      </w:r>
    </w:p>
    <w:p w14:paraId="2DA58BC9" w14:textId="53F9871A" w:rsidR="00B700EE" w:rsidRPr="003756F4" w:rsidRDefault="00B700EE" w:rsidP="00B700EE">
      <w:p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</w:rPr>
        <w:t>9.1</w:t>
      </w:r>
      <w:r w:rsidRPr="003756F4">
        <w:rPr>
          <w:rFonts w:cs="Times New Roman"/>
        </w:rPr>
        <w:tab/>
        <w:t>Příloha č.1: Technická specifikace</w:t>
      </w:r>
    </w:p>
    <w:p w14:paraId="42F05923" w14:textId="77777777" w:rsidR="00B700EE" w:rsidRPr="003756F4" w:rsidRDefault="00B700EE" w:rsidP="00B700EE">
      <w:pPr>
        <w:tabs>
          <w:tab w:val="left" w:pos="284"/>
        </w:tabs>
        <w:spacing w:after="60"/>
        <w:rPr>
          <w:rFonts w:cs="Times New Roman"/>
        </w:rPr>
      </w:pPr>
      <w:r w:rsidRPr="003756F4">
        <w:rPr>
          <w:rFonts w:cs="Times New Roman"/>
        </w:rPr>
        <w:t>9.2</w:t>
      </w:r>
      <w:r w:rsidRPr="003756F4">
        <w:rPr>
          <w:rFonts w:cs="Times New Roman"/>
        </w:rPr>
        <w:tab/>
        <w:t xml:space="preserve">Příloha č.2: Cenová nabídka včetně rozpisu cen jednotlivých položek </w:t>
      </w:r>
    </w:p>
    <w:p w14:paraId="1998799F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097E7D71" w14:textId="422F30F8" w:rsidR="00B700EE" w:rsidRDefault="00B700EE" w:rsidP="00710AAD">
      <w:pPr>
        <w:ind w:left="720"/>
        <w:jc w:val="both"/>
        <w:rPr>
          <w:rFonts w:cs="Times New Roman"/>
        </w:rPr>
      </w:pPr>
    </w:p>
    <w:p w14:paraId="7400A7EA" w14:textId="77777777" w:rsidR="009A2652" w:rsidRPr="003756F4" w:rsidRDefault="009A2652" w:rsidP="00710AAD">
      <w:pPr>
        <w:ind w:left="720"/>
        <w:jc w:val="both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425"/>
        <w:gridCol w:w="4161"/>
      </w:tblGrid>
      <w:tr w:rsidR="00B700EE" w:rsidRPr="003756F4" w14:paraId="70755E62" w14:textId="77777777" w:rsidTr="0032339B">
        <w:trPr>
          <w:trHeight w:val="1831"/>
          <w:jc w:val="center"/>
        </w:trPr>
        <w:tc>
          <w:tcPr>
            <w:tcW w:w="3936" w:type="dxa"/>
            <w:shd w:val="clear" w:color="auto" w:fill="auto"/>
          </w:tcPr>
          <w:p w14:paraId="549EFFC3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72C6C004" w14:textId="08EC6111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r w:rsidRPr="003756F4">
              <w:rPr>
                <w:rFonts w:cs="Times New Roman"/>
              </w:rPr>
              <w:t>V Brně dne</w:t>
            </w:r>
            <w:r w:rsidR="009264FB">
              <w:rPr>
                <w:rFonts w:cs="Times New Roman"/>
              </w:rPr>
              <w:t xml:space="preserve"> 18.10.2023</w:t>
            </w:r>
          </w:p>
          <w:p w14:paraId="4DC15409" w14:textId="77777777" w:rsidR="00B700EE" w:rsidRDefault="00B700EE" w:rsidP="00AD2CAF">
            <w:pPr>
              <w:rPr>
                <w:rFonts w:cs="Times New Roman"/>
              </w:rPr>
            </w:pPr>
          </w:p>
          <w:p w14:paraId="0CC1BD68" w14:textId="77777777" w:rsidR="0032339B" w:rsidRDefault="0032339B" w:rsidP="00AD2CAF">
            <w:pPr>
              <w:rPr>
                <w:rFonts w:cs="Times New Roman"/>
              </w:rPr>
            </w:pPr>
          </w:p>
          <w:p w14:paraId="7F8BF3FA" w14:textId="77777777" w:rsidR="0032339B" w:rsidRPr="003756F4" w:rsidRDefault="0032339B" w:rsidP="00AD2CAF">
            <w:pPr>
              <w:rPr>
                <w:rFonts w:cs="Times New Roman"/>
              </w:rPr>
            </w:pPr>
          </w:p>
          <w:p w14:paraId="3E220041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39709B6D" w14:textId="77777777" w:rsidR="00B700EE" w:rsidRDefault="00B700EE" w:rsidP="009A2652">
            <w:pPr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</w:t>
            </w:r>
            <w:r w:rsidR="0032339B">
              <w:rPr>
                <w:rFonts w:cs="Times New Roman"/>
              </w:rPr>
              <w:t>…………</w:t>
            </w:r>
            <w:r w:rsidRPr="003756F4">
              <w:rPr>
                <w:rFonts w:cs="Times New Roman"/>
              </w:rPr>
              <w:t>………………..</w:t>
            </w:r>
          </w:p>
          <w:p w14:paraId="300767F6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>Kupující</w:t>
            </w:r>
            <w:r w:rsidR="00BE2F4F">
              <w:rPr>
                <w:rFonts w:cs="Times New Roman"/>
              </w:rPr>
              <w:t xml:space="preserve"> (podpis, razítko)</w:t>
            </w:r>
          </w:p>
          <w:p w14:paraId="272C0729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F1B6B9C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</w:tc>
        <w:tc>
          <w:tcPr>
            <w:tcW w:w="4161" w:type="dxa"/>
            <w:shd w:val="clear" w:color="auto" w:fill="auto"/>
          </w:tcPr>
          <w:p w14:paraId="39FC36F5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1BD53570" w14:textId="00690DAD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permStart w:id="1601376439" w:edGrp="everyone"/>
            <w:r w:rsidRPr="003756F4">
              <w:rPr>
                <w:rFonts w:cs="Times New Roman"/>
              </w:rPr>
              <w:t>V</w:t>
            </w:r>
            <w:r w:rsidR="005136E1">
              <w:rPr>
                <w:rFonts w:cs="Times New Roman"/>
              </w:rPr>
              <w:t xml:space="preserve"> Pečkách      </w:t>
            </w:r>
            <w:r w:rsidRPr="003756F4">
              <w:rPr>
                <w:rFonts w:cs="Times New Roman"/>
              </w:rPr>
              <w:t xml:space="preserve"> dne </w:t>
            </w:r>
          </w:p>
          <w:p w14:paraId="5D6FDAC2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272832D9" w14:textId="77777777" w:rsidR="00B700EE" w:rsidRDefault="00B700EE" w:rsidP="00AD2CAF">
            <w:pPr>
              <w:rPr>
                <w:rFonts w:cs="Times New Roman"/>
              </w:rPr>
            </w:pPr>
          </w:p>
          <w:p w14:paraId="6D827D83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4215F2BE" w14:textId="77777777" w:rsidR="0032339B" w:rsidRDefault="0032339B" w:rsidP="00AD2CAF">
            <w:pPr>
              <w:rPr>
                <w:rFonts w:cs="Times New Roman"/>
              </w:rPr>
            </w:pPr>
          </w:p>
          <w:p w14:paraId="5F0E2914" w14:textId="77777777" w:rsidR="00B700EE" w:rsidRDefault="00B700EE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…………………</w:t>
            </w:r>
            <w:r w:rsidR="0032339B">
              <w:rPr>
                <w:rFonts w:cs="Times New Roman"/>
              </w:rPr>
              <w:t>…………..</w:t>
            </w:r>
            <w:r w:rsidRPr="003756F4">
              <w:rPr>
                <w:rFonts w:cs="Times New Roman"/>
              </w:rPr>
              <w:t>……………</w:t>
            </w:r>
          </w:p>
          <w:p w14:paraId="3D4ADE19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 xml:space="preserve">Prodávající </w:t>
            </w:r>
            <w:r w:rsidR="00BE2F4F">
              <w:rPr>
                <w:rFonts w:cs="Times New Roman"/>
              </w:rPr>
              <w:t>(podpis, razítko)</w:t>
            </w:r>
          </w:p>
          <w:permEnd w:id="1601376439"/>
          <w:p w14:paraId="7C374C41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</w:tr>
    </w:tbl>
    <w:p w14:paraId="61B2D0B5" w14:textId="77777777" w:rsidR="00B700EE" w:rsidRDefault="00B700EE" w:rsidP="009961A6">
      <w:pPr>
        <w:jc w:val="both"/>
        <w:rPr>
          <w:rFonts w:cs="Times New Roman"/>
        </w:rPr>
      </w:pPr>
    </w:p>
    <w:p w14:paraId="55968F1F" w14:textId="77777777" w:rsidR="002877CB" w:rsidRDefault="002877CB" w:rsidP="009961A6">
      <w:pPr>
        <w:jc w:val="both"/>
        <w:rPr>
          <w:rFonts w:cs="Times New Roman"/>
        </w:rPr>
      </w:pPr>
    </w:p>
    <w:p w14:paraId="18003F3D" w14:textId="77777777" w:rsidR="002877CB" w:rsidRDefault="002877CB" w:rsidP="009961A6">
      <w:pPr>
        <w:jc w:val="both"/>
        <w:rPr>
          <w:rFonts w:cs="Times New Roman"/>
        </w:rPr>
      </w:pPr>
    </w:p>
    <w:p w14:paraId="36CCDB3C" w14:textId="77777777" w:rsidR="002877CB" w:rsidRDefault="002877CB" w:rsidP="009961A6">
      <w:pPr>
        <w:jc w:val="both"/>
        <w:rPr>
          <w:rFonts w:cs="Times New Roman"/>
        </w:rPr>
      </w:pPr>
    </w:p>
    <w:p w14:paraId="6270830D" w14:textId="77777777" w:rsidR="009264FB" w:rsidRDefault="009264FB" w:rsidP="002877CB">
      <w:pPr>
        <w:ind w:left="10" w:right="1" w:hanging="10"/>
        <w:jc w:val="center"/>
        <w:rPr>
          <w:rFonts w:ascii="Calibri" w:eastAsia="Calibri" w:hAnsi="Calibri" w:cs="Calibri"/>
          <w:b/>
          <w:sz w:val="28"/>
        </w:rPr>
      </w:pPr>
    </w:p>
    <w:p w14:paraId="433DE3B3" w14:textId="6A127DC9" w:rsidR="002877CB" w:rsidRDefault="002877CB" w:rsidP="002877CB">
      <w:pPr>
        <w:ind w:left="10" w:right="1" w:hanging="10"/>
        <w:jc w:val="center"/>
      </w:pPr>
      <w:r>
        <w:rPr>
          <w:rFonts w:ascii="Calibri" w:eastAsia="Calibri" w:hAnsi="Calibri" w:cs="Calibri"/>
          <w:b/>
          <w:sz w:val="28"/>
        </w:rPr>
        <w:t xml:space="preserve">Příloha č. 1 Technická specifikace </w:t>
      </w:r>
    </w:p>
    <w:p w14:paraId="38552883" w14:textId="77777777" w:rsidR="002877CB" w:rsidRDefault="002877CB" w:rsidP="002877CB">
      <w:pPr>
        <w:spacing w:after="100"/>
        <w:ind w:left="10" w:right="7" w:hanging="10"/>
        <w:jc w:val="center"/>
      </w:pPr>
      <w:r>
        <w:rPr>
          <w:rFonts w:ascii="Calibri" w:eastAsia="Calibri" w:hAnsi="Calibri" w:cs="Calibri"/>
          <w:b/>
          <w:sz w:val="28"/>
        </w:rPr>
        <w:t xml:space="preserve">VZMR 41/2023 Pojízdné stolky pro instrumentárium a přístroje I, II </w:t>
      </w:r>
    </w:p>
    <w:p w14:paraId="3600054E" w14:textId="77777777" w:rsidR="002877CB" w:rsidRDefault="002877CB" w:rsidP="002877CB">
      <w:pPr>
        <w:ind w:left="-5" w:hanging="10"/>
      </w:pPr>
      <w:r>
        <w:rPr>
          <w:rFonts w:ascii="Calibri" w:eastAsia="Calibri" w:hAnsi="Calibri" w:cs="Calibri"/>
          <w:b/>
          <w:sz w:val="22"/>
        </w:rPr>
        <w:t>Název přístroje: Pojízdné stolky pro instrumentárium a přístroje I</w:t>
      </w:r>
      <w:r>
        <w:rPr>
          <w:rFonts w:ascii="Calibri" w:eastAsia="Calibri" w:hAnsi="Calibri" w:cs="Calibri"/>
          <w:b/>
          <w:color w:val="FF0000"/>
          <w:sz w:val="22"/>
        </w:rPr>
        <w:t xml:space="preserve"> </w:t>
      </w:r>
    </w:p>
    <w:p w14:paraId="39D84166" w14:textId="77777777" w:rsidR="002877CB" w:rsidRDefault="002877CB" w:rsidP="002877CB">
      <w:pPr>
        <w:spacing w:after="162" w:line="258" w:lineRule="auto"/>
        <w:ind w:left="-5" w:right="-15" w:hanging="10"/>
      </w:pPr>
      <w:r>
        <w:rPr>
          <w:rFonts w:ascii="Calibri" w:eastAsia="Calibri" w:hAnsi="Calibri" w:cs="Calibri"/>
          <w:b/>
          <w:sz w:val="22"/>
        </w:rPr>
        <w:t xml:space="preserve">Stručný popis přístroje a medicínský účel: </w:t>
      </w:r>
      <w:r>
        <w:rPr>
          <w:rFonts w:ascii="Calibri" w:eastAsia="Calibri" w:hAnsi="Calibri" w:cs="Calibri"/>
          <w:sz w:val="22"/>
        </w:rPr>
        <w:t>Stabilní stolek sloužící pro odkládání chirurgických nástrojů a zdravotnického materiálu při operačních výkonech.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p w14:paraId="3851CB82" w14:textId="77777777" w:rsidR="002877CB" w:rsidRDefault="002877CB" w:rsidP="002877CB"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4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4530"/>
        <w:gridCol w:w="4529"/>
      </w:tblGrid>
      <w:tr w:rsidR="002877CB" w14:paraId="69C981D9" w14:textId="77777777" w:rsidTr="00420A0C">
        <w:trPr>
          <w:trHeight w:val="54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34F911D2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Požadovaný parametr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22D65BA" w14:textId="77777777" w:rsidR="002877CB" w:rsidRDefault="002877CB" w:rsidP="00420A0C">
            <w:r>
              <w:rPr>
                <w:rFonts w:ascii="Calibri" w:eastAsia="Calibri" w:hAnsi="Calibri" w:cs="Calibri"/>
                <w:b/>
                <w:sz w:val="22"/>
              </w:rPr>
              <w:t xml:space="preserve">Nabízený parametr </w:t>
            </w:r>
          </w:p>
          <w:p w14:paraId="32A47281" w14:textId="77777777" w:rsidR="002877CB" w:rsidRDefault="002877CB" w:rsidP="00420A0C">
            <w:r>
              <w:rPr>
                <w:rFonts w:ascii="Calibri" w:eastAsia="Calibri" w:hAnsi="Calibri" w:cs="Calibri"/>
                <w:b/>
                <w:sz w:val="22"/>
              </w:rPr>
              <w:t xml:space="preserve">(ANO/NE/Hodnota) </w:t>
            </w:r>
          </w:p>
        </w:tc>
      </w:tr>
      <w:tr w:rsidR="002877CB" w14:paraId="44DA4946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4A81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Dodavatel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2D8D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KLARO, spol. s r.o. </w:t>
            </w:r>
          </w:p>
        </w:tc>
      </w:tr>
      <w:tr w:rsidR="002877CB" w14:paraId="6E6042B6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CE1C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Výrobce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CD2F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C.B.M.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S.r.l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Medical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Equipement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77CB" w14:paraId="7A190782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3A9F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Typ/model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55D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5006I/7 </w:t>
            </w:r>
          </w:p>
        </w:tc>
      </w:tr>
      <w:tr w:rsidR="002877CB" w14:paraId="592899D7" w14:textId="77777777" w:rsidTr="00420A0C">
        <w:trPr>
          <w:trHeight w:val="276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14:paraId="2D42078E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>Instrumentační stolek s hydraulickou nohou – 2 ks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77CB" w14:paraId="62970F71" w14:textId="77777777" w:rsidTr="00420A0C">
        <w:trPr>
          <w:trHeight w:val="81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C359" w14:textId="77777777" w:rsidR="002877CB" w:rsidRDefault="002877CB" w:rsidP="00420A0C">
            <w:pPr>
              <w:ind w:left="1" w:right="4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Stabilní a jednoduše čistitelná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celonerezová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konstrukce včetně všech dílů a pístu; základna ve tvaru T z jednoho profilu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D292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216B4896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4B2D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Nastavení výšky pomocí hydrauliky – nožní pedál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D11F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234EA04C" w14:textId="77777777" w:rsidTr="00420A0C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706C" w14:textId="77777777" w:rsidR="002877CB" w:rsidRDefault="002877CB" w:rsidP="00420A0C">
            <w:pPr>
              <w:ind w:left="1" w:right="4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Výšková nastavitelnost v rozsahu min. 96 cm - 120 cm; jednoduše nastavitelná požadovaná výška – max. 15 sešlápnutí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A61D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271E33DB" w14:textId="77777777" w:rsidTr="00420A0C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D75" w14:textId="77777777" w:rsidR="002877CB" w:rsidRDefault="002877CB" w:rsidP="00420A0C">
            <w:pPr>
              <w:ind w:left="1" w:right="48"/>
              <w:jc w:val="both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Celonerezové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plato s rozměry min. 710 mm x 480 mm a max.: 800 mm x 500 mm, s jemným prolisem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6DAC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6933536B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2044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Možnost otočení plata až o 360°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A406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5F8E4626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685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Nosnost plata min. 30 kg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E6AD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2ABC31EE" w14:textId="77777777" w:rsidTr="00420A0C">
        <w:trPr>
          <w:trHeight w:val="162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0EB2" w14:textId="77777777" w:rsidR="002877CB" w:rsidRDefault="002877CB" w:rsidP="00420A0C">
            <w:pPr>
              <w:ind w:left="1" w:right="4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Antistatická dvojitá kolečka o ø min. 50 mm, nezanechávající šmouhy, odolná proti korozi, plastové nárazníky; ochrana před proniknutím nečistot do uchycení koleček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BC45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  <w:p w14:paraId="73599BC6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FB9ECBF" w14:textId="77777777" w:rsidR="002877CB" w:rsidRDefault="002877CB" w:rsidP="00420A0C">
            <w:pPr>
              <w:ind w:right="126"/>
            </w:pPr>
            <w:r>
              <w:rPr>
                <w:rFonts w:ascii="Calibri" w:eastAsia="Calibri" w:hAnsi="Calibri" w:cs="Calibri"/>
                <w:sz w:val="22"/>
              </w:rPr>
              <w:t xml:space="preserve">ANO – vysvětlení: dodavatel měl na mysli, že kola nejsou chráněna zvenčí plastovým krytem, konstrukce sama zamezuje zachycení nečistot v uchycení koleček </w:t>
            </w:r>
          </w:p>
        </w:tc>
      </w:tr>
      <w:tr w:rsidR="002877CB" w14:paraId="3B1FCCD0" w14:textId="77777777" w:rsidTr="00420A0C">
        <w:trPr>
          <w:trHeight w:val="27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D44970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Uveďte vlastnosti: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11F639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77CB" w14:paraId="7B04541C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14D0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rozměry [mm] (š x h x v)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53D2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480 x 830 x 900-1250 mm </w:t>
            </w:r>
          </w:p>
        </w:tc>
      </w:tr>
      <w:tr w:rsidR="002877CB" w14:paraId="40D59D27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B88B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hmotnost [kg]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ECB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23 kg </w:t>
            </w:r>
          </w:p>
        </w:tc>
      </w:tr>
    </w:tbl>
    <w:p w14:paraId="5DFAC14D" w14:textId="77777777" w:rsidR="002877CB" w:rsidRDefault="002877CB" w:rsidP="002877CB">
      <w:pPr>
        <w:spacing w:after="158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03FF1A89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2E1C2CC3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0BAD86C9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1548A259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050B48B4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5C5CEEC1" w14:textId="77777777" w:rsidR="009264FB" w:rsidRDefault="009264FB" w:rsidP="002877CB">
      <w:pPr>
        <w:spacing w:after="158"/>
        <w:rPr>
          <w:rFonts w:ascii="Calibri" w:eastAsia="Calibri" w:hAnsi="Calibri" w:cs="Calibri"/>
          <w:sz w:val="22"/>
        </w:rPr>
      </w:pPr>
    </w:p>
    <w:p w14:paraId="5F0F53E6" w14:textId="77777777" w:rsidR="009264FB" w:rsidRDefault="009264FB" w:rsidP="002877CB">
      <w:pPr>
        <w:spacing w:after="158"/>
      </w:pPr>
    </w:p>
    <w:p w14:paraId="77D68288" w14:textId="77777777" w:rsidR="002877CB" w:rsidRDefault="002877CB" w:rsidP="002877CB">
      <w:pPr>
        <w:ind w:left="-5" w:hanging="10"/>
      </w:pPr>
      <w:r>
        <w:rPr>
          <w:rFonts w:ascii="Calibri" w:eastAsia="Calibri" w:hAnsi="Calibri" w:cs="Calibri"/>
          <w:b/>
          <w:sz w:val="22"/>
        </w:rPr>
        <w:lastRenderedPageBreak/>
        <w:t>Název přístroje: Pojízdné stolky pro instrumentárium a přístroje II</w:t>
      </w:r>
      <w:r>
        <w:rPr>
          <w:rFonts w:ascii="Calibri" w:eastAsia="Calibri" w:hAnsi="Calibri" w:cs="Calibri"/>
          <w:b/>
          <w:color w:val="FF0000"/>
          <w:sz w:val="22"/>
        </w:rPr>
        <w:t xml:space="preserve"> </w:t>
      </w:r>
    </w:p>
    <w:p w14:paraId="7B5A9A42" w14:textId="77777777" w:rsidR="002877CB" w:rsidRDefault="002877CB" w:rsidP="002877CB">
      <w:pPr>
        <w:spacing w:after="1" w:line="258" w:lineRule="auto"/>
        <w:ind w:left="-5" w:right="-15" w:hanging="10"/>
      </w:pPr>
      <w:r>
        <w:rPr>
          <w:rFonts w:ascii="Calibri" w:eastAsia="Calibri" w:hAnsi="Calibri" w:cs="Calibri"/>
          <w:b/>
          <w:sz w:val="22"/>
        </w:rPr>
        <w:t xml:space="preserve">Stručný popis přístroje a medicínský účel: </w:t>
      </w:r>
      <w:r>
        <w:rPr>
          <w:rFonts w:ascii="Calibri" w:eastAsia="Calibri" w:hAnsi="Calibri" w:cs="Calibri"/>
          <w:sz w:val="22"/>
        </w:rPr>
        <w:t>Stabilní stolek sloužící pro odkládání chirurgických nástrojů a zdravotnického materiálu, vhodný i pro transport instrumentária.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4529"/>
      </w:tblGrid>
      <w:tr w:rsidR="002877CB" w14:paraId="25ACB283" w14:textId="77777777" w:rsidTr="00420A0C">
        <w:trPr>
          <w:trHeight w:val="54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DDCC3BF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Požadovaný parametr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94E5445" w14:textId="77777777" w:rsidR="002877CB" w:rsidRDefault="002877CB" w:rsidP="00420A0C">
            <w:r>
              <w:rPr>
                <w:rFonts w:ascii="Calibri" w:eastAsia="Calibri" w:hAnsi="Calibri" w:cs="Calibri"/>
                <w:b/>
                <w:sz w:val="22"/>
              </w:rPr>
              <w:t xml:space="preserve">Nabízený parametr </w:t>
            </w:r>
          </w:p>
          <w:p w14:paraId="4D03CBC2" w14:textId="77777777" w:rsidR="002877CB" w:rsidRDefault="002877CB" w:rsidP="00420A0C">
            <w:r>
              <w:rPr>
                <w:rFonts w:ascii="Calibri" w:eastAsia="Calibri" w:hAnsi="Calibri" w:cs="Calibri"/>
                <w:b/>
                <w:sz w:val="22"/>
              </w:rPr>
              <w:t xml:space="preserve">(ANO/NE/Hodnota) </w:t>
            </w:r>
          </w:p>
        </w:tc>
      </w:tr>
      <w:tr w:rsidR="002877CB" w14:paraId="34C4EFB9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7AE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Dodavatel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91FA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KLARO, spol. s r.o. </w:t>
            </w:r>
          </w:p>
        </w:tc>
      </w:tr>
      <w:tr w:rsidR="002877CB" w14:paraId="5D0AF230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620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Výrobce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8BE7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KLARO, spol. s r.o. </w:t>
            </w:r>
          </w:p>
        </w:tc>
      </w:tr>
      <w:tr w:rsidR="002877CB" w14:paraId="27537D75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010B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Typ/model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22A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NEREZ PLATO 2705 </w:t>
            </w:r>
          </w:p>
        </w:tc>
      </w:tr>
      <w:tr w:rsidR="002877CB" w14:paraId="3A193398" w14:textId="77777777" w:rsidTr="00420A0C">
        <w:trPr>
          <w:trHeight w:val="276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14:paraId="4900ADD2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Mobilní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celonerezový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stolek se dvěma nástrojovými platy – 12 ks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77CB" w14:paraId="2F3F424F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340B" w14:textId="77777777" w:rsidR="002877CB" w:rsidRDefault="002877CB" w:rsidP="00420A0C">
            <w:pPr>
              <w:ind w:left="1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Celonerezová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konstrukce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846F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5A398053" w14:textId="77777777" w:rsidTr="00420A0C">
        <w:trPr>
          <w:trHeight w:val="28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9C14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2x pevné plato 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7AC4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</w:tbl>
    <w:p w14:paraId="6AFCE929" w14:textId="77777777" w:rsidR="002877CB" w:rsidRDefault="002877CB" w:rsidP="002877CB">
      <w:pPr>
        <w:ind w:left="10" w:right="-13" w:hanging="10"/>
        <w:jc w:val="right"/>
      </w:pPr>
      <w:r>
        <w:rPr>
          <w:rFonts w:ascii="Calibri" w:eastAsia="Calibri" w:hAnsi="Calibri" w:cs="Calibri"/>
          <w:sz w:val="22"/>
        </w:rPr>
        <w:t xml:space="preserve">1 </w:t>
      </w:r>
    </w:p>
    <w:p w14:paraId="0389B126" w14:textId="77777777" w:rsidR="002877CB" w:rsidRDefault="002877CB" w:rsidP="002877CB"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45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4530"/>
        <w:gridCol w:w="4529"/>
      </w:tblGrid>
      <w:tr w:rsidR="002877CB" w14:paraId="5EA53659" w14:textId="77777777" w:rsidTr="00420A0C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BDF8" w14:textId="77777777" w:rsidR="002877CB" w:rsidRDefault="002877CB" w:rsidP="00420A0C">
            <w:pPr>
              <w:ind w:left="1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Rozměry plata min. 670 mm X 480 mm, max.: 720 x 540 mm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1A8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690 x 500 mm </w:t>
            </w:r>
          </w:p>
        </w:tc>
      </w:tr>
      <w:tr w:rsidR="002877CB" w14:paraId="09E12061" w14:textId="77777777" w:rsidTr="00420A0C">
        <w:trPr>
          <w:trHeight w:val="108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D6A4" w14:textId="77777777" w:rsidR="002877CB" w:rsidRDefault="002877CB" w:rsidP="00420A0C">
            <w:pPr>
              <w:ind w:left="1" w:right="4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Bez madel, spodní plato zvýšené – výška spodního plata nad zemí min. 380 mm, světlá výška mezi platy min. 340 mm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10A" w14:textId="77777777" w:rsidR="002877CB" w:rsidRDefault="002877CB" w:rsidP="00420A0C">
            <w:pPr>
              <w:spacing w:line="239" w:lineRule="auto"/>
              <w:ind w:right="1378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světlá výška mezi platy: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350mm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≥ 350 mm = 10 b. </w:t>
            </w:r>
          </w:p>
          <w:p w14:paraId="5A47A711" w14:textId="77777777" w:rsidR="002877CB" w:rsidRDefault="002877CB" w:rsidP="00420A0C">
            <w:pPr>
              <w:ind w:right="680"/>
            </w:pPr>
            <w:r>
              <w:rPr>
                <w:rFonts w:ascii="Calibri" w:eastAsia="Calibri" w:hAnsi="Calibri" w:cs="Calibri"/>
                <w:sz w:val="22"/>
              </w:rPr>
              <w:t xml:space="preserve">výška spodního plata nad zemí: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400mm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≥ 400 mm = 10 b. </w:t>
            </w:r>
          </w:p>
        </w:tc>
      </w:tr>
      <w:tr w:rsidR="002877CB" w14:paraId="3745EA3F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D9E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Výška stolku v rozmezí 780 mm – 850 mm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A899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790 mm </w:t>
            </w:r>
          </w:p>
        </w:tc>
      </w:tr>
      <w:tr w:rsidR="002877CB" w14:paraId="1752D14D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59C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Nosnost každého plata min. 45 kg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3987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≥ 50 kg = 10 b. – nosnost plata: 50 kg </w:t>
            </w:r>
          </w:p>
        </w:tc>
      </w:tr>
      <w:tr w:rsidR="002877CB" w14:paraId="3C4CC117" w14:textId="77777777" w:rsidTr="00420A0C">
        <w:trPr>
          <w:trHeight w:val="27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47F8" w14:textId="77777777" w:rsidR="002877CB" w:rsidRDefault="002877CB" w:rsidP="00420A0C">
            <w:pPr>
              <w:ind w:left="1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Antirezonanční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výztuhy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DC7E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38A71880" w14:textId="77777777" w:rsidTr="00420A0C">
        <w:trPr>
          <w:trHeight w:val="81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57CF" w14:textId="77777777" w:rsidR="002877CB" w:rsidRDefault="002877CB" w:rsidP="00420A0C">
            <w:pPr>
              <w:ind w:left="1" w:right="47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4 kvalitní bezestopá otočná kolečka, min. 2 kolečka bržděná, s ochranou proti vniknutí a navinutí nečistot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2D7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48056E13" w14:textId="77777777" w:rsidTr="00420A0C">
        <w:trPr>
          <w:trHeight w:val="54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AA88" w14:textId="77777777" w:rsidR="002877CB" w:rsidRDefault="002877CB" w:rsidP="00420A0C">
            <w:pPr>
              <w:ind w:left="1"/>
            </w:pPr>
            <w:r>
              <w:rPr>
                <w:rFonts w:ascii="Cambria Math" w:eastAsia="Cambria Math" w:hAnsi="Cambria Math" w:cs="Cambria Math"/>
                <w:sz w:val="22"/>
              </w:rPr>
              <w:t xml:space="preserve">⌀ </w:t>
            </w:r>
            <w:r>
              <w:rPr>
                <w:rFonts w:ascii="Calibri" w:eastAsia="Calibri" w:hAnsi="Calibri" w:cs="Calibri"/>
                <w:sz w:val="22"/>
              </w:rPr>
              <w:t xml:space="preserve">kolečka min. 120 mm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20E9" w14:textId="77777777" w:rsidR="002877CB" w:rsidRDefault="002877CB" w:rsidP="00420A0C">
            <w:pPr>
              <w:ind w:right="2537"/>
            </w:pPr>
            <w:r>
              <w:rPr>
                <w:rFonts w:ascii="Calibri" w:eastAsia="Calibri" w:hAnsi="Calibri" w:cs="Calibri"/>
                <w:sz w:val="22"/>
              </w:rPr>
              <w:t xml:space="preserve">Ø koleček: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125mm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≥ 125 mm = 10 b. </w:t>
            </w:r>
          </w:p>
        </w:tc>
      </w:tr>
      <w:tr w:rsidR="002877CB" w14:paraId="2B6B95DE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A3E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Plastové nárazníky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01B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ANO </w:t>
            </w:r>
          </w:p>
        </w:tc>
      </w:tr>
      <w:tr w:rsidR="002877CB" w14:paraId="6D30EF08" w14:textId="77777777" w:rsidTr="00420A0C">
        <w:trPr>
          <w:trHeight w:val="27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613B5D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Uveďte vlastnosti: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2F5733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877CB" w14:paraId="6073A02B" w14:textId="77777777" w:rsidTr="00420A0C">
        <w:trPr>
          <w:trHeight w:val="2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E5E5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rozměry [mm] (š x h x v)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4075" w14:textId="77777777" w:rsidR="002877CB" w:rsidRDefault="002877CB" w:rsidP="00420A0C">
            <w:r>
              <w:rPr>
                <w:rFonts w:ascii="Calibri" w:eastAsia="Calibri" w:hAnsi="Calibri" w:cs="Calibri"/>
                <w:sz w:val="20"/>
              </w:rPr>
              <w:t xml:space="preserve">• š77 cm x h58 cm x v79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cm -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zkl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. rozměry vozíku </w:t>
            </w:r>
          </w:p>
        </w:tc>
      </w:tr>
      <w:tr w:rsidR="002877CB" w14:paraId="1E271171" w14:textId="77777777" w:rsidTr="00420A0C">
        <w:trPr>
          <w:trHeight w:val="28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7F64" w14:textId="77777777" w:rsidR="002877CB" w:rsidRDefault="002877CB" w:rsidP="00420A0C">
            <w:pPr>
              <w:ind w:left="1"/>
            </w:pPr>
            <w:r>
              <w:rPr>
                <w:rFonts w:ascii="Calibri" w:eastAsia="Calibri" w:hAnsi="Calibri" w:cs="Calibri"/>
                <w:sz w:val="22"/>
              </w:rPr>
              <w:t xml:space="preserve"> - hmotnost [kg]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D23" w14:textId="77777777" w:rsidR="002877CB" w:rsidRDefault="002877CB" w:rsidP="00420A0C">
            <w:r>
              <w:rPr>
                <w:rFonts w:ascii="Calibri" w:eastAsia="Calibri" w:hAnsi="Calibri" w:cs="Calibri"/>
                <w:sz w:val="22"/>
              </w:rPr>
              <w:t xml:space="preserve">100 kg </w:t>
            </w:r>
          </w:p>
        </w:tc>
      </w:tr>
    </w:tbl>
    <w:p w14:paraId="5BD4DAD7" w14:textId="77777777" w:rsidR="002877CB" w:rsidRDefault="002877CB" w:rsidP="002877CB">
      <w:pPr>
        <w:spacing w:after="158"/>
      </w:pPr>
      <w:r>
        <w:rPr>
          <w:rFonts w:ascii="Calibri" w:eastAsia="Calibri" w:hAnsi="Calibri" w:cs="Calibri"/>
          <w:sz w:val="22"/>
        </w:rPr>
        <w:t xml:space="preserve"> </w:t>
      </w:r>
    </w:p>
    <w:p w14:paraId="0FDC4C31" w14:textId="77777777" w:rsidR="002877CB" w:rsidRDefault="002877CB" w:rsidP="002877CB">
      <w:pPr>
        <w:spacing w:after="158"/>
      </w:pPr>
      <w:r>
        <w:rPr>
          <w:rFonts w:ascii="Calibri" w:eastAsia="Calibri" w:hAnsi="Calibri" w:cs="Calibri"/>
          <w:sz w:val="22"/>
        </w:rPr>
        <w:t xml:space="preserve"> </w:t>
      </w:r>
    </w:p>
    <w:p w14:paraId="11639E5D" w14:textId="77777777" w:rsidR="002877CB" w:rsidRDefault="002877CB" w:rsidP="002877CB">
      <w:r>
        <w:rPr>
          <w:rFonts w:ascii="Calibri" w:eastAsia="Calibri" w:hAnsi="Calibri" w:cs="Calibri"/>
          <w:sz w:val="22"/>
        </w:rPr>
        <w:t xml:space="preserve"> </w:t>
      </w:r>
    </w:p>
    <w:p w14:paraId="35BF0FDB" w14:textId="77777777" w:rsidR="002877CB" w:rsidRDefault="002877CB" w:rsidP="002877CB">
      <w:pPr>
        <w:spacing w:after="158"/>
      </w:pPr>
      <w:r>
        <w:rPr>
          <w:rFonts w:ascii="Calibri" w:eastAsia="Calibri" w:hAnsi="Calibri" w:cs="Calibri"/>
          <w:sz w:val="22"/>
        </w:rPr>
        <w:t xml:space="preserve"> </w:t>
      </w:r>
    </w:p>
    <w:p w14:paraId="7DD015A1" w14:textId="77777777" w:rsidR="002877CB" w:rsidRDefault="002877CB" w:rsidP="002877CB">
      <w:pPr>
        <w:jc w:val="center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………………………………………………………. </w:t>
      </w:r>
    </w:p>
    <w:p w14:paraId="32DAAFDC" w14:textId="77777777" w:rsidR="002877CB" w:rsidRDefault="002877CB" w:rsidP="002877CB">
      <w:pPr>
        <w:spacing w:after="6074" w:line="400" w:lineRule="auto"/>
        <w:ind w:left="-15" w:right="654" w:firstLine="701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p</w:t>
      </w:r>
      <w:r>
        <w:t>o</w:t>
      </w:r>
      <w:r>
        <w:rPr>
          <w:rFonts w:ascii="Calibri" w:eastAsia="Calibri" w:hAnsi="Calibri" w:cs="Calibri"/>
          <w:sz w:val="22"/>
        </w:rPr>
        <w:t xml:space="preserve">dpis oprávněné osoby </w:t>
      </w:r>
    </w:p>
    <w:p w14:paraId="3E45B506" w14:textId="77777777" w:rsidR="002877CB" w:rsidRDefault="002877CB" w:rsidP="002877CB">
      <w:pPr>
        <w:spacing w:after="133"/>
        <w:ind w:left="10" w:right="-15" w:hanging="10"/>
        <w:jc w:val="right"/>
      </w:pPr>
      <w:r>
        <w:rPr>
          <w:rFonts w:cs="Times New Roman"/>
          <w:sz w:val="20"/>
        </w:rPr>
        <w:lastRenderedPageBreak/>
        <w:t xml:space="preserve">KLARO, </w:t>
      </w:r>
      <w:proofErr w:type="spellStart"/>
      <w:r>
        <w:rPr>
          <w:rFonts w:cs="Times New Roman"/>
          <w:sz w:val="20"/>
        </w:rPr>
        <w:t>spol.s.r.o</w:t>
      </w:r>
      <w:proofErr w:type="spellEnd"/>
      <w:r>
        <w:rPr>
          <w:rFonts w:cs="Times New Roman"/>
          <w:sz w:val="20"/>
        </w:rPr>
        <w:t>. Český výrobce vozíků</w:t>
      </w:r>
      <w:r>
        <w:rPr>
          <w:rFonts w:cs="Times New Roman"/>
          <w:sz w:val="36"/>
        </w:rPr>
        <w:t xml:space="preserve"> </w:t>
      </w:r>
    </w:p>
    <w:p w14:paraId="133E8F09" w14:textId="77777777" w:rsidR="002877CB" w:rsidRDefault="002877CB" w:rsidP="002877CB">
      <w:pPr>
        <w:ind w:left="-5" w:right="29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5DD8E5" wp14:editId="3956AE1F">
                <wp:simplePos x="0" y="0"/>
                <wp:positionH relativeFrom="column">
                  <wp:posOffset>-64007</wp:posOffset>
                </wp:positionH>
                <wp:positionV relativeFrom="paragraph">
                  <wp:posOffset>-17479</wp:posOffset>
                </wp:positionV>
                <wp:extent cx="1321308" cy="756652"/>
                <wp:effectExtent l="0" t="0" r="0" b="0"/>
                <wp:wrapSquare wrapText="bothSides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308" cy="756652"/>
                          <a:chOff x="0" y="0"/>
                          <a:chExt cx="1321308" cy="75665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64012" y="383613"/>
                            <a:ext cx="109897" cy="496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66A08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308" cy="754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5DD8E5" id="Group 2136" o:spid="_x0000_s1026" style="position:absolute;left:0;text-align:left;margin-left:-5.05pt;margin-top:-1.4pt;width:104.05pt;height:59.6pt;z-index:251659264" coordsize="13213,7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">
                <v:rect id="Rectangle 15" o:spid="_x0000_s1027" style="position:absolute;left:640;top:3836;width:1099;height: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7A66A08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8" type="#_x0000_t75" style="position:absolute;width:13213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rFonts w:cs="Times New Roman"/>
          <w:b/>
          <w:sz w:val="52"/>
        </w:rPr>
        <w:t xml:space="preserve">   KLARO, spol. s r.o.</w:t>
      </w:r>
      <w:r>
        <w:rPr>
          <w:rFonts w:cs="Times New Roman"/>
          <w:b/>
          <w:sz w:val="36"/>
        </w:rPr>
        <w:t xml:space="preserve">         </w:t>
      </w:r>
      <w:r>
        <w:rPr>
          <w:rFonts w:cs="Times New Roman"/>
          <w:b/>
          <w:sz w:val="52"/>
        </w:rPr>
        <w:t xml:space="preserve"> </w:t>
      </w:r>
    </w:p>
    <w:p w14:paraId="6201F64D" w14:textId="77777777" w:rsidR="002877CB" w:rsidRDefault="002877CB" w:rsidP="002877CB">
      <w:pPr>
        <w:ind w:left="-5" w:right="-13" w:hanging="10"/>
        <w:jc w:val="center"/>
      </w:pPr>
      <w:r>
        <w:rPr>
          <w:rFonts w:cs="Times New Roman"/>
          <w:b/>
          <w:sz w:val="52"/>
        </w:rPr>
        <w:t xml:space="preserve">Český výrobce vozíků </w:t>
      </w:r>
    </w:p>
    <w:p w14:paraId="0052E45C" w14:textId="77777777" w:rsidR="002877CB" w:rsidRPr="002877CB" w:rsidRDefault="002877CB" w:rsidP="002877CB">
      <w:pPr>
        <w:spacing w:after="31" w:line="266" w:lineRule="auto"/>
        <w:ind w:left="4439" w:hanging="4394"/>
        <w:rPr>
          <w:sz w:val="20"/>
          <w:szCs w:val="20"/>
        </w:rPr>
      </w:pPr>
      <w:r w:rsidRPr="002877CB">
        <w:rPr>
          <w:rFonts w:cs="Times New Roman"/>
          <w:b/>
          <w:color w:val="007F00"/>
          <w:sz w:val="20"/>
          <w:szCs w:val="20"/>
        </w:rPr>
        <w:t>S tradiční kvalitou</w:t>
      </w:r>
      <w:r w:rsidRPr="002877CB">
        <w:rPr>
          <w:rFonts w:cs="Times New Roman"/>
          <w:b/>
          <w:sz w:val="20"/>
          <w:szCs w:val="20"/>
        </w:rPr>
        <w:t xml:space="preserve">     Vozíky: zdravotnické, hotelové, úklidové, třídění odpadu a prádla, atypická výroba </w:t>
      </w:r>
      <w:r w:rsidRPr="002877CB">
        <w:rPr>
          <w:rFonts w:cs="Times New Roman"/>
          <w:b/>
          <w:color w:val="538235"/>
          <w:sz w:val="20"/>
          <w:szCs w:val="20"/>
        </w:rPr>
        <w:t xml:space="preserve">Již 29 let na trhu! </w:t>
      </w:r>
    </w:p>
    <w:p w14:paraId="74907BB8" w14:textId="77777777" w:rsidR="002877CB" w:rsidRDefault="002877CB" w:rsidP="002877CB">
      <w:pPr>
        <w:spacing w:after="54"/>
        <w:ind w:left="-5" w:right="107" w:hanging="10"/>
      </w:pPr>
      <w:r>
        <w:rPr>
          <w:rFonts w:cs="Times New Roman"/>
        </w:rPr>
        <w:t xml:space="preserve"> </w:t>
      </w:r>
      <w:r>
        <w:rPr>
          <w:rFonts w:cs="Times New Roman"/>
          <w:i/>
          <w:sz w:val="22"/>
        </w:rPr>
        <w:t xml:space="preserve"> Ke Hřišti 187  </w:t>
      </w:r>
    </w:p>
    <w:p w14:paraId="65E730F6" w14:textId="77777777" w:rsidR="002877CB" w:rsidRDefault="002877CB" w:rsidP="002877CB">
      <w:pPr>
        <w:ind w:left="-5" w:right="107" w:hanging="10"/>
      </w:pPr>
      <w:r>
        <w:rPr>
          <w:rFonts w:cs="Times New Roman"/>
          <w:b/>
          <w:sz w:val="31"/>
          <w:vertAlign w:val="superscript"/>
        </w:rPr>
        <w:t xml:space="preserve"> </w:t>
      </w:r>
      <w:r>
        <w:rPr>
          <w:rFonts w:cs="Times New Roman"/>
          <w:i/>
          <w:sz w:val="22"/>
        </w:rPr>
        <w:t xml:space="preserve"> 289 11   </w:t>
      </w:r>
      <w:proofErr w:type="gramStart"/>
      <w:r>
        <w:rPr>
          <w:rFonts w:cs="Times New Roman"/>
          <w:i/>
          <w:sz w:val="22"/>
        </w:rPr>
        <w:t>Pečky - Velké</w:t>
      </w:r>
      <w:proofErr w:type="gramEnd"/>
      <w:r>
        <w:rPr>
          <w:rFonts w:cs="Times New Roman"/>
          <w:i/>
          <w:sz w:val="22"/>
        </w:rPr>
        <w:t xml:space="preserve"> Chvalovice  </w:t>
      </w:r>
    </w:p>
    <w:tbl>
      <w:tblPr>
        <w:tblStyle w:val="TableGrid"/>
        <w:tblpPr w:vertAnchor="text" w:horzAnchor="page" w:tblpX="5829" w:tblpY="42"/>
        <w:tblOverlap w:val="never"/>
        <w:tblW w:w="5933" w:type="dxa"/>
        <w:tblInd w:w="0" w:type="dxa"/>
        <w:tblCellMar>
          <w:top w:w="89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33"/>
      </w:tblGrid>
      <w:tr w:rsidR="002877CB" w14:paraId="4234B5D3" w14:textId="77777777" w:rsidTr="002877CB">
        <w:trPr>
          <w:trHeight w:val="1980"/>
        </w:trPr>
        <w:tc>
          <w:tcPr>
            <w:tcW w:w="5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9A988" w14:textId="77777777" w:rsidR="002877CB" w:rsidRDefault="002877CB" w:rsidP="002877CB"/>
          <w:p w14:paraId="7399AC88" w14:textId="77777777" w:rsidR="002877CB" w:rsidRDefault="002877CB" w:rsidP="002877CB">
            <w:pPr>
              <w:ind w:left="85"/>
              <w:jc w:val="center"/>
            </w:pPr>
            <w:r>
              <w:rPr>
                <w:rFonts w:cs="Times New Roman"/>
                <w:b/>
              </w:rPr>
              <w:t>Úrazová nemocnice v Brně</w:t>
            </w:r>
            <w:r>
              <w:rPr>
                <w:rFonts w:cs="Times New Roman"/>
              </w:rPr>
              <w:t xml:space="preserve"> </w:t>
            </w:r>
          </w:p>
          <w:p w14:paraId="697CCD59" w14:textId="77777777" w:rsidR="002877CB" w:rsidRDefault="002877CB" w:rsidP="002877CB">
            <w:pPr>
              <w:spacing w:after="24"/>
              <w:ind w:left="142"/>
              <w:jc w:val="center"/>
            </w:pPr>
            <w:r>
              <w:rPr>
                <w:rFonts w:cs="Times New Roman"/>
              </w:rPr>
              <w:t xml:space="preserve"> </w:t>
            </w:r>
          </w:p>
          <w:p w14:paraId="73DEB78E" w14:textId="77777777" w:rsidR="002877CB" w:rsidRDefault="002877CB" w:rsidP="002877CB">
            <w:pPr>
              <w:ind w:left="85"/>
              <w:jc w:val="center"/>
            </w:pPr>
            <w:r>
              <w:rPr>
                <w:rFonts w:cs="Times New Roman"/>
              </w:rPr>
              <w:t xml:space="preserve">VZ: Pojízdné stolky pro instrumentárium a přístroje I, II </w:t>
            </w:r>
          </w:p>
        </w:tc>
      </w:tr>
    </w:tbl>
    <w:p w14:paraId="714E4C85" w14:textId="77777777" w:rsidR="002877CB" w:rsidRDefault="002877CB" w:rsidP="002877CB">
      <w:pPr>
        <w:ind w:right="107"/>
      </w:pPr>
      <w:r>
        <w:rPr>
          <w:rFonts w:cs="Times New Roman"/>
          <w:b/>
          <w:sz w:val="20"/>
        </w:rPr>
        <w:t xml:space="preserve"> </w:t>
      </w:r>
    </w:p>
    <w:p w14:paraId="63DA6D85" w14:textId="3709C8E9" w:rsidR="002877CB" w:rsidRDefault="002877CB" w:rsidP="002877CB">
      <w:pPr>
        <w:ind w:left="89" w:right="107" w:hanging="10"/>
      </w:pPr>
      <w:proofErr w:type="gramStart"/>
      <w:r>
        <w:rPr>
          <w:rFonts w:cs="Times New Roman"/>
          <w:i/>
          <w:sz w:val="22"/>
        </w:rPr>
        <w:t>telefon  :</w:t>
      </w:r>
      <w:proofErr w:type="gramEnd"/>
      <w:r>
        <w:rPr>
          <w:rFonts w:cs="Times New Roman"/>
          <w:i/>
          <w:sz w:val="22"/>
        </w:rPr>
        <w:t xml:space="preserve">  </w:t>
      </w:r>
      <w:proofErr w:type="spellStart"/>
      <w:r w:rsidR="009264FB">
        <w:rPr>
          <w:rFonts w:cs="Times New Roman"/>
          <w:i/>
          <w:sz w:val="22"/>
        </w:rPr>
        <w:t>xxxxxxxxxxx</w:t>
      </w:r>
      <w:proofErr w:type="spellEnd"/>
      <w:r>
        <w:rPr>
          <w:rFonts w:cs="Times New Roman"/>
          <w:i/>
          <w:sz w:val="22"/>
        </w:rPr>
        <w:t xml:space="preserve">  </w:t>
      </w:r>
    </w:p>
    <w:p w14:paraId="4DA87409" w14:textId="77777777" w:rsidR="002877CB" w:rsidRDefault="002877CB" w:rsidP="002877CB">
      <w:pPr>
        <w:ind w:right="107"/>
      </w:pPr>
      <w:r>
        <w:rPr>
          <w:rFonts w:cs="Times New Roman"/>
          <w:b/>
          <w:sz w:val="20"/>
        </w:rPr>
        <w:t xml:space="preserve"> </w:t>
      </w:r>
    </w:p>
    <w:p w14:paraId="52786C9D" w14:textId="37D714C9" w:rsidR="002877CB" w:rsidRDefault="002877CB" w:rsidP="002877CB">
      <w:pPr>
        <w:tabs>
          <w:tab w:val="center" w:pos="1458"/>
        </w:tabs>
        <w:ind w:left="-15"/>
      </w:pPr>
      <w:r>
        <w:rPr>
          <w:rFonts w:cs="Times New Roman"/>
          <w:b/>
          <w:sz w:val="31"/>
          <w:vertAlign w:val="subscript"/>
        </w:rPr>
        <w:t xml:space="preserve"> </w:t>
      </w:r>
      <w:r>
        <w:rPr>
          <w:rFonts w:cs="Times New Roman"/>
          <w:i/>
          <w:sz w:val="22"/>
        </w:rPr>
        <w:t xml:space="preserve">fax </w:t>
      </w:r>
      <w:proofErr w:type="gramStart"/>
      <w:r>
        <w:rPr>
          <w:rFonts w:cs="Times New Roman"/>
          <w:i/>
          <w:sz w:val="22"/>
        </w:rPr>
        <w:tab/>
        <w:t xml:space="preserve"> :</w:t>
      </w:r>
      <w:proofErr w:type="gramEnd"/>
      <w:r>
        <w:rPr>
          <w:rFonts w:cs="Times New Roman"/>
          <w:i/>
          <w:sz w:val="22"/>
        </w:rPr>
        <w:t xml:space="preserve">  </w:t>
      </w:r>
      <w:proofErr w:type="spellStart"/>
      <w:r w:rsidR="009264FB">
        <w:rPr>
          <w:rFonts w:cs="Times New Roman"/>
          <w:i/>
          <w:sz w:val="22"/>
        </w:rPr>
        <w:t>xxxxxxxxxxx</w:t>
      </w:r>
      <w:proofErr w:type="spellEnd"/>
    </w:p>
    <w:p w14:paraId="70EB99B9" w14:textId="77777777" w:rsidR="002877CB" w:rsidRDefault="002877CB" w:rsidP="002877CB">
      <w:pPr>
        <w:spacing w:after="35"/>
        <w:ind w:right="107"/>
      </w:pPr>
      <w:r>
        <w:rPr>
          <w:rFonts w:cs="Times New Roman"/>
          <w:b/>
          <w:sz w:val="20"/>
        </w:rPr>
        <w:t xml:space="preserve"> </w:t>
      </w:r>
      <w:r>
        <w:rPr>
          <w:rFonts w:cs="Times New Roman"/>
          <w:sz w:val="22"/>
        </w:rPr>
        <w:t xml:space="preserve"> </w:t>
      </w:r>
    </w:p>
    <w:p w14:paraId="1975547B" w14:textId="77777777" w:rsidR="002877CB" w:rsidRDefault="002877CB" w:rsidP="002877CB">
      <w:pPr>
        <w:spacing w:after="70"/>
        <w:ind w:left="-5" w:right="107" w:hanging="10"/>
      </w:pPr>
      <w:r>
        <w:rPr>
          <w:rFonts w:cs="Times New Roman"/>
          <w:b/>
          <w:sz w:val="20"/>
        </w:rPr>
        <w:t xml:space="preserve"> </w:t>
      </w:r>
      <w:r>
        <w:rPr>
          <w:rFonts w:cs="Times New Roman"/>
          <w:sz w:val="22"/>
        </w:rPr>
        <w:t xml:space="preserve">IČO :  61460478   </w:t>
      </w:r>
    </w:p>
    <w:p w14:paraId="4536B957" w14:textId="77777777" w:rsidR="002877CB" w:rsidRDefault="002877CB" w:rsidP="002877CB">
      <w:pPr>
        <w:spacing w:after="51"/>
        <w:ind w:left="-5" w:right="107" w:hanging="10"/>
      </w:pPr>
      <w:r>
        <w:rPr>
          <w:rFonts w:cs="Times New Roman"/>
          <w:b/>
          <w:sz w:val="20"/>
        </w:rPr>
        <w:t xml:space="preserve"> </w:t>
      </w:r>
      <w:r>
        <w:rPr>
          <w:rFonts w:cs="Times New Roman"/>
          <w:sz w:val="22"/>
        </w:rPr>
        <w:t xml:space="preserve">DIČ :  CZ61460478 </w:t>
      </w:r>
    </w:p>
    <w:p w14:paraId="5F712375" w14:textId="77777777" w:rsidR="002877CB" w:rsidRDefault="002877CB" w:rsidP="002877CB">
      <w:pPr>
        <w:ind w:left="-5" w:right="107" w:hanging="10"/>
      </w:pPr>
      <w:r>
        <w:rPr>
          <w:rFonts w:cs="Times New Roman"/>
          <w:b/>
          <w:sz w:val="20"/>
        </w:rPr>
        <w:t xml:space="preserve"> </w:t>
      </w:r>
      <w:proofErr w:type="spellStart"/>
      <w:r>
        <w:rPr>
          <w:rFonts w:cs="Times New Roman"/>
          <w:sz w:val="22"/>
        </w:rPr>
        <w:t>Obch.rejstřík:MS</w:t>
      </w:r>
      <w:proofErr w:type="spellEnd"/>
      <w:r>
        <w:rPr>
          <w:rFonts w:cs="Times New Roman"/>
          <w:sz w:val="22"/>
        </w:rPr>
        <w:t xml:space="preserve"> v Praze, oddíl C, vložka 28288 </w:t>
      </w:r>
    </w:p>
    <w:p w14:paraId="126A2C14" w14:textId="77777777" w:rsidR="002877CB" w:rsidRDefault="002877CB" w:rsidP="002877CB">
      <w:pPr>
        <w:tabs>
          <w:tab w:val="center" w:pos="787"/>
          <w:tab w:val="right" w:pos="10775"/>
        </w:tabs>
        <w:spacing w:after="157"/>
      </w:pPr>
      <w:r>
        <w:rPr>
          <w:rFonts w:cs="Times New Roman"/>
          <w:b/>
          <w:sz w:val="2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D62BF71" wp14:editId="60572645">
                <wp:extent cx="6768084" cy="12700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8084" cy="12700"/>
                          <a:chOff x="0" y="0"/>
                          <a:chExt cx="6768084" cy="127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6768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4">
                                <a:moveTo>
                                  <a:pt x="67680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B6309" id="Group 2135" o:spid="_x0000_s1026" style="width:532.9pt;height:1pt;mso-position-horizontal-relative:char;mso-position-vertical-relative:line" coordsize="676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">
                <v:shape id="Shape 118" o:spid="_x0000_s1027" style="position:absolute;width:67680;height:0;visibility:visible;mso-wrap-style:square;v-text-anchor:top" coordsize="6768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" path="m6768084,l,e" filled="f" strokeweight="1pt">
                  <v:path arrowok="t" textboxrect="0,0,6768084,0"/>
                </v:shape>
                <w10:anchorlock/>
              </v:group>
            </w:pict>
          </mc:Fallback>
        </mc:AlternateConten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ab/>
        <w:t xml:space="preserve"> </w:t>
      </w:r>
      <w:r>
        <w:rPr>
          <w:rFonts w:cs="Times New Roman"/>
          <w:sz w:val="22"/>
        </w:rPr>
        <w:tab/>
        <w:t xml:space="preserve"> </w:t>
      </w:r>
    </w:p>
    <w:p w14:paraId="0E29B650" w14:textId="77777777" w:rsidR="002877CB" w:rsidRDefault="002877CB" w:rsidP="002877CB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3"/>
          <w:tab w:val="center" w:pos="5671"/>
          <w:tab w:val="center" w:pos="6382"/>
          <w:tab w:val="center" w:pos="7090"/>
          <w:tab w:val="center" w:pos="8603"/>
        </w:tabs>
        <w:spacing w:after="10" w:line="249" w:lineRule="auto"/>
        <w:ind w:left="-15"/>
      </w:pPr>
      <w:r>
        <w:rPr>
          <w:rFonts w:cs="Times New Roman"/>
        </w:rPr>
        <w:t xml:space="preserve">  </w:t>
      </w:r>
      <w:r>
        <w:rPr>
          <w:rFonts w:cs="Times New Roman"/>
          <w:sz w:val="34"/>
          <w:vertAlign w:val="superscript"/>
        </w:rPr>
        <w:t xml:space="preserve"> </w:t>
      </w:r>
      <w:r>
        <w:rPr>
          <w:rFonts w:cs="Times New Roman"/>
          <w:sz w:val="34"/>
          <w:vertAlign w:val="superscript"/>
        </w:rPr>
        <w:tab/>
      </w:r>
      <w:r>
        <w:rPr>
          <w:rFonts w:cs="Times New Roman"/>
        </w:rPr>
        <w:t xml:space="preserve"> 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    dne 20.9.2023  </w:t>
      </w:r>
    </w:p>
    <w:p w14:paraId="7143D3A1" w14:textId="77777777" w:rsidR="002877CB" w:rsidRDefault="002877CB" w:rsidP="002877CB">
      <w:pPr>
        <w:pStyle w:val="Nadpis1"/>
        <w:tabs>
          <w:tab w:val="center" w:pos="708"/>
          <w:tab w:val="center" w:pos="1418"/>
          <w:tab w:val="center" w:pos="2126"/>
          <w:tab w:val="center" w:pos="5252"/>
        </w:tabs>
      </w:pPr>
      <w:r>
        <w:rPr>
          <w:sz w:val="16"/>
        </w:rPr>
        <w:t xml:space="preserve">   </w:t>
      </w:r>
      <w:r>
        <w:rPr>
          <w:sz w:val="16"/>
        </w:rPr>
        <w:tab/>
      </w:r>
      <w:r>
        <w:rPr>
          <w:sz w:val="25"/>
          <w:vertAlign w:val="subscript"/>
        </w:rPr>
        <w:t xml:space="preserve"> </w:t>
      </w:r>
      <w:r>
        <w:rPr>
          <w:sz w:val="25"/>
          <w:vertAlign w:val="subscript"/>
        </w:rPr>
        <w:tab/>
        <w:t xml:space="preserve"> </w:t>
      </w:r>
      <w:r>
        <w:rPr>
          <w:sz w:val="25"/>
          <w:vertAlign w:val="subscript"/>
        </w:rPr>
        <w:tab/>
        <w:t xml:space="preserve"> </w:t>
      </w:r>
      <w:r>
        <w:rPr>
          <w:sz w:val="25"/>
          <w:vertAlign w:val="subscript"/>
        </w:rPr>
        <w:tab/>
      </w:r>
      <w:r>
        <w:t xml:space="preserve">Cenová nabídka </w:t>
      </w:r>
      <w:r>
        <w:rPr>
          <w:rFonts w:ascii="Times New Roman" w:eastAsia="Times New Roman" w:hAnsi="Times New Roman" w:cs="Times New Roman"/>
        </w:rPr>
        <w:t>č</w:t>
      </w:r>
      <w:r>
        <w:t xml:space="preserve">.N3230567/01 </w:t>
      </w:r>
      <w:r>
        <w:rPr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5"/>
          <w:vertAlign w:val="subscript"/>
        </w:rPr>
        <w:t xml:space="preserve">   </w:t>
      </w:r>
    </w:p>
    <w:p w14:paraId="521ACD02" w14:textId="77777777" w:rsidR="002877CB" w:rsidRDefault="002877CB" w:rsidP="002877CB">
      <w:pPr>
        <w:spacing w:after="10" w:line="249" w:lineRule="auto"/>
        <w:ind w:left="-5" w:hanging="10"/>
      </w:pPr>
      <w:r>
        <w:rPr>
          <w:rFonts w:cs="Times New Roman"/>
        </w:rPr>
        <w:t xml:space="preserve"> Měna: Kč         </w:t>
      </w:r>
    </w:p>
    <w:p w14:paraId="6937B9F0" w14:textId="77777777" w:rsidR="002877CB" w:rsidRDefault="002877CB" w:rsidP="002877CB">
      <w:pPr>
        <w:spacing w:after="8" w:line="254" w:lineRule="auto"/>
        <w:ind w:left="-5" w:right="1351" w:hanging="10"/>
      </w:pPr>
      <w:r>
        <w:rPr>
          <w:rFonts w:cs="Times New Roman"/>
          <w:b/>
          <w:sz w:val="20"/>
        </w:rPr>
        <w:t xml:space="preserve">Označení         Jednotková cena     Množství  Mj </w:t>
      </w:r>
      <w:r>
        <w:rPr>
          <w:rFonts w:cs="Times New Roman"/>
          <w:b/>
          <w:sz w:val="20"/>
        </w:rPr>
        <w:tab/>
        <w:t xml:space="preserve">DPH      Celková cena </w:t>
      </w:r>
      <w:r>
        <w:rPr>
          <w:rFonts w:cs="Times New Roman"/>
          <w:b/>
          <w:sz w:val="20"/>
        </w:rPr>
        <w:tab/>
        <w:t xml:space="preserve">   Celková cena </w:t>
      </w:r>
      <w:r>
        <w:rPr>
          <w:rFonts w:cs="Times New Roman"/>
          <w:sz w:val="16"/>
        </w:rPr>
        <w:t xml:space="preserve">  </w:t>
      </w:r>
      <w:r>
        <w:rPr>
          <w:rFonts w:cs="Times New Roman"/>
          <w:sz w:val="16"/>
        </w:rPr>
        <w:tab/>
      </w:r>
      <w:r>
        <w:rPr>
          <w:rFonts w:cs="Times New Roman"/>
          <w:b/>
          <w:sz w:val="20"/>
        </w:rPr>
        <w:t xml:space="preserve">  bez DPH  </w:t>
      </w:r>
      <w:r>
        <w:rPr>
          <w:rFonts w:cs="Times New Roman"/>
          <w:b/>
          <w:sz w:val="20"/>
        </w:rPr>
        <w:tab/>
        <w:t xml:space="preserve">  </w:t>
      </w:r>
      <w:r>
        <w:rPr>
          <w:rFonts w:cs="Times New Roman"/>
          <w:b/>
          <w:sz w:val="20"/>
        </w:rPr>
        <w:tab/>
        <w:t xml:space="preserve"> </w:t>
      </w:r>
      <w:r>
        <w:rPr>
          <w:rFonts w:cs="Times New Roman"/>
          <w:b/>
          <w:sz w:val="20"/>
        </w:rPr>
        <w:tab/>
        <w:t xml:space="preserve">  bez DPH  </w:t>
      </w:r>
      <w:r>
        <w:rPr>
          <w:rFonts w:cs="Times New Roman"/>
          <w:b/>
          <w:sz w:val="20"/>
        </w:rPr>
        <w:tab/>
        <w:t xml:space="preserve"> </w:t>
      </w:r>
      <w:r>
        <w:rPr>
          <w:rFonts w:cs="Times New Roman"/>
          <w:b/>
          <w:sz w:val="20"/>
        </w:rPr>
        <w:tab/>
        <w:t xml:space="preserve">    vč. DPH  </w:t>
      </w:r>
    </w:p>
    <w:p w14:paraId="19E521D4" w14:textId="77777777" w:rsidR="002877CB" w:rsidRDefault="002877CB" w:rsidP="002877CB">
      <w:pPr>
        <w:spacing w:line="266" w:lineRule="auto"/>
        <w:ind w:left="55" w:hanging="10"/>
      </w:pPr>
      <w:r>
        <w:rPr>
          <w:rFonts w:cs="Times New Roman"/>
          <w:b/>
          <w:sz w:val="22"/>
        </w:rPr>
        <w:t xml:space="preserve">  ________________________________________________________________________________________________ </w:t>
      </w:r>
    </w:p>
    <w:p w14:paraId="064F7C3D" w14:textId="77777777" w:rsidR="002877CB" w:rsidRDefault="002877CB" w:rsidP="002877CB">
      <w:pPr>
        <w:spacing w:after="23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0A640534" wp14:editId="5C793C36">
                <wp:extent cx="6877812" cy="2284613"/>
                <wp:effectExtent l="0" t="0" r="0" b="1905"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12" cy="2284613"/>
                          <a:chOff x="0" y="0"/>
                          <a:chExt cx="6877812" cy="2284613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18288" y="0"/>
                            <a:ext cx="33931" cy="12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EA2D3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288" y="92181"/>
                            <a:ext cx="1375214" cy="18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96466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Stolek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>instrumenta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53084" y="96215"/>
                            <a:ext cx="74650" cy="186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D7E89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09472" y="92181"/>
                            <a:ext cx="3264833" cy="18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C33AB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ní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>celonerezový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 - hydraulický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8286" y="268210"/>
                            <a:ext cx="219664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72886" w14:textId="521964C9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AT5006I/7                </w:t>
                              </w:r>
                              <w:proofErr w:type="spellStart"/>
                              <w:r w:rsidR="009264FB">
                                <w:rPr>
                                  <w:rFonts w:cs="Times New Roman"/>
                                  <w:sz w:val="20"/>
                                </w:rPr>
                                <w:t>xxxxxxxx</w:t>
                              </w:r>
                              <w:proofErr w:type="spellEnd"/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877566" y="268210"/>
                            <a:ext cx="802127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A6AD4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           2,00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2538982" y="268210"/>
                            <a:ext cx="192025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1322A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ks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7" name="Rectangle 1957"/>
                        <wps:cNvSpPr/>
                        <wps:spPr>
                          <a:xfrm>
                            <a:off x="2866642" y="268210"/>
                            <a:ext cx="169196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E4582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8" name="Rectangle 1958"/>
                        <wps:cNvSpPr/>
                        <wps:spPr>
                          <a:xfrm>
                            <a:off x="2994657" y="268210"/>
                            <a:ext cx="39268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D544F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,00%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486909" y="268210"/>
                            <a:ext cx="339989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82A80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" name="Rectangle 1959"/>
                        <wps:cNvSpPr/>
                        <wps:spPr>
                          <a:xfrm>
                            <a:off x="3741417" y="238485"/>
                            <a:ext cx="169196" cy="18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33522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0" name="Rectangle 1960"/>
                        <wps:cNvSpPr/>
                        <wps:spPr>
                          <a:xfrm>
                            <a:off x="3869433" y="238485"/>
                            <a:ext cx="546734" cy="18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A41E0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 736,00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969760" y="238485"/>
                            <a:ext cx="1182654" cy="189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E1720" w14:textId="77777777" w:rsidR="002877CB" w:rsidRDefault="002877CB" w:rsidP="002877CB">
                              <w:r>
                                <w:rPr>
                                  <w:rFonts w:cs="Times New Roman"/>
                                  <w:b/>
                                  <w:sz w:val="20"/>
                                </w:rPr>
                                <w:t xml:space="preserve">            79 540,56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858247" y="268211"/>
                            <a:ext cx="42033" cy="152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9FDEA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5" name="Picture 26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380126"/>
                            <a:ext cx="1575816" cy="176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1591055" y="2077210"/>
                            <a:ext cx="33931" cy="12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EEB4C" w14:textId="77777777" w:rsidR="002877CB" w:rsidRDefault="002877CB" w:rsidP="002877CB">
                              <w:r>
                                <w:rPr>
                                  <w:rFonts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" name="Shape 2720"/>
                        <wps:cNvSpPr/>
                        <wps:spPr>
                          <a:xfrm>
                            <a:off x="0" y="2275469"/>
                            <a:ext cx="6877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812" h="9144">
                                <a:moveTo>
                                  <a:pt x="0" y="0"/>
                                </a:moveTo>
                                <a:lnTo>
                                  <a:pt x="6877812" y="0"/>
                                </a:lnTo>
                                <a:lnTo>
                                  <a:pt x="6877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40534" id="Group 2133" o:spid="_x0000_s1029" style="width:541.55pt;height:179.9pt;mso-position-horizontal-relative:char;mso-position-vertical-relative:line" coordsize="68778,22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">
                <v:rect id="Rectangle 61" o:spid="_x0000_s1030" style="position:absolute;left:182;width:34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63EA2D3" w14:textId="77777777" w:rsidR="002877CB" w:rsidRDefault="002877CB" w:rsidP="002877CB">
                        <w:r>
                          <w:rPr>
                            <w:rFonts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31" style="position:absolute;left:182;top:921;width:13753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BF96466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Stolek </w:t>
                        </w:r>
                        <w:proofErr w:type="spellStart"/>
                        <w:r>
                          <w:rPr>
                            <w:rFonts w:cs="Times New Roman"/>
                            <w:b/>
                            <w:sz w:val="20"/>
                          </w:rPr>
                          <w:t>instrumenta</w:t>
                        </w:r>
                        <w:proofErr w:type="spellEnd"/>
                      </w:p>
                    </w:txbxContent>
                  </v:textbox>
                </v:rect>
                <v:rect id="Rectangle 63" o:spid="_x0000_s1032" style="position:absolute;left:10530;top:962;width:747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98D7E89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>č</w:t>
                        </w:r>
                      </w:p>
                    </w:txbxContent>
                  </v:textbox>
                </v:rect>
                <v:rect id="Rectangle 64" o:spid="_x0000_s1033" style="position:absolute;left:11094;top:921;width:3264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43C33AB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ní </w:t>
                        </w:r>
                        <w:proofErr w:type="spellStart"/>
                        <w:proofErr w:type="gramStart"/>
                        <w:r>
                          <w:rPr>
                            <w:rFonts w:cs="Times New Roman"/>
                            <w:b/>
                            <w:sz w:val="20"/>
                          </w:rPr>
                          <w:t>celonerezový</w:t>
                        </w:r>
                        <w:proofErr w:type="spellEnd"/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 - hydraulický</w:t>
                        </w:r>
                        <w:proofErr w:type="gramEnd"/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363" o:spid="_x0000_s1034" style="position:absolute;left:182;top:2682;width:2196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44972886" w14:textId="521964C9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AT5006I/7                </w:t>
                        </w:r>
                        <w:proofErr w:type="spellStart"/>
                        <w:r w:rsidR="009264FB">
                          <w:rPr>
                            <w:rFonts w:cs="Times New Roman"/>
                            <w:sz w:val="20"/>
                          </w:rPr>
                          <w:t>xxxxxxxx</w:t>
                        </w:r>
                        <w:proofErr w:type="spellEnd"/>
                        <w:r>
                          <w:rPr>
                            <w:rFonts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035" style="position:absolute;left:18775;top:2682;width:802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75FA6AD4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           2,00 </w:t>
                        </w:r>
                      </w:p>
                    </w:txbxContent>
                  </v:textbox>
                </v:rect>
                <v:rect id="Rectangle 365" o:spid="_x0000_s1036" style="position:absolute;left:25389;top:2682;width:192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22E1322A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ks </w:t>
                        </w:r>
                      </w:p>
                    </w:txbxContent>
                  </v:textbox>
                </v:rect>
                <v:rect id="Rectangle 1957" o:spid="_x0000_s1037" style="position:absolute;left:28666;top:2682;width:1692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ktO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4yn8fRNOkMtfAAAA//8DAFBLAQItABQABgAIAAAAIQDb4fbL7gAAAIUBAAATAAAAAAAAAAAA&#10;AAAAAAAAAABbQ29udGVudF9UeXBlc10ueG1sUEsBAi0AFAAGAAgAAAAhAFr0LFu/AAAAFQEAAAsA&#10;AAAAAAAAAAAAAAAAHwEAAF9yZWxzLy5yZWxzUEsBAi0AFAAGAAgAAAAhAHUOS07EAAAA3QAAAA8A&#10;AAAAAAAAAAAAAAAABwIAAGRycy9kb3ducmV2LnhtbFBLBQYAAAAAAwADALcAAAD4AgAAAAA=&#10;" filled="f" stroked="f">
                  <v:textbox inset="0,0,0,0">
                    <w:txbxContent>
                      <w:p w14:paraId="344E4582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>21</w:t>
                        </w:r>
                      </w:p>
                    </w:txbxContent>
                  </v:textbox>
                </v:rect>
                <v:rect id="Rectangle 1958" o:spid="_x0000_s1038" style="position:absolute;left:29946;top:2682;width:392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88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nr4Ir38gIenEHAAD//wMAUEsBAi0AFAAGAAgAAAAhANvh9svuAAAAhQEAABMAAAAAAAAA&#10;AAAAAAAAAAAAAFtDb250ZW50X1R5cGVzXS54bWxQSwECLQAUAAYACAAAACEAWvQsW78AAAAVAQAA&#10;CwAAAAAAAAAAAAAAAAAfAQAAX3JlbHMvLnJlbHNQSwECLQAUAAYACAAAACEABJHfPMYAAADdAAAA&#10;DwAAAAAAAAAAAAAAAAAHAgAAZHJzL2Rvd25yZXYueG1sUEsFBgAAAAADAAMAtwAAAPoCAAAAAA==&#10;" filled="f" stroked="f">
                  <v:textbox inset="0,0,0,0">
                    <w:txbxContent>
                      <w:p w14:paraId="39CD544F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,00% </w:t>
                        </w:r>
                      </w:p>
                    </w:txbxContent>
                  </v:textbox>
                </v:rect>
                <v:rect id="Rectangle 367" o:spid="_x0000_s1039" style="position:absolute;left:34869;top:2682;width:33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15282A80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959" o:spid="_x0000_s1040" style="position:absolute;left:37414;top:2384;width:1692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XqnwwAAAN0AAAAPAAAAZHJzL2Rvd25yZXYueG1sRE9Li8Iw&#10;EL4L+x/CCN40Vdj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a916p8MAAADdAAAADwAA&#10;AAAAAAAAAAAAAAAHAgAAZHJzL2Rvd25yZXYueG1sUEsFBgAAAAADAAMAtwAAAPcCAAAAAA==&#10;" filled="f" stroked="f">
                  <v:textbox inset="0,0,0,0">
                    <w:txbxContent>
                      <w:p w14:paraId="40F33522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>65</w:t>
                        </w:r>
                      </w:p>
                    </w:txbxContent>
                  </v:textbox>
                </v:rect>
                <v:rect id="Rectangle 1960" o:spid="_x0000_s1041" style="position:absolute;left:38694;top:2384;width:5467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xmH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++UZG0PkvAAAA//8DAFBLAQItABQABgAIAAAAIQDb4fbL7gAAAIUBAAATAAAAAAAA&#10;AAAAAAAAAAAAAABbQ29udGVudF9UeXBlc10ueG1sUEsBAi0AFAAGAAgAAAAhAFr0LFu/AAAAFQEA&#10;AAsAAAAAAAAAAAAAAAAAHwEAAF9yZWxzLy5yZWxzUEsBAi0AFAAGAAgAAAAhADSLGYfHAAAA3QAA&#10;AA8AAAAAAAAAAAAAAAAABwIAAGRycy9kb3ducmV2LnhtbFBLBQYAAAAAAwADALcAAAD7AgAAAAA=&#10;" filled="f" stroked="f">
                  <v:textbox inset="0,0,0,0">
                    <w:txbxContent>
                      <w:p w14:paraId="4D4A41E0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 736,00 </w:t>
                        </w:r>
                      </w:p>
                    </w:txbxContent>
                  </v:textbox>
                </v:rect>
                <v:rect id="Rectangle 369" o:spid="_x0000_s1042" style="position:absolute;left:49697;top:2384;width:11827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<v:textbox inset="0,0,0,0">
                    <w:txbxContent>
                      <w:p w14:paraId="34CE1720" w14:textId="77777777" w:rsidR="002877CB" w:rsidRDefault="002877CB" w:rsidP="002877CB">
                        <w:r>
                          <w:rPr>
                            <w:rFonts w:cs="Times New Roman"/>
                            <w:b/>
                            <w:sz w:val="20"/>
                          </w:rPr>
                          <w:t xml:space="preserve">            79 540,56</w:t>
                        </w:r>
                      </w:p>
                    </w:txbxContent>
                  </v:textbox>
                </v:rect>
                <v:rect id="Rectangle 68" o:spid="_x0000_s1043" style="position:absolute;left:58582;top:2682;width:42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159FDEA" w14:textId="77777777" w:rsidR="002877CB" w:rsidRDefault="002877CB" w:rsidP="002877CB">
                        <w:r>
                          <w:rPr>
                            <w:rFonts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05" o:spid="_x0000_s1044" type="#_x0000_t75" style="position:absolute;left:162;top:3801;width:15758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">
                  <v:imagedata r:id="rId10" o:title=""/>
                </v:shape>
                <v:rect id="Rectangle 71" o:spid="_x0000_s1045" style="position:absolute;left:15910;top:20772;width:339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46EEB4C" w14:textId="77777777" w:rsidR="002877CB" w:rsidRDefault="002877CB" w:rsidP="002877CB">
                        <w:r>
                          <w:rPr>
                            <w:rFonts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0" o:spid="_x0000_s1046" style="position:absolute;top:22754;width:68778;height:92;visibility:visible;mso-wrap-style:square;v-text-anchor:top" coordsize="6877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" path="m,l6877812,r,9144l,9144,,e" fillcolor="black" stroked="f" strokeweight="0">
                  <v:stroke miterlimit="83231f" joinstyle="miter"/>
                  <v:path arrowok="t" textboxrect="0,0,6877812,9144"/>
                </v:shape>
                <w10:anchorlock/>
              </v:group>
            </w:pict>
          </mc:Fallback>
        </mc:AlternateContent>
      </w:r>
      <w:r>
        <w:rPr>
          <w:rFonts w:cs="Times New Roman"/>
          <w:sz w:val="16"/>
        </w:rPr>
        <w:t xml:space="preserve"> </w:t>
      </w:r>
    </w:p>
    <w:p w14:paraId="325DE8CF" w14:textId="77777777" w:rsidR="002877CB" w:rsidRDefault="002877CB" w:rsidP="002877CB">
      <w:r>
        <w:rPr>
          <w:rFonts w:cs="Times New Roman"/>
          <w:b/>
          <w:sz w:val="20"/>
        </w:rPr>
        <w:t xml:space="preserve"> </w:t>
      </w:r>
    </w:p>
    <w:p w14:paraId="57B90CF6" w14:textId="77777777" w:rsidR="002877CB" w:rsidRDefault="002877CB" w:rsidP="002877CB">
      <w:pPr>
        <w:spacing w:after="8" w:line="254" w:lineRule="auto"/>
        <w:ind w:left="-5" w:right="1351" w:hanging="10"/>
      </w:pPr>
      <w:r>
        <w:rPr>
          <w:rFonts w:cs="Times New Roman"/>
          <w:b/>
          <w:sz w:val="20"/>
        </w:rPr>
        <w:t xml:space="preserve">NEREZ PLATO 2705, 2x plato                                   </w:t>
      </w:r>
    </w:p>
    <w:p w14:paraId="7133294F" w14:textId="77777777" w:rsidR="002877CB" w:rsidRDefault="002877CB" w:rsidP="002877CB">
      <w:pPr>
        <w:spacing w:after="14" w:line="248" w:lineRule="auto"/>
        <w:ind w:left="-5" w:hanging="10"/>
      </w:pPr>
      <w:r>
        <w:rPr>
          <w:rFonts w:cs="Times New Roman"/>
          <w:sz w:val="20"/>
        </w:rPr>
        <w:t xml:space="preserve">bez madel, spodní plato zvýšené                              </w:t>
      </w:r>
    </w:p>
    <w:p w14:paraId="52C4A3C6" w14:textId="77777777" w:rsidR="002877CB" w:rsidRDefault="002877CB" w:rsidP="002877CB">
      <w:pPr>
        <w:numPr>
          <w:ilvl w:val="0"/>
          <w:numId w:val="18"/>
        </w:numPr>
        <w:suppressAutoHyphens w:val="0"/>
        <w:autoSpaceDE/>
        <w:spacing w:after="14" w:line="248" w:lineRule="auto"/>
        <w:ind w:hanging="360"/>
      </w:pPr>
      <w:r>
        <w:rPr>
          <w:rFonts w:cs="Times New Roman"/>
          <w:sz w:val="20"/>
        </w:rPr>
        <w:t xml:space="preserve">š77 cm x h58 cm x v79 </w:t>
      </w:r>
      <w:proofErr w:type="gramStart"/>
      <w:r>
        <w:rPr>
          <w:rFonts w:cs="Times New Roman"/>
          <w:sz w:val="20"/>
        </w:rPr>
        <w:t xml:space="preserve">cm - </w:t>
      </w:r>
      <w:proofErr w:type="spellStart"/>
      <w:r>
        <w:rPr>
          <w:rFonts w:cs="Times New Roman"/>
          <w:sz w:val="20"/>
        </w:rPr>
        <w:t>zkl</w:t>
      </w:r>
      <w:proofErr w:type="spellEnd"/>
      <w:proofErr w:type="gramEnd"/>
      <w:r>
        <w:rPr>
          <w:rFonts w:cs="Times New Roman"/>
          <w:sz w:val="20"/>
        </w:rPr>
        <w:t xml:space="preserve">. rozměry vozíku </w:t>
      </w:r>
    </w:p>
    <w:p w14:paraId="5CCBC84E" w14:textId="77777777" w:rsidR="002877CB" w:rsidRDefault="002877CB" w:rsidP="002877CB">
      <w:pPr>
        <w:numPr>
          <w:ilvl w:val="0"/>
          <w:numId w:val="18"/>
        </w:numPr>
        <w:suppressAutoHyphens w:val="0"/>
        <w:autoSpaceDE/>
        <w:spacing w:after="14" w:line="248" w:lineRule="auto"/>
        <w:ind w:hanging="360"/>
      </w:pPr>
      <w:r>
        <w:rPr>
          <w:rFonts w:cs="Times New Roman"/>
          <w:sz w:val="20"/>
        </w:rPr>
        <w:t xml:space="preserve">konstrukce: nerez ocel AISI304 </w:t>
      </w:r>
    </w:p>
    <w:p w14:paraId="10D04F53" w14:textId="77777777" w:rsidR="002877CB" w:rsidRDefault="002877CB" w:rsidP="002877CB">
      <w:pPr>
        <w:numPr>
          <w:ilvl w:val="0"/>
          <w:numId w:val="18"/>
        </w:numPr>
        <w:suppressAutoHyphens w:val="0"/>
        <w:autoSpaceDE/>
        <w:spacing w:after="14" w:line="248" w:lineRule="auto"/>
        <w:ind w:hanging="360"/>
      </w:pPr>
      <w:r>
        <w:rPr>
          <w:rFonts w:cs="Times New Roman"/>
          <w:sz w:val="20"/>
        </w:rPr>
        <w:t xml:space="preserve">2x plato s prolisem 1,2 cm; nosnost: 50 kg </w:t>
      </w:r>
    </w:p>
    <w:p w14:paraId="227FE7B7" w14:textId="77777777" w:rsidR="002877CB" w:rsidRDefault="002877CB" w:rsidP="002877CB">
      <w:pPr>
        <w:numPr>
          <w:ilvl w:val="0"/>
          <w:numId w:val="18"/>
        </w:numPr>
        <w:suppressAutoHyphens w:val="0"/>
        <w:autoSpaceDE/>
        <w:spacing w:after="14" w:line="248" w:lineRule="auto"/>
        <w:ind w:hanging="360"/>
      </w:pPr>
      <w:proofErr w:type="spellStart"/>
      <w:r>
        <w:rPr>
          <w:rFonts w:cs="Times New Roman"/>
          <w:sz w:val="20"/>
        </w:rPr>
        <w:t>antirezonanční</w:t>
      </w:r>
      <w:proofErr w:type="spellEnd"/>
      <w:r>
        <w:rPr>
          <w:rFonts w:cs="Times New Roman"/>
          <w:sz w:val="20"/>
        </w:rPr>
        <w:t xml:space="preserve"> výztuha </w:t>
      </w:r>
    </w:p>
    <w:p w14:paraId="1FE912AD" w14:textId="77777777" w:rsidR="002877CB" w:rsidRDefault="002877CB" w:rsidP="002877CB">
      <w:pPr>
        <w:numPr>
          <w:ilvl w:val="0"/>
          <w:numId w:val="18"/>
        </w:numPr>
        <w:suppressAutoHyphens w:val="0"/>
        <w:autoSpaceDE/>
        <w:spacing w:after="14" w:line="248" w:lineRule="auto"/>
        <w:ind w:hanging="360"/>
      </w:pPr>
      <w:r>
        <w:rPr>
          <w:rFonts w:cs="Times New Roman"/>
          <w:sz w:val="20"/>
        </w:rPr>
        <w:lastRenderedPageBreak/>
        <w:t xml:space="preserve">4x kvalitní plastové bezestopé otočné kolo d=12,5 cm s měkkým běhounem, 2x brzda; plast. nárazníky • celková nosnost: 100 kg </w:t>
      </w:r>
    </w:p>
    <w:p w14:paraId="4B7E3D5B" w14:textId="77777777" w:rsidR="002877CB" w:rsidRDefault="002877CB" w:rsidP="002877CB">
      <w:pPr>
        <w:spacing w:after="14" w:line="248" w:lineRule="auto"/>
        <w:ind w:left="-5" w:hanging="10"/>
      </w:pPr>
      <w:r>
        <w:rPr>
          <w:rFonts w:cs="Times New Roman"/>
          <w:sz w:val="20"/>
        </w:rPr>
        <w:t xml:space="preserve">Ve standardním provedení nabízíme tichou a bezestopou manipulaci vozíku za pomoci otočných kol s měkčeným běhounem. Vaše jízda bude kvalitní a tichá. </w:t>
      </w:r>
    </w:p>
    <w:p w14:paraId="4504A2FA" w14:textId="0AD546EE" w:rsidR="002877CB" w:rsidRDefault="002877CB" w:rsidP="002877CB">
      <w:pPr>
        <w:tabs>
          <w:tab w:val="center" w:pos="3513"/>
          <w:tab w:val="center" w:pos="4795"/>
          <w:tab w:val="center" w:pos="6063"/>
          <w:tab w:val="center" w:pos="8498"/>
        </w:tabs>
        <w:spacing w:after="14" w:line="248" w:lineRule="auto"/>
        <w:ind w:left="-15"/>
      </w:pPr>
      <w:r>
        <w:rPr>
          <w:rFonts w:cs="Times New Roman"/>
          <w:sz w:val="20"/>
        </w:rPr>
        <w:t xml:space="preserve">NEREZ2705*             </w:t>
      </w:r>
      <w:proofErr w:type="spellStart"/>
      <w:r w:rsidR="009264FB">
        <w:rPr>
          <w:rFonts w:cs="Times New Roman"/>
          <w:sz w:val="20"/>
        </w:rPr>
        <w:t>xxxxxxxxxx</w:t>
      </w:r>
      <w:proofErr w:type="spellEnd"/>
      <w:r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ab/>
        <w:t xml:space="preserve">          12,00 ks </w:t>
      </w:r>
      <w:r>
        <w:rPr>
          <w:rFonts w:cs="Times New Roman"/>
          <w:sz w:val="20"/>
        </w:rPr>
        <w:tab/>
      </w:r>
      <w:proofErr w:type="gramStart"/>
      <w:r>
        <w:rPr>
          <w:rFonts w:cs="Times New Roman"/>
          <w:sz w:val="20"/>
        </w:rPr>
        <w:t>21,00%</w:t>
      </w:r>
      <w:proofErr w:type="gramEnd"/>
      <w:r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ab/>
        <w:t xml:space="preserve">        81 384,00 </w:t>
      </w:r>
      <w:r>
        <w:rPr>
          <w:rFonts w:cs="Times New Roman"/>
          <w:sz w:val="20"/>
        </w:rPr>
        <w:tab/>
        <w:t xml:space="preserve">            98 474,64 </w:t>
      </w:r>
    </w:p>
    <w:p w14:paraId="5DED1F45" w14:textId="77777777" w:rsidR="002877CB" w:rsidRDefault="002877CB" w:rsidP="002877CB">
      <w:r>
        <w:rPr>
          <w:noProof/>
        </w:rPr>
        <w:drawing>
          <wp:inline distT="0" distB="0" distL="0" distR="0" wp14:anchorId="37BBB7D9" wp14:editId="3788C72A">
            <wp:extent cx="3800856" cy="1563624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856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57AB9" w14:textId="554A7CE2" w:rsidR="002877CB" w:rsidRDefault="002877CB" w:rsidP="002877CB">
      <w:pPr>
        <w:spacing w:after="569"/>
        <w:ind w:left="1316"/>
        <w:jc w:val="center"/>
      </w:pPr>
    </w:p>
    <w:p w14:paraId="151E7A29" w14:textId="77777777" w:rsidR="002877CB" w:rsidRDefault="002877CB" w:rsidP="006E004A">
      <w:pPr>
        <w:ind w:left="10" w:right="-15" w:hanging="10"/>
        <w:jc w:val="center"/>
      </w:pPr>
      <w:r>
        <w:rPr>
          <w:rFonts w:cs="Times New Roman"/>
          <w:sz w:val="20"/>
        </w:rPr>
        <w:t xml:space="preserve">KLARO, </w:t>
      </w:r>
      <w:proofErr w:type="spellStart"/>
      <w:r>
        <w:rPr>
          <w:rFonts w:cs="Times New Roman"/>
          <w:sz w:val="20"/>
        </w:rPr>
        <w:t>spol.s.r.o</w:t>
      </w:r>
      <w:proofErr w:type="spellEnd"/>
      <w:r>
        <w:rPr>
          <w:rFonts w:cs="Times New Roman"/>
          <w:sz w:val="20"/>
        </w:rPr>
        <w:t>. Český výrobce vozíků</w:t>
      </w:r>
      <w:r>
        <w:rPr>
          <w:rFonts w:cs="Times New Roman"/>
          <w:sz w:val="36"/>
        </w:rPr>
        <w:t xml:space="preserve"> </w:t>
      </w:r>
    </w:p>
    <w:p w14:paraId="56AD3F93" w14:textId="03730E02" w:rsidR="002877CB" w:rsidRPr="006E004A" w:rsidRDefault="002877CB" w:rsidP="006E004A">
      <w:pPr>
        <w:spacing w:after="36"/>
        <w:rPr>
          <w:sz w:val="18"/>
          <w:szCs w:val="18"/>
        </w:rPr>
      </w:pPr>
      <w:r>
        <w:rPr>
          <w:rFonts w:cs="Times New Roman"/>
          <w:sz w:val="16"/>
        </w:rPr>
        <w:t xml:space="preserve"> </w:t>
      </w:r>
      <w:r>
        <w:rPr>
          <w:rFonts w:cs="Times New Roman"/>
          <w:sz w:val="22"/>
        </w:rPr>
        <w:t xml:space="preserve">  </w:t>
      </w:r>
      <w:r w:rsidRPr="006E004A">
        <w:rPr>
          <w:rFonts w:cs="Times New Roman"/>
          <w:sz w:val="18"/>
          <w:szCs w:val="18"/>
        </w:rPr>
        <w:t xml:space="preserve">________________________________________________________________________________________________ </w:t>
      </w:r>
    </w:p>
    <w:p w14:paraId="4F6CBB79" w14:textId="77777777" w:rsidR="002877CB" w:rsidRPr="006E004A" w:rsidRDefault="002877CB" w:rsidP="002877CB">
      <w:pPr>
        <w:spacing w:after="56"/>
        <w:rPr>
          <w:sz w:val="18"/>
          <w:szCs w:val="18"/>
        </w:rPr>
      </w:pPr>
      <w:r w:rsidRPr="006E004A">
        <w:rPr>
          <w:rFonts w:cs="Times New Roman"/>
          <w:sz w:val="18"/>
          <w:szCs w:val="18"/>
        </w:rPr>
        <w:t xml:space="preserve"> </w:t>
      </w:r>
    </w:p>
    <w:p w14:paraId="1960FF54" w14:textId="77777777" w:rsidR="002877CB" w:rsidRPr="006E004A" w:rsidRDefault="002877CB" w:rsidP="002877CB">
      <w:pPr>
        <w:tabs>
          <w:tab w:val="center" w:pos="4649"/>
        </w:tabs>
        <w:ind w:left="-15"/>
        <w:rPr>
          <w:sz w:val="18"/>
          <w:szCs w:val="18"/>
        </w:rPr>
      </w:pPr>
      <w:r w:rsidRPr="006E004A">
        <w:rPr>
          <w:rFonts w:cs="Times New Roman"/>
          <w:b/>
          <w:sz w:val="18"/>
          <w:szCs w:val="18"/>
        </w:rPr>
        <w:t xml:space="preserve">Celková cena bez DPH   </w:t>
      </w:r>
      <w:r w:rsidRPr="006E004A">
        <w:rPr>
          <w:rFonts w:cs="Times New Roman"/>
          <w:b/>
          <w:sz w:val="18"/>
          <w:szCs w:val="18"/>
        </w:rPr>
        <w:tab/>
        <w:t xml:space="preserve">        147 120,00 </w:t>
      </w:r>
    </w:p>
    <w:p w14:paraId="39300259" w14:textId="77777777" w:rsidR="002877CB" w:rsidRPr="006E004A" w:rsidRDefault="002877CB" w:rsidP="002877CB">
      <w:pPr>
        <w:tabs>
          <w:tab w:val="center" w:pos="2551"/>
          <w:tab w:val="center" w:pos="4649"/>
        </w:tabs>
        <w:ind w:left="-15"/>
        <w:rPr>
          <w:sz w:val="18"/>
          <w:szCs w:val="18"/>
        </w:rPr>
      </w:pPr>
      <w:r w:rsidRPr="006E004A">
        <w:rPr>
          <w:rFonts w:cs="Times New Roman"/>
          <w:b/>
          <w:sz w:val="18"/>
          <w:szCs w:val="18"/>
        </w:rPr>
        <w:t xml:space="preserve">Celková cena s DPH </w:t>
      </w:r>
      <w:r w:rsidRPr="006E004A">
        <w:rPr>
          <w:rFonts w:cs="Times New Roman"/>
          <w:b/>
          <w:sz w:val="18"/>
          <w:szCs w:val="18"/>
        </w:rPr>
        <w:tab/>
        <w:t xml:space="preserve"> </w:t>
      </w:r>
      <w:r w:rsidRPr="006E004A">
        <w:rPr>
          <w:rFonts w:cs="Times New Roman"/>
          <w:b/>
          <w:sz w:val="18"/>
          <w:szCs w:val="18"/>
        </w:rPr>
        <w:tab/>
        <w:t xml:space="preserve">        178 015,20 </w:t>
      </w:r>
    </w:p>
    <w:p w14:paraId="01D6D917" w14:textId="77777777" w:rsidR="002877CB" w:rsidRPr="006E004A" w:rsidRDefault="002877CB" w:rsidP="002877CB">
      <w:pPr>
        <w:spacing w:line="266" w:lineRule="auto"/>
        <w:ind w:left="55" w:hanging="10"/>
        <w:rPr>
          <w:sz w:val="18"/>
          <w:szCs w:val="18"/>
        </w:rPr>
      </w:pPr>
      <w:r w:rsidRPr="006E004A">
        <w:rPr>
          <w:rFonts w:cs="Times New Roman"/>
          <w:b/>
          <w:sz w:val="18"/>
          <w:szCs w:val="18"/>
        </w:rPr>
        <w:t xml:space="preserve">  ________________________________________________________________________________________________ </w:t>
      </w:r>
    </w:p>
    <w:p w14:paraId="2A530925" w14:textId="77777777" w:rsidR="002877CB" w:rsidRDefault="002877CB" w:rsidP="002877CB">
      <w:pPr>
        <w:ind w:right="3104"/>
      </w:pPr>
      <w:r>
        <w:rPr>
          <w:rFonts w:cs="Times New Roman"/>
          <w:sz w:val="16"/>
        </w:rPr>
        <w:t xml:space="preserve">  </w:t>
      </w:r>
    </w:p>
    <w:p w14:paraId="00B5F786" w14:textId="77777777" w:rsidR="009264FB" w:rsidRDefault="009264FB" w:rsidP="002877CB">
      <w:pPr>
        <w:ind w:left="420"/>
        <w:jc w:val="center"/>
        <w:rPr>
          <w:noProof/>
        </w:rPr>
      </w:pPr>
    </w:p>
    <w:p w14:paraId="4E92965A" w14:textId="6DEB8E10" w:rsidR="002877CB" w:rsidRDefault="002877CB" w:rsidP="002877CB">
      <w:pPr>
        <w:ind w:left="420"/>
        <w:jc w:val="center"/>
      </w:pPr>
      <w:r>
        <w:rPr>
          <w:rFonts w:cs="Times New Roman"/>
          <w:sz w:val="22"/>
        </w:rPr>
        <w:t xml:space="preserve"> </w:t>
      </w:r>
    </w:p>
    <w:p w14:paraId="689ED73B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noProof/>
          <w:sz w:val="20"/>
          <w:szCs w:val="20"/>
        </w:rPr>
        <w:drawing>
          <wp:inline distT="0" distB="0" distL="0" distR="0" wp14:anchorId="200A79E1" wp14:editId="4CF26BFA">
            <wp:extent cx="251460" cy="181356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04A">
        <w:rPr>
          <w:rFonts w:cs="Times New Roman"/>
          <w:b/>
          <w:sz w:val="20"/>
          <w:szCs w:val="20"/>
        </w:rPr>
        <w:t xml:space="preserve"> OCELOVÁ KONSTRUKCE S ANTIMIKROBIÁLNÍM POVRCHEM  </w:t>
      </w:r>
    </w:p>
    <w:p w14:paraId="30B3D8C9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ZAMĚŘENÍ NA MÍSTĚ + GRAFICKÝ NÁVRH </w:t>
      </w:r>
    </w:p>
    <w:p w14:paraId="7E907580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VÝROBA NA MÍRU </w:t>
      </w:r>
    </w:p>
    <w:p w14:paraId="06F8B194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MOŽNOST VZORKU PRO ODZKOUŠENÍ A ZAPŮJČENÍ DO PROVOZU </w:t>
      </w:r>
    </w:p>
    <w:p w14:paraId="0DC13AD5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NEREZOVÁ OCEL AISI304 – NEPOUŽÍVAT ČISTÍCÍ PŘÍPRAVEK OBSAHUJÍCÍ CHLÓR </w:t>
      </w:r>
    </w:p>
    <w:p w14:paraId="48FABC78" w14:textId="77777777" w:rsidR="002877CB" w:rsidRPr="006E004A" w:rsidRDefault="002877CB" w:rsidP="002877CB">
      <w:pPr>
        <w:spacing w:after="45"/>
        <w:ind w:left="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 </w:t>
      </w:r>
    </w:p>
    <w:p w14:paraId="561D1F2F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59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>PLATNOST</w:t>
      </w:r>
      <w:r w:rsidRPr="006E004A">
        <w:rPr>
          <w:rFonts w:cs="Times New Roman"/>
          <w:sz w:val="20"/>
          <w:szCs w:val="20"/>
        </w:rPr>
        <w:t xml:space="preserve"> cenové nabídky je 2 měsíce </w:t>
      </w:r>
    </w:p>
    <w:p w14:paraId="364234E0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59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>ZÁRUKA</w:t>
      </w:r>
      <w:r w:rsidRPr="006E004A">
        <w:rPr>
          <w:rFonts w:cs="Times New Roman"/>
          <w:sz w:val="20"/>
          <w:szCs w:val="20"/>
        </w:rPr>
        <w:t xml:space="preserve"> na plata: 5 let, vozíky: 3 roky, doplňky a příslušenství: 2 roky </w:t>
      </w:r>
    </w:p>
    <w:p w14:paraId="24F3574F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line="266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ISO 9001,14001 </w:t>
      </w:r>
    </w:p>
    <w:p w14:paraId="266934B0" w14:textId="77777777" w:rsidR="002877CB" w:rsidRPr="006E004A" w:rsidRDefault="002877CB" w:rsidP="002877CB">
      <w:pPr>
        <w:spacing w:after="33"/>
        <w:ind w:left="60"/>
        <w:rPr>
          <w:sz w:val="20"/>
          <w:szCs w:val="20"/>
        </w:rPr>
      </w:pPr>
      <w:r w:rsidRPr="006E004A">
        <w:rPr>
          <w:rFonts w:cs="Times New Roman"/>
          <w:b/>
          <w:sz w:val="20"/>
          <w:szCs w:val="20"/>
        </w:rPr>
        <w:t xml:space="preserve"> </w:t>
      </w:r>
    </w:p>
    <w:p w14:paraId="2D170640" w14:textId="77777777" w:rsidR="002877CB" w:rsidRPr="006E004A" w:rsidRDefault="002877CB" w:rsidP="002877CB">
      <w:pPr>
        <w:numPr>
          <w:ilvl w:val="0"/>
          <w:numId w:val="18"/>
        </w:numPr>
        <w:suppressAutoHyphens w:val="0"/>
        <w:autoSpaceDE/>
        <w:spacing w:after="10" w:line="245" w:lineRule="auto"/>
        <w:ind w:hanging="360"/>
        <w:rPr>
          <w:sz w:val="20"/>
          <w:szCs w:val="20"/>
        </w:rPr>
      </w:pPr>
      <w:r w:rsidRPr="006E004A">
        <w:rPr>
          <w:rFonts w:cs="Times New Roman"/>
          <w:b/>
          <w:color w:val="FF0000"/>
          <w:sz w:val="20"/>
          <w:szCs w:val="20"/>
        </w:rPr>
        <w:t>TERMÍN DODÁNÍ</w:t>
      </w:r>
      <w:r w:rsidRPr="006E004A">
        <w:rPr>
          <w:rFonts w:cs="Times New Roman"/>
          <w:color w:val="FF0000"/>
          <w:sz w:val="20"/>
          <w:szCs w:val="20"/>
        </w:rPr>
        <w:t xml:space="preserve"> – viz SMLOUVA</w:t>
      </w:r>
      <w:r w:rsidRPr="006E004A">
        <w:rPr>
          <w:rFonts w:cs="Times New Roman"/>
          <w:b/>
          <w:color w:val="FF0000"/>
          <w:sz w:val="20"/>
          <w:szCs w:val="20"/>
        </w:rPr>
        <w:t xml:space="preserve"> Doprava a BALNÉ: ZDARMA </w:t>
      </w:r>
    </w:p>
    <w:p w14:paraId="67579592" w14:textId="77777777" w:rsidR="002877CB" w:rsidRDefault="002877CB" w:rsidP="002877CB">
      <w:pPr>
        <w:rPr>
          <w:rFonts w:cs="Times New Roman"/>
          <w:sz w:val="20"/>
          <w:szCs w:val="20"/>
        </w:rPr>
      </w:pPr>
      <w:r w:rsidRPr="006E004A">
        <w:rPr>
          <w:rFonts w:cs="Times New Roman"/>
          <w:sz w:val="20"/>
          <w:szCs w:val="20"/>
        </w:rPr>
        <w:t xml:space="preserve"> </w:t>
      </w:r>
    </w:p>
    <w:p w14:paraId="7C7C691B" w14:textId="77777777" w:rsidR="009264FB" w:rsidRDefault="009264FB" w:rsidP="002877CB">
      <w:pPr>
        <w:rPr>
          <w:rFonts w:cs="Times New Roman"/>
          <w:sz w:val="20"/>
          <w:szCs w:val="20"/>
        </w:rPr>
      </w:pPr>
    </w:p>
    <w:p w14:paraId="65D2967E" w14:textId="77777777" w:rsidR="009264FB" w:rsidRPr="006E004A" w:rsidRDefault="009264FB" w:rsidP="002877CB">
      <w:pPr>
        <w:rPr>
          <w:sz w:val="20"/>
          <w:szCs w:val="20"/>
        </w:rPr>
      </w:pPr>
    </w:p>
    <w:p w14:paraId="5C4FF94E" w14:textId="330EBE3A" w:rsidR="002877CB" w:rsidRPr="006E004A" w:rsidRDefault="002877CB" w:rsidP="009264FB">
      <w:pPr>
        <w:spacing w:line="259" w:lineRule="auto"/>
        <w:rPr>
          <w:sz w:val="20"/>
          <w:szCs w:val="20"/>
        </w:rPr>
      </w:pPr>
      <w:r w:rsidRPr="006E004A">
        <w:rPr>
          <w:rFonts w:cs="Times New Roman"/>
          <w:sz w:val="20"/>
          <w:szCs w:val="20"/>
        </w:rPr>
        <w:t xml:space="preserve"> </w:t>
      </w:r>
    </w:p>
    <w:p w14:paraId="5CBD2A52" w14:textId="5AE43B09" w:rsidR="009264FB" w:rsidRPr="009264FB" w:rsidRDefault="002877CB" w:rsidP="002877CB">
      <w:pPr>
        <w:spacing w:after="5074"/>
        <w:rPr>
          <w:rFonts w:cs="Times New Roman"/>
          <w:sz w:val="20"/>
          <w:szCs w:val="20"/>
        </w:rPr>
      </w:pPr>
      <w:r w:rsidRPr="006E004A">
        <w:rPr>
          <w:noProof/>
          <w:sz w:val="20"/>
          <w:szCs w:val="20"/>
        </w:rPr>
        <w:drawing>
          <wp:inline distT="0" distB="0" distL="0" distR="0" wp14:anchorId="0B253B5A" wp14:editId="2E62A3E5">
            <wp:extent cx="533400" cy="310896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04A">
        <w:rPr>
          <w:rFonts w:cs="Times New Roman"/>
          <w:b/>
          <w:color w:val="007F00"/>
          <w:sz w:val="20"/>
          <w:szCs w:val="20"/>
        </w:rPr>
        <w:t>S tradiční kvalitou</w:t>
      </w:r>
      <w:r w:rsidRPr="006E004A">
        <w:rPr>
          <w:rFonts w:cs="Times New Roman"/>
          <w:b/>
          <w:sz w:val="20"/>
          <w:szCs w:val="20"/>
        </w:rPr>
        <w:t xml:space="preserve">     </w:t>
      </w:r>
      <w:r w:rsidRPr="006E004A">
        <w:rPr>
          <w:rFonts w:cs="Times New Roman"/>
          <w:sz w:val="20"/>
          <w:szCs w:val="20"/>
        </w:rPr>
        <w:t xml:space="preserve"> </w:t>
      </w:r>
    </w:p>
    <w:sectPr w:rsidR="009264FB" w:rsidRPr="0092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1C0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6"/>
    <w:multiLevelType w:val="multilevel"/>
    <w:tmpl w:val="7F94EFCC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8" w15:restartNumberingAfterBreak="0">
    <w:nsid w:val="210E593C"/>
    <w:multiLevelType w:val="multilevel"/>
    <w:tmpl w:val="DC1E0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3F54109"/>
    <w:multiLevelType w:val="hybridMultilevel"/>
    <w:tmpl w:val="52F262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802C8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1102C10"/>
    <w:multiLevelType w:val="hybridMultilevel"/>
    <w:tmpl w:val="41082B3E"/>
    <w:lvl w:ilvl="0" w:tplc="3DB6D46A">
      <w:start w:val="1"/>
      <w:numFmt w:val="bullet"/>
      <w:lvlText w:val="-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9166BB4"/>
    <w:multiLevelType w:val="hybridMultilevel"/>
    <w:tmpl w:val="5C98970A"/>
    <w:lvl w:ilvl="0" w:tplc="E81286D4">
      <w:start w:val="1"/>
      <w:numFmt w:val="bullet"/>
      <w:lvlText w:val="•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50B256">
      <w:start w:val="1"/>
      <w:numFmt w:val="bullet"/>
      <w:lvlText w:val="o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90D7EA">
      <w:start w:val="1"/>
      <w:numFmt w:val="bullet"/>
      <w:lvlText w:val="▪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C29F6">
      <w:start w:val="1"/>
      <w:numFmt w:val="bullet"/>
      <w:lvlText w:val="•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6F80A">
      <w:start w:val="1"/>
      <w:numFmt w:val="bullet"/>
      <w:lvlText w:val="o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45EB0">
      <w:start w:val="1"/>
      <w:numFmt w:val="bullet"/>
      <w:lvlText w:val="▪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E563E">
      <w:start w:val="1"/>
      <w:numFmt w:val="bullet"/>
      <w:lvlText w:val="•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DCB7C8">
      <w:start w:val="1"/>
      <w:numFmt w:val="bullet"/>
      <w:lvlText w:val="o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ADC3E">
      <w:start w:val="1"/>
      <w:numFmt w:val="bullet"/>
      <w:lvlText w:val="▪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6E2424"/>
    <w:multiLevelType w:val="multilevel"/>
    <w:tmpl w:val="B42A6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iCs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4F02521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82F0EB0"/>
    <w:multiLevelType w:val="multilevel"/>
    <w:tmpl w:val="21F418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6" w15:restartNumberingAfterBreak="0">
    <w:nsid w:val="73124AD1"/>
    <w:multiLevelType w:val="multilevel"/>
    <w:tmpl w:val="A6D488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7" w15:restartNumberingAfterBreak="0">
    <w:nsid w:val="7C5D61F0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68393262">
    <w:abstractNumId w:val="0"/>
  </w:num>
  <w:num w:numId="2" w16cid:durableId="196431605">
    <w:abstractNumId w:val="2"/>
  </w:num>
  <w:num w:numId="3" w16cid:durableId="840435680">
    <w:abstractNumId w:val="6"/>
  </w:num>
  <w:num w:numId="4" w16cid:durableId="1418599227">
    <w:abstractNumId w:val="3"/>
  </w:num>
  <w:num w:numId="5" w16cid:durableId="805048486">
    <w:abstractNumId w:val="5"/>
  </w:num>
  <w:num w:numId="6" w16cid:durableId="523716646">
    <w:abstractNumId w:val="7"/>
  </w:num>
  <w:num w:numId="7" w16cid:durableId="1878197046">
    <w:abstractNumId w:val="1"/>
  </w:num>
  <w:num w:numId="8" w16cid:durableId="1459644477">
    <w:abstractNumId w:val="11"/>
  </w:num>
  <w:num w:numId="9" w16cid:durableId="1565137112">
    <w:abstractNumId w:val="17"/>
  </w:num>
  <w:num w:numId="10" w16cid:durableId="168178081">
    <w:abstractNumId w:val="13"/>
  </w:num>
  <w:num w:numId="11" w16cid:durableId="1836918830">
    <w:abstractNumId w:val="14"/>
  </w:num>
  <w:num w:numId="12" w16cid:durableId="728264422">
    <w:abstractNumId w:val="10"/>
  </w:num>
  <w:num w:numId="13" w16cid:durableId="1003624976">
    <w:abstractNumId w:val="15"/>
  </w:num>
  <w:num w:numId="14" w16cid:durableId="1573004283">
    <w:abstractNumId w:val="16"/>
  </w:num>
  <w:num w:numId="15" w16cid:durableId="333727196">
    <w:abstractNumId w:val="8"/>
  </w:num>
  <w:num w:numId="16" w16cid:durableId="1804616634">
    <w:abstractNumId w:val="9"/>
  </w:num>
  <w:num w:numId="17" w16cid:durableId="633025896">
    <w:abstractNumId w:val="4"/>
  </w:num>
  <w:num w:numId="18" w16cid:durableId="1886673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D"/>
    <w:rsid w:val="000444C4"/>
    <w:rsid w:val="00054890"/>
    <w:rsid w:val="000B0493"/>
    <w:rsid w:val="000C34D5"/>
    <w:rsid w:val="000C5473"/>
    <w:rsid w:val="001313D4"/>
    <w:rsid w:val="001C190B"/>
    <w:rsid w:val="001F1552"/>
    <w:rsid w:val="001F4F95"/>
    <w:rsid w:val="001F706C"/>
    <w:rsid w:val="00212A35"/>
    <w:rsid w:val="00257A83"/>
    <w:rsid w:val="002877CB"/>
    <w:rsid w:val="002A239E"/>
    <w:rsid w:val="002A3B6A"/>
    <w:rsid w:val="0032339B"/>
    <w:rsid w:val="003756F4"/>
    <w:rsid w:val="003B566D"/>
    <w:rsid w:val="003B7B73"/>
    <w:rsid w:val="003D0BBB"/>
    <w:rsid w:val="00400BC0"/>
    <w:rsid w:val="005136E1"/>
    <w:rsid w:val="00543F6B"/>
    <w:rsid w:val="005519C3"/>
    <w:rsid w:val="00585F95"/>
    <w:rsid w:val="006254EC"/>
    <w:rsid w:val="00685D24"/>
    <w:rsid w:val="006C2FEB"/>
    <w:rsid w:val="006D1D8E"/>
    <w:rsid w:val="006E004A"/>
    <w:rsid w:val="00710AAD"/>
    <w:rsid w:val="00720037"/>
    <w:rsid w:val="00743222"/>
    <w:rsid w:val="00807015"/>
    <w:rsid w:val="00891792"/>
    <w:rsid w:val="008E7FEF"/>
    <w:rsid w:val="009264FB"/>
    <w:rsid w:val="009961A6"/>
    <w:rsid w:val="009A2652"/>
    <w:rsid w:val="009B2570"/>
    <w:rsid w:val="009E3D3C"/>
    <w:rsid w:val="00A56A18"/>
    <w:rsid w:val="00A70A06"/>
    <w:rsid w:val="00A730C8"/>
    <w:rsid w:val="00A73AAA"/>
    <w:rsid w:val="00AE1D19"/>
    <w:rsid w:val="00AE47A8"/>
    <w:rsid w:val="00B22496"/>
    <w:rsid w:val="00B3476D"/>
    <w:rsid w:val="00B561F4"/>
    <w:rsid w:val="00B56B67"/>
    <w:rsid w:val="00B700EE"/>
    <w:rsid w:val="00BB0008"/>
    <w:rsid w:val="00BD7A8E"/>
    <w:rsid w:val="00BE2F4F"/>
    <w:rsid w:val="00BE3418"/>
    <w:rsid w:val="00CC1060"/>
    <w:rsid w:val="00CF4C1C"/>
    <w:rsid w:val="00CF5883"/>
    <w:rsid w:val="00E63E41"/>
    <w:rsid w:val="00E85A84"/>
    <w:rsid w:val="00EC7098"/>
    <w:rsid w:val="00EE5611"/>
    <w:rsid w:val="00F6429E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0EC"/>
  <w15:chartTrackingRefBased/>
  <w15:docId w15:val="{81468252-8AB6-44D4-8837-4A4E073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AD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10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10A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10AAD"/>
    <w:rPr>
      <w:rFonts w:ascii="Arial" w:eastAsia="Times New Roman" w:hAnsi="Arial" w:cs="Wingdings"/>
      <w:b/>
      <w:bCs/>
      <w:i/>
      <w:iCs/>
      <w:sz w:val="28"/>
      <w:szCs w:val="28"/>
      <w:lang w:val="en-US" w:eastAsia="ar-SA"/>
    </w:rPr>
  </w:style>
  <w:style w:type="paragraph" w:styleId="Zkladntext">
    <w:name w:val="Body Text"/>
    <w:basedOn w:val="Normln"/>
    <w:link w:val="ZkladntextChar"/>
    <w:rsid w:val="00710AAD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10AAD"/>
    <w:rPr>
      <w:rFonts w:ascii="Times New Roman (WE)" w:eastAsia="Times New Roman" w:hAnsi="Times New Roman (WE)" w:cs="Microsoft YaHei"/>
      <w:color w:val="000000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710AA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710AAD"/>
    <w:pPr>
      <w:ind w:firstLine="72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rsid w:val="00710AA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Standard">
    <w:name w:val="Standard"/>
    <w:rsid w:val="00710A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1"/>
      <w:sz w:val="24"/>
      <w:szCs w:val="24"/>
      <w:lang w:val="en-US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10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styleId="Hypertextovodkaz">
    <w:name w:val="Hyperlink"/>
    <w:rsid w:val="00710AAD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0A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customStyle="1" w:styleId="Zkladntext21">
    <w:name w:val="Základní text 21"/>
    <w:basedOn w:val="Normln"/>
    <w:rsid w:val="00710AAD"/>
    <w:pPr>
      <w:ind w:left="709" w:hanging="709"/>
      <w:jc w:val="both"/>
    </w:pPr>
  </w:style>
  <w:style w:type="paragraph" w:customStyle="1" w:styleId="Odstavecseseznamem1">
    <w:name w:val="Odstavec se seznamem1"/>
    <w:basedOn w:val="Normln"/>
    <w:rsid w:val="00710AAD"/>
    <w:pPr>
      <w:ind w:left="720"/>
    </w:pPr>
  </w:style>
  <w:style w:type="paragraph" w:styleId="Odstavecseseznamem">
    <w:name w:val="List Paragraph"/>
    <w:basedOn w:val="Normln"/>
    <w:uiPriority w:val="34"/>
    <w:qFormat/>
    <w:rsid w:val="00710AA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36E1"/>
    <w:rPr>
      <w:color w:val="605E5C"/>
      <w:shd w:val="clear" w:color="auto" w:fill="E1DFDD"/>
    </w:rPr>
  </w:style>
  <w:style w:type="table" w:customStyle="1" w:styleId="TableGrid">
    <w:name w:val="TableGrid"/>
    <w:rsid w:val="002877CB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lkoochod@klaro.cz" TargetMode="External"/><Relationship Id="rId11" Type="http://schemas.openxmlformats.org/officeDocument/2006/relationships/image" Target="media/image4.jpg"/><Relationship Id="rId5" Type="http://schemas.openxmlformats.org/officeDocument/2006/relationships/hyperlink" Target="mailto:fakturace@unbr.cz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3745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Kuschelová Dita</cp:lastModifiedBy>
  <cp:revision>4</cp:revision>
  <cp:lastPrinted>2023-10-16T05:48:00Z</cp:lastPrinted>
  <dcterms:created xsi:type="dcterms:W3CDTF">2023-10-16T05:49:00Z</dcterms:created>
  <dcterms:modified xsi:type="dcterms:W3CDTF">2023-10-17T11:21:00Z</dcterms:modified>
</cp:coreProperties>
</file>