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"/>
        <w:gridCol w:w="10"/>
        <w:gridCol w:w="30"/>
        <w:gridCol w:w="3917"/>
        <w:gridCol w:w="1869"/>
        <w:gridCol w:w="40"/>
        <w:gridCol w:w="2422"/>
        <w:gridCol w:w="1589"/>
        <w:gridCol w:w="15"/>
        <w:gridCol w:w="40"/>
      </w:tblGrid>
      <w:tr w:rsidR="00416487" w14:paraId="2F1DB025" w14:textId="77777777">
        <w:trPr>
          <w:trHeight w:val="100"/>
        </w:trPr>
        <w:tc>
          <w:tcPr>
            <w:tcW w:w="107" w:type="dxa"/>
          </w:tcPr>
          <w:p w14:paraId="65D34CF4" w14:textId="77777777" w:rsidR="00416487" w:rsidRDefault="00416487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763C1A8F" w14:textId="77777777" w:rsidR="00416487" w:rsidRDefault="00416487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7AD3CBB1" w14:textId="77777777" w:rsidR="00416487" w:rsidRDefault="00416487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2A3A4D4C" w14:textId="77777777" w:rsidR="00416487" w:rsidRDefault="00416487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19B42A2A" w14:textId="77777777" w:rsidR="00416487" w:rsidRDefault="00416487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FC240A9" w14:textId="77777777" w:rsidR="00416487" w:rsidRDefault="00416487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4A375E19" w14:textId="77777777" w:rsidR="00416487" w:rsidRDefault="00416487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4921C298" w14:textId="77777777" w:rsidR="00416487" w:rsidRDefault="00416487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F330F12" w14:textId="77777777" w:rsidR="00416487" w:rsidRDefault="00416487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54D5F4D0" w14:textId="77777777" w:rsidR="00416487" w:rsidRDefault="00416487">
            <w:pPr>
              <w:pStyle w:val="EmptyCellLayoutStyle"/>
              <w:spacing w:after="0" w:line="240" w:lineRule="auto"/>
            </w:pPr>
          </w:p>
        </w:tc>
      </w:tr>
      <w:tr w:rsidR="0083009D" w14:paraId="236ADB7F" w14:textId="77777777" w:rsidTr="0083009D">
        <w:trPr>
          <w:trHeight w:val="340"/>
        </w:trPr>
        <w:tc>
          <w:tcPr>
            <w:tcW w:w="107" w:type="dxa"/>
          </w:tcPr>
          <w:p w14:paraId="20FB5A74" w14:textId="77777777" w:rsidR="00416487" w:rsidRDefault="00416487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65C9D3E7" w14:textId="77777777" w:rsidR="00416487" w:rsidRDefault="00416487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0AD334DD" w14:textId="77777777" w:rsidR="00416487" w:rsidRDefault="00416487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26"/>
            </w:tblGrid>
            <w:tr w:rsidR="00416487" w14:paraId="032EF2F2" w14:textId="77777777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9FC3FF" w14:textId="77777777" w:rsidR="00416487" w:rsidRDefault="008300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Vydané parcely:</w:t>
                  </w:r>
                </w:p>
              </w:tc>
            </w:tr>
          </w:tbl>
          <w:p w14:paraId="3B2AD135" w14:textId="77777777" w:rsidR="00416487" w:rsidRDefault="00416487">
            <w:pPr>
              <w:spacing w:after="0" w:line="240" w:lineRule="auto"/>
            </w:pPr>
          </w:p>
        </w:tc>
        <w:tc>
          <w:tcPr>
            <w:tcW w:w="2422" w:type="dxa"/>
          </w:tcPr>
          <w:p w14:paraId="2E948F0E" w14:textId="77777777" w:rsidR="00416487" w:rsidRDefault="00416487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1440D212" w14:textId="77777777" w:rsidR="00416487" w:rsidRDefault="00416487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5C7C90B" w14:textId="77777777" w:rsidR="00416487" w:rsidRDefault="00416487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C786FEF" w14:textId="77777777" w:rsidR="00416487" w:rsidRDefault="00416487">
            <w:pPr>
              <w:pStyle w:val="EmptyCellLayoutStyle"/>
              <w:spacing w:after="0" w:line="240" w:lineRule="auto"/>
            </w:pPr>
          </w:p>
        </w:tc>
      </w:tr>
      <w:tr w:rsidR="00416487" w14:paraId="1073A240" w14:textId="77777777">
        <w:trPr>
          <w:trHeight w:val="167"/>
        </w:trPr>
        <w:tc>
          <w:tcPr>
            <w:tcW w:w="107" w:type="dxa"/>
          </w:tcPr>
          <w:p w14:paraId="55736F67" w14:textId="77777777" w:rsidR="00416487" w:rsidRDefault="00416487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48859B35" w14:textId="77777777" w:rsidR="00416487" w:rsidRDefault="00416487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48A02375" w14:textId="77777777" w:rsidR="00416487" w:rsidRDefault="00416487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427D2C3A" w14:textId="77777777" w:rsidR="00416487" w:rsidRDefault="00416487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5716760D" w14:textId="77777777" w:rsidR="00416487" w:rsidRDefault="00416487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3BBA76B" w14:textId="77777777" w:rsidR="00416487" w:rsidRDefault="00416487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21126D6B" w14:textId="77777777" w:rsidR="00416487" w:rsidRDefault="00416487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5AFC6887" w14:textId="77777777" w:rsidR="00416487" w:rsidRDefault="00416487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042E7E6" w14:textId="77777777" w:rsidR="00416487" w:rsidRDefault="00416487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41C728C3" w14:textId="77777777" w:rsidR="00416487" w:rsidRDefault="00416487">
            <w:pPr>
              <w:pStyle w:val="EmptyCellLayoutStyle"/>
              <w:spacing w:after="0" w:line="240" w:lineRule="auto"/>
            </w:pPr>
          </w:p>
        </w:tc>
      </w:tr>
      <w:tr w:rsidR="0083009D" w14:paraId="7772CD11" w14:textId="77777777" w:rsidTr="0083009D">
        <w:tc>
          <w:tcPr>
            <w:tcW w:w="107" w:type="dxa"/>
          </w:tcPr>
          <w:p w14:paraId="3F2429D2" w14:textId="77777777" w:rsidR="00416487" w:rsidRDefault="00416487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69653C72" w14:textId="77777777" w:rsidR="00416487" w:rsidRDefault="00416487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6BCCD57A" w14:textId="77777777" w:rsidR="00416487" w:rsidRDefault="00416487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30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21"/>
            </w:tblGrid>
            <w:tr w:rsidR="00416487" w14:paraId="0A6253CB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269106" w14:textId="77777777" w:rsidR="00416487" w:rsidRDefault="008300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9655A4" w14:textId="77777777" w:rsidR="00416487" w:rsidRDefault="008300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6052D6" w14:textId="77777777" w:rsidR="00416487" w:rsidRDefault="008300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56C8EA" w14:textId="77777777" w:rsidR="00416487" w:rsidRDefault="0083009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66856F" w14:textId="77777777" w:rsidR="00416487" w:rsidRDefault="008300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19D7A7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7303D4" w14:textId="77777777" w:rsidR="00416487" w:rsidRDefault="008300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nájmu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668D8B" w14:textId="77777777" w:rsidR="00416487" w:rsidRDefault="008300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nájmu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50E9CE" w14:textId="77777777" w:rsidR="00416487" w:rsidRDefault="008300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267BA6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83009D" w14:paraId="664996A1" w14:textId="77777777" w:rsidTr="0083009D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3546F8" w14:textId="77777777" w:rsidR="00416487" w:rsidRDefault="008300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Halámky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05761A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90CE5C" w14:textId="77777777" w:rsidR="00416487" w:rsidRDefault="00416487">
                  <w:pPr>
                    <w:spacing w:after="0" w:line="240" w:lineRule="auto"/>
                  </w:pPr>
                </w:p>
              </w:tc>
            </w:tr>
            <w:tr w:rsidR="00416487" w14:paraId="5093E3B9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249E64" w14:textId="77777777" w:rsidR="00416487" w:rsidRDefault="008300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č. 16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DD3E7E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B32B49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905C3E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2FB6BA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81CF50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1 788,00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FB36C9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30.08.2013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718747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18.04.2023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5F627E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52625B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86,69 Kč</w:t>
                  </w:r>
                </w:p>
              </w:tc>
            </w:tr>
            <w:tr w:rsidR="00416487" w14:paraId="1764F5AA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93FF8E" w14:textId="77777777" w:rsidR="00416487" w:rsidRDefault="008300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č. 16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BFDD9A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A52FD0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283AB9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617DEE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29128B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5 632,00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B9145E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30.08.2013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4F4AFD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18.04.2023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CBAE2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9A2407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273,06 Kč</w:t>
                  </w:r>
                </w:p>
              </w:tc>
            </w:tr>
            <w:tr w:rsidR="00416487" w14:paraId="66E11543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313B6C" w14:textId="77777777" w:rsidR="00416487" w:rsidRDefault="008300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č. 16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C16EB5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C0F2BD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2D2675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29429F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EDD215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A16770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30.08.2013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0A1E89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18.04.2023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42485B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DEBC0C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9,41 Kč</w:t>
                  </w:r>
                </w:p>
              </w:tc>
            </w:tr>
            <w:tr w:rsidR="00416487" w14:paraId="7F581646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F9A3AC" w14:textId="77777777" w:rsidR="00416487" w:rsidRDefault="008300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č. 16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08F2BE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556D7E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564806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15F26F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026782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49E89A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30.08.2013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6D37E2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18.04.2023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05AE11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F3C1A2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22,01 Kč</w:t>
                  </w:r>
                </w:p>
              </w:tc>
            </w:tr>
            <w:tr w:rsidR="00416487" w14:paraId="4BE1747A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5B84FF" w14:textId="77777777" w:rsidR="00416487" w:rsidRDefault="008300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č. 16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0A2E6F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A445A6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10A54E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A27D6D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B27B23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2AE4EE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30.08.2013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9D31A4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18.04.2023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861661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154AC1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3,88 Kč</w:t>
                  </w:r>
                </w:p>
              </w:tc>
            </w:tr>
            <w:tr w:rsidR="0083009D" w14:paraId="63625B2D" w14:textId="77777777" w:rsidTr="0083009D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3E462A" w14:textId="77777777" w:rsidR="00416487" w:rsidRDefault="008300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471A12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C0221F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8 148,00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E9C339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F331E2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CD6C36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BD4DE6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395,05 Kč</w:t>
                  </w:r>
                </w:p>
              </w:tc>
            </w:tr>
            <w:tr w:rsidR="0083009D" w14:paraId="64DB4305" w14:textId="77777777" w:rsidTr="0083009D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50B978" w14:textId="77777777" w:rsidR="00416487" w:rsidRDefault="008300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Hrdlořezy u Suchdola nad Lužnicí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0F7049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535B1D" w14:textId="77777777" w:rsidR="00416487" w:rsidRDefault="00416487">
                  <w:pPr>
                    <w:spacing w:after="0" w:line="240" w:lineRule="auto"/>
                  </w:pPr>
                </w:p>
              </w:tc>
            </w:tr>
            <w:tr w:rsidR="00416487" w14:paraId="54B9E334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A70EB4" w14:textId="77777777" w:rsidR="00416487" w:rsidRDefault="008300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č. 12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EBDAD9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3766F0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74D031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63BAD2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02EE05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7 916,00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720697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04.07.2014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73A15A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31.12.2018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01D302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08E159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416487" w14:paraId="1D9D1F84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4E33DA" w14:textId="77777777" w:rsidR="00416487" w:rsidRDefault="008300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č. 12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283CF7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B7927F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7BBF8C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70142F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C31D00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8 051,00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3C5F3E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04.07.2014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1EA9FC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31.12.2018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6C07EF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791812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83009D" w14:paraId="5B17EE32" w14:textId="77777777" w:rsidTr="0083009D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CECE8A" w14:textId="77777777" w:rsidR="00416487" w:rsidRDefault="008300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D2FFFF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B3CCCE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15 967,00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C4B55A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6E3895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7D5B69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28963A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0,00 Kč</w:t>
                  </w:r>
                </w:p>
              </w:tc>
            </w:tr>
            <w:tr w:rsidR="0083009D" w14:paraId="18E26463" w14:textId="77777777" w:rsidTr="0083009D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19E26C" w14:textId="77777777" w:rsidR="00416487" w:rsidRDefault="008300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Krabonoš</w:t>
                  </w:r>
                  <w:proofErr w:type="spellEnd"/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CCD05F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62A1B5" w14:textId="77777777" w:rsidR="00416487" w:rsidRDefault="00416487">
                  <w:pPr>
                    <w:spacing w:after="0" w:line="240" w:lineRule="auto"/>
                  </w:pPr>
                </w:p>
              </w:tc>
            </w:tr>
            <w:tr w:rsidR="00416487" w14:paraId="5D69CBA8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31F651" w14:textId="77777777" w:rsidR="00416487" w:rsidRDefault="008300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č. 11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C35EC9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182B4B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41DA21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59DD76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91B78F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3BAB90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25.07.2013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317926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017C60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0D32FC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416487" w14:paraId="7F4628BD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B6CB44" w14:textId="77777777" w:rsidR="00416487" w:rsidRDefault="008300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č. 11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0C460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9A5418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98DF8E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C52553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35B9B8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229624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25.07.2013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E6DC2A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22.11.2017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98FF1D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7FDCCA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416487" w14:paraId="2253153D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95E880" w14:textId="77777777" w:rsidR="00416487" w:rsidRDefault="008300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č. 11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054A7F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07B55D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C598B6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80558F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5F27D2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8740BC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25.07.2013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CB54E6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22.11.2017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84D34C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AAD8FC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416487" w14:paraId="05D7F11B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6288E5" w14:textId="77777777" w:rsidR="00416487" w:rsidRDefault="008300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č. 11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2A9AD3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825E21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61EAC9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78EFD8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960E9C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BB21AE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25.07.2013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07F417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22.11.2017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2BF510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65576D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416487" w14:paraId="16B6A668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4939B4" w14:textId="77777777" w:rsidR="00416487" w:rsidRDefault="008300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č. 11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377E44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F3C24E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720EBE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AC51C9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CA5FCA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3 445,00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C9A511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25.07.2013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CE7178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E3B878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28D66C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416487" w14:paraId="24EBC771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1AADF5" w14:textId="77777777" w:rsidR="00416487" w:rsidRDefault="008300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č. 11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9094F7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AF9AD3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D37B5A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2FF859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574135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2 893,00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6D3DAF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22.11.2017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E43B97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CEE19A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B1B14D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416487" w14:paraId="5C625B73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4F0642" w14:textId="77777777" w:rsidR="00416487" w:rsidRDefault="008300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č. 11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AFBB09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A736C9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DBA26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0B2AD6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76FDED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2 956,00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F8510E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25.07.2013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4A4567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22.11.2017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55468E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8069A9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416487" w14:paraId="74681737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5B2990" w14:textId="77777777" w:rsidR="00416487" w:rsidRDefault="008300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č. 11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564A88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763FB7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771025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B32BEB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A88CFF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2 401,00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35D614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22.11.2017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6273AB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FC15A7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D779CA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416487" w14:paraId="06AE63A6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4F9B34" w14:textId="77777777" w:rsidR="00416487" w:rsidRDefault="008300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č. 11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020E69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EF7091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BE3AC6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E1A9E7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3FD2F1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2 867,00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8C4116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25.07.2013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A9EB85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22.11.2017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BD10FA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41217C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416487" w14:paraId="28F2890F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31835C" w14:textId="77777777" w:rsidR="00416487" w:rsidRDefault="008300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č. 11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895921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2D38CD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E90D4E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B03456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D4C0A1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EE9DDB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22.11.2017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2AAB55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FBAE60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5D7230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416487" w14:paraId="103B6FE8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80D465" w14:textId="77777777" w:rsidR="00416487" w:rsidRDefault="008300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č. 11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611FA1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071D8E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05C805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D75630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123844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1 467,00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0577D2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25.07.2013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D29B71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22.11.2017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A2041B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8479A4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416487" w14:paraId="79D4B947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40DD43" w14:textId="77777777" w:rsidR="00416487" w:rsidRDefault="008300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č. 11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754634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132431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602378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3DB139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C4BE48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C4C39F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22.11.2017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918127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149F91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3A54D2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416487" w14:paraId="46414F30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D4D373" w14:textId="77777777" w:rsidR="00416487" w:rsidRDefault="008300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č. 11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C0C9F4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107421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43CB57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DC88AB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73ED92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1 487,00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6DF825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25.07.2013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D571E4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22.11.2017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7F187C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DB3305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416487" w14:paraId="1CF648A4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87AE64" w14:textId="77777777" w:rsidR="00416487" w:rsidRDefault="008300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č. 11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3A16E2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8CACCC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CDFFFF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E2DD70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55D8A5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1 791,00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650C4F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22.11.2017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95E86C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025A23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48E7EE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416487" w14:paraId="7BFBA001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4D7161" w14:textId="77777777" w:rsidR="00416487" w:rsidRDefault="008300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č. 11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0359C0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96E77B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3B0D28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74AF90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802710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2 029,00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678579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25.07.2013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786C0A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22.11.2017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D5A9DA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E1F187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416487" w14:paraId="26C4B090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365001" w14:textId="77777777" w:rsidR="00416487" w:rsidRDefault="008300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č. 11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A82A20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64FFE5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B9A7BE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64FCAA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3DDB06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2 419,00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086A24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22.11.2017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DCD5BF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00E518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6181FE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416487" w14:paraId="2E13753A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B63C22" w14:textId="77777777" w:rsidR="00416487" w:rsidRDefault="008300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č. 11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2DCA8F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C07A22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1A4E4E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3AEC2A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82DB54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3 010,00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24F7B7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25.07.2013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3FE4EB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22.11.2017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3E097A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FE5BC4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416487" w14:paraId="39B6A798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84F1D6" w14:textId="77777777" w:rsidR="00416487" w:rsidRDefault="008300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č. 11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3E6852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34F9DD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6278AA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BBE262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E88E29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A29C74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22.11.2017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58D4CD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E87AF7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C21BF1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416487" w14:paraId="54728C18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485127" w14:textId="77777777" w:rsidR="00416487" w:rsidRDefault="008300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č. 11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5E2455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A47838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A4BDAF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0DA50A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812887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1 238,00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FCC735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25.07.2013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7316D7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22.11.2017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40271A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28C0A0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416487" w14:paraId="40A380BD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7569FB" w14:textId="77777777" w:rsidR="00416487" w:rsidRDefault="008300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č. 11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6FA64A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4B3223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269C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08E37F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0C5B26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2 104,00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119CBD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22.11.2017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B6F9FF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A15E5E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ADEE81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416487" w14:paraId="5ADC053B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8E9D23" w14:textId="77777777" w:rsidR="00416487" w:rsidRDefault="008300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č. 11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2F36B0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51B1C9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1E6089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6A2CA1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3EF38E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2 356,00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126AFA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25.07.2013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9EAAE0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22.11.2017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0E13BD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18149F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416487" w14:paraId="1CB07286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C190CF" w14:textId="77777777" w:rsidR="00416487" w:rsidRDefault="008300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č. 11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DD3004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87C2A0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423E4F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5D096E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3FABA9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1 688,00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A93F0B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22.11.2017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E4823C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64E760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0D34D4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416487" w14:paraId="66BF6635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26396D" w14:textId="77777777" w:rsidR="00416487" w:rsidRDefault="008300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lastRenderedPageBreak/>
                    <w:t>dodatek č. 11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75CDA9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5F95AD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FDDA0D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A2F425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7D1DF7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1 737,00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F33D36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25.07.2013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80081A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22.11.2017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C38BDC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D95C87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416487" w14:paraId="2354BC4F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C0DDD0" w14:textId="77777777" w:rsidR="00416487" w:rsidRDefault="008300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č. 11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0A573F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C1C7D5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1BF5D9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B33389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CD0755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9F0566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22.11.2017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9ED266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FA83AD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9A379F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416487" w14:paraId="73F21DD4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C8EB9C" w14:textId="77777777" w:rsidR="00416487" w:rsidRDefault="008300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č. 11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036909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E13BF0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C52C79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47DFF8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6807E9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042ED0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25.07.2013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84D21A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22.11.2017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7D290F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9CD05C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416487" w14:paraId="2F23AC4C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6F4800" w14:textId="77777777" w:rsidR="00416487" w:rsidRDefault="008300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č. 17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29F6C1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EBF9EC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DF81DE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85DECB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C0CD9D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5 397,00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9CDEE6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1FCF61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14.06.2023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63B46D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257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0D7A8F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404,76 Kč</w:t>
                  </w:r>
                </w:p>
              </w:tc>
            </w:tr>
            <w:tr w:rsidR="00416487" w14:paraId="34D22139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95AC1D" w14:textId="77777777" w:rsidR="00416487" w:rsidRDefault="008300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č. 17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F89978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246EA0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B4EEC1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383B0D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3E52DD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8 590,00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FDCCC4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A544F0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14.06.2023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525479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257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7F8305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644,23 Kč</w:t>
                  </w:r>
                </w:p>
              </w:tc>
            </w:tr>
            <w:tr w:rsidR="00416487" w14:paraId="3B52A9F2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514957" w14:textId="77777777" w:rsidR="00416487" w:rsidRDefault="008300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č. 17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77934D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5AE52F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1731B7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DAF3B4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C3F909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1 131,00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35B465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25.07.2013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5676A2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14.06.2023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120CED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257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86C57A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84,82 Kč</w:t>
                  </w:r>
                </w:p>
              </w:tc>
            </w:tr>
            <w:tr w:rsidR="00416487" w14:paraId="612B5FA8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4E6D79" w14:textId="77777777" w:rsidR="00416487" w:rsidRDefault="008300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č. 17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CA9C83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E33A9D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4C5799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C97C1F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AB8EB3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8E2FE8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25.07.2013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D0D10B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14.06.2023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F04CD6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257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C0B6A3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63,07 Kč</w:t>
                  </w:r>
                </w:p>
              </w:tc>
            </w:tr>
            <w:tr w:rsidR="00416487" w14:paraId="465AB988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01A511" w14:textId="77777777" w:rsidR="00416487" w:rsidRDefault="008300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č. 17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2672BD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0C9647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EDDE90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7FF9B4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9B3B7D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1 377,00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462717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25.07.2013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5680CA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14.06.2023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977A49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257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3AFF22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103,26 Kč</w:t>
                  </w:r>
                </w:p>
              </w:tc>
            </w:tr>
            <w:tr w:rsidR="00416487" w14:paraId="6C284575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8C6BC0" w14:textId="77777777" w:rsidR="00416487" w:rsidRDefault="008300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č. 17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0E7A52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775FE5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A6D8AA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D2D0FF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A874F1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1 020,00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9B2522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25.07.2013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EC4C31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14.06.2023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33A82C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257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C79EEA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76,50 Kč</w:t>
                  </w:r>
                </w:p>
              </w:tc>
            </w:tr>
            <w:tr w:rsidR="00416487" w14:paraId="6B4C5E70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FD7A29" w14:textId="77777777" w:rsidR="00416487" w:rsidRDefault="008300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č. 17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445D06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B178C2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72928D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6D1087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1FD4B2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2 651,00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2F9FB5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25.07.2013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0EC3EF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14.06.2023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7F9838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257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FF6182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198,82 Kč</w:t>
                  </w:r>
                </w:p>
              </w:tc>
            </w:tr>
            <w:tr w:rsidR="00416487" w14:paraId="7BDAFFC3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CFE0F3" w14:textId="77777777" w:rsidR="00416487" w:rsidRDefault="008300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č. 17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F5CAA2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6B622D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A20A1B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6A524D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E41910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2 727,00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A2310F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25.07.2013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40F9C6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14.06.2023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BAD4EF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257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878A8C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204,52 Kč</w:t>
                  </w:r>
                </w:p>
              </w:tc>
            </w:tr>
            <w:tr w:rsidR="00416487" w14:paraId="5A102717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92D30E" w14:textId="77777777" w:rsidR="00416487" w:rsidRDefault="008300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č. 17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B77342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CDAD81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85F15F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89BC9A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1539C9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56A5B1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25.07.2013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1F50B2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14.06.2023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76486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257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885ACD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37,87 Kč</w:t>
                  </w:r>
                </w:p>
              </w:tc>
            </w:tr>
            <w:tr w:rsidR="00416487" w14:paraId="214EE196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B8752C" w14:textId="77777777" w:rsidR="00416487" w:rsidRDefault="008300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č. 17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73EE55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8AE215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102A1A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2C058F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DDF7D1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1 162,00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7907F5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25.07.2013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3325BC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14.06.2023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3B6E12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257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FA7B0A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87,15 Kč</w:t>
                  </w:r>
                </w:p>
              </w:tc>
            </w:tr>
            <w:tr w:rsidR="00416487" w14:paraId="402E3440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30FEBF" w14:textId="77777777" w:rsidR="00416487" w:rsidRDefault="008300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č. 17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A9DB9F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5B54BB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CE480C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AEE473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7F05CA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2 102,00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0DF384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25.07.2013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4406B0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14.06.2023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C171F8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257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3DFD61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157,64 Kč</w:t>
                  </w:r>
                </w:p>
              </w:tc>
            </w:tr>
            <w:tr w:rsidR="00416487" w14:paraId="53BD8B59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975610" w14:textId="77777777" w:rsidR="00416487" w:rsidRDefault="008300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č. 17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CD8359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34B783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70EFAF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A7F746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C60515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BDC97F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25.07.2013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E8094A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14.06.2023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B95B43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257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EEEB16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32,93 Kč</w:t>
                  </w:r>
                </w:p>
              </w:tc>
            </w:tr>
            <w:tr w:rsidR="00416487" w14:paraId="643A2AA5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97C5CD" w14:textId="77777777" w:rsidR="00416487" w:rsidRDefault="008300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č. 17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8C159A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257D67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48A4B1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E3170F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F85E8F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50720F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25.07.2013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3488AF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14.06.2023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6C763F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257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010C1B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36,75 Kč</w:t>
                  </w:r>
                </w:p>
              </w:tc>
            </w:tr>
            <w:tr w:rsidR="00416487" w14:paraId="1661FDF2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82D6AE" w14:textId="77777777" w:rsidR="00416487" w:rsidRDefault="008300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č. 17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72A9C8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E80598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2B6AF1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B26768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35E20B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4 844,00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2D6AA1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25.07.2013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6089E3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14.06.2023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96BCC8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257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D50D09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363,29 Kč</w:t>
                  </w:r>
                </w:p>
              </w:tc>
            </w:tr>
            <w:tr w:rsidR="00416487" w14:paraId="20FABAC2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57E110" w14:textId="77777777" w:rsidR="00416487" w:rsidRDefault="008300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č. 17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620CD5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934868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4D8F88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880E66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9D4F86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1 938,00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0093CF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25.07.2013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3334A8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14.06.2023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77DD50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257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71F618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145,35 Kč</w:t>
                  </w:r>
                </w:p>
              </w:tc>
            </w:tr>
            <w:tr w:rsidR="00416487" w14:paraId="2B41FEFF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DB5541" w14:textId="77777777" w:rsidR="00416487" w:rsidRDefault="008300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č. 17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6281F7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20DB63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8D4C24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AEDF7D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C09328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1 158,00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DA29B7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25.07.2013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7F368F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14.06.2023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5CFE10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257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8B9E3A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86,84 Kč</w:t>
                  </w:r>
                </w:p>
              </w:tc>
            </w:tr>
            <w:tr w:rsidR="00416487" w14:paraId="48552F5C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E05415" w14:textId="77777777" w:rsidR="00416487" w:rsidRDefault="008300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č. 17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065C21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09482A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22357F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6B127D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B13EF1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1 477,00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C8955F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25.07.2013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170DB0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14.06.2023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751146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257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24797B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110,77 Kč</w:t>
                  </w:r>
                </w:p>
              </w:tc>
            </w:tr>
            <w:tr w:rsidR="00416487" w14:paraId="0F1FE0A1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06C7CC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2B9BC0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02E8E4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AD725C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08ECBE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6F0D23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2 728,00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57E8EE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25.07.2013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8FDDE8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09.05.2021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40F941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A702B6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83009D" w14:paraId="4D1464EC" w14:textId="77777777" w:rsidTr="0083009D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F9322A" w14:textId="77777777" w:rsidR="00416487" w:rsidRDefault="008300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FECB5D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CC98CF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78 903,00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0F17DD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134AE2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2C9286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FDF106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2 838,57 Kč</w:t>
                  </w:r>
                </w:p>
              </w:tc>
            </w:tr>
            <w:tr w:rsidR="0083009D" w14:paraId="7249CA71" w14:textId="77777777" w:rsidTr="0083009D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708163" w14:textId="77777777" w:rsidR="00416487" w:rsidRDefault="008300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Rapšach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577F5E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E22CC" w14:textId="77777777" w:rsidR="00416487" w:rsidRDefault="00416487">
                  <w:pPr>
                    <w:spacing w:after="0" w:line="240" w:lineRule="auto"/>
                  </w:pPr>
                </w:p>
              </w:tc>
            </w:tr>
            <w:tr w:rsidR="00416487" w14:paraId="6211F075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E84531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B33141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757D42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52FD02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0F9C4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3A84FC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1 867,00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0C748B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28.04.2015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DFA66D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29.11.2021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008AB3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D5CC78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416487" w14:paraId="4720F479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42A2AD" w14:textId="77777777" w:rsidR="00416487" w:rsidRDefault="008300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č. 11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67AF73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C29822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532385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8696FB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5B0A13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3 673,00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9E7483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E897EF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09.11.2017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199D92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BE932D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416487" w14:paraId="41EE6231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4F989A" w14:textId="77777777" w:rsidR="00416487" w:rsidRDefault="008300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č. 11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9E3332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1EEA8B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18A71E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D014D3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BB9DDA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A35457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28.04.2015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E76485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09.11.2017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084299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EF99DC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416487" w14:paraId="4D17D67D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39C066" w14:textId="77777777" w:rsidR="00416487" w:rsidRDefault="008300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č. 11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96F7A6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A7790A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DB5763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B45A64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FC779C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8567DF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28.04.2015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EECBCD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09.11.2017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0D3FA1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4EDA41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416487" w14:paraId="7B73F20D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8C6250" w14:textId="77777777" w:rsidR="00416487" w:rsidRDefault="008300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č. 11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A455ED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814E26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9FD4C1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B1DEDB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BF6362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5468B0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28.04.2015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4109B9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09.11.2017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1EB341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CFB588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416487" w14:paraId="667E6E64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19E026" w14:textId="77777777" w:rsidR="00416487" w:rsidRDefault="008300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č. 11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B8DC5C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EA84FE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FD00BA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11D488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135413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5 397,00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8D419C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1AB5F2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09.11.2017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C2C832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872AB7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416487" w14:paraId="4E1F2F6D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5DF036" w14:textId="77777777" w:rsidR="00416487" w:rsidRDefault="008300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č. 11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D50115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978F0B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57821F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27B31B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0EF677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2 754,00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11FD0A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2518E4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09.11.2017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389567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C8818F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416487" w14:paraId="32949C0D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6B58B1" w14:textId="77777777" w:rsidR="00416487" w:rsidRDefault="008300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č. 11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364DF3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594056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061403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3A78BB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3655E7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2 573,00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8A730F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6CE5D6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09.11.2017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B9FEFC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77E4E3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416487" w14:paraId="17940236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33726C" w14:textId="77777777" w:rsidR="00416487" w:rsidRDefault="008300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č. 11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B94896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229AE7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9D65DC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598FDF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F14DE1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3 795,00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4591D8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F8F4E4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09.11.2017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D7BE8C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B5D407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416487" w14:paraId="099A33C7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259A26" w14:textId="77777777" w:rsidR="00416487" w:rsidRDefault="008300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č. 11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97770D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BEFFFF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6F9E0C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0F05FA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653CEE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1 823,00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DF7312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4E2FA4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09.11.2017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865F9A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0E5330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416487" w14:paraId="4A652CC1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C11CE0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7DB76F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F2F31F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659EEA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8E48C1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89F479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749010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28.04.2015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C781F0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29.11.2021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D0C301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D5F001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416487" w14:paraId="500A7B33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72D283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02C2BC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F56349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EEE22D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67BF87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2B5618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92851B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28.04.2015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090620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29.11.2021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3CE5B9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45F667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416487" w14:paraId="742B70BE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252CB1" w14:textId="77777777" w:rsidR="00416487" w:rsidRDefault="008300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č. 11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3061FC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2BD8AA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23BC9D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07981E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63A2DE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3 537,00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6C151B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72B3C0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09.11.2017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66D232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9AB556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416487" w14:paraId="58E89AC2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911452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C56BD2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C655EB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DAF150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6854D8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8BA095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9C643A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BDAE5B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29.11.2021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D6B620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158DAA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416487" w14:paraId="0B6D0507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85E2CF" w14:textId="77777777" w:rsidR="00416487" w:rsidRDefault="008300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č. 11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5B1357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01B910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256716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F0B3C0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2C90C9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B462A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7F7641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18.09.2017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E8498C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5A4098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416487" w14:paraId="50CFA4B8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66901E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B3C00B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DB2442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0AF602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8C7248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091FE7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19C266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28.04.2015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43A8F6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29.11.2021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B59A0C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E36613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416487" w14:paraId="292D9C28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EEFB10" w14:textId="77777777" w:rsidR="00416487" w:rsidRDefault="008300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č. 11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2274F3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ED437A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4277CF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FB2DE5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1C8109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2 018,00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8EFDC0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A99387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18.09.2017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8D87A5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99AA78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416487" w14:paraId="5B8CC661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CC66D9" w14:textId="77777777" w:rsidR="00416487" w:rsidRDefault="008300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13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927524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A4A58C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6F9991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6321DF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174BD1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C468AB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F0367F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01.09.2020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677FD3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9FABC0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416487" w14:paraId="39A8C916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A36B27" w14:textId="77777777" w:rsidR="00416487" w:rsidRDefault="008300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č. 11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5290EF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8EEB88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EE778D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6D5070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B3A80A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4248D2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07B2D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18.09.2017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B253D9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479841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416487" w14:paraId="38CC2E0F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3711CF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B2EA3F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D147A2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B5D609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E0FC5A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3DBD85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1 834,00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9C7355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28.04.2015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013974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05EC1D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3FC743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416487" w14:paraId="383BDD2E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0FB6CA" w14:textId="77777777" w:rsidR="00416487" w:rsidRDefault="008300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13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E425D8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8CADBB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F1A5BF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703673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E5BE1B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BAF3F7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2E229F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F30A13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D64C5B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416487" w14:paraId="349A2B15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A1084C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C84811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8182C6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82D487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1FF66A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3D2343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2 037,00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7EAA9D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28.04.2015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642AD2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29.11.2021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CB6F56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7B2728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416487" w14:paraId="3FB9F262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3A0A5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E68F85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1C8FEC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CA29D3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B35C5D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EB5E63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2 297,00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90C684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1CABE5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29.11.2021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FB2012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0A2F00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416487" w14:paraId="1462611E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947C35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6DD897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1B02CF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476C89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1B731F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1C64AB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1 457,00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4EF05B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678CAE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29.11.2021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8CBCD7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3549F1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416487" w14:paraId="63A95A51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348914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7B7B31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31BFBF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95DE07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736BA4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F535C9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1 338,00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1D5D99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9CA0E9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29.11.2021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D5B475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78AD9E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416487" w14:paraId="72E180F9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FAC00C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A67869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6604EC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D7B516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4B07A6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71527C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76172C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63A855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29.11.2021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3DAB4F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E1B4CA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416487" w14:paraId="44CB9C52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1DB742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0C40E9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22EDA2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03222A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427596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A5A42E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984464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848C58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29.11.2021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08C18B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F5C677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416487" w14:paraId="13FD2024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38CE81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570719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B83AEC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B95EB4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72F9AF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E15D54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C6468B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8D130B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29.11.2021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2070F3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99FFF5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416487" w14:paraId="19333769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C6B927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B9F03A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4199A5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B007BD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25AB5D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2BE71F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4E9663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EC0CD7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29.11.2021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B5426A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C199BA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416487" w14:paraId="71A067F4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E16B85" w14:textId="77777777" w:rsidR="00416487" w:rsidRDefault="008300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č. 11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E6A5E2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769D68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814B24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2C6BF1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359C8C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C36FD7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28.04.2015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A66D4D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09.11.2017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BBEB33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3B07A1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416487" w14:paraId="02F64A60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C0EBE2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261AD6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E06680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C8FF69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FB40DB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F3BFA3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0BC540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28.04.2015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9B1DF7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29.11.2021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D94DFF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91EB23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416487" w14:paraId="7EC4CE3C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90023E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B2D54C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ADAE1B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FD386C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6A4F51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71A63A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02C3B4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28.04.2015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1AB8EA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29.11.2021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34D1C3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5FD6EB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416487" w14:paraId="3BE6F9BA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28BDF8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0CBBC5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8C44E4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3BADE0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8A5C6B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083A07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4 827,00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A7117C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568E19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29.11.2021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963CEF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AC6D39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416487" w14:paraId="7356799B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071C21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CEE35F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F594FE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61BA2D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302B62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FD4309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4 827,00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01BAD0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6891DB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29.11.2021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B065A9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38DBD5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416487" w14:paraId="203526DF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8419A1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D82C1B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20A986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146FD8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138D1B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192444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6 298,00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912E47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A93115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29.11.2021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CCE3EB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50A0CA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416487" w14:paraId="0D43257B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210969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72D72A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B52DD1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AB704F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00682E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A9929E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4 913,00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6A6C12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C0E2FB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29.11.2021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D07500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255539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416487" w14:paraId="14F3509D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0194E1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B97A98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0E08E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D35811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E64BA8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F150D0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2 413,00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B5FACD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636FFF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29.11.2021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CC8E8E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85E6C7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416487" w14:paraId="52D12452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68554D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9D42A4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1254FD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53255B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CCFDC8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30C6D0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47D549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CDFC13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29.11.2021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4C6BB3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CC832D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416487" w14:paraId="7A7DDCF7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6B48DD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D70F69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773A23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FE2875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62DEE0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0D376E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3 039,00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143AB1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1CA04B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29.11.2021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3E5128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BC6BBB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416487" w14:paraId="599DF963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92EFA2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FFF617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909AD6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90CC58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FC4C8C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116503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1 467,00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5CE8E0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5EA979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29.11.2021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986776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C61845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416487" w14:paraId="7CC116AD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754181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5EB2FA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04F4BE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2DE148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287334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68E1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3 014,00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3C7B86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5B79DB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29.11.2021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5E868C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5C8758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416487" w14:paraId="78B1F6EA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8FF7A4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1C0DBF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481095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B106D0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5F1581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C8DBB2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A0E972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289393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29.11.2021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B27474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2A37F9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416487" w14:paraId="569F887F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5A5655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AEE74D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EC4872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A3FE3A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5CD57C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76A46E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8ED425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D7485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29.11.2021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1BED6D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706A01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416487" w14:paraId="5F65F294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444BB3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18EA84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E9B7A5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373225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8BA35D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06EC3F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2 493,00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A1EEFA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59A83C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29.11.2021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980792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675CF4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416487" w14:paraId="7532D41D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17EE02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129F30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71D3D1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D801E5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D8988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21E9FF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2 273,00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1A88F7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0567D1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29.11.2021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6C689B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F5FE8B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416487" w14:paraId="34570F5B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005086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1E056A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C27A17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D2A23D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A6EEDB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26023A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6 369,00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304D88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1B0172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29.11.2021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133E3E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47A379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416487" w14:paraId="0B06AE21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F4EAF5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E67043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6DA5D3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7F6C0A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60940D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1C7716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7 004,00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1161F5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E7BB1D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29.11.2021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020979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323ACC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416487" w14:paraId="64E9FE90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52F1F2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188F1A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36CF81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C379D4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259E7F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3E37DE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2 021,00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F20F4D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41B3AB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29.11.2021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9697E3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4DC778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416487" w14:paraId="3C0C02A8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D7CE73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180073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D5FA31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EC0F68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17C7F3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5E6D79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2 608,00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9A9DA3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9E5885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29.11.2021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B6CC26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C27B96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416487" w14:paraId="15CC0E77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CEC6B7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AA3299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63E271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F2A7C5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1B1C8B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22C128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1 583,00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59125F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227D49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29.11.2021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2D2AE4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D350B6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416487" w14:paraId="2905C741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53B57C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66301D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5088C1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9AFAC6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9373A4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C84234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2 811,00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A0A6BF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29CFEB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29.11.2021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1A3EBE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E5C6BB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416487" w14:paraId="671A805D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B9E1DA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1A4ED9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4FAED3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F2C63E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AC2073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65B325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1 507,00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966457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942589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29.11.2021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70E0FF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746384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416487" w14:paraId="7D29A659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BB5F93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4E8AE7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33AD89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955716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3A9332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2DEBD0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4 693,00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BC4DC6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007C26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29.11.2021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A781C4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2A0C61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416487" w14:paraId="2051C470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DF9E9D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D4D7A9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623415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74BA42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1A4B66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CB3E3A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1F1D6B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16.03.2012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B896B8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29.11.2021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7AECA1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D4C9E3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416487" w14:paraId="64FD9EDB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E9AE49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D0302A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D488A9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8B8739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CF68A8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EEAB6F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2 431,00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336FDB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56F6AE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29.11.2021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424E0B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B8FE39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416487" w14:paraId="7D1624A0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C422B4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7449DB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4210C8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8A814D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8F4D19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8DA806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3 923,00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73D667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F520A9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29.11.2021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F2B4D0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0F32A1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416487" w14:paraId="2A6E9DF0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8812AC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4136C3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DEAE5B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D3B8E5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68E8E2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BAE8B6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2 041,00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7E7A51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2733FD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29.11.2021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026472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D46D38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416487" w14:paraId="18358203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ADDA8D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A64650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E444E6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342397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463166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E1CBDB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2 606,00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565411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E40345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29.11.2021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5E218A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39A32C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416487" w14:paraId="246926F5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C97B50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8C9E2D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9D16B1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7C3ED1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82D2D0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DE24D7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3 135,00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383D8D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9E14ED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29.11.2021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95A59C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FF1F86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416487" w14:paraId="0344440F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083F38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6E4CB7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81EE9B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ABA040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2F9F79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05D846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4 920,00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46BDCF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EC99DE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29.11.2021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D7DA87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E730B5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416487" w14:paraId="2FFEC7E2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39EAE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1B71FF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F12D10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5A8818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23CCEB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794929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5 007,00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F8720C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3C337D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29.11.2021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90296F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927E2A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416487" w14:paraId="5AAD4DD9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46EC89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ED2FE5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531BCA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5DE5AD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41211F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A08518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6 262,00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1EB399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DCD22B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29.11.2021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779071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ED0A35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416487" w14:paraId="4FD037D7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905952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BF8750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B6F0D0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4132DA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48C67C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F37577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EE17CB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139E1E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29.11.2021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A5906E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A2BA41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416487" w14:paraId="54E1E26E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FB0010" w14:textId="77777777" w:rsidR="00416487" w:rsidRDefault="008300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č. 11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3E07D5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BF3BB2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61C074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21031A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80B191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2 070,00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28FF90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E102C4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18.09.2017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33EFAC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7E647C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416487" w14:paraId="49A0BD87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B879B0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214C13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70478D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75AD1C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7EF08D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DF21D8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2 865,00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224664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F34BF6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29.11.2021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B5E9D8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D8D643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416487" w14:paraId="3C29AB9A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93C12E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66D315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BCB082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CC49EF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3D4672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C43730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6 816,00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8619FB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9FA173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29.11.2021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01AEF0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A11830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416487" w14:paraId="1EB24119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A8F555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D8952B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DF83E9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D47410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754B4D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D69960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1 636,00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C6A788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15D3F6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29.11.2021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71701D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E6EA2A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416487" w14:paraId="59CC7011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782F07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B0FC4F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CC113A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BDD68F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DCE26C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E7251A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1 081,00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86FE16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CE48D7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29.11.2021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CD3872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FB4D2D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416487" w14:paraId="1C92790F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F42946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E027E4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6717EB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0D4DCB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6E19CC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E071AA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6 776,00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755656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7DD0F9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29.11.2021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C6AEFB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33BACF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416487" w14:paraId="5E0B4B88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3AF078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27F208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7CC67E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D7A259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7C0140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48FB0C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6 249,00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D3CC82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596634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29.11.2021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B29D99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54E614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416487" w14:paraId="0E5E5AB5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5D7812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D43850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810C96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CCA0D2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427953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352152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4C1B29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BABB9B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29.11.2021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BBD645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17C7F2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416487" w14:paraId="2C3C70E6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CA8DFF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B64AF9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671C67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B995A0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ADFEC8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140877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3 753,00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956D7D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9606FD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29.11.2021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96E2B1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83756B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416487" w14:paraId="407AB9C7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C3F81B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11E166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00EBBB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60516D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20C366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F5032F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6 219,00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8807E7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A3FCFC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29.11.2021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2D481B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34179D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416487" w14:paraId="76047625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35D5AB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52DAD0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A1214B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87423D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051213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933CAA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10 894,00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8B36D4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C31A29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29.11.2021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CF8B1B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188071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416487" w14:paraId="05B4D998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355677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42D1CC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774C48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B669CE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05E339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ABDF2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1 777,00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85EE9E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1FE70E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29.11.2021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F0051C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00FB49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416487" w14:paraId="332F1A7F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0C46EF" w14:textId="77777777" w:rsidR="00416487" w:rsidRDefault="008300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ÚZSVM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09E078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F5246D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83325B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2F8ED8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87E0BD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C59EA2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637CE0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29.11.2021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A76EA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70CB2B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416487" w14:paraId="2125355D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1846DD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636621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51AB4B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255BFF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473A4C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946EC5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8 297,00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6A4A64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B4BB78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29.11.2021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88959B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E018D4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416487" w14:paraId="0459E21C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7CFB0A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B788B2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03FB3E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CA469F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043E72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DC587B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10 279,00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3B41F3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5DC3E4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29.11.2021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310002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DA2213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416487" w14:paraId="6FC02C39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441049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317844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DFA7F0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3A76DB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EE9324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8F8EFD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3 881,00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6D619E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46D5D8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29.11.2021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86AB98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719DD1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416487" w14:paraId="73C58520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6D6F1F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4CC36B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F19A78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BFA2B9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D23E5F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AF7E97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4 428,00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9871BD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5019BB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29.11.2021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F7EC02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25D0BD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416487" w14:paraId="3C0C46F9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910BBE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7C6041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854433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964745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390DE3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D6A5EA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4 535,00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A7E3CB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DA97CC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29.11.2021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FE37A9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AA4455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416487" w14:paraId="7964067C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0B8CFB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2C60CF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8AC70F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034678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B33006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464C7D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4 122,00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F15058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A42068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29.11.2021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7BE07F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6009C8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416487" w14:paraId="765D1F75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59B22B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14DD7C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81AAEC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870783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37F605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E5F7F5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6 062,00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663931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ACAF58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29.11.2021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CF92B2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3B8B55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416487" w14:paraId="5D00CFFC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8CB4B3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FD3821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5F22A2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C04FC1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C09413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FD8B7F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9 568,00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DD64DF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73A1C4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29.11.2021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11C57B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D1BB06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416487" w14:paraId="6F70B763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37EB97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55A8B2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3567EB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E07625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211FC4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CC7022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3 827,00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F6783A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6F4BE6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29.11.2021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BF86A7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9D952D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416487" w14:paraId="6343209F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383B36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447656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7C946A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5671CF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590118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8BC8F7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2 266,00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A97E01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53B0C5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29.11.2021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B16F8D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1142F9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416487" w14:paraId="600B25CA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476F9F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91E3E7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E0F727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764BAA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4190F3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628C19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A58269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88BC21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29.11.2021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A60A7D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ED48B5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416487" w14:paraId="39B8003E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B58EA6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2E4F19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9D2EEC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1E0075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04518F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B9B89D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EC1476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D9B9E7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29.11.2021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BD8DE4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F9156E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416487" w14:paraId="03260C5D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EE17D9" w14:textId="77777777" w:rsidR="00416487" w:rsidRDefault="008300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č. 11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15CB0D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1BAF27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1B478D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94EB00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0845B9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1 111,00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67CB89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28.04.2015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F80E08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29.06.2018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3EF26B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E6BE79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416487" w14:paraId="465BD7A9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B50E8B" w14:textId="77777777" w:rsidR="00416487" w:rsidRDefault="008300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č. 11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FBE4A1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7EE82D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9DF191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49452E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EFD912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1 075,00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673579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28.04.2015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7B23B3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09.11.2017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153B1C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8953AD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416487" w14:paraId="45198280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6D47A0" w14:textId="77777777" w:rsidR="00416487" w:rsidRDefault="008300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AOPK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619C7F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BD5FAC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0C116A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04F7BC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A0B440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2FC3A2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70E329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29.11.2021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C77668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165DCF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416487" w14:paraId="5E81B6CA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B03A18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B1A381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DA5E36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5D08FE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EEE23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7283D7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3 836,00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38A1C1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A229FF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29.11.2021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322760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1D84F0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416487" w14:paraId="1090287D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4E47CA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24D325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C50636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8C224D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0CD844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D15894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5 214,00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402898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620864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29.11.2021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E8AE83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7B8453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416487" w14:paraId="4743D928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6E1011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6B08AE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38F75E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76AA2A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6ADF02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FA09B9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9 217,00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53C850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387131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29.11.2021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5B2D41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E40942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416487" w14:paraId="1E10F5A2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EEA582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50203A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1080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F12D28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5E3A71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F4AB88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65803D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3 126,00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F55324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8361A6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29.11.2021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45E169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E57D9F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416487" w14:paraId="7C8DE229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AC1C86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CEFDE5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1097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EF2363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2D8E11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AFFAD1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35F931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16 915,00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A5C1C3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07446F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29.11.2021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D93410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AF0634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416487" w14:paraId="1947E8CD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2A46F6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F1462C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1DFB06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33E487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D2F698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4B0041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5 942,00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55B20E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9C810D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29.11.2021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0FB1E0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27DCA1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416487" w14:paraId="7F9C9750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BAD1EB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140F37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1110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98B215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F4A844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E83456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2C95D7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1 352,00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7D47B2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347BC2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29.11.2021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7CCAAB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77F270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416487" w14:paraId="4AF80E80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65D618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D31E47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1117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3D4F2E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1352D4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5D74EC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5B3669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3 920,00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432838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6AD086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29.11.2021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CE78E6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00EFAF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416487" w14:paraId="139A39CC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511D24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D7C359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6DFBEF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66C80E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159ED3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7AC10B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2 661,00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4CAC46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79B4C6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29.11.2021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18E460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FE1C8E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416487" w14:paraId="4AFDFBDF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A80228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67711A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6AD19A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7F503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7F356E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317F6D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10 175,00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2307E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3B3EF2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29.11.2021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EA966A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994BCF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416487" w14:paraId="2443332D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B47248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90E696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EAC556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A13A99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51FA6D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010CFA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5BA371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9A10F9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29.11.2021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8A0217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7EF9D4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416487" w14:paraId="069414C8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0F142C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85B91E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1BABA1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9449E1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E32977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BA5CEC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1 840,00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BA767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A1C07C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29.11.2021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21303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803C3F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416487" w14:paraId="42566DC8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EDF29A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80F5C2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1139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60D809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4CB2D4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753585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932C99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22B809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FAEB90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29.11.2021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2BD94B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3BCDE3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416487" w14:paraId="34DDA6E1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BE7637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C9C651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C9DCF5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2E5A14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427826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081D34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2 269,00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550DBD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FCC7D4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29.11.2021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8AE462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6871AD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416487" w14:paraId="1FD40824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57E5F2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1D5771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B084C9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E2DAB9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EDE4E4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72D811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D7EAD4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589B02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29.11.2021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3F8D50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1D445B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416487" w14:paraId="6970A184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48FF95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81BAF1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ED71C9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331BBE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BBF4D4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AC5AAE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2 395,00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1FB42E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5022EE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29.11.2021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58AC3F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D4D808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416487" w14:paraId="793591BC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F13379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507FB9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40C316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88E587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DA5145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6CAD1D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4 496,00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3A24DA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A487A7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29.11.2021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F4DDF3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F3634F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416487" w14:paraId="6FB528A7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24C772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04147C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92E278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06CE2B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20006B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BCD692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5 546,00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8086BE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BDE97C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29.11.2021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B3184E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B85582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416487" w14:paraId="45557162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E57300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7982DE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9E5D82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761C6A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2D06B1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669BA0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17 886,00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6D3578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A92F75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29.11.2021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8E86E1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D92461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416487" w14:paraId="181E49D6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EB95C3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DD5FE3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B45FA9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C681DA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706F86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732DBD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9 632,00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AE7F21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4FFC29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29.11.2021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89B5AC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0B35DE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416487" w14:paraId="23F63694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0360F5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AB80C3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1333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77B49E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59144D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6C8E0A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91D4BA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3 097,00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9A94CC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4B3CEA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29.11.2021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6C9893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2628C1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416487" w14:paraId="529CD8B4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9883AA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FFD790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1337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FDA21B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40A3C7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D7C516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B0B4E2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4 377,00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181E69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5399F4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29.11.2021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46107C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F365FF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416487" w14:paraId="5D893056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324EE6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09C1C5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1339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5B71D8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2B25B1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51AFF3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D7BD0A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6 763,00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7C1894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C7A77B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29.11.2021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0D8A0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333BC8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416487" w14:paraId="3582DA12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10346C" w14:textId="77777777" w:rsidR="00416487" w:rsidRDefault="008300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ÚZSVM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B803A0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6FFCA5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3C38E2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5F0201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DCBA46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E30E6F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AD8DAA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29.11.2021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20AEB0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DA8090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416487" w14:paraId="52FA277F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F4C27F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D679CD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0B6418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0BD685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317212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F220DD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19 264,00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E38FBB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0DE3C8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29.11.2021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E84A3E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751D84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416487" w14:paraId="193A297A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CA051B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32D213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B1E0A5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03E732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9270F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EC1F46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1 032,00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789C71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1676FC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29.11.2021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DF9CE1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923CFB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416487" w14:paraId="14E28457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55DAF3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BD8DDE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1420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F86592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5D8FC5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614A9D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783EE8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5 118,00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1203E7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2C828C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29.11.2021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98EF3A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1E7103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416487" w14:paraId="367AEC47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FBC802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34DCBA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1423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04A9E8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F6F70E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70C2C2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EC4AE4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2 381,00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01F26E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BE4B7D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29.11.2021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62D90B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2D64A6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416487" w14:paraId="6CF3BA5E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C72D92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2C0259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1424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62CEAD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9F7B1F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43178C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EB340A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1 651,00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387033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352513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29.11.2021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DC2DDA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D8103D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416487" w14:paraId="51F780A2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41898E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46EB85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1428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C62C79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A51206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B13185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C57DC6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2 859,00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77198E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1C238B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29.11.2021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8C65DC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2C8503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416487" w14:paraId="0C345D92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0E97B4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DE877F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1431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00C1F8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1E0EBA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27C1EC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475819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1 564,00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0B76FE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E0EC27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29.11.2021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D07401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FF0A21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416487" w14:paraId="7DF00124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F66BC0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908A0E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1431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0D04BE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7BB5B5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F69B93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BB206F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1 109,00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D8077C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A3ECA1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29.11.2021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B98207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BE2075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416487" w14:paraId="7FF3B28D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68BDB5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42BDDD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1432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7AC3E5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B9DE5E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947C24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6B2934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7 909,00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18653D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F0BB96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29.11.2021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594F05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395161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416487" w14:paraId="18AF529C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15D3E4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6EB7A8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1432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887C1A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0DC3A4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174E61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26DD57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3 333,00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06476B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EEB487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29.11.2021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908506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4BF2D2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416487" w14:paraId="6DBC09AB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00E8DD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F236FB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1433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342D13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B20F57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03437C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40E5CE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BCF01E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549866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29.11.2021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67514E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A6E56C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416487" w14:paraId="278B7E4C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CBD01E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FBF76C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1434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4FD2FB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5DE4D7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20D71C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E92032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8 668,00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84DB89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E6C12E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29.11.2021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8DD435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12CE91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416487" w14:paraId="799BA7EE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78F98F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0AB586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1434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E28F99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ABCA15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7457E0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5C1AD3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6 972,00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7DBA3C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5E88BB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29.11.2021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B04E38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B57D7B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416487" w14:paraId="122B0BB3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8643E7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E7EB3B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1435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380901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BE4BA6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68E271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C3D94D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7 783,00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74270E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0B13E4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29.11.2021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06B019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9E979C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416487" w14:paraId="42AA1BBA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6C8535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3EF80E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1436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BEF49A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BA5E50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C0D68A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F33DCF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96E139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4B3C4C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29.11.2021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54FB5E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3BEAC4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416487" w14:paraId="7138F335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F673BB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C29983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1437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88027E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D475B1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B3B994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E33809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5 492,00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E97FDF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DB563F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29.11.2021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886642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C7D4BC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416487" w14:paraId="05560054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D719F6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0BC6D0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1445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D6E83D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983B5C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2A1209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02C667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5 776,00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821CCF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97FE4C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29.11.2021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03A64A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0F4851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416487" w14:paraId="71F528C3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575322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1D172A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1446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0EA1F7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68564D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C38C15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E1DFBD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4 679,00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5134E5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6709DC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29.11.2021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F22081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D5B7B4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416487" w14:paraId="6A0C8F90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29BFC4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AEB705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1447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AFF51D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5B1926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E0A8D0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B91484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4 010,00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550DCD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F6970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29.11.2021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7C99D2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25E69B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416487" w14:paraId="569BE79A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EC7D8C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9955D3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1447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7E6423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D43615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2B9347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BDFEDC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4 827,00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E6FF55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DE4FAC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29.11.2021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A353A0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CBE84F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416487" w14:paraId="1B2B5A07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10F509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9517F0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1450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C41878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EB9BF9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CB53E9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5ECAD1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4 990,00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97951C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401D34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29.11.2021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AD190C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A6D44E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416487" w14:paraId="7DB3A630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298007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218ECD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70598A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27E1C5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0D05DB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A65A63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E63872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1034E5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29.11.2021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CA19F8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5324B2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416487" w14:paraId="27BEC752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FB845C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11A041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3DA792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524A3C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F68A21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1E1CE3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7 086,00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46DE8B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D46F8A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29.11.2021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C7C0F9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42E102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416487" w14:paraId="6FF0167E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F1541A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3455F1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D1D8FD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7E44F6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289684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231740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3FCF28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FB3ABA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29.11.2021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08BB86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0EE83B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416487" w14:paraId="0928B980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9BD1BD" w14:textId="77777777" w:rsidR="00416487" w:rsidRDefault="008300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č. 11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CA2424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D942CF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E4CED8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E037E5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CD16BF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EE6CF7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D6EF76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18.09.2017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AD5065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F1F3F5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416487" w14:paraId="3FE8BEE4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611F84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02F7BF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1470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E750B3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0FB5AD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B96EBC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DA07AD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1 921,00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654878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9A0E84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29.11.2021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2BBF96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61AAF7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416487" w14:paraId="3743E012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EFFFA7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2F86CE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1474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535E36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51FB23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1C2610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ECFE12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DBAC3E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16.03.2012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6B86BC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29.11.2021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1CCDB0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0BA84A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416487" w14:paraId="7F8C2499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F7ED6E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5C6090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1476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F158B7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E54D9B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DF0727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2246D3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1 686,00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03D676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471D1F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29.11.2021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350734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6220AB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416487" w14:paraId="6D21D676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64F1C0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9B2971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1488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91B3F5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B1AB07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FAEA1C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F4015A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5 830,00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E4909E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8CDCB4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29.11.2021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FBE764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E8C6DD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416487" w14:paraId="3EACAF80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2D6653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BB68ED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1489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B51FB7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8EA498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4D3176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6F5853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5 172,00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9C6DE6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30F33D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29.11.2021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F0271A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18F646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416487" w14:paraId="6295050F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D593B3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8FF777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1490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158E57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025EA0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F4CA63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04FC87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2 090,00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58823C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16.03.2012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8924AC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29.11.2021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5098E6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069528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416487" w14:paraId="53018893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EFEF03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B10268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1493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B63217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AC5BD2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4B5B5C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FCAA9F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2 974,00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2A5335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C6C9A2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29.11.2021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321A3B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24FCC3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416487" w14:paraId="134C3A51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E15108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EE93BE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1500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A6D955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EC6EB7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603E57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4483F8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6 726,00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879E4D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D0EEAD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29.11.2021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6142AF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47F343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416487" w14:paraId="5DC1B85D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65FB55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67D7C6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1501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CDB658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D951FF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2B5936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0A4195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8 848,00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82F094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545CEA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29.11.2021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7D86A7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A38212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416487" w14:paraId="422247A3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CAC117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5E927B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1507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264DBA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80B8A0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37CD15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C37B3E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12 261,00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5BC07B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F4090C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29.11.2021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0BED73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A11152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416487" w14:paraId="0B8D88D3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2311AE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6A1568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1508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C3FE69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03F4DC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D57949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9AA570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C96AD7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1499F1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29.11.2021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627DB4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7D435A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416487" w14:paraId="53275DC4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C6B1CF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A04405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1520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5E23EB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94DFBD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5828AE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1D7EF1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5 699,00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9BB454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28.04.2015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1A6A7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29.11.2021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43079E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882606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416487" w14:paraId="2BC15E91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44FAC7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555E36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1540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0C271D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457A25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6BCBE4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79936B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2 122,00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191C14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570B8D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29.11.2021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62E35C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B910AB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416487" w14:paraId="49578027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55B07A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5FFCF4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1541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78052B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B0503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ABF504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E38BBF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1 574,00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4EA71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52B28A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29.11.2021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982888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57BF6D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416487" w14:paraId="16A8EC3E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DC43EA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26497D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1543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DE264F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70A619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A10199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C70F72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5 323,00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A8391D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A4104A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29.11.2021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11A48C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E27B82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416487" w14:paraId="062A7A11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7BBAF9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C0C1FE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1544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EF773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C7F03D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58187F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B08CC9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5 524,00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15F440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48378D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29.11.2021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88298A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AE5CC9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416487" w14:paraId="1FC14CDC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9998FF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8F38AA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1547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7DBD48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D33FCF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43BB12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6C7754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2AD0E5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9CB2F0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29.11.2021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89818C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3BA1F7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416487" w14:paraId="1D9DBF65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AE5C60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1AC185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1548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7EBB59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E6095D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02324B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50243D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1 798,00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8B0C75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69A53E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29.11.2021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F512F7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E56699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416487" w14:paraId="676E0CC2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C447EE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083ED1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1549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5EAB18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D6A963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2D0380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EBF261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2 715,00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BE6BDF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3D34CA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29.11.2021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1ED6A3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1D2054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416487" w14:paraId="6F66A24C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EC4AF1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03B893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1550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CC9BA4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7BE447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F161D2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426997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5 773,00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D99773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940F8F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29.11.2021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25D9A9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1BF3D8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416487" w14:paraId="2CCA93CB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6D2F20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B5BFA9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1551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86727D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E2F2CF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89E163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988C47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3 604,00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4A3645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10AA91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29.11.2021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6C4AAD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79AC0F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416487" w14:paraId="416A1368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948C23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D12029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1552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CBB211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7B029A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1FB247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0709AA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1 593,00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0A7741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8DD0CE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29.11.2021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9040A8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0D545B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416487" w14:paraId="0F82DBF6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774949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433A75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1557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26522E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2B609D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263FD4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6B64DC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3 928,00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091248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0F1D23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29.11.2021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DD9E69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12DBB1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416487" w14:paraId="060C8EB2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3D2ADC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A20022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1558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EBD365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19A8A1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66E15C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E05B17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1 214,00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1364F0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140E19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29.11.2021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6DB6CA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0A37D4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416487" w14:paraId="72FACFF1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CAEB80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B9671D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1559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B5A6AA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C7AD82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5847D7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C8E76F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1 092,00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636F7A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B89994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29.11.2021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E878B8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6BD5ED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416487" w14:paraId="42334CC9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0851A8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314C4F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1560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4947F7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5AC3B2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124BE4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F66DED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3 435,00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E3FFED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DE1756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29.11.2021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324231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2226B2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416487" w14:paraId="75701550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1597DB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6F886B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1561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D1653D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258C03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790111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2AC8F0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8 208,00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6B57E8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184C61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29.11.2021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36EAB2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D6971D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416487" w14:paraId="49530DDB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EE9FD6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76C5A9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1565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89B3F9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CA0730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828AF6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19E6FF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7 546,00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BF8021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A3545F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29.11.2021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E886F1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8DC1DD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416487" w14:paraId="52083133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476AD8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DAA39A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1566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C3418E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B6D308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CAA9B4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DD4964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3 447,00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55437D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0AFB29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29.11.2021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522B30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4F9B5D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416487" w14:paraId="4484959C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545961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F5AEA4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1567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39793B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ECBA5B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B61172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C81AD4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1 951,00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BA1DBD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13DCFC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29.11.2021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119D2B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C74A92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416487" w14:paraId="61C78B1B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6C61F5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F6B724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1568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DCB053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654E9A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851362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455B3C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3 356,00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C9F552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D54A8A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29.11.2021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9984CC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8858E8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416487" w14:paraId="60697131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3067F2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108049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1573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165465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B0ABC4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BA4875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7A8A91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12 948,00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22C340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A961A4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29.11.2021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39FED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EB2EA6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416487" w14:paraId="71F52A4B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284B4D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DDB565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1580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84B729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738712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119C07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9B6DE4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2 965,00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D3AA41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376511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29.11.2021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2D14C5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828A00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416487" w14:paraId="2B60387E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647F99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7FF044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1606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3138D1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5D9B25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159F86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95C3A6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3 852,00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7FADB1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3738D7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29.11.2021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8C6C45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225693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416487" w14:paraId="11855D3C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64139D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513FB6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1607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05DC25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DB45AB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0C7CDF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1F695B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198293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B33C49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29.11.2021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1C922A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202056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416487" w14:paraId="567412E9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56800B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7AF725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1621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68156B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0A6E95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411343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8CAF9B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2 859,00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39A4F9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7AD23B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29.11.2021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DFD8F5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92F955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416487" w14:paraId="3AD78896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06571A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484DD9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1660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DF49A9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19AB56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CF055D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0DBC31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5 057,00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F983EF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474364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29.11.2021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F10574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6B20D6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416487" w14:paraId="18BE70B9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9FA9F8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489A3B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1660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51D579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776F88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FE6F72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066DB7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2 651,00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ABBE5A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B2575D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29.11.2021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CE855E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DF4748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416487" w14:paraId="6D83E980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F71B55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E07994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1660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A4D33E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48DF5E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ADFDED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F352B3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3 075,00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B8828E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756025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29.11.2021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F64E1F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1FDD90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416487" w14:paraId="4D46149D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A1CE01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68FBF7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1660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971975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B8788A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F53A92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D4D75D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2 374,00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57134E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8C6F61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29.11.2021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99A020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A0B4D5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416487" w14:paraId="34075632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919E95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7D81E9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1660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EDA1EF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6A22F1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CB5E93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F8243E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2 737,00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931525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9F163E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29.11.2021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250E48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A1BE1F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416487" w14:paraId="6D67057F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829914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3750BB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1669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21062E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F6C9F0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ADAAA5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784718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4 408,00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4C44AE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F37C55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29.11.2021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F5C0C4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F0EAA9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416487" w14:paraId="5A76B998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4ACA81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4789F5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1671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8466B4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64D40B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277CDE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EE2671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2 618,00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459610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9ADBEB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29.11.2021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F3CD17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0FDBF8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416487" w14:paraId="01F96AF1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BAE9D7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A9ACFA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1678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5DE4CA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1ED77F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3E133B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748E14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11 113,00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7B98B0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9D88DB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29.11.2021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980922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A33372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416487" w14:paraId="3B43CDF9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8860D0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F6ED6D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1689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FF1B41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C57059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73C7BE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C2B3D1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793310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A8DA5C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29.11.2021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CDC47A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F759FB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416487" w14:paraId="20777E51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41907D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50ECBD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1711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970CFD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DA2958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70C9DF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FD2CA1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4 568,00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A5F44E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9A29AF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29.11.2021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3DCDC8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0C35C4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416487" w14:paraId="5127D656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35A24C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A01247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1713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EA1160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A952B5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D6EADC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FCAC32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2 931,00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66F5CB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F061DC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29.11.2021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E70B17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A146DA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416487" w14:paraId="2344B172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56837A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FE97D2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1714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13051E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B83016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19A678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140156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18 796,00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8445D7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782B7D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29.11.2021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2920D7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DDCE6B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416487" w14:paraId="292B97E2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581C56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43D260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1715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EAA37D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8EBA7F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954392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4E2309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3 750,00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A2F8CC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2F6C80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29.11.2021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621B6E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C315E3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416487" w14:paraId="3093ACD8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6E7AAB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64A321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1717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D2D485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2FE09D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C8A8E7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044C6E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6 233,00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F4FFBC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03BF17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29.11.2021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C6AF7E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476252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416487" w14:paraId="7E20F7A0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5AB821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56A5C7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1719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228A54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21737D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583403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D03A5F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5 945,00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5C1BD6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A4CBF7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29.11.2021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3199CB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E6037E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416487" w14:paraId="560A5D24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C8A2D2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1B2922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1720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05C4D5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5D0428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755822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C2F5E1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12 513,00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5F9760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3F0129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29.11.2021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1C6014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9EC578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416487" w14:paraId="060A8B22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A41208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54A296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1728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EE1AA0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804690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1FE55E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AF25F0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6 057,00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4F130C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9A894E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29.11.2021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9235EC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2B8E9A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416487" w14:paraId="41527DD4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883B04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4CF3FA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1732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388A65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2236F6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A32EFF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4EA5E3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10 675,00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3EA040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9691BB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29.11.2021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15FE4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A88712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416487" w14:paraId="790D1A1C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B20203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03F852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1749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5A235B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0B0B11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B436B6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A3AC0D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0C3095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B0B75F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29.11.2021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777912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6CA546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416487" w14:paraId="0E6C95C7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AFA068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A96F8E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1750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294FC8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E6AA82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282B00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065673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2 755,00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2F3D23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494CDF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29.11.2021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16C2E2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3F109A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416487" w14:paraId="3E09CB97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BA9EC0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692171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1751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34DB79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D46854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B34146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DBDD57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5 293,00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C73450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2EB582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29.11.2021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F60AE6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0D0F1F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416487" w14:paraId="2998EDF8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D42398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66397D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1753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B83DE2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2B0043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B5D93D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5BDD44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2 964,00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4446F4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62E2E5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29.11.2021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A74688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4992FE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416487" w14:paraId="7100D7C9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EE18CF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3AB59C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1754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55F79E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0928FC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763B6A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D2329E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6 729,00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EC9A76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EE6A27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29.11.2021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6B0001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EC1C28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416487" w14:paraId="0F373F31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632F22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140199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1755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8E00AE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BCF297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B393D4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3AE0FD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4 951,00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D633DC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9052C4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29.11.2021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C40CDD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2E1DBB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416487" w14:paraId="42093F09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7FED60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C26D05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1757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DD16EE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C5988F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7A4F3C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3E8DDC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12 993,00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D4FB54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BA8727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29.11.2021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DFC180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0F3FA3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416487" w14:paraId="53DEE0E7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C4089E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8B9920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1776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7E20B1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B8E565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4504EB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DA922B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7 667,00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2683EA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9F9170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29.11.2021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9B18AE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0E9E62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416487" w14:paraId="4C720C06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66ECD0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97BAD0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1778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E66978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690B5F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E5E8C5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1F9C51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BCA597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98DB6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29.11.2021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2E62B2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8D2FDE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416487" w14:paraId="3F5B7627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441ABF" w14:textId="77777777" w:rsidR="00416487" w:rsidRDefault="008300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ÚZSVM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C2DFB0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1805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0C35A9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735C41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A6E481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992039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1 864,00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761230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A468FF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29.11.2021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5CC2E5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ADB73D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416487" w14:paraId="133ABE4C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D08B96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87D608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1806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2AB0E5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D11FAD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B90B90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FD5360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1 726,00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746F54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DFC11B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29.11.2021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000F9D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63B59B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416487" w14:paraId="2BECF214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A32BEC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D8CD0F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1847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3F8780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3E052D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597AB9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C5C9D9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6 251,00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DD5DFA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6B18FC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29.11.2021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AA5B3B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7ABE8D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416487" w14:paraId="2FC5A336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0FAE5A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A0784E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1856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34185B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975AF6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896B87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EF03EB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4 158,00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761B1A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FA67EC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29.11.2021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719A68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3D612C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416487" w14:paraId="1EA894AC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131A5F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E77A7E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1859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52EE4B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8C87C4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413FD8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3B32E8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1CEEA3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FB9C75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29.11.2021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AE2C04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DB646D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416487" w14:paraId="7316C49B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5C53B0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037289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1862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4DC551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977C36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84D78B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4DC49D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2 201,00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7CA20F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62105C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29.11.2021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1A7D74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4B916C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416487" w14:paraId="71037CA5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816F7C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9EC795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1865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5B694F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E3CECB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812C73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92DE10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8 261,00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5E050C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F47328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29.11.2021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F2782F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F974D3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416487" w14:paraId="5B777846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D1B669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4FA658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1869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AD73C2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3EA1A1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CB9A9E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F78647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4 403,00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E71454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03BFBE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29.11.2021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DFC512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9836B5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416487" w14:paraId="0A9297A0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4DE9F4" w14:textId="77777777" w:rsidR="00416487" w:rsidRDefault="008300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AOPK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14E4EB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1869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9EFCD0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5591B4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C36D93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4F6950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87CB6C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93D244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29.11.2021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F640FC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27EBED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416487" w14:paraId="1D631969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CF9544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9E17C4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1870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02674F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4228DF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26F7C8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FCAEC3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C95976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79EFEA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29.11.2021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F5BAFF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13C46A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416487" w14:paraId="1728A231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D29134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1983B6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1872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DE8E7E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0D6C83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08B76F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71C8A1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2 000,00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2AC83E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50C0D3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29.11.2021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023160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2CF7BB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416487" w14:paraId="76DDAD0F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E302CD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EF3382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1872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97F58B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B39DF4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BF65EC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B5BEC4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64293C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8EE04C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29.11.2021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3FCD68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B7C3C1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416487" w14:paraId="1058E852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4512A9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E99AC3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1872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E2FB9D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DB8888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11A2B9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9C5A77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47571A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E57269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29.11.2021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630A8D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9885FB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416487" w14:paraId="6E8822C1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D5481D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3C4E76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1873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9ADB1C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D49DA2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B02F3D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10F37A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2 773,00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5971A0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68ECF4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29.11.2021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5720C9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91982F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416487" w14:paraId="4C10EBB7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AA4497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164612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1894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8B0C10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5A8E64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155E3B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CCD75A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5 899,00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6E49F9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18AAB9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29.11.2021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5A702B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8E1038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416487" w14:paraId="4A05F2AB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2FAE3C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3C1D13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1932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341D3F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52CE54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C26FF1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4D3B1B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10 473,00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E14A62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EF67B1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29.11.2021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69E631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B0A711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416487" w14:paraId="46D24F4E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3B6C80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BE574C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1933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27CE90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2C1686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68CC99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7DF315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3 264,00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E33CE1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28.04.2015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A34BD1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29.11.2021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A08717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6B4210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416487" w14:paraId="28C92A54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3947F8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8AA665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1975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1E5E77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1AB2AE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458093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624631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7 404,00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2BA7E1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23.12.2014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D45A07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29.11.2021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8E789C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B5F01B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416487" w14:paraId="101891EA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69AF48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64409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1991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1CCFCE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5CF711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7F09DD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AA3016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5 244,00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039CCD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A33207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29.11.2021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C2E9F2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95B39E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416487" w14:paraId="193CB5EE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A2657F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1C886A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1992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AA04BB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843295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953DE4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7443C5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15 454,00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58C4A5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23.12.2014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7CACE2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29.11.2021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0123C2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C59D9F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416487" w14:paraId="39B60407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1C24C8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BBE4C5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2004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444AC8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F5C61A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BDBF6A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653BF8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7 152,00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BA79AC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DAC0DB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29.11.2021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2577AF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6D6485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416487" w14:paraId="2ED9AACB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C565DA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E1167E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2005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289F64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777AF9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B56C6A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0CDCB2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2 615,00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7B8FBA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459E18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29.11.2021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CF0285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A06F47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416487" w14:paraId="3421B7DB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7A09D5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D81349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2030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68A85D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0FF79E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9B1761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DCB9CE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D0FE4E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B8FACF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29.11.2021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7AB66F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B594FE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416487" w14:paraId="34111FCA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970F66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36706F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2030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840487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AE7D58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0B6BB0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2F2D28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2 907,00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E438C9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636E62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29.11.2021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8E66A3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046E88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416487" w14:paraId="0EFBBBBD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FD4DB2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9A59D1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2047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746A96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29D728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2FEB21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5C2368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9 179,00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C7457D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C1BE3A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29.11.2021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AB8D8A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61B224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416487" w14:paraId="7521D3DF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5DFF06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0D8051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2077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0075EC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B8B80D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7991FB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E21A0F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0E7D0E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E04020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29.11.2021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08F4C0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A23D99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416487" w14:paraId="244A88B8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CA022E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C27567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2078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1ED053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2AED2C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D995E9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58FF30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4 096,00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428B5B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27BC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29.11.2021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A61AF5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6503AB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416487" w14:paraId="0A34DB9E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6BCD43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AE7C0C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2078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D9CA19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2B1719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21D0C8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535310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3 387,00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A64E72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1C701C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29.11.2021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05D664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FE6351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416487" w14:paraId="2E872BCD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D9F0ED" w14:textId="77777777" w:rsidR="00416487" w:rsidRDefault="008300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FC743C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2107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040E38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A24DD0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900BBC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1F3013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3 860,00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83F749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30.11.2021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B26FB4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743178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9AA3B6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416487" w14:paraId="01AED2D5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A8112C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A77337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2107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FBE198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0A4B2C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F2D7B6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4A3D5B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20968A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3BF4BD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29.11.2021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28D0E0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E1EF87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416487" w14:paraId="59D10ECB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DADF1E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AE3C0C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2113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42610B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919DD1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6024F5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769029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2 935,00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8567D6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D48A6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29.11.2021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08BBDB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1B9933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416487" w14:paraId="3BC969DD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3176B6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A3EC59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2115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AEF012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3C9EEE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A9F9BC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DE8300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5491CF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6A80F3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29.11.2021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E1C071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A0AAE8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416487" w14:paraId="7EFB3914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EF0632" w14:textId="77777777" w:rsidR="00416487" w:rsidRDefault="008300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CD8DDF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2143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C87875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C1EF2E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0186EA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A17243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6 450,00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9311C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30.11.2021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CDBE90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14676A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D023D3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416487" w14:paraId="5555DB8B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C9B5E5" w14:textId="77777777" w:rsidR="00416487" w:rsidRDefault="008300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53CEF6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2147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3772C2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3A4995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25A016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7B465B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8 420,00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46ED26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30.11.2021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048759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C9322F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96E82D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416487" w14:paraId="4B381AC2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D43697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3F298E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2163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29F93D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4B6C08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7C44B2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64600A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1 734,00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C557BF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C3F475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29.11.2021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85FD94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5DDEC6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416487" w14:paraId="1B9E9ACE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677398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A765F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2163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2BE06C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4D54C5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B9D29F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D1FB6C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A73A06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69BF37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29.11.2021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D95BF4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A9513F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416487" w14:paraId="35724A23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A59E2A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B1761E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2165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0D33F8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8F671E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73C250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F25DC9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04E96C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7BA24F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29.11.2021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0E94E0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724FF5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416487" w14:paraId="7C478C0A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92FC46" w14:textId="77777777" w:rsidR="00416487" w:rsidRDefault="008300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E50849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2166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7B9FED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B324E9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9BC201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6E8585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17 430,00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04FB09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30.11.2021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1F5931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AD98BC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C94422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416487" w14:paraId="6AA71C2E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4449B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58DA94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2176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C64BAB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5181D0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EDE639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A5F47F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A1732C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CC19F5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29.11.2021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0C7D9C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3B8697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416487" w14:paraId="108E7B14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F112F0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704F30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2180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9AC1A5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03D5A5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27FAC6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CC63FB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1 093,00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247D50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E8138B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29.11.2021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429F27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E064F9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416487" w14:paraId="5794D2AC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1460D8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D4093F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2195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739A5E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F5D1E0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817463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5AD71B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1 750,00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FAD1D1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5022CF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29.11.2021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54178B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18201D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416487" w14:paraId="60AAA07E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62FE09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B841D1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2196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C19849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FC0C8D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7A4382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7C943D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4FC2F9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F7A9FE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29.11.2021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413F75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2C183D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416487" w14:paraId="32F2E438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DBF4CB" w14:textId="77777777" w:rsidR="00416487" w:rsidRDefault="008300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AOPK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4ABC40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2197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24DF67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9B71E0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6C50BA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61CBCE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1 708,00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D48EAD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7271D1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29.11.2021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853924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EDE83B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416487" w14:paraId="5988FE18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2A0872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92B790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2211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98C0FD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309429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B0B21A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AD54AE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2 770,00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966AC1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30.11.2021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8A5C42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022A6A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220790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416487" w14:paraId="2432EAA2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88D64D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924447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2214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523ED2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40CEC2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48EBD4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8BE786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6 094,00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3DF2C5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30.11.2021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974968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E7EC74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66F787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416487" w14:paraId="33C86E30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60149A" w14:textId="77777777" w:rsidR="00416487" w:rsidRDefault="008300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034A4A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2287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45B367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004AEF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47AED4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0AEC88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5 320,00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20FE5D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30.11.2021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CB1146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627BF4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3A0B19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416487" w14:paraId="4DD03286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37F271" w14:textId="77777777" w:rsidR="00416487" w:rsidRDefault="008300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5CAC13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2365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421245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C3B1D7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8A579A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4F8842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4 415,00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2B3998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30.11.2021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4D7275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2CBE42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8BB5F5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416487" w14:paraId="1E3BA007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2F1333" w14:textId="77777777" w:rsidR="00416487" w:rsidRDefault="008300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00612B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2419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9CA010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B55FF4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2EDAD3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8D9990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10 837,00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48D2AD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30.11.2021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C6F485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9F323C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571E8A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416487" w14:paraId="5924B21E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76E4D0" w14:textId="77777777" w:rsidR="00416487" w:rsidRDefault="008300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34E937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2424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E39AF4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BC506B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65E12D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7C600C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1 300,00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7DB15B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30.11.2021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09D9C8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F4B2E1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7F7126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416487" w14:paraId="08B93A64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D217A4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E1DA3F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2531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7EA3D7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6039BC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93B7D6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008513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7 784,00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FE1F50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30.11.2021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04321B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02FAF8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62C8AC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416487" w14:paraId="77C18AFE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01C1E1" w14:textId="77777777" w:rsidR="00416487" w:rsidRDefault="008300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77AD60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2560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433781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B544F9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2400FD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46BF8E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7 360,00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2F75AA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30.11.2021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C1D4C0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0B82FF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AD41C9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416487" w14:paraId="788B9914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FE1D58" w14:textId="77777777" w:rsidR="00416487" w:rsidRDefault="008300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B8A889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2616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267B5D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5798B2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89AC73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A96BB4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95AD82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30.11.2021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2E3B42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A3FD16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3111FA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416487" w14:paraId="76AE03A8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7C9EBC" w14:textId="77777777" w:rsidR="00416487" w:rsidRDefault="008300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E25F8D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2621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78621D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58CDBA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D90E38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035648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1 690,00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11DD1F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30.11.2021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5CEDB6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185E45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E56059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416487" w14:paraId="036D95B6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CF2F42" w14:textId="77777777" w:rsidR="00416487" w:rsidRDefault="008300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54A7C2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2646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B47A77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CB21E3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DFFF93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5C5269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1 930,00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D28632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30.11.2021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732D43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9C6257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759F4F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416487" w14:paraId="4D61D766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150BD6" w14:textId="77777777" w:rsidR="00416487" w:rsidRDefault="008300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73C45F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2647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4129C1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EBC89F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7C712C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0E971A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2 050,00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C78C7F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30.11.2021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65CBFD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4F7950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EDA1B8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416487" w14:paraId="59806182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914FCD" w14:textId="77777777" w:rsidR="00416487" w:rsidRDefault="008300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AF4CF5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2661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28128C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5C3988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180AD9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64FBA6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10 070,00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1700D2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30.11.2021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87593F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77A160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76B165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416487" w14:paraId="09DCB948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298EC5" w14:textId="77777777" w:rsidR="00416487" w:rsidRDefault="008300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56ED8A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2685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E39608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FF9502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046156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172ADC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3 080,00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D41543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30.11.2021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406EED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EC4DCA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713A76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416487" w14:paraId="58C57C7E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BCAEA8" w14:textId="77777777" w:rsidR="00416487" w:rsidRDefault="008300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856961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2702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287BF1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278DE4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7B2649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78C325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16 640,00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E32966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30.11.2021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B8086C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27CCF5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EEB5E8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416487" w14:paraId="56AE205C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45C73D" w14:textId="77777777" w:rsidR="00416487" w:rsidRDefault="008300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F9445B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2709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C01EB1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6638A8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983C07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43BED2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3 200,00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FC55CF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30.11.2021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749FAB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1E492C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EA117F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416487" w14:paraId="57CC82E3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1C407C" w14:textId="77777777" w:rsidR="00416487" w:rsidRDefault="008300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E2D7CB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7D859A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7B2C47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5E76A3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FA12B3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AC1B71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30.11.2021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A5A3A8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842332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4713BA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416487" w14:paraId="030456AE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C620C5" w14:textId="77777777" w:rsidR="00416487" w:rsidRDefault="008300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E40B65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95F5C2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020C0A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949926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42584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4 408,00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00336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30.11.2021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E7E251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E22400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8C0763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416487" w14:paraId="66B48638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7E1266" w14:textId="77777777" w:rsidR="00416487" w:rsidRDefault="008300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94ADF1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2766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E1F40F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5CA085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86C336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FBF7F6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2 790,00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647EA5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30.11.2021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5B5776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370356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87E04C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416487" w14:paraId="75D40BDF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8DFE8B" w14:textId="77777777" w:rsidR="00416487" w:rsidRDefault="008300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6AD911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2793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1607FE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3D5232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8732FA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BB64B4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7 545,00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133CF5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30.11.2021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166E9B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9DDD7D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46F28F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416487" w14:paraId="103E2903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D8657E" w14:textId="77777777" w:rsidR="00416487" w:rsidRDefault="008300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BA79CD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2811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DF7DF2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EF89E7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8A265A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EE36D2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1 930,00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B9CDE2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30.11.2021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1C4EC3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066BC0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608795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416487" w14:paraId="3B3A0E9E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B80F50" w14:textId="77777777" w:rsidR="00416487" w:rsidRDefault="008300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3044E2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2834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CF5D42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396792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472788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C43791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1 640,00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948121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30.11.2021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2AA575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1A4482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C30240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416487" w14:paraId="72C50800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4F942C" w14:textId="77777777" w:rsidR="00416487" w:rsidRDefault="008300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F42E7B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2847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A7FE00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C80D42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B16CDA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A9B2CC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21 975,00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3D2083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30.11.2021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152AB6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148254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D88DCF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416487" w14:paraId="65425ACA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D0E4FC" w14:textId="77777777" w:rsidR="00416487" w:rsidRDefault="008300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ED4A1F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2852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417868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B4EBE6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CAA049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73E02C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6BAEAE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30.11.2021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1939FB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03.08.2022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D213E6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521D7F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416487" w14:paraId="1623C287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A1E66D" w14:textId="77777777" w:rsidR="00416487" w:rsidRDefault="008300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11C4C9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2856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B6F6AF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228319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0C22A8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9A794B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7 390,00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2C3299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30.11.2021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9DF745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23C3D2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1C1A25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416487" w14:paraId="05CCDC15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EA7AA6" w14:textId="77777777" w:rsidR="00416487" w:rsidRDefault="008300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7028B1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2859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D5E7D8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2BFF45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ECBD93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31A37D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9 470,00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59F29D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30.11.2021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BD42C8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B7D304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270A8F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416487" w14:paraId="64E71A7C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23B3B9" w14:textId="77777777" w:rsidR="00416487" w:rsidRDefault="008300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B28C7C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2869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C44770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F57E17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F2E923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E6A0B5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17 600,00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B0140D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30.11.2021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FDF776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0B414E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D54C90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416487" w14:paraId="1EFCD829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EFEFBA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CC5C87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2956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069C75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AD002F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ECD015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F79AA2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F40CFF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30.11.2021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A36BCE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6B7727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C711A5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83009D" w14:paraId="48F7BF28" w14:textId="77777777" w:rsidTr="0083009D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FD620D" w14:textId="77777777" w:rsidR="00416487" w:rsidRDefault="008300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1FB057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BCCEF2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1 098 768,00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5C15D8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BEE9F1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21A0AA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1D52A0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0,00 Kč</w:t>
                  </w:r>
                </w:p>
              </w:tc>
            </w:tr>
            <w:tr w:rsidR="0083009D" w14:paraId="3056B199" w14:textId="77777777" w:rsidTr="0083009D">
              <w:trPr>
                <w:trHeight w:val="262"/>
              </w:trPr>
              <w:tc>
                <w:tcPr>
                  <w:tcW w:w="1330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D451C" w14:textId="77777777" w:rsidR="00416487" w:rsidRDefault="008300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vydané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DC13AE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1 201 786,00</w:t>
                  </w: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EBE8CE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4F0492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6F37CB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BC5006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3 233,62 Kč</w:t>
                  </w:r>
                </w:p>
              </w:tc>
            </w:tr>
          </w:tbl>
          <w:p w14:paraId="08E81600" w14:textId="77777777" w:rsidR="00416487" w:rsidRDefault="00416487">
            <w:pPr>
              <w:spacing w:after="0" w:line="240" w:lineRule="auto"/>
            </w:pPr>
          </w:p>
        </w:tc>
        <w:tc>
          <w:tcPr>
            <w:tcW w:w="15" w:type="dxa"/>
          </w:tcPr>
          <w:p w14:paraId="3BE3F04E" w14:textId="77777777" w:rsidR="00416487" w:rsidRDefault="00416487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286C651" w14:textId="77777777" w:rsidR="00416487" w:rsidRDefault="00416487">
            <w:pPr>
              <w:pStyle w:val="EmptyCellLayoutStyle"/>
              <w:spacing w:after="0" w:line="240" w:lineRule="auto"/>
            </w:pPr>
          </w:p>
        </w:tc>
      </w:tr>
      <w:tr w:rsidR="00416487" w14:paraId="3C30A9CC" w14:textId="77777777">
        <w:trPr>
          <w:trHeight w:val="124"/>
        </w:trPr>
        <w:tc>
          <w:tcPr>
            <w:tcW w:w="107" w:type="dxa"/>
          </w:tcPr>
          <w:p w14:paraId="0A31F57F" w14:textId="77777777" w:rsidR="00416487" w:rsidRDefault="00416487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39A3C767" w14:textId="77777777" w:rsidR="00416487" w:rsidRDefault="00416487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5B259215" w14:textId="77777777" w:rsidR="00416487" w:rsidRDefault="00416487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4B621D66" w14:textId="77777777" w:rsidR="00416487" w:rsidRDefault="00416487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0E0EAFDE" w14:textId="77777777" w:rsidR="00416487" w:rsidRDefault="00416487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47D9B02" w14:textId="77777777" w:rsidR="00416487" w:rsidRDefault="00416487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41B080E1" w14:textId="77777777" w:rsidR="00416487" w:rsidRDefault="00416487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2B4D19D2" w14:textId="77777777" w:rsidR="00416487" w:rsidRDefault="00416487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7E45E36" w14:textId="77777777" w:rsidR="00416487" w:rsidRDefault="00416487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EFF1E0D" w14:textId="77777777" w:rsidR="00416487" w:rsidRDefault="00416487">
            <w:pPr>
              <w:pStyle w:val="EmptyCellLayoutStyle"/>
              <w:spacing w:after="0" w:line="240" w:lineRule="auto"/>
            </w:pPr>
          </w:p>
        </w:tc>
      </w:tr>
      <w:tr w:rsidR="0083009D" w14:paraId="3F02CA2B" w14:textId="77777777" w:rsidTr="0083009D">
        <w:trPr>
          <w:trHeight w:val="340"/>
        </w:trPr>
        <w:tc>
          <w:tcPr>
            <w:tcW w:w="107" w:type="dxa"/>
          </w:tcPr>
          <w:p w14:paraId="31EEBF1E" w14:textId="77777777" w:rsidR="00416487" w:rsidRDefault="00416487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26"/>
            </w:tblGrid>
            <w:tr w:rsidR="00416487" w14:paraId="797090B0" w14:textId="77777777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26AABB" w14:textId="77777777" w:rsidR="00416487" w:rsidRDefault="008300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Stávající parcely:</w:t>
                  </w:r>
                </w:p>
              </w:tc>
            </w:tr>
          </w:tbl>
          <w:p w14:paraId="6E6B9816" w14:textId="77777777" w:rsidR="00416487" w:rsidRDefault="00416487">
            <w:pPr>
              <w:spacing w:after="0" w:line="240" w:lineRule="auto"/>
            </w:pPr>
          </w:p>
        </w:tc>
        <w:tc>
          <w:tcPr>
            <w:tcW w:w="40" w:type="dxa"/>
          </w:tcPr>
          <w:p w14:paraId="35CE94F0" w14:textId="77777777" w:rsidR="00416487" w:rsidRDefault="00416487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5134904E" w14:textId="77777777" w:rsidR="00416487" w:rsidRDefault="00416487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6890E75C" w14:textId="77777777" w:rsidR="00416487" w:rsidRDefault="00416487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A08AB43" w14:textId="77777777" w:rsidR="00416487" w:rsidRDefault="00416487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599EDFF6" w14:textId="77777777" w:rsidR="00416487" w:rsidRDefault="00416487">
            <w:pPr>
              <w:pStyle w:val="EmptyCellLayoutStyle"/>
              <w:spacing w:after="0" w:line="240" w:lineRule="auto"/>
            </w:pPr>
          </w:p>
        </w:tc>
      </w:tr>
      <w:tr w:rsidR="00416487" w14:paraId="0ED04388" w14:textId="77777777">
        <w:trPr>
          <w:trHeight w:val="225"/>
        </w:trPr>
        <w:tc>
          <w:tcPr>
            <w:tcW w:w="107" w:type="dxa"/>
          </w:tcPr>
          <w:p w14:paraId="69129961" w14:textId="77777777" w:rsidR="00416487" w:rsidRDefault="00416487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0992FC34" w14:textId="77777777" w:rsidR="00416487" w:rsidRDefault="00416487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66E201D3" w14:textId="77777777" w:rsidR="00416487" w:rsidRDefault="00416487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076CD891" w14:textId="77777777" w:rsidR="00416487" w:rsidRDefault="00416487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75BCEF24" w14:textId="77777777" w:rsidR="00416487" w:rsidRDefault="00416487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C2F2851" w14:textId="77777777" w:rsidR="00416487" w:rsidRDefault="00416487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682AAF86" w14:textId="77777777" w:rsidR="00416487" w:rsidRDefault="00416487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489C8A83" w14:textId="77777777" w:rsidR="00416487" w:rsidRDefault="00416487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87A8D78" w14:textId="77777777" w:rsidR="00416487" w:rsidRDefault="00416487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5092122E" w14:textId="77777777" w:rsidR="00416487" w:rsidRDefault="00416487">
            <w:pPr>
              <w:pStyle w:val="EmptyCellLayoutStyle"/>
              <w:spacing w:after="0" w:line="240" w:lineRule="auto"/>
            </w:pPr>
          </w:p>
        </w:tc>
      </w:tr>
      <w:tr w:rsidR="0083009D" w14:paraId="7116DF79" w14:textId="77777777" w:rsidTr="0083009D">
        <w:tc>
          <w:tcPr>
            <w:tcW w:w="107" w:type="dxa"/>
          </w:tcPr>
          <w:p w14:paraId="66BB838F" w14:textId="77777777" w:rsidR="00416487" w:rsidRDefault="00416487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8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71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36"/>
            </w:tblGrid>
            <w:tr w:rsidR="00416487" w14:paraId="3B78714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B2E5E8" w14:textId="77777777" w:rsidR="00416487" w:rsidRDefault="008300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2AD0C4" w14:textId="77777777" w:rsidR="00416487" w:rsidRDefault="008300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97E716" w14:textId="77777777" w:rsidR="00416487" w:rsidRDefault="008300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8928CF" w14:textId="77777777" w:rsidR="00416487" w:rsidRDefault="0083009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EF63AB" w14:textId="77777777" w:rsidR="00416487" w:rsidRDefault="008300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CF6221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F438A5" w14:textId="77777777" w:rsidR="00416487" w:rsidRDefault="008300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nájmu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2DF5AC" w14:textId="77777777" w:rsidR="00416487" w:rsidRDefault="008300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nájmu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369842" w14:textId="77777777" w:rsidR="00416487" w:rsidRDefault="008300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7BEE78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83009D" w14:paraId="5F01B09D" w14:textId="77777777" w:rsidTr="0083009D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9E51B0" w14:textId="77777777" w:rsidR="00416487" w:rsidRDefault="008300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Halámky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302D24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406DF5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C72C77" w14:textId="77777777" w:rsidR="00416487" w:rsidRDefault="00416487">
                  <w:pPr>
                    <w:spacing w:after="0" w:line="240" w:lineRule="auto"/>
                  </w:pPr>
                </w:p>
              </w:tc>
            </w:tr>
            <w:tr w:rsidR="00416487" w14:paraId="3649C46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E159A4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38C3EB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C0D1F5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4377B2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53E3BF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54E870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1 614,00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65C031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8AF7C9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50A7A6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3C45AD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164,39 Kč</w:t>
                  </w:r>
                </w:p>
              </w:tc>
            </w:tr>
            <w:tr w:rsidR="0083009D" w14:paraId="139F2D41" w14:textId="77777777" w:rsidTr="0083009D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018DD9" w14:textId="77777777" w:rsidR="00416487" w:rsidRDefault="008300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14B7FC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E330BD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1 614,00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D1959B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653812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24DF6F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9C7772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164,39 Kč</w:t>
                  </w:r>
                </w:p>
              </w:tc>
            </w:tr>
            <w:tr w:rsidR="0083009D" w14:paraId="0524B534" w14:textId="77777777" w:rsidTr="0083009D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97CC1C" w14:textId="77777777" w:rsidR="00416487" w:rsidRDefault="008300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Hamr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3A2728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FD2C95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A41E20" w14:textId="77777777" w:rsidR="00416487" w:rsidRDefault="00416487">
                  <w:pPr>
                    <w:spacing w:after="0" w:line="240" w:lineRule="auto"/>
                  </w:pPr>
                </w:p>
              </w:tc>
            </w:tr>
            <w:tr w:rsidR="00416487" w14:paraId="504469E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483DDE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7A4D69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F86E04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A1641F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8ADCD7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470D4D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D64413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FE658A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8A5AC3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C8DFF4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28,69 Kč</w:t>
                  </w:r>
                </w:p>
              </w:tc>
            </w:tr>
            <w:tr w:rsidR="0083009D" w14:paraId="35D32688" w14:textId="77777777" w:rsidTr="0083009D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9EDF90" w14:textId="77777777" w:rsidR="00416487" w:rsidRDefault="008300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CF8241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C4F20B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277,00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8688B4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375335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7FEECC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F8DA16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28,69 Kč</w:t>
                  </w:r>
                </w:p>
              </w:tc>
            </w:tr>
            <w:tr w:rsidR="0083009D" w14:paraId="246D1D84" w14:textId="77777777" w:rsidTr="0083009D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79ED27" w14:textId="77777777" w:rsidR="00416487" w:rsidRDefault="008300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t>Hrdlořezy u Suchdola nad Lužnicí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BE33C2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D46BC0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366929" w14:textId="77777777" w:rsidR="00416487" w:rsidRDefault="00416487">
                  <w:pPr>
                    <w:spacing w:after="0" w:line="240" w:lineRule="auto"/>
                  </w:pPr>
                </w:p>
              </w:tc>
            </w:tr>
            <w:tr w:rsidR="00416487" w14:paraId="0236103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121FB5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571290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6FCD72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294B8F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4468D2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760FC9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488782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04.07.2014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8358DF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F54A43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2ED1DE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38,03 Kč</w:t>
                  </w:r>
                </w:p>
              </w:tc>
            </w:tr>
            <w:tr w:rsidR="00416487" w14:paraId="452F03E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18A3EF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55EA23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03F0E5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3D532A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AC4129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4C7FA3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C95D77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04.07.2014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13827D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81AA63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725B8D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13,81 Kč</w:t>
                  </w:r>
                </w:p>
              </w:tc>
            </w:tr>
            <w:tr w:rsidR="00416487" w14:paraId="27A1ABC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B62417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935866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B33D49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42F981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6A9791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455704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27F6EB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04.07.2014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384D44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F916DF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EF5BCE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15,14 Kč</w:t>
                  </w:r>
                </w:p>
              </w:tc>
            </w:tr>
            <w:tr w:rsidR="00416487" w14:paraId="3D41BEB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48B9A2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062D62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07BE8D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26070A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E90BA9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712424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84596F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04.07.2014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67E7CA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3422DF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2AB3D4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5,57 Kč</w:t>
                  </w:r>
                </w:p>
              </w:tc>
            </w:tr>
            <w:tr w:rsidR="00416487" w14:paraId="4E5094D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3EE95F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8BA864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C7FE15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6B7246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0BD102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5DEA95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FD1A16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04.07.2014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DEB487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C09D86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67E889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18,16 Kč</w:t>
                  </w:r>
                </w:p>
              </w:tc>
            </w:tr>
            <w:tr w:rsidR="00416487" w14:paraId="1C69B13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6B5B2C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9550A5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43A37A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E381D8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F9257E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202D84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ED328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04.07.2014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7773D5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A38519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35FE4C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1,93 Kč</w:t>
                  </w:r>
                </w:p>
              </w:tc>
            </w:tr>
            <w:tr w:rsidR="00416487" w14:paraId="74066CE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C0F595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9A241B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67E484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B68B73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10790C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0072A9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3BAB29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04.07.2014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224825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367DD8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86AF78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2,90 Kč</w:t>
                  </w:r>
                </w:p>
              </w:tc>
            </w:tr>
            <w:tr w:rsidR="00416487" w14:paraId="28BB4A4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8DB43D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48509E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4989AD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33883E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FE768F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172317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AA0CB5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04.07.2014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B6766A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E98153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130533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40,08 Kč</w:t>
                  </w:r>
                </w:p>
              </w:tc>
            </w:tr>
            <w:tr w:rsidR="00416487" w14:paraId="0CFCCC5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1D239E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EC231D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0BEAA5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35B759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7B164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ED1DEC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A1C358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04.07.2014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CFF44B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DB9540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F96DF9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25,20 Kč</w:t>
                  </w:r>
                </w:p>
              </w:tc>
            </w:tr>
            <w:tr w:rsidR="00416487" w14:paraId="1F87050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38DCA2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750C50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66549F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C91F78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C911EA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C1173F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A5B28A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04.07.2014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BF2C48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1278F6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B72EB1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25,68 Kč</w:t>
                  </w:r>
                </w:p>
              </w:tc>
            </w:tr>
            <w:tr w:rsidR="00416487" w14:paraId="334C751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D9D23D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633411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D15C12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C60DF6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124DBC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3D2E6B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2A81EF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04.07.2014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C7771B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311303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B32983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36,94 Kč</w:t>
                  </w:r>
                </w:p>
              </w:tc>
            </w:tr>
            <w:tr w:rsidR="00416487" w14:paraId="657015F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3589F1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F9A310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F185B7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A37C58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E62504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26FDC5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E23705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04.07.2014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65AD76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BC37E6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B93698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2,90 Kč</w:t>
                  </w:r>
                </w:p>
              </w:tc>
            </w:tr>
            <w:tr w:rsidR="00416487" w14:paraId="01940BB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08BAFF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FA7692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A37FC8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69CCBC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E02129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650C12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8CD0C7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04.07.2014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322BA7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C15279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85DDA0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9,81 Kč</w:t>
                  </w:r>
                </w:p>
              </w:tc>
            </w:tr>
            <w:tr w:rsidR="00416487" w14:paraId="51D2151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92DF26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8782F5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B7C14B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7F1297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F91B7A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9FCB05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3C6566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04.07.2014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0AA0CA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C76211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09FA40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50,62 Kč</w:t>
                  </w:r>
                </w:p>
              </w:tc>
            </w:tr>
            <w:tr w:rsidR="00416487" w14:paraId="64D9A20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7FAA70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BA3C10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9F268D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96C8EA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A67CBE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0C66A7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CB0882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04.07.2014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12362B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B512BF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9CFE6F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96,28 Kč</w:t>
                  </w:r>
                </w:p>
              </w:tc>
            </w:tr>
            <w:tr w:rsidR="00416487" w14:paraId="3E21DC5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296E6A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7D8EC2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DA6F6E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F1CFB0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B96F05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E51C17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7348D7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04.07.2014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BE3992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B36B3B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25A46F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26,29 Kč</w:t>
                  </w:r>
                </w:p>
              </w:tc>
            </w:tr>
            <w:tr w:rsidR="00416487" w14:paraId="52DED7F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0DC66D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820384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CD901C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1E3BA5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E2E8A1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035177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590810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04.07.2014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9732BE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827032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1731D0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0,24 Kč</w:t>
                  </w:r>
                </w:p>
              </w:tc>
            </w:tr>
            <w:tr w:rsidR="00416487" w14:paraId="36B2B8F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0F4185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5166A7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DBFE9E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C3C719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B9B970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0BCFBC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2D4C2B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04.07.2014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CFE48A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7F5095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4344CA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27,87 Kč</w:t>
                  </w:r>
                </w:p>
              </w:tc>
            </w:tr>
            <w:tr w:rsidR="00416487" w14:paraId="78E0B1C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6FF0A6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6FB3E5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553CBF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08478D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ADAFBB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3B8C07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779C05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04.07.2014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A93D7D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A8BDCC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862FB3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24,59 Kč</w:t>
                  </w:r>
                </w:p>
              </w:tc>
            </w:tr>
            <w:tr w:rsidR="00416487" w14:paraId="1233E11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1111A2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DE54E3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6B448E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31EF59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B81B85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04B6A0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DEF4F7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04.07.2014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685D3B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CD6E6F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127589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0,97 Kč</w:t>
                  </w:r>
                </w:p>
              </w:tc>
            </w:tr>
            <w:tr w:rsidR="00416487" w14:paraId="1DD040A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4FCEEE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C25F8B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D844AC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CF20A0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235F0F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02A07B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1 564,00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D38D50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04.07.2014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E10F01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096424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539D8F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189,41 Kč</w:t>
                  </w:r>
                </w:p>
              </w:tc>
            </w:tr>
            <w:tr w:rsidR="00416487" w14:paraId="69E7D35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4E22DC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9C2EFC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C343F3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12A948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F4E720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53AAC3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CAE982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04.07.2014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6D04EF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62FD18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946B5E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9,33 Kč</w:t>
                  </w:r>
                </w:p>
              </w:tc>
            </w:tr>
            <w:tr w:rsidR="00416487" w14:paraId="3DBEB9D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A34A14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5DD82C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3B1A61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6FC198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62D38F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5B1227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D45004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04.07.2014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0E67DE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B39540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719DC7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54,13 Kč</w:t>
                  </w:r>
                </w:p>
              </w:tc>
            </w:tr>
            <w:tr w:rsidR="00416487" w14:paraId="00552A4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ECC2E0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FCEDAF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37120A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BBDDB4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351497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63A24C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56155A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24.06.2014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7DEC12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D6483B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9DC32B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106,69 Kč</w:t>
                  </w:r>
                </w:p>
              </w:tc>
            </w:tr>
            <w:tr w:rsidR="00416487" w14:paraId="15B8186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42CD16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C2BE27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05BB62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F25093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0A1D86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1B7CEA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8 131,00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93F1AD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31.12.2018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AB5D6D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2C07CC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33F7D8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984,72 Kč</w:t>
                  </w:r>
                </w:p>
              </w:tc>
            </w:tr>
            <w:tr w:rsidR="00416487" w14:paraId="53F56B1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8CCF5B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FBA8C7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86C884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C72AEC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C677B2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EAF150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7 790,00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383119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31.12.2018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07E47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B91661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9C3DA4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943,42 Kč</w:t>
                  </w:r>
                </w:p>
              </w:tc>
            </w:tr>
            <w:tr w:rsidR="00416487" w14:paraId="157958D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1AE34C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8E9115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0AE7D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12E5C7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05BA23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C2CF6B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1 254,00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9C1BA1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04.07.2014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DCCEB9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F363E1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4B6BF5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151,86 Kč</w:t>
                  </w:r>
                </w:p>
              </w:tc>
            </w:tr>
            <w:tr w:rsidR="00416487" w14:paraId="256D594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520AD7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76D909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70FCB7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9BFF81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A5B7A0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826512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6C2541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04.07.2014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DDED8D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EF2A3F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3460AA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66,12 Kč</w:t>
                  </w:r>
                </w:p>
              </w:tc>
            </w:tr>
            <w:tr w:rsidR="00416487" w14:paraId="0234E49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072533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2B1403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AB5B95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E52837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4499F4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D31F1A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5CECC9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04.07.2014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F4814E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118693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64704C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36,94 Kč</w:t>
                  </w:r>
                </w:p>
              </w:tc>
            </w:tr>
            <w:tr w:rsidR="00416487" w14:paraId="4526167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32F5B6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091412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53D5EC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42A157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3461F2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9E4480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B6B632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04.07.2014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7871E3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B5BD26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2630AD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2,79 Kč</w:t>
                  </w:r>
                </w:p>
              </w:tc>
            </w:tr>
            <w:tr w:rsidR="00416487" w14:paraId="137C3B3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38C738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3F9013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8715D9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5E03B9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C1742C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929D04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9E934C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04.07.2014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859338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6D7F32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B56F50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50,38 Kč</w:t>
                  </w:r>
                </w:p>
              </w:tc>
            </w:tr>
            <w:tr w:rsidR="00416487" w14:paraId="1A066AC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F856B8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238AFE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97E3F4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10CB86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5CC340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BB337B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3 775,00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B2EF97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04.07.2014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9E61FF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227470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D9CFD2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457,18 Kč</w:t>
                  </w:r>
                </w:p>
              </w:tc>
            </w:tr>
            <w:tr w:rsidR="0083009D" w14:paraId="2B21B0D6" w14:textId="77777777" w:rsidTr="0083009D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3A4230" w14:textId="77777777" w:rsidR="00416487" w:rsidRDefault="008300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lastRenderedPageBreak/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70C9A9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F5086C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28 674,00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5101A3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B87AFF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5345A0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A305C9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3 515,98 Kč</w:t>
                  </w:r>
                </w:p>
              </w:tc>
            </w:tr>
            <w:tr w:rsidR="0083009D" w14:paraId="6746766D" w14:textId="77777777" w:rsidTr="0083009D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89B9CA" w14:textId="77777777" w:rsidR="00416487" w:rsidRDefault="008300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Klikov</w:t>
                  </w:r>
                  <w:proofErr w:type="spellEnd"/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30D797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CB75A1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6C56B0" w14:textId="77777777" w:rsidR="00416487" w:rsidRDefault="00416487">
                  <w:pPr>
                    <w:spacing w:after="0" w:line="240" w:lineRule="auto"/>
                  </w:pPr>
                </w:p>
              </w:tc>
            </w:tr>
            <w:tr w:rsidR="00416487" w14:paraId="60FA9A3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3A214C" w14:textId="77777777" w:rsidR="00416487" w:rsidRDefault="008300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AOPK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1C1116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C866D6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1E04AB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A607AA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80BBAF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ACE186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30.04.2013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5486F4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CA1E19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F18EA8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43,04 Kč</w:t>
                  </w:r>
                </w:p>
              </w:tc>
            </w:tr>
            <w:tr w:rsidR="00416487" w14:paraId="2E4D3EA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FC4D37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2AE0CA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FE8CDC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6EA7D8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29CDBB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C6449E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12 822,00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433865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30.04.2013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D729C0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6960EB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B82416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1 440,57 Kč</w:t>
                  </w:r>
                </w:p>
              </w:tc>
            </w:tr>
            <w:tr w:rsidR="00416487" w14:paraId="6DBD2A0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6869C6" w14:textId="77777777" w:rsidR="00416487" w:rsidRDefault="008300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AOPK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AEAF1E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80D1BE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FB1035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A9A535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33C7EE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89E208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30.04.2013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B12E64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4D71DE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162CB1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98,65 Kč</w:t>
                  </w:r>
                </w:p>
              </w:tc>
            </w:tr>
            <w:tr w:rsidR="00416487" w14:paraId="6B279A5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019946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61CE00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2898FC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81E438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1D2F1A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A4F4D3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513093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30.04.2013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C13CC9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45CC80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C3307A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77,74 Kč</w:t>
                  </w:r>
                </w:p>
              </w:tc>
            </w:tr>
            <w:tr w:rsidR="00416487" w14:paraId="3E89F9F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585278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60AA38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6F2460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D33E6E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0EEDB5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C21A63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7B1571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30.04.2013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F262D9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C6EDA8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98232B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34,83 Kč</w:t>
                  </w:r>
                </w:p>
              </w:tc>
            </w:tr>
            <w:tr w:rsidR="00416487" w14:paraId="59DCEBD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486927" w14:textId="77777777" w:rsidR="00416487" w:rsidRDefault="008300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AOPK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F6DBE1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5E10FD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BEBA56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FF5BF8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78140E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12 501,00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A64A8E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30.04.2013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8711E3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C60550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C68B5B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1 404,51 Kč</w:t>
                  </w:r>
                </w:p>
              </w:tc>
            </w:tr>
            <w:tr w:rsidR="00416487" w14:paraId="1F43FEB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5153E8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0C9DDC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10CBB3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637681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C622F4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37E0A7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B243CD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30.04.2013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E00735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816049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5796E1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20,44 Kč</w:t>
                  </w:r>
                </w:p>
              </w:tc>
            </w:tr>
            <w:tr w:rsidR="00416487" w14:paraId="74D7778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8FAF8A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4DFAAE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96ABDD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4C4880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864338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CDAAAF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19F8A1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30.04.2013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641865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08C7B7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E2760B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12,70 Kč</w:t>
                  </w:r>
                </w:p>
              </w:tc>
            </w:tr>
            <w:tr w:rsidR="00416487" w14:paraId="4AA1179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11A035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3BD837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E269FC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089E45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AC9FF8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81E44E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9 975,00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205DCC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30.04.2013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BB56AA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F8A5C1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FBA977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1 120,71 Kč</w:t>
                  </w:r>
                </w:p>
              </w:tc>
            </w:tr>
            <w:tr w:rsidR="00416487" w14:paraId="24460A8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12E223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7A09DE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D9697C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B079CF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3DEA24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4C4F28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857078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30.04.2013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389B9C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B69EB8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F3B3D0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0,56 Kč</w:t>
                  </w:r>
                </w:p>
              </w:tc>
            </w:tr>
            <w:tr w:rsidR="0083009D" w14:paraId="1DE4229E" w14:textId="77777777" w:rsidTr="0083009D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0EC053" w14:textId="77777777" w:rsidR="00416487" w:rsidRDefault="008300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568BD9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3FEA30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37 861,00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07EB8F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E4A8A9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2741D2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14FABD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4 253,75 Kč</w:t>
                  </w:r>
                </w:p>
              </w:tc>
            </w:tr>
            <w:tr w:rsidR="0083009D" w14:paraId="68F29016" w14:textId="77777777" w:rsidTr="0083009D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10C7E9" w14:textId="77777777" w:rsidR="00416487" w:rsidRDefault="008300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Krabonoš</w:t>
                  </w:r>
                  <w:proofErr w:type="spellEnd"/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3ACACE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832ADD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101496" w14:textId="77777777" w:rsidR="00416487" w:rsidRDefault="00416487">
                  <w:pPr>
                    <w:spacing w:after="0" w:line="240" w:lineRule="auto"/>
                  </w:pPr>
                </w:p>
              </w:tc>
            </w:tr>
            <w:tr w:rsidR="00416487" w14:paraId="643965B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8E94C7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EE68A4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3126F6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B05481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A6A7FD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87678F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1 286,00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9C99D6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25.07.2013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C68C1E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FA51E2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243607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136,98 Kč</w:t>
                  </w:r>
                </w:p>
              </w:tc>
            </w:tr>
            <w:tr w:rsidR="00416487" w14:paraId="3E5B237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00CA2C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58AA89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933E96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D4BADC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1176DF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0A00AF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3 477,00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C911D7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25.07.2013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BE3DE5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595D66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60D86A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370,36 Kč</w:t>
                  </w:r>
                </w:p>
              </w:tc>
            </w:tr>
            <w:tr w:rsidR="00416487" w14:paraId="5FE85E0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6D491A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9A4A5C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234BB7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1C9055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DA04EB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FB5E8C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14 413,00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66FD05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25.07.2013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0592B0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D95D1B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D58F55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1 535,20 Kč</w:t>
                  </w:r>
                </w:p>
              </w:tc>
            </w:tr>
            <w:tr w:rsidR="00416487" w14:paraId="0F2C252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6C54E9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026017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2D0623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510D89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8109AD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5D0D09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1 038,00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C9EE47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25.07.2013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C71C19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8D99C4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50ADE7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110,57 Kč</w:t>
                  </w:r>
                </w:p>
              </w:tc>
            </w:tr>
            <w:tr w:rsidR="00416487" w14:paraId="59ED2B9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99FF6B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E87E54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434586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CF2882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51BC66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B55F3C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1 946,00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1353E5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25.07.2013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863C86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CCD3B2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E2268A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207,27 Kč</w:t>
                  </w:r>
                </w:p>
              </w:tc>
            </w:tr>
            <w:tr w:rsidR="00416487" w14:paraId="5970E1D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AD0C53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BEC443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7C1EC6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B56300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A3E55E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A3366B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2 881,00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6B76AB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25.07.2013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B4691F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318C6C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E4F3FC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306,87 Kč</w:t>
                  </w:r>
                </w:p>
              </w:tc>
            </w:tr>
            <w:tr w:rsidR="00416487" w14:paraId="28E1B1E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94C008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97E553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4562A4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E5FDFA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4D35D6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1740A9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1 097,00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187F25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25.07.2013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D26990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2878DA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B11E3B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116,85 Kč</w:t>
                  </w:r>
                </w:p>
              </w:tc>
            </w:tr>
            <w:tr w:rsidR="00416487" w14:paraId="2539028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719C30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81D806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4917F2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28A0D8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AF3098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E824EB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3 323,00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DCFBDA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25.07.2013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B6A1AE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6565A1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F8AE05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353,96 Kč</w:t>
                  </w:r>
                </w:p>
              </w:tc>
            </w:tr>
            <w:tr w:rsidR="00416487" w14:paraId="09449DD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22FA0B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DF3B48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F21758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764AD0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20B7BF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35FE57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4 445,00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6B356F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25.07.2013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EDB766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A16FE3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4E3B45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473,46 Kč</w:t>
                  </w:r>
                </w:p>
              </w:tc>
            </w:tr>
            <w:tr w:rsidR="00416487" w14:paraId="166E832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66DC93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28CD18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50D574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19A4C6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D30D7C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B90172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3 665,00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79637C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25.07.2013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EA4332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20A305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1A9FBB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390,38 Kč</w:t>
                  </w:r>
                </w:p>
              </w:tc>
            </w:tr>
            <w:tr w:rsidR="00416487" w14:paraId="0862DCF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AA652F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F872C6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57E055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4604E1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360A12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2D48AF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4 550,00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4A0384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25.07.2013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75C3A8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DFE2AB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077D69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484,64 Kč</w:t>
                  </w:r>
                </w:p>
              </w:tc>
            </w:tr>
            <w:tr w:rsidR="00416487" w14:paraId="5F6FFC1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C3D5EF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F30260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AEDA77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FECE9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306CDA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CCC899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6 661,00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389AE1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25.07.2013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9A88F9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858D20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83E835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709,50 Kč</w:t>
                  </w:r>
                </w:p>
              </w:tc>
            </w:tr>
            <w:tr w:rsidR="00416487" w14:paraId="06A771C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26D918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6351BF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43F909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B5906E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72B4B6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8B8168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3 454,00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F06412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25.07.2013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3BF8F4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CA9091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18E21D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367,91 Kč</w:t>
                  </w:r>
                </w:p>
              </w:tc>
            </w:tr>
            <w:tr w:rsidR="00416487" w14:paraId="4A331E6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C43003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72CBB0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FD0EA9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281635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E89431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8A0AB2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17 843,00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C921E8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25.07.2013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26B9EA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B730C9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D73C5A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1 900,54 Kč</w:t>
                  </w:r>
                </w:p>
              </w:tc>
            </w:tr>
            <w:tr w:rsidR="00416487" w14:paraId="77EE33D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229A8E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900F75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ADB51F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0A5A40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3529FB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986F22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2 714,00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EC22DF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25.07.2013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02B5B5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019B6B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B460B0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289,07 Kč</w:t>
                  </w:r>
                </w:p>
              </w:tc>
            </w:tr>
            <w:tr w:rsidR="00416487" w14:paraId="5A79057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480BF7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FFA738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BEFACB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A8035A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958A15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DF212B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12 076,00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084AC9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25.07.2013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29C487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656222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28C31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1 286,28 Kč</w:t>
                  </w:r>
                </w:p>
              </w:tc>
            </w:tr>
            <w:tr w:rsidR="00416487" w14:paraId="47D3D87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D3CC58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53408F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E079B4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A9BA5E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5F8909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18CC6D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2 486,00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67473E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25.07.2013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24E09A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C94DEF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BFA970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264,80 Kč</w:t>
                  </w:r>
                </w:p>
              </w:tc>
            </w:tr>
            <w:tr w:rsidR="00416487" w14:paraId="22F2DB4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2468EF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DA5D8A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4319E6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457130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13FB34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98DFA6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4 454,00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C88A0B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25.07.2013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649E51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1A467E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0F2B0A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474,42 Kč</w:t>
                  </w:r>
                </w:p>
              </w:tc>
            </w:tr>
            <w:tr w:rsidR="00416487" w14:paraId="431550A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D1FE11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0CA784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836EE2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41BE92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38EB82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AFDFD4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10 391,00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2A7665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25.07.2013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0CEB3D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A973C7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CB735C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1 106,79 Kč</w:t>
                  </w:r>
                </w:p>
              </w:tc>
            </w:tr>
            <w:tr w:rsidR="00416487" w14:paraId="7667D59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C34A3E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03FBE0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E28190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914C33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252708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5723F7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14 331,00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0B8E34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5B21B4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28D4CC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789137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1 526,47 Kč</w:t>
                  </w:r>
                </w:p>
              </w:tc>
            </w:tr>
            <w:tr w:rsidR="0083009D" w14:paraId="63637BB8" w14:textId="77777777" w:rsidTr="0083009D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7A60FF" w14:textId="77777777" w:rsidR="00416487" w:rsidRDefault="008300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C68EDE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63B216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116 531,00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B3F538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D34F85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9E638D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5E07F0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12 412,32 Kč</w:t>
                  </w:r>
                </w:p>
              </w:tc>
            </w:tr>
            <w:tr w:rsidR="0083009D" w14:paraId="3FE45291" w14:textId="77777777" w:rsidTr="0083009D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8E3382" w14:textId="77777777" w:rsidR="00416487" w:rsidRDefault="008300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Nová Ves u Klikova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1C414F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024930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BEC04E" w14:textId="77777777" w:rsidR="00416487" w:rsidRDefault="00416487">
                  <w:pPr>
                    <w:spacing w:after="0" w:line="240" w:lineRule="auto"/>
                  </w:pPr>
                </w:p>
              </w:tc>
            </w:tr>
            <w:tr w:rsidR="00416487" w14:paraId="0100E99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406389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3756F7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0FED31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0B31C5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810931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4A603D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5AC9EB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31.05.2013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011A56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5C0053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855AFF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59,51 Kč</w:t>
                  </w:r>
                </w:p>
              </w:tc>
            </w:tr>
            <w:tr w:rsidR="00416487" w14:paraId="1B23C4C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0E1090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9E1B77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905739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6EDD44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2B5AB3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4350DB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5 749,00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81B480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31.05.2013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F695A0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D6F02B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C881AF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518,41 Kč</w:t>
                  </w:r>
                </w:p>
              </w:tc>
            </w:tr>
            <w:tr w:rsidR="00416487" w14:paraId="1D79721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41EF72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8BD5BB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9367AA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FC9A7B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BF4397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90C8B5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1 197,00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707ADB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31.05.2013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25F8C0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C4CBBE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C92ABE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107,93 Kč</w:t>
                  </w:r>
                </w:p>
              </w:tc>
            </w:tr>
            <w:tr w:rsidR="00416487" w14:paraId="70DFF01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1AEFF7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74C121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21E620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866359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9DFB69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C2E02F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2 378,00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1F3A6C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31.05.2013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1128CA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5681E8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C287C8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214,43 Kč</w:t>
                  </w:r>
                </w:p>
              </w:tc>
            </w:tr>
            <w:tr w:rsidR="00416487" w14:paraId="4D703FD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0A02CF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1AAD6B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7BC322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F999FD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953FF3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C31A3A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2 695,00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D211D1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31.05.2013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02443D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008C4F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139CB9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243,02 Kč</w:t>
                  </w:r>
                </w:p>
              </w:tc>
            </w:tr>
            <w:tr w:rsidR="00416487" w14:paraId="20C0CAE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4F1F9B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7C7619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B4911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BEDC8E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200315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23321F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3 884,00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467B8C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31.05.2013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FE6ABF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5206C4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DA74D4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350,24 Kč</w:t>
                  </w:r>
                </w:p>
              </w:tc>
            </w:tr>
            <w:tr w:rsidR="00416487" w14:paraId="7F63913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33AF65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DC7C20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92A793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3384FA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8124BE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6B502A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5 769,00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EF1C25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31.05.2013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179CD2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E7F4EA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AB7991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520,22 Kč</w:t>
                  </w:r>
                </w:p>
              </w:tc>
            </w:tr>
            <w:tr w:rsidR="00416487" w14:paraId="455843B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C7714E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529453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112FEE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68C05D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86FDA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D7BD49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4 008,00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85711C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31.05.2013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5125FA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2AA364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CAF650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361,40 Kč</w:t>
                  </w:r>
                </w:p>
              </w:tc>
            </w:tr>
            <w:tr w:rsidR="00416487" w14:paraId="3A7669E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2B79FB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F38799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A5C443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67035A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F85255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7B8163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4 255,00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1F8C34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31.05.2013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528D8B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0CE17D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336A00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383,69 Kč</w:t>
                  </w:r>
                </w:p>
              </w:tc>
            </w:tr>
            <w:tr w:rsidR="00416487" w14:paraId="29878C1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CA8076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AF2720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7CE4FF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69D377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E26B5A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3D1D7B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A0E3F5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31.05.2013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55F39D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6F9E10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0F7EFC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61,95 Kč</w:t>
                  </w:r>
                </w:p>
              </w:tc>
            </w:tr>
            <w:tr w:rsidR="00416487" w14:paraId="33D089E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157890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BF06F9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7B766B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7AB94A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234499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0B46AB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1 695,00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A30AF4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31.05.2013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E7FDA6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FA75F6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8C4219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152,84 Kč</w:t>
                  </w:r>
                </w:p>
              </w:tc>
            </w:tr>
            <w:tr w:rsidR="00416487" w14:paraId="1694B56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4848EC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22814B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C6E1E0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D44117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D1ECB7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730EC1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09FFFF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31.05.2013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AE931B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4E58DD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B3D8E6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2,16 Kč</w:t>
                  </w:r>
                </w:p>
              </w:tc>
            </w:tr>
            <w:tr w:rsidR="00416487" w14:paraId="2AECA1A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FF7BE4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40CD5F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136C6F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33BDA2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FECB7E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D159DF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718339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31.05.2013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C3F8EE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31770F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B167EC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17,40 Kč</w:t>
                  </w:r>
                </w:p>
              </w:tc>
            </w:tr>
            <w:tr w:rsidR="00416487" w14:paraId="52CE620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0334A0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06C29B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647E0A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441547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F14837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6C56E5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4E8521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31.05.2013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56193C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12C8E6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B1D893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13,71 Kč</w:t>
                  </w:r>
                </w:p>
              </w:tc>
            </w:tr>
            <w:tr w:rsidR="00416487" w14:paraId="18052DA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92C210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2BC9C2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E81189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F58A7C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CEAF76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2DF15E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91A97F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31.05.2013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203AD6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7E0B72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89D6E0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25,52 Kč</w:t>
                  </w:r>
                </w:p>
              </w:tc>
            </w:tr>
            <w:tr w:rsidR="00416487" w14:paraId="0106CAE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B48D06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92EB9B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657DA4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91B85F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5AEC68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2C07BB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316262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31.05.2013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980E15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613C95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5DEAD4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1,27 Kč</w:t>
                  </w:r>
                </w:p>
              </w:tc>
            </w:tr>
            <w:tr w:rsidR="00416487" w14:paraId="365C6AA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A25AAD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7D947C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B6452C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8860A8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F0E54D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996D66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06C542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31.05.2013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CA61B3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12D915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1ED84A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29,49 Kč</w:t>
                  </w:r>
                </w:p>
              </w:tc>
            </w:tr>
            <w:tr w:rsidR="00416487" w14:paraId="53794D3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750F85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E11C49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06F47C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DE1C54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F18FD8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281653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ED6B94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31.05.2013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450F84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711371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03C3BF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62,58 Kč</w:t>
                  </w:r>
                </w:p>
              </w:tc>
            </w:tr>
            <w:tr w:rsidR="00416487" w14:paraId="76064AD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9497EA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94D0CA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1A94B3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C75D2A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4DC856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0B47F0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D37A9C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31.05.2013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1383E5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B7BE22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06054F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1,62 Kč</w:t>
                  </w:r>
                </w:p>
              </w:tc>
            </w:tr>
            <w:tr w:rsidR="00416487" w14:paraId="6013C8B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71FB36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BF300B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A2DF48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5C72FF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B47010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3BDDF8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4 630,00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BF49DC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31.05.2013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8163CC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DE7202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C89BF5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417,50 Kč</w:t>
                  </w:r>
                </w:p>
              </w:tc>
            </w:tr>
            <w:tr w:rsidR="00416487" w14:paraId="3DD830B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06FB19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DBF542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5C8C2A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7A0106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860DE3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CF749E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B978E3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31.05.2013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5F773E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6E4E5B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C0C1D0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57,26 Kč</w:t>
                  </w:r>
                </w:p>
              </w:tc>
            </w:tr>
            <w:tr w:rsidR="00416487" w14:paraId="370C6CD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D1A264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4F9BDC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1B3658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008544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055D7D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E071CF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8 078,00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7ACD2B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31.05.2013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1DC296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BED7C6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689442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728,42 Kč</w:t>
                  </w:r>
                </w:p>
              </w:tc>
            </w:tr>
            <w:tr w:rsidR="00416487" w14:paraId="2926FE8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B824CE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68F597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A253FB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7CB1E2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C0DB95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B4AA9D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1 939,00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020774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31.05.2013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E4AC62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B5EAC4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FC3FC3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174,85 Kč</w:t>
                  </w:r>
                </w:p>
              </w:tc>
            </w:tr>
            <w:tr w:rsidR="00416487" w14:paraId="723F748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FF169F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13B796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76EFED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DF2971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45C5CB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C1CC3F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C55C04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67B1BC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1A608D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F6C064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59,24 Kč</w:t>
                  </w:r>
                </w:p>
              </w:tc>
            </w:tr>
            <w:tr w:rsidR="00416487" w14:paraId="143A3EB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661B5E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3491BA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C78FB2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E074B4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EA23D0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6CB74F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1 410,00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C115E3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31.05.2013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71642F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1D13D4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8E5AB1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127,14 Kč</w:t>
                  </w:r>
                </w:p>
              </w:tc>
            </w:tr>
            <w:tr w:rsidR="00416487" w14:paraId="347D507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8513F4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5B3BD4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12F2BB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F6CB0C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D86068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F72F7B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1 750,00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E52FEA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31.05.2013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C009F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609AB7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1C5F35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157,80 Kč</w:t>
                  </w:r>
                </w:p>
              </w:tc>
            </w:tr>
            <w:tr w:rsidR="00416487" w14:paraId="05E38F0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85BC41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93D239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F4888F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27A419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CF3E3B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932D89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2 530,00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469AEB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31.05.2013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B1DB0C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2D459B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D43AE1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228,14 Kč</w:t>
                  </w:r>
                </w:p>
              </w:tc>
            </w:tr>
            <w:tr w:rsidR="00416487" w14:paraId="6A33C46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F399E0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62EA08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B935F0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56E393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653866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316B29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E8D006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31.05.2013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813EA2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4CBF7F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5B1B51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76,10 Kč</w:t>
                  </w:r>
                </w:p>
              </w:tc>
            </w:tr>
            <w:tr w:rsidR="00416487" w14:paraId="589FBD9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024BF4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28B3BE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8473A4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55188A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9B6EA8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F0D4B5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1D0E00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31.05.2013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AF0592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757747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6D8BF9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65,46 Kč</w:t>
                  </w:r>
                </w:p>
              </w:tc>
            </w:tr>
            <w:tr w:rsidR="00416487" w14:paraId="2882799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39AE51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E10615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B3375D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5FAC33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5DE9F5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E53625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5AF0A0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31.05.2013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CDF307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F149A2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A28984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4,88 Kč</w:t>
                  </w:r>
                </w:p>
              </w:tc>
            </w:tr>
            <w:tr w:rsidR="00416487" w14:paraId="0F13EDF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7FCAF5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99F3D1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2B7875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B9110B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CFCC9C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E928A7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C98069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500BCC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E147CE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8C9A9A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10,45 Kč</w:t>
                  </w:r>
                </w:p>
              </w:tc>
            </w:tr>
            <w:tr w:rsidR="00416487" w14:paraId="1CD3FD9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9C3B41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99D407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67D8D9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F6E18A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372368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561012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B33A5D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31.05.2013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D2D8A0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CD5FF9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E791E0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47,34 Kč</w:t>
                  </w:r>
                </w:p>
              </w:tc>
            </w:tr>
            <w:tr w:rsidR="00416487" w14:paraId="1F6874A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B55591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A053DF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BE74B2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8F8C9C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11FC23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029ECA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925736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31.05.2013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28BCC9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DF42C2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110137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56,46 Kč</w:t>
                  </w:r>
                </w:p>
              </w:tc>
            </w:tr>
            <w:tr w:rsidR="00416487" w14:paraId="5183BB6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50AE39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387BFB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F8F34C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9A7D68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C9E49C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5408D1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E31317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31.05.2013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60390B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790CC0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EAEC9A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32,38 Kč</w:t>
                  </w:r>
                </w:p>
              </w:tc>
            </w:tr>
            <w:tr w:rsidR="0083009D" w14:paraId="114E7EB7" w14:textId="77777777" w:rsidTr="0083009D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B8D773" w14:textId="77777777" w:rsidR="00416487" w:rsidRDefault="008300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AED9D6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E7D6FD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59 561,00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2F5F49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672FEA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A5E6EC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98A715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5 370,81 Kč</w:t>
                  </w:r>
                </w:p>
              </w:tc>
            </w:tr>
            <w:tr w:rsidR="0083009D" w14:paraId="69D55D7B" w14:textId="77777777" w:rsidTr="0083009D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5FDACC" w14:textId="77777777" w:rsidR="00416487" w:rsidRDefault="008300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Rapšach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24FFF5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7C5BA1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D41278" w14:textId="77777777" w:rsidR="00416487" w:rsidRDefault="00416487">
                  <w:pPr>
                    <w:spacing w:after="0" w:line="240" w:lineRule="auto"/>
                  </w:pPr>
                </w:p>
              </w:tc>
            </w:tr>
            <w:tr w:rsidR="00416487" w14:paraId="721D292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703A5C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7BACDF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A3AB80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F701BA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0A0733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C30611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CCB283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28.04.2015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E91A7E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AA1184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6EC234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7,29 Kč</w:t>
                  </w:r>
                </w:p>
              </w:tc>
            </w:tr>
            <w:tr w:rsidR="00416487" w14:paraId="453C290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C04BA1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223B93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54594F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F2FC8C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6054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AF2558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388EF8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D16615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4610FD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06A031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0,85 Kč</w:t>
                  </w:r>
                </w:p>
              </w:tc>
            </w:tr>
            <w:tr w:rsidR="00416487" w14:paraId="3BAE828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FED859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BE89E6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BD25E7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63F798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1E528B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516D8B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E45F89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31F64C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C267D3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15D58F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58,52 Kč</w:t>
                  </w:r>
                </w:p>
              </w:tc>
            </w:tr>
            <w:tr w:rsidR="00416487" w14:paraId="25E2856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D14124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BCD758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9E3FEE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077C0E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2F02D2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8C150B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103046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18.09.2017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18A8C6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0F8860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EF998C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14,89 Kč</w:t>
                  </w:r>
                </w:p>
              </w:tc>
            </w:tr>
            <w:tr w:rsidR="00416487" w14:paraId="1B66409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2559EC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F79CD4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487903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5735A5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B1AE58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7A30AB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AA13FE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CDEB7D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CFE9AE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44BF28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50,29 Kč</w:t>
                  </w:r>
                </w:p>
              </w:tc>
            </w:tr>
            <w:tr w:rsidR="00416487" w14:paraId="2E97414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C9B422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1041D0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B98AA7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08E415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22FB68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138F56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6EA5D2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DC1905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B8A357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5F283C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8,77 Kč</w:t>
                  </w:r>
                </w:p>
              </w:tc>
            </w:tr>
            <w:tr w:rsidR="00416487" w14:paraId="0849A96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B09643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817523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778FAA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CF3F55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BD59CD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2AD09D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91C0EC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18.09.2017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A2E5D0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5752BA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0D6E34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9,30 Kč</w:t>
                  </w:r>
                </w:p>
              </w:tc>
            </w:tr>
            <w:tr w:rsidR="00416487" w14:paraId="6B3D74D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F53056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4C0B24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542AE3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FE12E4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279929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2B75B0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1 625,00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4EB8D5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02.10.2020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157954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DC5CF7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E74B38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171,67 Kč</w:t>
                  </w:r>
                </w:p>
              </w:tc>
            </w:tr>
            <w:tr w:rsidR="00416487" w14:paraId="5752BED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B9341A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109FFC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D67EE1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CE7327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246AEB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26ABB7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964626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18.09.2017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0E0242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7991E3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DEB1AC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53,35 Kč</w:t>
                  </w:r>
                </w:p>
              </w:tc>
            </w:tr>
            <w:tr w:rsidR="00416487" w14:paraId="44F23E7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712B03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8BCCD6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3DF0CD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4BD81E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AEC31A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7F8BDE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1 796,00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25B22C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18.09.2017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30F263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CFA6D7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406F14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189,72 Kč</w:t>
                  </w:r>
                </w:p>
              </w:tc>
            </w:tr>
            <w:tr w:rsidR="00416487" w14:paraId="19D1972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5319CC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117449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A6F1CF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974B25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2AA615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322CB9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EA9EC7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18.09.2017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DA35E0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519655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01316B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12,89 Kč</w:t>
                  </w:r>
                </w:p>
              </w:tc>
            </w:tr>
            <w:tr w:rsidR="00416487" w14:paraId="78C128B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9FD536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C334A2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C717A6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E30B40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338F30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08DE82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2 000,00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4CF24E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18.09.2017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F83BFA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21D504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F5DA36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211,28 Kč</w:t>
                  </w:r>
                </w:p>
              </w:tc>
            </w:tr>
            <w:tr w:rsidR="00416487" w14:paraId="60BF0E7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434820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32B916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F34315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61380C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AFFFC6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F4197C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82799F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18.09.2017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809EDA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5B0615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053B42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2,22 Kč</w:t>
                  </w:r>
                </w:p>
              </w:tc>
            </w:tr>
            <w:tr w:rsidR="00416487" w14:paraId="76C6D1B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9AF3FA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8E8440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48191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9B43F6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8AF541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EFA3FD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7317E5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18.09.2017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68971C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7A152C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8AE02B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87,90 Kč</w:t>
                  </w:r>
                </w:p>
              </w:tc>
            </w:tr>
            <w:tr w:rsidR="00416487" w14:paraId="0AC78D1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697D9A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046878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28902C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2FB3E2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14E561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B092E2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FF9702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18.09.2017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50F653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06BCBE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83C91F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1,37 Kč</w:t>
                  </w:r>
                </w:p>
              </w:tc>
            </w:tr>
            <w:tr w:rsidR="00416487" w14:paraId="4A00B03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7C9BAD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6CFA09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C12254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4EE268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508D38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46643A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7FD878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28.04.2015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A02D70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FC0438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3AACB7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14,16 Kč</w:t>
                  </w:r>
                </w:p>
              </w:tc>
            </w:tr>
            <w:tr w:rsidR="0083009D" w14:paraId="284D8AB9" w14:textId="77777777" w:rsidTr="0083009D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73F4C3" w14:textId="77777777" w:rsidR="00416487" w:rsidRDefault="008300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D4D38F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C4FCDF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8 467,00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25F4BD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2AEF13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225B7C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1C64A3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894,47 Kč</w:t>
                  </w:r>
                </w:p>
              </w:tc>
            </w:tr>
            <w:tr w:rsidR="0083009D" w14:paraId="6DBF525C" w14:textId="77777777" w:rsidTr="0083009D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CF95F3" w14:textId="77777777" w:rsidR="00416487" w:rsidRDefault="008300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t>Suchdol nad Lužnicí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72482D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47A4E9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8E722F" w14:textId="77777777" w:rsidR="00416487" w:rsidRDefault="00416487">
                  <w:pPr>
                    <w:spacing w:after="0" w:line="240" w:lineRule="auto"/>
                  </w:pPr>
                </w:p>
              </w:tc>
            </w:tr>
            <w:tr w:rsidR="00416487" w14:paraId="6FDD258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C772BB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894B93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1424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24FF80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6A94B7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D7ECD7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A5A059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056D47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09.11.2012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3E3760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DF3E01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5AAE4A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9,83 Kč</w:t>
                  </w:r>
                </w:p>
              </w:tc>
            </w:tr>
            <w:tr w:rsidR="00416487" w14:paraId="5E661AF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F55AF4" w14:textId="77777777" w:rsidR="00416487" w:rsidRDefault="008300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AEEB08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1424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7B41B6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94B89C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7B1C2E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F4CC94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1 230,00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5928A0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09.11.2012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785A51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2DA73F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760337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172,65 Kč</w:t>
                  </w:r>
                </w:p>
              </w:tc>
            </w:tr>
            <w:tr w:rsidR="0083009D" w14:paraId="4C017FDF" w14:textId="77777777" w:rsidTr="0083009D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25423C" w14:textId="77777777" w:rsidR="00416487" w:rsidRDefault="008300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384335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7751D3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1 300,00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8AD202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A78613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F3762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8C7215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182,48 Kč</w:t>
                  </w:r>
                </w:p>
              </w:tc>
            </w:tr>
            <w:tr w:rsidR="0083009D" w14:paraId="1C24338F" w14:textId="77777777" w:rsidTr="0083009D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936B98" w14:textId="77777777" w:rsidR="00416487" w:rsidRDefault="008300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Tušť</w:t>
                  </w:r>
                  <w:proofErr w:type="spellEnd"/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23BE72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4DE66A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8D69E5" w14:textId="77777777" w:rsidR="00416487" w:rsidRDefault="00416487">
                  <w:pPr>
                    <w:spacing w:after="0" w:line="240" w:lineRule="auto"/>
                  </w:pPr>
                </w:p>
              </w:tc>
            </w:tr>
            <w:tr w:rsidR="00416487" w14:paraId="7A56C80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DAC5B9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E01CB3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1744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B9FEB5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6D2D03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649BF8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C01E56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4 308,00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588749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4ABE47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72A3EC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0797C8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502,86 Kč</w:t>
                  </w:r>
                </w:p>
              </w:tc>
            </w:tr>
            <w:tr w:rsidR="00416487" w14:paraId="3C2A412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44451A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1BD5D4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1752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E708B2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4576F8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F1EDED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414ACD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4 296,00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DF9308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187DB5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9B86DC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91745F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501,47 Kč</w:t>
                  </w:r>
                </w:p>
              </w:tc>
            </w:tr>
            <w:tr w:rsidR="0083009D" w14:paraId="4E712556" w14:textId="77777777" w:rsidTr="0083009D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12F499" w14:textId="77777777" w:rsidR="00416487" w:rsidRDefault="008300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D3DAF6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83E8E9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8 604,00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8AE871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0420ED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6FF0E6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79885D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1 004,33 Kč</w:t>
                  </w:r>
                </w:p>
              </w:tc>
            </w:tr>
            <w:tr w:rsidR="0083009D" w14:paraId="7D874D41" w14:textId="77777777" w:rsidTr="0083009D">
              <w:trPr>
                <w:trHeight w:val="262"/>
              </w:trPr>
              <w:tc>
                <w:tcPr>
                  <w:tcW w:w="1371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B22E01" w14:textId="77777777" w:rsidR="00416487" w:rsidRDefault="008300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stávající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07C7B1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262 889,00</w:t>
                  </w: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8497E3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C396FD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84323D" w14:textId="77777777" w:rsidR="00416487" w:rsidRDefault="00416487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882F31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27 827,22 Kč</w:t>
                  </w:r>
                </w:p>
              </w:tc>
            </w:tr>
          </w:tbl>
          <w:p w14:paraId="4AABAA61" w14:textId="77777777" w:rsidR="00416487" w:rsidRDefault="00416487">
            <w:pPr>
              <w:spacing w:after="0" w:line="240" w:lineRule="auto"/>
            </w:pPr>
          </w:p>
        </w:tc>
        <w:tc>
          <w:tcPr>
            <w:tcW w:w="40" w:type="dxa"/>
          </w:tcPr>
          <w:p w14:paraId="22C4C06D" w14:textId="77777777" w:rsidR="00416487" w:rsidRDefault="00416487">
            <w:pPr>
              <w:pStyle w:val="EmptyCellLayoutStyle"/>
              <w:spacing w:after="0" w:line="240" w:lineRule="auto"/>
            </w:pPr>
          </w:p>
        </w:tc>
      </w:tr>
      <w:tr w:rsidR="00416487" w14:paraId="1801622E" w14:textId="77777777">
        <w:trPr>
          <w:trHeight w:val="107"/>
        </w:trPr>
        <w:tc>
          <w:tcPr>
            <w:tcW w:w="107" w:type="dxa"/>
          </w:tcPr>
          <w:p w14:paraId="158828E9" w14:textId="77777777" w:rsidR="00416487" w:rsidRDefault="00416487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2396212D" w14:textId="77777777" w:rsidR="00416487" w:rsidRDefault="00416487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51838D78" w14:textId="77777777" w:rsidR="00416487" w:rsidRDefault="00416487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3ED7116E" w14:textId="77777777" w:rsidR="00416487" w:rsidRDefault="00416487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5BC484D2" w14:textId="77777777" w:rsidR="00416487" w:rsidRDefault="00416487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D2860A8" w14:textId="77777777" w:rsidR="00416487" w:rsidRDefault="00416487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3110C3E1" w14:textId="77777777" w:rsidR="00416487" w:rsidRDefault="00416487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6B376714" w14:textId="77777777" w:rsidR="00416487" w:rsidRDefault="00416487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77A4A06" w14:textId="77777777" w:rsidR="00416487" w:rsidRDefault="00416487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976A76A" w14:textId="77777777" w:rsidR="00416487" w:rsidRDefault="00416487">
            <w:pPr>
              <w:pStyle w:val="EmptyCellLayoutStyle"/>
              <w:spacing w:after="0" w:line="240" w:lineRule="auto"/>
            </w:pPr>
          </w:p>
        </w:tc>
      </w:tr>
      <w:tr w:rsidR="0083009D" w14:paraId="6496ED06" w14:textId="77777777" w:rsidTr="0083009D">
        <w:trPr>
          <w:trHeight w:val="29"/>
        </w:trPr>
        <w:tc>
          <w:tcPr>
            <w:tcW w:w="107" w:type="dxa"/>
          </w:tcPr>
          <w:p w14:paraId="08203BEE" w14:textId="77777777" w:rsidR="00416487" w:rsidRDefault="00416487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57A7DC4C" w14:textId="77777777" w:rsidR="00416487" w:rsidRDefault="00416487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47"/>
            </w:tblGrid>
            <w:tr w:rsidR="00416487" w14:paraId="705470E5" w14:textId="77777777">
              <w:trPr>
                <w:trHeight w:val="262"/>
              </w:trPr>
              <w:tc>
                <w:tcPr>
                  <w:tcW w:w="39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BB2A59" w14:textId="77777777" w:rsidR="00416487" w:rsidRDefault="008300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</w:tr>
          </w:tbl>
          <w:p w14:paraId="727BF5DA" w14:textId="77777777" w:rsidR="00416487" w:rsidRDefault="00416487">
            <w:pPr>
              <w:spacing w:after="0" w:line="240" w:lineRule="auto"/>
            </w:pPr>
          </w:p>
        </w:tc>
        <w:tc>
          <w:tcPr>
            <w:tcW w:w="1869" w:type="dxa"/>
          </w:tcPr>
          <w:p w14:paraId="733B62F5" w14:textId="77777777" w:rsidR="00416487" w:rsidRDefault="00416487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4850351C" w14:textId="77777777" w:rsidR="00416487" w:rsidRDefault="00416487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4812406C" w14:textId="77777777" w:rsidR="00416487" w:rsidRDefault="00416487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7F3E537C" w14:textId="77777777" w:rsidR="00416487" w:rsidRDefault="00416487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515BD9A" w14:textId="77777777" w:rsidR="00416487" w:rsidRDefault="00416487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E1772AA" w14:textId="77777777" w:rsidR="00416487" w:rsidRDefault="00416487">
            <w:pPr>
              <w:pStyle w:val="EmptyCellLayoutStyle"/>
              <w:spacing w:after="0" w:line="240" w:lineRule="auto"/>
            </w:pPr>
          </w:p>
        </w:tc>
      </w:tr>
      <w:tr w:rsidR="0083009D" w14:paraId="79768849" w14:textId="77777777" w:rsidTr="0083009D">
        <w:trPr>
          <w:trHeight w:val="310"/>
        </w:trPr>
        <w:tc>
          <w:tcPr>
            <w:tcW w:w="107" w:type="dxa"/>
          </w:tcPr>
          <w:p w14:paraId="0D0FF665" w14:textId="77777777" w:rsidR="00416487" w:rsidRDefault="00416487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386C33CB" w14:textId="77777777" w:rsidR="00416487" w:rsidRDefault="00416487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  <w:vMerge/>
          </w:tcPr>
          <w:p w14:paraId="2A0BC7F1" w14:textId="77777777" w:rsidR="00416487" w:rsidRDefault="00416487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6BFF476C" w14:textId="77777777" w:rsidR="00416487" w:rsidRDefault="00416487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B63FDF5" w14:textId="77777777" w:rsidR="00416487" w:rsidRDefault="00416487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0612866F" w14:textId="77777777" w:rsidR="00416487" w:rsidRDefault="00416487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89"/>
            </w:tblGrid>
            <w:tr w:rsidR="00416487" w14:paraId="3CA82D19" w14:textId="77777777">
              <w:trPr>
                <w:trHeight w:val="232"/>
              </w:trPr>
              <w:tc>
                <w:tcPr>
                  <w:tcW w:w="1589" w:type="dxa"/>
                  <w:tcBorders>
                    <w:top w:val="nil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BC0F6B" w14:textId="77777777" w:rsidR="00416487" w:rsidRDefault="008300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31 061</w:t>
                  </w:r>
                </w:p>
              </w:tc>
            </w:tr>
          </w:tbl>
          <w:p w14:paraId="1AD6FEE3" w14:textId="77777777" w:rsidR="00416487" w:rsidRDefault="00416487">
            <w:pPr>
              <w:spacing w:after="0" w:line="240" w:lineRule="auto"/>
            </w:pPr>
          </w:p>
        </w:tc>
        <w:tc>
          <w:tcPr>
            <w:tcW w:w="15" w:type="dxa"/>
          </w:tcPr>
          <w:p w14:paraId="44FD0608" w14:textId="77777777" w:rsidR="00416487" w:rsidRDefault="00416487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9DD4A42" w14:textId="77777777" w:rsidR="00416487" w:rsidRDefault="00416487">
            <w:pPr>
              <w:pStyle w:val="EmptyCellLayoutStyle"/>
              <w:spacing w:after="0" w:line="240" w:lineRule="auto"/>
            </w:pPr>
          </w:p>
        </w:tc>
      </w:tr>
      <w:tr w:rsidR="00416487" w14:paraId="6F0D21EF" w14:textId="77777777">
        <w:trPr>
          <w:trHeight w:val="137"/>
        </w:trPr>
        <w:tc>
          <w:tcPr>
            <w:tcW w:w="107" w:type="dxa"/>
          </w:tcPr>
          <w:p w14:paraId="53574F35" w14:textId="77777777" w:rsidR="00416487" w:rsidRDefault="00416487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5786734D" w14:textId="77777777" w:rsidR="00416487" w:rsidRDefault="00416487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5C024303" w14:textId="77777777" w:rsidR="00416487" w:rsidRDefault="00416487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5DD1B576" w14:textId="77777777" w:rsidR="00416487" w:rsidRDefault="00416487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512B54DF" w14:textId="77777777" w:rsidR="00416487" w:rsidRDefault="00416487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0663C329" w14:textId="77777777" w:rsidR="00416487" w:rsidRDefault="00416487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3C42AEB2" w14:textId="77777777" w:rsidR="00416487" w:rsidRDefault="00416487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6534C258" w14:textId="77777777" w:rsidR="00416487" w:rsidRDefault="00416487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410A873" w14:textId="77777777" w:rsidR="00416487" w:rsidRDefault="00416487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E1B0EA1" w14:textId="77777777" w:rsidR="00416487" w:rsidRDefault="00416487">
            <w:pPr>
              <w:pStyle w:val="EmptyCellLayoutStyle"/>
              <w:spacing w:after="0" w:line="240" w:lineRule="auto"/>
            </w:pPr>
          </w:p>
        </w:tc>
      </w:tr>
    </w:tbl>
    <w:p w14:paraId="65DBB9F2" w14:textId="77777777" w:rsidR="00416487" w:rsidRDefault="00416487">
      <w:pPr>
        <w:spacing w:after="0" w:line="240" w:lineRule="auto"/>
      </w:pPr>
    </w:p>
    <w:sectPr w:rsidR="00416487">
      <w:headerReference w:type="default" r:id="rId7"/>
      <w:footerReference w:type="default" r:id="rId8"/>
      <w:pgSz w:w="11905" w:h="16837"/>
      <w:pgMar w:top="2280" w:right="850" w:bottom="1405" w:left="850" w:header="850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7E81CD" w14:textId="77777777" w:rsidR="00000000" w:rsidRDefault="0083009D">
      <w:pPr>
        <w:spacing w:after="0" w:line="240" w:lineRule="auto"/>
      </w:pPr>
      <w:r>
        <w:separator/>
      </w:r>
    </w:p>
  </w:endnote>
  <w:endnote w:type="continuationSeparator" w:id="0">
    <w:p w14:paraId="160445F3" w14:textId="77777777" w:rsidR="00000000" w:rsidRDefault="00830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570"/>
      <w:gridCol w:w="1417"/>
      <w:gridCol w:w="55"/>
    </w:tblGrid>
    <w:tr w:rsidR="00416487" w14:paraId="53753492" w14:textId="77777777">
      <w:tc>
        <w:tcPr>
          <w:tcW w:w="8570" w:type="dxa"/>
        </w:tcPr>
        <w:p w14:paraId="3BB66111" w14:textId="77777777" w:rsidR="00416487" w:rsidRDefault="00416487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5EB699B9" w14:textId="77777777" w:rsidR="00416487" w:rsidRDefault="00416487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14:paraId="1E34322A" w14:textId="77777777" w:rsidR="00416487" w:rsidRDefault="00416487">
          <w:pPr>
            <w:pStyle w:val="EmptyCellLayoutStyle"/>
            <w:spacing w:after="0" w:line="240" w:lineRule="auto"/>
          </w:pPr>
        </w:p>
      </w:tc>
    </w:tr>
    <w:tr w:rsidR="00416487" w14:paraId="50670EA9" w14:textId="77777777">
      <w:tc>
        <w:tcPr>
          <w:tcW w:w="8570" w:type="dxa"/>
        </w:tcPr>
        <w:p w14:paraId="526EB189" w14:textId="77777777" w:rsidR="00416487" w:rsidRDefault="00416487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17"/>
          </w:tblGrid>
          <w:tr w:rsidR="00416487" w14:paraId="6B57674F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7B9DAF34" w14:textId="77777777" w:rsidR="00416487" w:rsidRDefault="0083009D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132320A3" w14:textId="77777777" w:rsidR="00416487" w:rsidRDefault="00416487">
          <w:pPr>
            <w:spacing w:after="0" w:line="240" w:lineRule="auto"/>
          </w:pPr>
        </w:p>
      </w:tc>
      <w:tc>
        <w:tcPr>
          <w:tcW w:w="55" w:type="dxa"/>
        </w:tcPr>
        <w:p w14:paraId="45A7C616" w14:textId="77777777" w:rsidR="00416487" w:rsidRDefault="00416487">
          <w:pPr>
            <w:pStyle w:val="EmptyCellLayoutStyle"/>
            <w:spacing w:after="0" w:line="240" w:lineRule="auto"/>
          </w:pPr>
        </w:p>
      </w:tc>
    </w:tr>
    <w:tr w:rsidR="00416487" w14:paraId="513C2622" w14:textId="77777777">
      <w:tc>
        <w:tcPr>
          <w:tcW w:w="8570" w:type="dxa"/>
        </w:tcPr>
        <w:p w14:paraId="1CAA4CFA" w14:textId="77777777" w:rsidR="00416487" w:rsidRDefault="00416487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4C57D5A8" w14:textId="77777777" w:rsidR="00416487" w:rsidRDefault="00416487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14:paraId="60AC68C5" w14:textId="77777777" w:rsidR="00416487" w:rsidRDefault="00416487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7956F3" w14:textId="77777777" w:rsidR="00000000" w:rsidRDefault="0083009D">
      <w:pPr>
        <w:spacing w:after="0" w:line="240" w:lineRule="auto"/>
      </w:pPr>
      <w:r>
        <w:separator/>
      </w:r>
    </w:p>
  </w:footnote>
  <w:footnote w:type="continuationSeparator" w:id="0">
    <w:p w14:paraId="2A952D4A" w14:textId="77777777" w:rsidR="00000000" w:rsidRDefault="00830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8"/>
      <w:gridCol w:w="9854"/>
      <w:gridCol w:w="40"/>
    </w:tblGrid>
    <w:tr w:rsidR="00416487" w14:paraId="1302BBD0" w14:textId="77777777">
      <w:tc>
        <w:tcPr>
          <w:tcW w:w="148" w:type="dxa"/>
        </w:tcPr>
        <w:p w14:paraId="31FC2F64" w14:textId="77777777" w:rsidR="00416487" w:rsidRDefault="00416487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14:paraId="32B2CFB1" w14:textId="77777777" w:rsidR="00416487" w:rsidRDefault="00416487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14:paraId="10D69444" w14:textId="77777777" w:rsidR="00416487" w:rsidRDefault="00416487">
          <w:pPr>
            <w:pStyle w:val="EmptyCellLayoutStyle"/>
            <w:spacing w:after="0" w:line="240" w:lineRule="auto"/>
          </w:pPr>
        </w:p>
      </w:tc>
    </w:tr>
    <w:tr w:rsidR="00416487" w14:paraId="76D41F47" w14:textId="77777777">
      <w:tc>
        <w:tcPr>
          <w:tcW w:w="148" w:type="dxa"/>
        </w:tcPr>
        <w:p w14:paraId="6AEBDC7F" w14:textId="77777777" w:rsidR="00416487" w:rsidRDefault="00416487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tbl>
          <w:tblPr>
            <w:tblW w:w="0" w:type="auto"/>
            <w:tbl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8"/>
            <w:gridCol w:w="1413"/>
            <w:gridCol w:w="100"/>
            <w:gridCol w:w="2293"/>
            <w:gridCol w:w="201"/>
            <w:gridCol w:w="2400"/>
            <w:gridCol w:w="69"/>
            <w:gridCol w:w="2114"/>
            <w:gridCol w:w="907"/>
            <w:gridCol w:w="171"/>
          </w:tblGrid>
          <w:tr w:rsidR="00416487" w14:paraId="4A5449B1" w14:textId="77777777">
            <w:trPr>
              <w:trHeight w:val="149"/>
            </w:trPr>
            <w:tc>
              <w:tcPr>
                <w:tcW w:w="149" w:type="dxa"/>
                <w:tcBorders>
                  <w:top w:val="single" w:sz="15" w:space="0" w:color="000000"/>
                  <w:left w:val="single" w:sz="15" w:space="0" w:color="000000"/>
                </w:tcBorders>
              </w:tcPr>
              <w:p w14:paraId="7576EE58" w14:textId="77777777" w:rsidR="00416487" w:rsidRDefault="0041648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top w:val="single" w:sz="15" w:space="0" w:color="000000"/>
                </w:tcBorders>
              </w:tcPr>
              <w:p w14:paraId="6EA289B2" w14:textId="77777777" w:rsidR="00416487" w:rsidRDefault="0041648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sz="15" w:space="0" w:color="000000"/>
                </w:tcBorders>
              </w:tcPr>
              <w:p w14:paraId="6C8968DF" w14:textId="77777777" w:rsidR="00416487" w:rsidRDefault="0041648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top w:val="single" w:sz="15" w:space="0" w:color="000000"/>
                </w:tcBorders>
              </w:tcPr>
              <w:p w14:paraId="6E8932E9" w14:textId="77777777" w:rsidR="00416487" w:rsidRDefault="0041648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top w:val="single" w:sz="15" w:space="0" w:color="000000"/>
                </w:tcBorders>
              </w:tcPr>
              <w:p w14:paraId="2073173F" w14:textId="77777777" w:rsidR="00416487" w:rsidRDefault="0041648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top w:val="single" w:sz="15" w:space="0" w:color="000000"/>
                </w:tcBorders>
              </w:tcPr>
              <w:p w14:paraId="7A4F9670" w14:textId="77777777" w:rsidR="00416487" w:rsidRDefault="0041648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top w:val="single" w:sz="15" w:space="0" w:color="000000"/>
                </w:tcBorders>
              </w:tcPr>
              <w:p w14:paraId="5A4B3CA0" w14:textId="77777777" w:rsidR="00416487" w:rsidRDefault="0041648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top w:val="single" w:sz="15" w:space="0" w:color="000000"/>
                </w:tcBorders>
              </w:tcPr>
              <w:p w14:paraId="13619C5F" w14:textId="77777777" w:rsidR="00416487" w:rsidRDefault="0041648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top w:val="single" w:sz="15" w:space="0" w:color="000000"/>
                </w:tcBorders>
              </w:tcPr>
              <w:p w14:paraId="22B89E9D" w14:textId="77777777" w:rsidR="00416487" w:rsidRDefault="0041648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top w:val="single" w:sz="15" w:space="0" w:color="000000"/>
                  <w:right w:val="single" w:sz="15" w:space="0" w:color="000000"/>
                </w:tcBorders>
              </w:tcPr>
              <w:p w14:paraId="1FA9A60F" w14:textId="77777777" w:rsidR="00416487" w:rsidRDefault="00416487">
                <w:pPr>
                  <w:pStyle w:val="EmptyCellLayoutStyle"/>
                  <w:spacing w:after="0" w:line="240" w:lineRule="auto"/>
                </w:pPr>
              </w:p>
            </w:tc>
          </w:tr>
          <w:tr w:rsidR="0083009D" w14:paraId="03C2201D" w14:textId="77777777" w:rsidTr="0083009D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1E9BE6A4" w14:textId="77777777" w:rsidR="00416487" w:rsidRDefault="0041648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gridSpan w:val="8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9497"/>
                </w:tblGrid>
                <w:tr w:rsidR="00416487" w14:paraId="3DC34FF4" w14:textId="77777777">
                  <w:trPr>
                    <w:trHeight w:val="262"/>
                  </w:trPr>
                  <w:tc>
                    <w:tcPr>
                      <w:tcW w:w="953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DEBE529" w14:textId="77777777" w:rsidR="00416487" w:rsidRDefault="0083009D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Výpočet nájmu k dodatku č. 17 nájemní smlouvy č. 54N07/17</w:t>
                      </w:r>
                    </w:p>
                  </w:tc>
                </w:tr>
              </w:tbl>
              <w:p w14:paraId="08DF195D" w14:textId="77777777" w:rsidR="00416487" w:rsidRDefault="00416487">
                <w:pPr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3CD6492D" w14:textId="77777777" w:rsidR="00416487" w:rsidRDefault="00416487">
                <w:pPr>
                  <w:pStyle w:val="EmptyCellLayoutStyle"/>
                  <w:spacing w:after="0" w:line="240" w:lineRule="auto"/>
                </w:pPr>
              </w:p>
            </w:tc>
          </w:tr>
          <w:tr w:rsidR="00416487" w14:paraId="654E0EDD" w14:textId="77777777">
            <w:trPr>
              <w:trHeight w:val="100"/>
            </w:trPr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4956A711" w14:textId="77777777" w:rsidR="00416487" w:rsidRDefault="0041648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p w14:paraId="1C54094D" w14:textId="77777777" w:rsidR="00416487" w:rsidRDefault="0041648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5EF58572" w14:textId="77777777" w:rsidR="00416487" w:rsidRDefault="0041648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p w14:paraId="0C0D4248" w14:textId="77777777" w:rsidR="00416487" w:rsidRDefault="0041648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</w:tcPr>
              <w:p w14:paraId="73B46BCA" w14:textId="77777777" w:rsidR="00416487" w:rsidRDefault="0041648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p w14:paraId="6B9827F4" w14:textId="77777777" w:rsidR="00416487" w:rsidRDefault="0041648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</w:tcPr>
              <w:p w14:paraId="4741BA58" w14:textId="77777777" w:rsidR="00416487" w:rsidRDefault="0041648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p w14:paraId="3F96A1CD" w14:textId="77777777" w:rsidR="00416487" w:rsidRDefault="0041648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</w:tcPr>
              <w:p w14:paraId="10CA1B87" w14:textId="77777777" w:rsidR="00416487" w:rsidRDefault="0041648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348ECCA8" w14:textId="77777777" w:rsidR="00416487" w:rsidRDefault="00416487">
                <w:pPr>
                  <w:pStyle w:val="EmptyCellLayoutStyle"/>
                  <w:spacing w:after="0" w:line="240" w:lineRule="auto"/>
                </w:pPr>
              </w:p>
            </w:tc>
          </w:tr>
          <w:tr w:rsidR="00416487" w14:paraId="7FDFB0D9" w14:textId="77777777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7E9D1936" w14:textId="77777777" w:rsidR="00416487" w:rsidRDefault="0041648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413"/>
                </w:tblGrid>
                <w:tr w:rsidR="00416487" w14:paraId="1D277BF8" w14:textId="77777777">
                  <w:trPr>
                    <w:trHeight w:val="262"/>
                  </w:trPr>
                  <w:tc>
                    <w:tcPr>
                      <w:tcW w:w="141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BDD2027" w14:textId="77777777" w:rsidR="00416487" w:rsidRDefault="0083009D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14:paraId="0ECBA00E" w14:textId="77777777" w:rsidR="00416487" w:rsidRDefault="00416487"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34C7ED16" w14:textId="77777777" w:rsidR="00416487" w:rsidRDefault="0041648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293"/>
                </w:tblGrid>
                <w:tr w:rsidR="00416487" w14:paraId="33D07F2C" w14:textId="77777777">
                  <w:trPr>
                    <w:trHeight w:val="262"/>
                  </w:trPr>
                  <w:tc>
                    <w:tcPr>
                      <w:tcW w:w="229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4DF4113" w14:textId="77777777" w:rsidR="00416487" w:rsidRDefault="0083009D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19.10.2023</w:t>
                      </w:r>
                    </w:p>
                  </w:tc>
                </w:tr>
              </w:tbl>
              <w:p w14:paraId="60AB8BD5" w14:textId="77777777" w:rsidR="00416487" w:rsidRDefault="00416487">
                <w:pPr>
                  <w:spacing w:after="0" w:line="240" w:lineRule="auto"/>
                </w:pPr>
              </w:p>
            </w:tc>
            <w:tc>
              <w:tcPr>
                <w:tcW w:w="202" w:type="dxa"/>
              </w:tcPr>
              <w:p w14:paraId="302043D8" w14:textId="77777777" w:rsidR="00416487" w:rsidRDefault="0041648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400"/>
                </w:tblGrid>
                <w:tr w:rsidR="00416487" w14:paraId="47EF6364" w14:textId="77777777">
                  <w:trPr>
                    <w:trHeight w:val="262"/>
                  </w:trPr>
                  <w:tc>
                    <w:tcPr>
                      <w:tcW w:w="24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0D78AA9" w14:textId="77777777" w:rsidR="00416487" w:rsidRDefault="0083009D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Spočítáno k datu splátky:</w:t>
                      </w:r>
                    </w:p>
                  </w:tc>
                </w:tr>
              </w:tbl>
              <w:p w14:paraId="45C4BFAE" w14:textId="77777777" w:rsidR="00416487" w:rsidRDefault="00416487">
                <w:pPr>
                  <w:spacing w:after="0" w:line="240" w:lineRule="auto"/>
                </w:pPr>
              </w:p>
            </w:tc>
            <w:tc>
              <w:tcPr>
                <w:tcW w:w="69" w:type="dxa"/>
              </w:tcPr>
              <w:p w14:paraId="27FA5393" w14:textId="77777777" w:rsidR="00416487" w:rsidRDefault="0041648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114"/>
                </w:tblGrid>
                <w:tr w:rsidR="00416487" w14:paraId="401770F1" w14:textId="77777777">
                  <w:trPr>
                    <w:trHeight w:val="262"/>
                  </w:trPr>
                  <w:tc>
                    <w:tcPr>
                      <w:tcW w:w="212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964EE51" w14:textId="77777777" w:rsidR="00416487" w:rsidRDefault="0083009D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1. 10. 2023</w:t>
                      </w:r>
                    </w:p>
                  </w:tc>
                </w:tr>
              </w:tbl>
              <w:p w14:paraId="5E54AD62" w14:textId="77777777" w:rsidR="00416487" w:rsidRDefault="00416487">
                <w:pPr>
                  <w:spacing w:after="0" w:line="240" w:lineRule="auto"/>
                </w:pPr>
              </w:p>
            </w:tc>
            <w:tc>
              <w:tcPr>
                <w:tcW w:w="912" w:type="dxa"/>
              </w:tcPr>
              <w:p w14:paraId="718C6EA7" w14:textId="77777777" w:rsidR="00416487" w:rsidRDefault="0041648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337DE5A5" w14:textId="77777777" w:rsidR="00416487" w:rsidRDefault="00416487">
                <w:pPr>
                  <w:pStyle w:val="EmptyCellLayoutStyle"/>
                  <w:spacing w:after="0" w:line="240" w:lineRule="auto"/>
                </w:pPr>
              </w:p>
            </w:tc>
          </w:tr>
          <w:tr w:rsidR="00416487" w14:paraId="1EF79DDE" w14:textId="77777777">
            <w:trPr>
              <w:trHeight w:val="187"/>
            </w:trPr>
            <w:tc>
              <w:tcPr>
                <w:tcW w:w="149" w:type="dxa"/>
                <w:tcBorders>
                  <w:left w:val="single" w:sz="15" w:space="0" w:color="000000"/>
                  <w:bottom w:val="single" w:sz="15" w:space="0" w:color="000000"/>
                </w:tcBorders>
              </w:tcPr>
              <w:p w14:paraId="439060BB" w14:textId="77777777" w:rsidR="00416487" w:rsidRDefault="0041648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bottom w:val="single" w:sz="15" w:space="0" w:color="000000"/>
                </w:tcBorders>
              </w:tcPr>
              <w:p w14:paraId="14DBAEFE" w14:textId="77777777" w:rsidR="00416487" w:rsidRDefault="0041648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sz="15" w:space="0" w:color="000000"/>
                </w:tcBorders>
              </w:tcPr>
              <w:p w14:paraId="4AD4FD92" w14:textId="77777777" w:rsidR="00416487" w:rsidRDefault="0041648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bottom w:val="single" w:sz="15" w:space="0" w:color="000000"/>
                </w:tcBorders>
              </w:tcPr>
              <w:p w14:paraId="6810A5D3" w14:textId="77777777" w:rsidR="00416487" w:rsidRDefault="0041648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bottom w:val="single" w:sz="15" w:space="0" w:color="000000"/>
                </w:tcBorders>
              </w:tcPr>
              <w:p w14:paraId="61B67D0C" w14:textId="77777777" w:rsidR="00416487" w:rsidRDefault="0041648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bottom w:val="single" w:sz="15" w:space="0" w:color="000000"/>
                </w:tcBorders>
              </w:tcPr>
              <w:p w14:paraId="30E816B1" w14:textId="77777777" w:rsidR="00416487" w:rsidRDefault="0041648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bottom w:val="single" w:sz="15" w:space="0" w:color="000000"/>
                </w:tcBorders>
              </w:tcPr>
              <w:p w14:paraId="52BB5C44" w14:textId="77777777" w:rsidR="00416487" w:rsidRDefault="0041648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bottom w:val="single" w:sz="15" w:space="0" w:color="000000"/>
                </w:tcBorders>
              </w:tcPr>
              <w:p w14:paraId="78CF7FFB" w14:textId="77777777" w:rsidR="00416487" w:rsidRDefault="0041648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bottom w:val="single" w:sz="15" w:space="0" w:color="000000"/>
                </w:tcBorders>
              </w:tcPr>
              <w:p w14:paraId="4B6DB3DF" w14:textId="77777777" w:rsidR="00416487" w:rsidRDefault="0041648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bottom w:val="single" w:sz="15" w:space="0" w:color="000000"/>
                  <w:right w:val="single" w:sz="15" w:space="0" w:color="000000"/>
                </w:tcBorders>
              </w:tcPr>
              <w:p w14:paraId="4A9A5D3C" w14:textId="77777777" w:rsidR="00416487" w:rsidRDefault="00416487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1C7003AD" w14:textId="77777777" w:rsidR="00416487" w:rsidRDefault="00416487">
          <w:pPr>
            <w:spacing w:after="0" w:line="240" w:lineRule="auto"/>
          </w:pPr>
        </w:p>
      </w:tc>
      <w:tc>
        <w:tcPr>
          <w:tcW w:w="40" w:type="dxa"/>
        </w:tcPr>
        <w:p w14:paraId="1049B5E7" w14:textId="77777777" w:rsidR="00416487" w:rsidRDefault="00416487">
          <w:pPr>
            <w:pStyle w:val="EmptyCellLayoutStyle"/>
            <w:spacing w:after="0" w:line="240" w:lineRule="auto"/>
          </w:pPr>
        </w:p>
      </w:tc>
    </w:tr>
    <w:tr w:rsidR="00416487" w14:paraId="3E9B7D8E" w14:textId="77777777">
      <w:tc>
        <w:tcPr>
          <w:tcW w:w="148" w:type="dxa"/>
        </w:tcPr>
        <w:p w14:paraId="42C0E81F" w14:textId="77777777" w:rsidR="00416487" w:rsidRDefault="00416487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14:paraId="7D95B484" w14:textId="77777777" w:rsidR="00416487" w:rsidRDefault="00416487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14:paraId="733B2230" w14:textId="77777777" w:rsidR="00416487" w:rsidRDefault="00416487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532812206">
    <w:abstractNumId w:val="0"/>
  </w:num>
  <w:num w:numId="2" w16cid:durableId="1511331698">
    <w:abstractNumId w:val="1"/>
  </w:num>
  <w:num w:numId="3" w16cid:durableId="1770159665">
    <w:abstractNumId w:val="2"/>
  </w:num>
  <w:num w:numId="4" w16cid:durableId="277958345">
    <w:abstractNumId w:val="3"/>
  </w:num>
  <w:num w:numId="5" w16cid:durableId="1370645387">
    <w:abstractNumId w:val="4"/>
  </w:num>
  <w:num w:numId="6" w16cid:durableId="2112049373">
    <w:abstractNumId w:val="5"/>
  </w:num>
  <w:num w:numId="7" w16cid:durableId="2136559214">
    <w:abstractNumId w:val="6"/>
  </w:num>
  <w:num w:numId="8" w16cid:durableId="1433747809">
    <w:abstractNumId w:val="7"/>
  </w:num>
  <w:num w:numId="9" w16cid:durableId="1791514247">
    <w:abstractNumId w:val="8"/>
  </w:num>
  <w:num w:numId="10" w16cid:durableId="1422139413">
    <w:abstractNumId w:val="9"/>
  </w:num>
  <w:num w:numId="11" w16cid:durableId="1671636673">
    <w:abstractNumId w:val="10"/>
  </w:num>
  <w:num w:numId="12" w16cid:durableId="1904752009">
    <w:abstractNumId w:val="11"/>
  </w:num>
  <w:num w:numId="13" w16cid:durableId="1746100950">
    <w:abstractNumId w:val="12"/>
  </w:num>
  <w:num w:numId="14" w16cid:durableId="213470931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487"/>
    <w:rsid w:val="00416487"/>
    <w:rsid w:val="00830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D0556"/>
  <w15:docId w15:val="{FA2BEF89-7EE3-4FD6-84CB-265F62233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3558</Words>
  <Characters>20997</Characters>
  <Application>Microsoft Office Word</Application>
  <DocSecurity>0</DocSecurity>
  <Lines>174</Lines>
  <Paragraphs>49</Paragraphs>
  <ScaleCrop>false</ScaleCrop>
  <Company>Státní pozemkový úřad</Company>
  <LinksUpToDate>false</LinksUpToDate>
  <CharactersWithSpaces>24506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NAIS-VypocetPachtuNs</dc:title>
  <dc:creator>Cvrčková Barbora Ing.</dc:creator>
  <dc:description/>
  <cp:lastModifiedBy>Cvrčková Barbora Ing.</cp:lastModifiedBy>
  <cp:revision>2</cp:revision>
  <dcterms:created xsi:type="dcterms:W3CDTF">2023-10-19T05:49:00Z</dcterms:created>
  <dcterms:modified xsi:type="dcterms:W3CDTF">2023-10-19T05:49:00Z</dcterms:modified>
</cp:coreProperties>
</file>