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3C592" w14:textId="77777777" w:rsidR="004D37D5" w:rsidRPr="00512DFF" w:rsidRDefault="00066DAC" w:rsidP="00512DFF">
      <w:pPr>
        <w:pStyle w:val="Nzev"/>
        <w:spacing w:line="276" w:lineRule="auto"/>
        <w:rPr>
          <w:rFonts w:ascii="Tahoma" w:hAnsi="Tahoma" w:cs="Tahoma"/>
          <w:sz w:val="21"/>
          <w:szCs w:val="21"/>
        </w:rPr>
      </w:pPr>
      <w:r w:rsidRPr="00512DFF">
        <w:rPr>
          <w:rFonts w:ascii="Tahoma" w:hAnsi="Tahoma" w:cs="Tahoma"/>
          <w:sz w:val="21"/>
          <w:szCs w:val="21"/>
        </w:rPr>
        <w:t>K</w:t>
      </w:r>
      <w:r w:rsidR="004D37D5" w:rsidRPr="00512DFF">
        <w:rPr>
          <w:rFonts w:ascii="Tahoma" w:hAnsi="Tahoma" w:cs="Tahoma"/>
          <w:sz w:val="21"/>
          <w:szCs w:val="21"/>
        </w:rPr>
        <w:t xml:space="preserve">UPNÍ SMLOUVA </w:t>
      </w:r>
    </w:p>
    <w:p w14:paraId="02DD322C" w14:textId="2A36D751" w:rsidR="004D37D5" w:rsidRPr="00512DFF" w:rsidRDefault="004D37D5" w:rsidP="00405944">
      <w:pPr>
        <w:spacing w:after="120" w:line="276" w:lineRule="auto"/>
        <w:jc w:val="center"/>
        <w:rPr>
          <w:rFonts w:ascii="Tahoma" w:hAnsi="Tahoma" w:cs="Tahoma"/>
          <w:sz w:val="19"/>
          <w:szCs w:val="19"/>
        </w:rPr>
      </w:pPr>
      <w:r w:rsidRPr="00C6775B">
        <w:rPr>
          <w:rFonts w:ascii="Tahoma" w:hAnsi="Tahoma" w:cs="Tahoma"/>
          <w:b/>
          <w:sz w:val="20"/>
          <w:szCs w:val="20"/>
        </w:rPr>
        <w:t xml:space="preserve">uzavřená dle ustanovení § </w:t>
      </w:r>
      <w:smartTag w:uri="urn:schemas-microsoft-com:office:smarttags" w:element="metricconverter">
        <w:smartTagPr>
          <w:attr w:name="ProductID" w:val="2079 a"/>
        </w:smartTagPr>
        <w:r w:rsidRPr="00C6775B">
          <w:rPr>
            <w:rFonts w:ascii="Tahoma" w:hAnsi="Tahoma" w:cs="Tahoma"/>
            <w:b/>
            <w:sz w:val="20"/>
            <w:szCs w:val="20"/>
          </w:rPr>
          <w:t>2079 a</w:t>
        </w:r>
      </w:smartTag>
      <w:r w:rsidRPr="00C6775B">
        <w:rPr>
          <w:rFonts w:ascii="Tahoma" w:hAnsi="Tahoma" w:cs="Tahoma"/>
          <w:b/>
          <w:sz w:val="20"/>
          <w:szCs w:val="20"/>
        </w:rPr>
        <w:t xml:space="preserve"> násl. zákona č. 89/2012 Sb., občanského zákoníku,</w:t>
      </w:r>
      <w:r w:rsidR="002424A9" w:rsidRPr="00C6775B">
        <w:rPr>
          <w:rFonts w:ascii="Tahoma" w:hAnsi="Tahoma" w:cs="Tahoma"/>
          <w:b/>
          <w:sz w:val="20"/>
          <w:szCs w:val="20"/>
        </w:rPr>
        <w:t xml:space="preserve"> </w:t>
      </w:r>
      <w:r w:rsidR="002424A9" w:rsidRPr="00C6775B">
        <w:rPr>
          <w:rFonts w:ascii="Tahoma" w:hAnsi="Tahoma" w:cs="Tahoma"/>
          <w:b/>
          <w:sz w:val="20"/>
          <w:szCs w:val="20"/>
        </w:rPr>
        <w:br/>
      </w:r>
      <w:r w:rsidRPr="00C6775B">
        <w:rPr>
          <w:rFonts w:ascii="Tahoma" w:hAnsi="Tahoma" w:cs="Tahoma"/>
          <w:b/>
          <w:sz w:val="20"/>
          <w:szCs w:val="20"/>
        </w:rPr>
        <w:t>v platném znění</w:t>
      </w:r>
    </w:p>
    <w:p w14:paraId="7ADA62BA" w14:textId="77777777" w:rsidR="004D37D5" w:rsidRPr="00512DFF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  <w:r w:rsidRPr="00512DFF">
        <w:rPr>
          <w:rFonts w:ascii="Tahoma" w:hAnsi="Tahoma" w:cs="Tahoma"/>
          <w:b/>
          <w:bCs/>
          <w:sz w:val="19"/>
          <w:szCs w:val="19"/>
        </w:rPr>
        <w:t xml:space="preserve">I. </w:t>
      </w:r>
    </w:p>
    <w:p w14:paraId="270A61E0" w14:textId="77777777" w:rsidR="004D37D5" w:rsidRPr="00512DFF" w:rsidRDefault="004D37D5" w:rsidP="00512DF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512DFF">
        <w:rPr>
          <w:rFonts w:ascii="Tahoma" w:hAnsi="Tahoma" w:cs="Tahoma"/>
          <w:b/>
          <w:sz w:val="19"/>
          <w:szCs w:val="19"/>
        </w:rPr>
        <w:t>Smluvní strany</w:t>
      </w:r>
    </w:p>
    <w:p w14:paraId="545992EF" w14:textId="77777777" w:rsidR="004D37D5" w:rsidRPr="00512DFF" w:rsidRDefault="004D37D5" w:rsidP="00512DFF">
      <w:pP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</w:p>
    <w:p w14:paraId="0B66BC62" w14:textId="77777777" w:rsidR="004D37D5" w:rsidRPr="00C6775B" w:rsidRDefault="004D37D5" w:rsidP="004D697B">
      <w:pPr>
        <w:widowControl/>
        <w:numPr>
          <w:ilvl w:val="0"/>
          <w:numId w:val="6"/>
        </w:numPr>
        <w:tabs>
          <w:tab w:val="clear" w:pos="720"/>
        </w:tabs>
        <w:suppressAutoHyphens w:val="0"/>
        <w:spacing w:after="60" w:line="276" w:lineRule="auto"/>
        <w:ind w:left="284" w:hanging="426"/>
        <w:rPr>
          <w:rFonts w:ascii="Tahoma" w:hAnsi="Tahoma" w:cs="Tahoma"/>
          <w:b/>
          <w:sz w:val="20"/>
          <w:szCs w:val="20"/>
        </w:rPr>
      </w:pPr>
      <w:r w:rsidRPr="00C6775B">
        <w:rPr>
          <w:rFonts w:ascii="Tahoma" w:hAnsi="Tahoma" w:cs="Tahoma"/>
          <w:b/>
          <w:sz w:val="20"/>
          <w:szCs w:val="20"/>
        </w:rPr>
        <w:t>Slezská nemocnice v Opavě, příspěvková organizace</w:t>
      </w:r>
    </w:p>
    <w:p w14:paraId="7F55C21B" w14:textId="77777777" w:rsidR="004D37D5" w:rsidRPr="00C6775B" w:rsidRDefault="004D37D5" w:rsidP="00512DF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C6775B">
        <w:rPr>
          <w:rFonts w:ascii="Tahoma" w:hAnsi="Tahoma" w:cs="Tahoma"/>
          <w:sz w:val="20"/>
          <w:szCs w:val="20"/>
        </w:rPr>
        <w:tab/>
        <w:t>Se sídlem</w:t>
      </w:r>
      <w:r w:rsidR="00B769E3" w:rsidRPr="00C6775B">
        <w:rPr>
          <w:rFonts w:ascii="Tahoma" w:hAnsi="Tahoma" w:cs="Tahoma"/>
          <w:sz w:val="20"/>
          <w:szCs w:val="20"/>
        </w:rPr>
        <w:t>:</w:t>
      </w:r>
      <w:r w:rsidRPr="00C6775B">
        <w:rPr>
          <w:rFonts w:ascii="Tahoma" w:hAnsi="Tahoma" w:cs="Tahoma"/>
          <w:sz w:val="20"/>
          <w:szCs w:val="20"/>
        </w:rPr>
        <w:tab/>
        <w:t>Olomoucká 470/86, Předměstí, 746 01 Opava</w:t>
      </w:r>
    </w:p>
    <w:p w14:paraId="18048317" w14:textId="77777777" w:rsidR="004D37D5" w:rsidRPr="00C6775B" w:rsidRDefault="004D37D5" w:rsidP="00512DF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C6775B">
        <w:rPr>
          <w:rFonts w:ascii="Tahoma" w:hAnsi="Tahoma" w:cs="Tahoma"/>
          <w:sz w:val="20"/>
          <w:szCs w:val="20"/>
        </w:rPr>
        <w:tab/>
        <w:t>Zastoupena:</w:t>
      </w:r>
      <w:r w:rsidRPr="00C6775B">
        <w:rPr>
          <w:rFonts w:ascii="Tahoma" w:hAnsi="Tahoma" w:cs="Tahoma"/>
          <w:sz w:val="20"/>
          <w:szCs w:val="20"/>
        </w:rPr>
        <w:tab/>
      </w:r>
    </w:p>
    <w:p w14:paraId="0025D7CF" w14:textId="77777777" w:rsidR="004D37D5" w:rsidRPr="00C6775B" w:rsidRDefault="004D37D5" w:rsidP="00512DFF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C6775B">
        <w:rPr>
          <w:rFonts w:ascii="Tahoma" w:hAnsi="Tahoma" w:cs="Tahoma"/>
          <w:sz w:val="20"/>
          <w:szCs w:val="20"/>
        </w:rPr>
        <w:tab/>
        <w:t>ve věcech smluvních:</w:t>
      </w:r>
      <w:r w:rsidRPr="00C6775B">
        <w:rPr>
          <w:rFonts w:ascii="Tahoma" w:hAnsi="Tahoma" w:cs="Tahoma"/>
          <w:sz w:val="20"/>
          <w:szCs w:val="20"/>
        </w:rPr>
        <w:tab/>
        <w:t>Ing. Kar</w:t>
      </w:r>
      <w:r w:rsidR="00066DAC" w:rsidRPr="00C6775B">
        <w:rPr>
          <w:rFonts w:ascii="Tahoma" w:hAnsi="Tahoma" w:cs="Tahoma"/>
          <w:sz w:val="20"/>
          <w:szCs w:val="20"/>
        </w:rPr>
        <w:t>lem</w:t>
      </w:r>
      <w:r w:rsidRPr="00C677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775B">
        <w:rPr>
          <w:rFonts w:ascii="Tahoma" w:hAnsi="Tahoma" w:cs="Tahoma"/>
          <w:sz w:val="20"/>
          <w:szCs w:val="20"/>
        </w:rPr>
        <w:t>Siebert</w:t>
      </w:r>
      <w:r w:rsidR="00066DAC" w:rsidRPr="00C6775B">
        <w:rPr>
          <w:rFonts w:ascii="Tahoma" w:hAnsi="Tahoma" w:cs="Tahoma"/>
          <w:sz w:val="20"/>
          <w:szCs w:val="20"/>
        </w:rPr>
        <w:t>em</w:t>
      </w:r>
      <w:proofErr w:type="spellEnd"/>
      <w:r w:rsidRPr="00C6775B">
        <w:rPr>
          <w:rFonts w:ascii="Tahoma" w:hAnsi="Tahoma" w:cs="Tahoma"/>
          <w:sz w:val="20"/>
          <w:szCs w:val="20"/>
        </w:rPr>
        <w:t>, MBA, ředitel</w:t>
      </w:r>
      <w:r w:rsidR="00066DAC" w:rsidRPr="00C6775B">
        <w:rPr>
          <w:rFonts w:ascii="Tahoma" w:hAnsi="Tahoma" w:cs="Tahoma"/>
          <w:sz w:val="20"/>
          <w:szCs w:val="20"/>
        </w:rPr>
        <w:t>em</w:t>
      </w:r>
    </w:p>
    <w:p w14:paraId="46D4DA7E" w14:textId="6451B8FE" w:rsidR="004D37D5" w:rsidRPr="00C6775B" w:rsidRDefault="004D37D5" w:rsidP="00512DFF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i/>
          <w:iCs/>
          <w:color w:val="FF0000"/>
          <w:sz w:val="20"/>
          <w:szCs w:val="20"/>
        </w:rPr>
      </w:pPr>
      <w:r w:rsidRPr="00C6775B">
        <w:rPr>
          <w:rFonts w:ascii="Tahoma" w:hAnsi="Tahoma" w:cs="Tahoma"/>
          <w:sz w:val="20"/>
          <w:szCs w:val="20"/>
        </w:rPr>
        <w:tab/>
        <w:t>ve věcech technických:</w:t>
      </w:r>
      <w:r w:rsidRPr="00C6775B">
        <w:rPr>
          <w:rFonts w:ascii="Tahoma" w:hAnsi="Tahoma" w:cs="Tahoma"/>
          <w:sz w:val="20"/>
          <w:szCs w:val="20"/>
        </w:rPr>
        <w:tab/>
      </w:r>
      <w:r w:rsidR="00C0010A">
        <w:rPr>
          <w:rFonts w:ascii="Tahoma" w:hAnsi="Tahoma" w:cs="Tahoma"/>
          <w:sz w:val="20"/>
          <w:szCs w:val="20"/>
        </w:rPr>
        <w:t>XXX</w:t>
      </w:r>
      <w:r w:rsidRPr="00C6775B">
        <w:rPr>
          <w:rFonts w:ascii="Tahoma" w:hAnsi="Tahoma" w:cs="Tahoma"/>
          <w:sz w:val="20"/>
          <w:szCs w:val="20"/>
        </w:rPr>
        <w:t xml:space="preserve">, vedoucí Oddělení zdravotnické techniky  </w:t>
      </w:r>
    </w:p>
    <w:p w14:paraId="6ECEF9C0" w14:textId="77777777" w:rsidR="004D37D5" w:rsidRPr="00C6775B" w:rsidRDefault="004D37D5" w:rsidP="00512DF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C6775B">
        <w:rPr>
          <w:rFonts w:ascii="Tahoma" w:hAnsi="Tahoma" w:cs="Tahoma"/>
          <w:sz w:val="20"/>
          <w:szCs w:val="20"/>
        </w:rPr>
        <w:tab/>
        <w:t>IČ</w:t>
      </w:r>
      <w:r w:rsidR="008B7CC6" w:rsidRPr="00C6775B">
        <w:rPr>
          <w:rFonts w:ascii="Tahoma" w:hAnsi="Tahoma" w:cs="Tahoma"/>
          <w:sz w:val="20"/>
          <w:szCs w:val="20"/>
        </w:rPr>
        <w:t>O</w:t>
      </w:r>
      <w:r w:rsidRPr="00C6775B">
        <w:rPr>
          <w:rFonts w:ascii="Tahoma" w:hAnsi="Tahoma" w:cs="Tahoma"/>
          <w:sz w:val="20"/>
          <w:szCs w:val="20"/>
        </w:rPr>
        <w:t>:</w:t>
      </w:r>
      <w:r w:rsidRPr="00C6775B">
        <w:rPr>
          <w:rFonts w:ascii="Tahoma" w:hAnsi="Tahoma" w:cs="Tahoma"/>
          <w:sz w:val="20"/>
          <w:szCs w:val="20"/>
        </w:rPr>
        <w:tab/>
        <w:t>47813750</w:t>
      </w:r>
    </w:p>
    <w:p w14:paraId="15502B25" w14:textId="77777777" w:rsidR="004D37D5" w:rsidRPr="00C6775B" w:rsidRDefault="004D37D5" w:rsidP="00512DF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C6775B">
        <w:rPr>
          <w:rFonts w:ascii="Tahoma" w:hAnsi="Tahoma" w:cs="Tahoma"/>
          <w:sz w:val="20"/>
          <w:szCs w:val="20"/>
        </w:rPr>
        <w:tab/>
        <w:t>DIČ:</w:t>
      </w:r>
      <w:r w:rsidRPr="00C6775B">
        <w:rPr>
          <w:rFonts w:ascii="Tahoma" w:hAnsi="Tahoma" w:cs="Tahoma"/>
          <w:sz w:val="20"/>
          <w:szCs w:val="20"/>
        </w:rPr>
        <w:tab/>
        <w:t xml:space="preserve">CZ47813750 </w:t>
      </w:r>
    </w:p>
    <w:p w14:paraId="3F93EF9A" w14:textId="77777777" w:rsidR="004D37D5" w:rsidRPr="00C6775B" w:rsidRDefault="004D37D5" w:rsidP="00512DF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C6775B">
        <w:rPr>
          <w:rFonts w:ascii="Tahoma" w:hAnsi="Tahoma" w:cs="Tahoma"/>
          <w:sz w:val="20"/>
          <w:szCs w:val="20"/>
        </w:rPr>
        <w:tab/>
        <w:t xml:space="preserve">Zapsaná v obchodním rejstříku u Krajského soudu v Ostravě, odd. </w:t>
      </w:r>
      <w:proofErr w:type="spellStart"/>
      <w:r w:rsidRPr="00C6775B">
        <w:rPr>
          <w:rFonts w:ascii="Tahoma" w:hAnsi="Tahoma" w:cs="Tahoma"/>
          <w:sz w:val="20"/>
          <w:szCs w:val="20"/>
        </w:rPr>
        <w:t>Pr</w:t>
      </w:r>
      <w:proofErr w:type="spellEnd"/>
      <w:r w:rsidRPr="00C6775B">
        <w:rPr>
          <w:rFonts w:ascii="Tahoma" w:hAnsi="Tahoma" w:cs="Tahoma"/>
          <w:sz w:val="20"/>
          <w:szCs w:val="20"/>
        </w:rPr>
        <w:t>, vložka 924</w:t>
      </w:r>
    </w:p>
    <w:p w14:paraId="295BB386" w14:textId="77777777" w:rsidR="004D37D5" w:rsidRPr="00C6775B" w:rsidRDefault="004D37D5" w:rsidP="00512DF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C6775B">
        <w:rPr>
          <w:rFonts w:ascii="Tahoma" w:hAnsi="Tahoma" w:cs="Tahoma"/>
          <w:sz w:val="20"/>
          <w:szCs w:val="20"/>
        </w:rPr>
        <w:tab/>
        <w:t xml:space="preserve">Bankovní spojení: </w:t>
      </w:r>
      <w:r w:rsidRPr="00C6775B">
        <w:rPr>
          <w:rFonts w:ascii="Tahoma" w:hAnsi="Tahoma" w:cs="Tahoma"/>
          <w:sz w:val="20"/>
          <w:szCs w:val="20"/>
        </w:rPr>
        <w:tab/>
        <w:t>Komerční banka, a.s., pobočka Opava</w:t>
      </w:r>
    </w:p>
    <w:p w14:paraId="3E02E795" w14:textId="4557487A" w:rsidR="004D37D5" w:rsidRPr="00C6775B" w:rsidRDefault="004D37D5" w:rsidP="00512DFF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C6775B">
        <w:rPr>
          <w:rFonts w:ascii="Tahoma" w:hAnsi="Tahoma" w:cs="Tahoma"/>
          <w:sz w:val="20"/>
          <w:szCs w:val="20"/>
        </w:rPr>
        <w:tab/>
        <w:t xml:space="preserve">Číslo účtu: </w:t>
      </w:r>
      <w:r w:rsidRPr="00C6775B">
        <w:rPr>
          <w:rFonts w:ascii="Tahoma" w:hAnsi="Tahoma" w:cs="Tahoma"/>
          <w:sz w:val="20"/>
          <w:szCs w:val="20"/>
        </w:rPr>
        <w:tab/>
      </w:r>
      <w:r w:rsidR="00C0010A">
        <w:rPr>
          <w:rFonts w:ascii="Tahoma" w:hAnsi="Tahoma" w:cs="Tahoma"/>
          <w:sz w:val="20"/>
          <w:szCs w:val="20"/>
        </w:rPr>
        <w:t>XXX</w:t>
      </w:r>
      <w:r w:rsidRPr="00C6775B">
        <w:rPr>
          <w:rFonts w:ascii="Tahoma" w:hAnsi="Tahoma" w:cs="Tahoma"/>
          <w:sz w:val="20"/>
          <w:szCs w:val="20"/>
        </w:rPr>
        <w:t>/0100</w:t>
      </w:r>
    </w:p>
    <w:p w14:paraId="5D7C93A3" w14:textId="77777777" w:rsidR="004D37D5" w:rsidRPr="00C6775B" w:rsidRDefault="004D37D5" w:rsidP="00512DFF">
      <w:pPr>
        <w:spacing w:line="276" w:lineRule="auto"/>
        <w:rPr>
          <w:rFonts w:ascii="Tahoma" w:hAnsi="Tahoma" w:cs="Tahoma"/>
          <w:i/>
          <w:iCs/>
          <w:sz w:val="20"/>
          <w:szCs w:val="20"/>
        </w:rPr>
      </w:pPr>
      <w:r w:rsidRPr="00C6775B">
        <w:rPr>
          <w:rFonts w:ascii="Tahoma" w:hAnsi="Tahoma" w:cs="Tahoma"/>
          <w:sz w:val="20"/>
          <w:szCs w:val="20"/>
        </w:rPr>
        <w:t xml:space="preserve">dále jen </w:t>
      </w:r>
      <w:r w:rsidRPr="00C6775B">
        <w:rPr>
          <w:rFonts w:ascii="Tahoma" w:hAnsi="Tahoma" w:cs="Tahoma"/>
          <w:i/>
          <w:iCs/>
          <w:sz w:val="20"/>
          <w:szCs w:val="20"/>
        </w:rPr>
        <w:t>„</w:t>
      </w:r>
      <w:r w:rsidRPr="00C6775B">
        <w:rPr>
          <w:rFonts w:ascii="Tahoma" w:hAnsi="Tahoma" w:cs="Tahoma"/>
          <w:b/>
          <w:i/>
          <w:iCs/>
          <w:sz w:val="20"/>
          <w:szCs w:val="20"/>
        </w:rPr>
        <w:t>kupující</w:t>
      </w:r>
      <w:r w:rsidRPr="00C6775B">
        <w:rPr>
          <w:rFonts w:ascii="Tahoma" w:hAnsi="Tahoma" w:cs="Tahoma"/>
          <w:i/>
          <w:iCs/>
          <w:sz w:val="20"/>
          <w:szCs w:val="20"/>
        </w:rPr>
        <w:t>“</w:t>
      </w:r>
    </w:p>
    <w:p w14:paraId="0F38A97D" w14:textId="77777777" w:rsidR="004D37D5" w:rsidRPr="00C6775B" w:rsidRDefault="004D37D5" w:rsidP="00C6775B">
      <w:pPr>
        <w:pStyle w:val="Normlnweb"/>
        <w:spacing w:line="276" w:lineRule="auto"/>
        <w:rPr>
          <w:rFonts w:ascii="Tahoma" w:hAnsi="Tahoma" w:cs="Tahoma"/>
          <w:sz w:val="20"/>
          <w:szCs w:val="20"/>
        </w:rPr>
      </w:pPr>
      <w:r w:rsidRPr="00C6775B">
        <w:rPr>
          <w:rFonts w:ascii="Tahoma" w:hAnsi="Tahoma" w:cs="Tahoma"/>
          <w:sz w:val="20"/>
          <w:szCs w:val="20"/>
        </w:rPr>
        <w:t>a</w:t>
      </w:r>
    </w:p>
    <w:p w14:paraId="0BCAC8A6" w14:textId="18EB814F" w:rsidR="004D37D5" w:rsidRPr="00C6775B" w:rsidRDefault="004C3A0F" w:rsidP="004D697B">
      <w:pPr>
        <w:widowControl/>
        <w:numPr>
          <w:ilvl w:val="0"/>
          <w:numId w:val="6"/>
        </w:numPr>
        <w:tabs>
          <w:tab w:val="clear" w:pos="720"/>
        </w:tabs>
        <w:suppressAutoHyphens w:val="0"/>
        <w:spacing w:after="60" w:line="276" w:lineRule="auto"/>
        <w:ind w:left="284" w:hanging="426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Medinet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s.r.o.</w:t>
      </w:r>
    </w:p>
    <w:p w14:paraId="7D805088" w14:textId="1293015F" w:rsidR="004D37D5" w:rsidRPr="004C3A0F" w:rsidRDefault="004D37D5" w:rsidP="004C3A0F">
      <w:pPr>
        <w:tabs>
          <w:tab w:val="left" w:pos="2977"/>
        </w:tabs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4C3A0F">
        <w:rPr>
          <w:rFonts w:ascii="Tahoma" w:hAnsi="Tahoma" w:cs="Tahoma"/>
          <w:sz w:val="20"/>
          <w:szCs w:val="20"/>
        </w:rPr>
        <w:t>se sídlem:</w:t>
      </w:r>
      <w:r w:rsidR="004C3A0F">
        <w:rPr>
          <w:rFonts w:ascii="Tahoma" w:hAnsi="Tahoma" w:cs="Tahoma"/>
          <w:sz w:val="20"/>
          <w:szCs w:val="20"/>
        </w:rPr>
        <w:tab/>
        <w:t>Vrchlického 334, 727 01 Kladno</w:t>
      </w:r>
      <w:r w:rsidRPr="004C3A0F">
        <w:rPr>
          <w:rFonts w:ascii="Tahoma" w:hAnsi="Tahoma" w:cs="Tahoma"/>
          <w:sz w:val="20"/>
          <w:szCs w:val="20"/>
        </w:rPr>
        <w:tab/>
      </w:r>
      <w:r w:rsidRPr="004C3A0F">
        <w:rPr>
          <w:rFonts w:ascii="Tahoma" w:hAnsi="Tahoma" w:cs="Tahoma"/>
          <w:sz w:val="20"/>
          <w:szCs w:val="20"/>
        </w:rPr>
        <w:tab/>
      </w:r>
    </w:p>
    <w:p w14:paraId="3E9E7581" w14:textId="2281132A" w:rsidR="004D37D5" w:rsidRPr="004C3A0F" w:rsidRDefault="004D37D5" w:rsidP="004C3A0F">
      <w:pPr>
        <w:tabs>
          <w:tab w:val="left" w:pos="2977"/>
        </w:tabs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4C3A0F">
        <w:rPr>
          <w:rFonts w:ascii="Tahoma" w:hAnsi="Tahoma" w:cs="Tahoma"/>
          <w:sz w:val="20"/>
          <w:szCs w:val="20"/>
        </w:rPr>
        <w:t>zastoupen:</w:t>
      </w:r>
      <w:r w:rsidRPr="004C3A0F">
        <w:rPr>
          <w:rFonts w:ascii="Tahoma" w:hAnsi="Tahoma" w:cs="Tahoma"/>
          <w:sz w:val="20"/>
          <w:szCs w:val="20"/>
        </w:rPr>
        <w:tab/>
      </w:r>
      <w:r w:rsidR="004C3A0F">
        <w:rPr>
          <w:rFonts w:ascii="Tahoma" w:hAnsi="Tahoma" w:cs="Tahoma"/>
          <w:sz w:val="20"/>
          <w:szCs w:val="20"/>
        </w:rPr>
        <w:t xml:space="preserve">Ing. Vojtěchem </w:t>
      </w:r>
      <w:proofErr w:type="spellStart"/>
      <w:r w:rsidR="004C3A0F">
        <w:rPr>
          <w:rFonts w:ascii="Tahoma" w:hAnsi="Tahoma" w:cs="Tahoma"/>
          <w:sz w:val="20"/>
          <w:szCs w:val="20"/>
        </w:rPr>
        <w:t>Kožnerem</w:t>
      </w:r>
      <w:proofErr w:type="spellEnd"/>
      <w:r w:rsidR="004C3A0F">
        <w:rPr>
          <w:rFonts w:ascii="Tahoma" w:hAnsi="Tahoma" w:cs="Tahoma"/>
          <w:sz w:val="20"/>
          <w:szCs w:val="20"/>
        </w:rPr>
        <w:t>, jednatelem</w:t>
      </w:r>
      <w:r w:rsidRPr="004C3A0F">
        <w:rPr>
          <w:rFonts w:ascii="Tahoma" w:hAnsi="Tahoma" w:cs="Tahoma"/>
          <w:sz w:val="20"/>
          <w:szCs w:val="20"/>
        </w:rPr>
        <w:tab/>
      </w:r>
      <w:r w:rsidR="004C3A0F">
        <w:rPr>
          <w:rFonts w:ascii="Tahoma" w:hAnsi="Tahoma" w:cs="Tahoma"/>
          <w:sz w:val="20"/>
          <w:szCs w:val="20"/>
        </w:rPr>
        <w:tab/>
      </w:r>
    </w:p>
    <w:p w14:paraId="600EB8B1" w14:textId="4CC90427" w:rsidR="004D37D5" w:rsidRPr="004C3A0F" w:rsidRDefault="004D37D5" w:rsidP="004C3A0F">
      <w:pPr>
        <w:tabs>
          <w:tab w:val="left" w:pos="2977"/>
        </w:tabs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4C3A0F">
        <w:rPr>
          <w:rFonts w:ascii="Tahoma" w:hAnsi="Tahoma" w:cs="Tahoma"/>
          <w:sz w:val="20"/>
          <w:szCs w:val="20"/>
        </w:rPr>
        <w:t>IČ</w:t>
      </w:r>
      <w:r w:rsidR="008B7CC6" w:rsidRPr="004C3A0F">
        <w:rPr>
          <w:rFonts w:ascii="Tahoma" w:hAnsi="Tahoma" w:cs="Tahoma"/>
          <w:sz w:val="20"/>
          <w:szCs w:val="20"/>
        </w:rPr>
        <w:t>O</w:t>
      </w:r>
      <w:r w:rsidRPr="004C3A0F">
        <w:rPr>
          <w:rFonts w:ascii="Tahoma" w:hAnsi="Tahoma" w:cs="Tahoma"/>
          <w:sz w:val="20"/>
          <w:szCs w:val="20"/>
        </w:rPr>
        <w:t>:</w:t>
      </w:r>
      <w:r w:rsidRPr="004C3A0F">
        <w:rPr>
          <w:rFonts w:ascii="Tahoma" w:hAnsi="Tahoma" w:cs="Tahoma"/>
          <w:sz w:val="20"/>
          <w:szCs w:val="20"/>
        </w:rPr>
        <w:tab/>
      </w:r>
      <w:r w:rsidR="004C3A0F">
        <w:rPr>
          <w:rFonts w:ascii="Tahoma" w:hAnsi="Tahoma" w:cs="Tahoma"/>
          <w:sz w:val="20"/>
          <w:szCs w:val="20"/>
        </w:rPr>
        <w:t>47538198</w:t>
      </w:r>
      <w:r w:rsidRPr="004C3A0F">
        <w:rPr>
          <w:rFonts w:ascii="Tahoma" w:hAnsi="Tahoma" w:cs="Tahoma"/>
          <w:sz w:val="20"/>
          <w:szCs w:val="20"/>
        </w:rPr>
        <w:tab/>
      </w:r>
      <w:r w:rsidRPr="004C3A0F">
        <w:rPr>
          <w:rFonts w:ascii="Tahoma" w:hAnsi="Tahoma" w:cs="Tahoma"/>
          <w:sz w:val="20"/>
          <w:szCs w:val="20"/>
        </w:rPr>
        <w:tab/>
      </w:r>
    </w:p>
    <w:p w14:paraId="2FD04E8B" w14:textId="5D5C10FE" w:rsidR="004D37D5" w:rsidRPr="004C3A0F" w:rsidRDefault="004C3A0F" w:rsidP="004C3A0F">
      <w:pPr>
        <w:tabs>
          <w:tab w:val="left" w:pos="2977"/>
        </w:tabs>
        <w:spacing w:line="276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  <w:t>CZ47538198</w:t>
      </w:r>
      <w:r w:rsidR="004D37D5" w:rsidRPr="004C3A0F">
        <w:rPr>
          <w:rFonts w:ascii="Tahoma" w:hAnsi="Tahoma" w:cs="Tahoma"/>
          <w:sz w:val="20"/>
          <w:szCs w:val="20"/>
        </w:rPr>
        <w:tab/>
      </w:r>
    </w:p>
    <w:p w14:paraId="65620814" w14:textId="7FEA5193" w:rsidR="004D37D5" w:rsidRPr="004C3A0F" w:rsidRDefault="004D37D5" w:rsidP="004C3A0F">
      <w:pPr>
        <w:tabs>
          <w:tab w:val="left" w:pos="2977"/>
        </w:tabs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 w:rsidRPr="004C3A0F">
        <w:rPr>
          <w:rFonts w:ascii="Tahoma" w:hAnsi="Tahoma" w:cs="Tahoma"/>
          <w:sz w:val="20"/>
          <w:szCs w:val="20"/>
        </w:rPr>
        <w:t>bankovní spojení:</w:t>
      </w:r>
      <w:r w:rsidRPr="004C3A0F">
        <w:rPr>
          <w:rFonts w:ascii="Tahoma" w:hAnsi="Tahoma" w:cs="Tahoma"/>
          <w:sz w:val="20"/>
          <w:szCs w:val="20"/>
        </w:rPr>
        <w:tab/>
      </w:r>
      <w:proofErr w:type="spellStart"/>
      <w:r w:rsidR="004C3A0F">
        <w:rPr>
          <w:rFonts w:ascii="Tahoma" w:hAnsi="Tahoma" w:cs="Tahoma"/>
          <w:sz w:val="20"/>
          <w:szCs w:val="20"/>
        </w:rPr>
        <w:t>Fio</w:t>
      </w:r>
      <w:proofErr w:type="spellEnd"/>
      <w:r w:rsidR="004C3A0F">
        <w:rPr>
          <w:rFonts w:ascii="Tahoma" w:hAnsi="Tahoma" w:cs="Tahoma"/>
          <w:sz w:val="20"/>
          <w:szCs w:val="20"/>
        </w:rPr>
        <w:t xml:space="preserve"> banka, a.s. Kladno</w:t>
      </w:r>
    </w:p>
    <w:p w14:paraId="7CDCE272" w14:textId="662FFCF7" w:rsidR="004D37D5" w:rsidRPr="004C3A0F" w:rsidRDefault="004D37D5" w:rsidP="004C3A0F">
      <w:pPr>
        <w:tabs>
          <w:tab w:val="left" w:pos="2977"/>
        </w:tabs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 w:rsidRPr="004C3A0F">
        <w:rPr>
          <w:rFonts w:ascii="Tahoma" w:hAnsi="Tahoma" w:cs="Tahoma"/>
          <w:sz w:val="20"/>
          <w:szCs w:val="20"/>
        </w:rPr>
        <w:t>číslo účtu:</w:t>
      </w:r>
      <w:r w:rsidRPr="004C3A0F">
        <w:rPr>
          <w:rFonts w:ascii="Tahoma" w:hAnsi="Tahoma" w:cs="Tahoma"/>
          <w:sz w:val="20"/>
          <w:szCs w:val="20"/>
        </w:rPr>
        <w:tab/>
      </w:r>
      <w:r w:rsidR="00C0010A">
        <w:rPr>
          <w:rFonts w:ascii="Tahoma" w:hAnsi="Tahoma" w:cs="Tahoma"/>
          <w:sz w:val="20"/>
          <w:szCs w:val="20"/>
        </w:rPr>
        <w:t>XXX</w:t>
      </w:r>
      <w:r w:rsidR="004C3A0F">
        <w:rPr>
          <w:rFonts w:ascii="Tahoma" w:hAnsi="Tahoma" w:cs="Tahoma"/>
          <w:sz w:val="20"/>
          <w:szCs w:val="20"/>
        </w:rPr>
        <w:t>/2010</w:t>
      </w:r>
      <w:r w:rsidRPr="004C3A0F">
        <w:rPr>
          <w:rFonts w:ascii="Tahoma" w:hAnsi="Tahoma" w:cs="Tahoma"/>
          <w:sz w:val="20"/>
          <w:szCs w:val="20"/>
        </w:rPr>
        <w:tab/>
      </w:r>
    </w:p>
    <w:p w14:paraId="40E820EE" w14:textId="01930172" w:rsidR="004D37D5" w:rsidRPr="00C6775B" w:rsidRDefault="004D37D5" w:rsidP="00512DFF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4C3A0F">
        <w:rPr>
          <w:rFonts w:ascii="Tahoma" w:hAnsi="Tahoma" w:cs="Tahoma"/>
          <w:sz w:val="20"/>
          <w:szCs w:val="20"/>
        </w:rPr>
        <w:t xml:space="preserve">zapsaná v obchodním rejstříku </w:t>
      </w:r>
      <w:r w:rsidR="004C3A0F">
        <w:rPr>
          <w:rFonts w:ascii="Tahoma" w:hAnsi="Tahoma" w:cs="Tahoma"/>
          <w:sz w:val="20"/>
          <w:szCs w:val="20"/>
        </w:rPr>
        <w:t>u Městského soudu v Praze, oddíl C, vložka 18139</w:t>
      </w:r>
    </w:p>
    <w:p w14:paraId="6645633A" w14:textId="77777777" w:rsidR="004D37D5" w:rsidRPr="00C6775B" w:rsidRDefault="004D37D5" w:rsidP="00512DFF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C6775B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C6775B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</w:t>
      </w:r>
      <w:r w:rsidRPr="00C6775B">
        <w:rPr>
          <w:rFonts w:ascii="Tahoma" w:hAnsi="Tahoma" w:cs="Tahoma"/>
          <w:b/>
          <w:i/>
          <w:iCs/>
          <w:color w:val="auto"/>
          <w:sz w:val="20"/>
          <w:szCs w:val="20"/>
          <w:lang w:val="cs-CZ"/>
        </w:rPr>
        <w:t>prodávající</w:t>
      </w:r>
      <w:r w:rsidRPr="00C6775B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“</w:t>
      </w:r>
    </w:p>
    <w:p w14:paraId="0EFC9BD6" w14:textId="77777777" w:rsidR="004D37D5" w:rsidRPr="00C6775B" w:rsidRDefault="004D37D5" w:rsidP="00512DFF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BF32C93" w14:textId="77777777" w:rsidR="004D37D5" w:rsidRPr="00C6775B" w:rsidRDefault="004D37D5" w:rsidP="00512DFF">
      <w:pPr>
        <w:spacing w:line="276" w:lineRule="auto"/>
        <w:rPr>
          <w:rFonts w:ascii="Tahoma" w:hAnsi="Tahoma" w:cs="Tahoma"/>
          <w:sz w:val="20"/>
          <w:szCs w:val="20"/>
        </w:rPr>
      </w:pPr>
      <w:r w:rsidRPr="00C6775B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14:paraId="0B01AFFD" w14:textId="77777777" w:rsidR="004D37D5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5AC9334F" w14:textId="77777777" w:rsidR="004D37D5" w:rsidRPr="00512DFF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  <w:r w:rsidRPr="00512DFF">
        <w:rPr>
          <w:rFonts w:ascii="Tahoma" w:hAnsi="Tahoma" w:cs="Tahoma"/>
          <w:b/>
          <w:bCs/>
          <w:sz w:val="19"/>
          <w:szCs w:val="19"/>
        </w:rPr>
        <w:t>II.</w:t>
      </w:r>
    </w:p>
    <w:p w14:paraId="73C23297" w14:textId="77777777" w:rsidR="004D37D5" w:rsidRPr="00BC5BDB" w:rsidRDefault="004D37D5" w:rsidP="00512DF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C5BDB">
        <w:rPr>
          <w:rFonts w:ascii="Tahoma" w:hAnsi="Tahoma" w:cs="Tahoma"/>
          <w:b/>
          <w:bCs/>
          <w:sz w:val="20"/>
          <w:szCs w:val="20"/>
        </w:rPr>
        <w:t xml:space="preserve">Základní </w:t>
      </w:r>
      <w:r w:rsidRPr="00BC5BDB">
        <w:rPr>
          <w:rFonts w:ascii="Tahoma" w:hAnsi="Tahoma" w:cs="Tahoma"/>
          <w:b/>
          <w:sz w:val="20"/>
          <w:szCs w:val="20"/>
        </w:rPr>
        <w:t>ustanovení</w:t>
      </w:r>
    </w:p>
    <w:p w14:paraId="7C1BC356" w14:textId="77777777" w:rsidR="004D37D5" w:rsidRPr="00512DFF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5021BD71" w14:textId="77777777" w:rsidR="004D37D5" w:rsidRPr="00446597" w:rsidRDefault="004D37D5" w:rsidP="00883995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446597">
        <w:rPr>
          <w:rFonts w:ascii="Tahoma" w:hAnsi="Tahoma" w:cs="Tahoma"/>
          <w:sz w:val="19"/>
          <w:szCs w:val="19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396D73FD" w14:textId="77777777" w:rsidR="004D37D5" w:rsidRPr="00446597" w:rsidRDefault="004D37D5" w:rsidP="00512DFF">
      <w:pPr>
        <w:numPr>
          <w:ilvl w:val="0"/>
          <w:numId w:val="2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19"/>
          <w:szCs w:val="19"/>
        </w:rPr>
      </w:pPr>
      <w:r w:rsidRPr="00446597">
        <w:rPr>
          <w:rFonts w:ascii="Tahoma" w:hAnsi="Tahoma" w:cs="Tahoma"/>
          <w:sz w:val="19"/>
          <w:szCs w:val="19"/>
        </w:rPr>
        <w:t>Smluvní strany prohlašují, že osoby podepisující tuto smlouvu jsou k tomuto úkonu oprávněny.</w:t>
      </w:r>
    </w:p>
    <w:p w14:paraId="188DA8A5" w14:textId="77777777" w:rsidR="00405944" w:rsidRPr="00405944" w:rsidRDefault="004D37D5" w:rsidP="004878B3">
      <w:pPr>
        <w:widowControl/>
        <w:numPr>
          <w:ilvl w:val="0"/>
          <w:numId w:val="2"/>
        </w:numPr>
        <w:tabs>
          <w:tab w:val="clear" w:pos="283"/>
          <w:tab w:val="left" w:pos="360"/>
        </w:tabs>
        <w:suppressAutoHyphens w:val="0"/>
        <w:spacing w:after="200" w:line="276" w:lineRule="auto"/>
        <w:ind w:left="284" w:hanging="284"/>
        <w:jc w:val="both"/>
        <w:rPr>
          <w:rFonts w:ascii="Tahoma" w:hAnsi="Tahoma" w:cs="Tahoma"/>
          <w:b/>
          <w:caps/>
          <w:sz w:val="20"/>
          <w:szCs w:val="22"/>
        </w:rPr>
      </w:pPr>
      <w:r w:rsidRPr="00405944">
        <w:rPr>
          <w:rFonts w:ascii="Tahoma" w:hAnsi="Tahoma" w:cs="Tahoma"/>
          <w:sz w:val="19"/>
          <w:szCs w:val="19"/>
        </w:rPr>
        <w:t>Prodávající prohlašuje, že je odborně způsobilý k zajištění předmětu plnění podle této smlouvy.</w:t>
      </w:r>
    </w:p>
    <w:p w14:paraId="5A565457" w14:textId="0D8B8E5F" w:rsidR="00072489" w:rsidRPr="00405944" w:rsidRDefault="00072489" w:rsidP="004878B3">
      <w:pPr>
        <w:widowControl/>
        <w:numPr>
          <w:ilvl w:val="0"/>
          <w:numId w:val="2"/>
        </w:numPr>
        <w:tabs>
          <w:tab w:val="clear" w:pos="283"/>
          <w:tab w:val="left" w:pos="360"/>
        </w:tabs>
        <w:suppressAutoHyphens w:val="0"/>
        <w:spacing w:after="200" w:line="276" w:lineRule="auto"/>
        <w:ind w:left="284" w:hanging="284"/>
        <w:jc w:val="both"/>
        <w:rPr>
          <w:rFonts w:ascii="Tahoma" w:hAnsi="Tahoma" w:cs="Tahoma"/>
          <w:b/>
          <w:caps/>
          <w:sz w:val="20"/>
          <w:szCs w:val="22"/>
        </w:rPr>
      </w:pPr>
      <w:r w:rsidRPr="00405944">
        <w:rPr>
          <w:rFonts w:ascii="Tahoma" w:hAnsi="Tahoma" w:cs="Tahoma"/>
          <w:sz w:val="20"/>
          <w:szCs w:val="18"/>
        </w:rPr>
        <w:t xml:space="preserve">Tato smlouva je uzavřena dle § </w:t>
      </w:r>
      <w:smartTag w:uri="urn:schemas-microsoft-com:office:smarttags" w:element="metricconverter">
        <w:smartTagPr>
          <w:attr w:name="ProductID" w:val="2079 a"/>
        </w:smartTagPr>
        <w:r w:rsidRPr="00405944">
          <w:rPr>
            <w:rFonts w:ascii="Tahoma" w:hAnsi="Tahoma" w:cs="Tahoma"/>
            <w:sz w:val="20"/>
            <w:szCs w:val="18"/>
          </w:rPr>
          <w:t>2079 a</w:t>
        </w:r>
      </w:smartTag>
      <w:r w:rsidRPr="00405944">
        <w:rPr>
          <w:rFonts w:ascii="Tahoma" w:hAnsi="Tahoma" w:cs="Tahoma"/>
          <w:sz w:val="20"/>
          <w:szCs w:val="18"/>
        </w:rPr>
        <w:t xml:space="preserve"> násl. zákona č. 89/2012, občanský zákoník (dále jen „občanský zákoník“); práva a povinnosti stran touto smlouvou neupravená se řídí příslušnými ustanoveními občanského zákoníku </w:t>
      </w:r>
      <w:r w:rsidRPr="00405944">
        <w:rPr>
          <w:rFonts w:ascii="Tahoma" w:hAnsi="Tahoma" w:cs="Tahoma"/>
          <w:sz w:val="20"/>
        </w:rPr>
        <w:t xml:space="preserve">a příslušnými ustanoveními zákona č. 250/2000 Sb., o rozpočtových pravidlech územních rozpočtů, ve znění pozdějších předpisů. Na základě tohoto </w:t>
      </w:r>
      <w:r w:rsidRPr="00405944">
        <w:rPr>
          <w:rFonts w:ascii="Tahoma" w:hAnsi="Tahoma" w:cs="Tahoma"/>
          <w:sz w:val="20"/>
        </w:rPr>
        <w:lastRenderedPageBreak/>
        <w:t>zákona nabývá kupující majetek pro svého zřizovatele, kterým je Moravskoslezský kraj, IČO 70890692, se sídlem 28. října 117, 702 18 Ostrava.</w:t>
      </w:r>
      <w:r w:rsidRPr="00405944">
        <w:rPr>
          <w:rFonts w:ascii="Tahoma" w:hAnsi="Tahoma" w:cs="Tahoma"/>
          <w:sz w:val="20"/>
          <w:szCs w:val="18"/>
        </w:rPr>
        <w:t xml:space="preserve"> </w:t>
      </w:r>
    </w:p>
    <w:p w14:paraId="69955755" w14:textId="6B41FE3B" w:rsidR="00883995" w:rsidRDefault="00072489" w:rsidP="004878B3">
      <w:pPr>
        <w:pStyle w:val="OdstavecSmlouvy"/>
        <w:numPr>
          <w:ilvl w:val="0"/>
          <w:numId w:val="2"/>
        </w:numPr>
        <w:tabs>
          <w:tab w:val="clear" w:pos="283"/>
          <w:tab w:val="clear" w:pos="426"/>
          <w:tab w:val="clear" w:pos="1701"/>
        </w:tabs>
        <w:spacing w:line="276" w:lineRule="auto"/>
        <w:ind w:left="284" w:hanging="284"/>
        <w:rPr>
          <w:rFonts w:ascii="Tahoma" w:hAnsi="Tahoma" w:cs="Tahoma"/>
          <w:sz w:val="20"/>
          <w:szCs w:val="18"/>
        </w:rPr>
      </w:pPr>
      <w:r w:rsidRPr="00446597">
        <w:rPr>
          <w:rFonts w:ascii="Tahoma" w:hAnsi="Tahoma" w:cs="Tahoma"/>
          <w:sz w:val="20"/>
          <w:szCs w:val="18"/>
        </w:rPr>
        <w:t>Prodávající prohlašuje, že není obchodní společností, ve které veřejný funkcionář uvedený v § 2 odst. 1 písm. c) zákona č. 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Prodávající bere na vědomí, že pokud je uvedené prohlášení nepravdivé, bude smlouva považována za neplatnou.</w:t>
      </w:r>
    </w:p>
    <w:p w14:paraId="618F5ABB" w14:textId="77777777" w:rsidR="004D37D5" w:rsidRPr="00446597" w:rsidRDefault="004D37D5" w:rsidP="00512DFF">
      <w:pPr>
        <w:widowControl/>
        <w:tabs>
          <w:tab w:val="left" w:pos="360"/>
        </w:tabs>
        <w:suppressAutoHyphens w:val="0"/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  <w:r w:rsidRPr="00446597">
        <w:rPr>
          <w:rFonts w:ascii="Tahoma" w:hAnsi="Tahoma" w:cs="Tahoma"/>
          <w:b/>
          <w:bCs/>
          <w:sz w:val="19"/>
          <w:szCs w:val="19"/>
        </w:rPr>
        <w:t>III.</w:t>
      </w:r>
    </w:p>
    <w:p w14:paraId="5398942B" w14:textId="77777777" w:rsidR="004D37D5" w:rsidRPr="00BC5BDB" w:rsidRDefault="004D37D5" w:rsidP="00512DF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C5BDB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1F792677" w14:textId="77777777" w:rsidR="004D37D5" w:rsidRPr="00446597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05C56BD7" w14:textId="23D6EE25" w:rsidR="004D37D5" w:rsidRPr="00446597" w:rsidRDefault="004D37D5" w:rsidP="00512DF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 xml:space="preserve">Tato smlouva je uzavřena na základě výsledku veřejné zakázky s názvem </w:t>
      </w:r>
      <w:r w:rsidRPr="00446597">
        <w:rPr>
          <w:rFonts w:ascii="Tahoma" w:hAnsi="Tahoma" w:cs="Tahoma"/>
          <w:b/>
          <w:sz w:val="20"/>
          <w:szCs w:val="20"/>
        </w:rPr>
        <w:t>„</w:t>
      </w:r>
      <w:bookmarkStart w:id="0" w:name="_Hlk49510314"/>
      <w:r w:rsidR="004878B3">
        <w:rPr>
          <w:rFonts w:ascii="Tahoma" w:hAnsi="Tahoma" w:cs="Tahoma"/>
          <w:b/>
          <w:sz w:val="20"/>
          <w:szCs w:val="20"/>
        </w:rPr>
        <w:t>Dezinfekční automaty a sušící skříň pro gastroenterologii</w:t>
      </w:r>
      <w:r w:rsidRPr="00446597">
        <w:rPr>
          <w:rFonts w:ascii="Tahoma" w:hAnsi="Tahoma" w:cs="Tahoma"/>
          <w:b/>
          <w:sz w:val="20"/>
          <w:szCs w:val="20"/>
        </w:rPr>
        <w:t>“.</w:t>
      </w:r>
    </w:p>
    <w:bookmarkEnd w:id="0"/>
    <w:p w14:paraId="077AD930" w14:textId="77777777" w:rsidR="004878B3" w:rsidRDefault="004D37D5" w:rsidP="00883995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 xml:space="preserve">Předmětem </w:t>
      </w:r>
      <w:r w:rsidR="001256E0" w:rsidRPr="00446597">
        <w:rPr>
          <w:rFonts w:ascii="Tahoma" w:hAnsi="Tahoma" w:cs="Tahoma"/>
          <w:sz w:val="20"/>
          <w:szCs w:val="20"/>
        </w:rPr>
        <w:t>smlouvy ve smyslu odst. 1 tohoto článku smlouvy se rozumí</w:t>
      </w:r>
      <w:r w:rsidR="00883995">
        <w:rPr>
          <w:rFonts w:ascii="Tahoma" w:hAnsi="Tahoma" w:cs="Tahoma"/>
          <w:sz w:val="20"/>
          <w:szCs w:val="20"/>
        </w:rPr>
        <w:t xml:space="preserve"> </w:t>
      </w:r>
    </w:p>
    <w:p w14:paraId="43C7DB79" w14:textId="138B7A84" w:rsidR="00E21904" w:rsidRPr="004878B3" w:rsidRDefault="004878B3" w:rsidP="004D697B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i/>
          <w:sz w:val="20"/>
          <w:szCs w:val="20"/>
        </w:rPr>
      </w:pPr>
      <w:proofErr w:type="spellStart"/>
      <w:r w:rsidRPr="004878B3">
        <w:rPr>
          <w:rFonts w:ascii="Tahoma" w:hAnsi="Tahoma" w:cs="Tahoma"/>
          <w:b/>
          <w:sz w:val="20"/>
          <w:szCs w:val="20"/>
        </w:rPr>
        <w:t>chemo</w:t>
      </w:r>
      <w:r w:rsidR="00883995" w:rsidRPr="004878B3">
        <w:rPr>
          <w:rFonts w:ascii="Tahoma" w:hAnsi="Tahoma" w:cs="Tahoma"/>
          <w:b/>
          <w:sz w:val="20"/>
          <w:szCs w:val="20"/>
        </w:rPr>
        <w:t>dezinfek</w:t>
      </w:r>
      <w:r w:rsidRPr="004878B3">
        <w:rPr>
          <w:rFonts w:ascii="Tahoma" w:hAnsi="Tahoma" w:cs="Tahoma"/>
          <w:b/>
          <w:sz w:val="20"/>
          <w:szCs w:val="20"/>
        </w:rPr>
        <w:t>tor</w:t>
      </w:r>
      <w:proofErr w:type="spellEnd"/>
      <w:r w:rsidRPr="004878B3">
        <w:rPr>
          <w:rFonts w:ascii="Tahoma" w:hAnsi="Tahoma" w:cs="Tahoma"/>
          <w:b/>
          <w:sz w:val="20"/>
          <w:szCs w:val="20"/>
        </w:rPr>
        <w:t xml:space="preserve"> – 2 ks</w:t>
      </w:r>
      <w:r w:rsidR="00E21904" w:rsidRPr="004878B3">
        <w:rPr>
          <w:rFonts w:ascii="Tahoma" w:hAnsi="Tahoma" w:cs="Tahoma"/>
          <w:b/>
          <w:sz w:val="20"/>
          <w:szCs w:val="20"/>
        </w:rPr>
        <w:tab/>
      </w:r>
      <w:r w:rsidRPr="004878B3">
        <w:rPr>
          <w:rFonts w:ascii="Tahoma" w:hAnsi="Tahoma" w:cs="Tahoma"/>
          <w:b/>
          <w:sz w:val="20"/>
          <w:szCs w:val="20"/>
        </w:rPr>
        <w:tab/>
      </w:r>
      <w:r w:rsidR="004C3A0F">
        <w:rPr>
          <w:rFonts w:ascii="Tahoma" w:hAnsi="Tahoma" w:cs="Tahoma"/>
          <w:b/>
          <w:sz w:val="20"/>
          <w:szCs w:val="20"/>
        </w:rPr>
        <w:t>EW1 RACK</w:t>
      </w:r>
    </w:p>
    <w:p w14:paraId="11539D2E" w14:textId="232A13A6" w:rsidR="004878B3" w:rsidRPr="004878B3" w:rsidRDefault="004878B3" w:rsidP="004D697B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4878B3">
        <w:rPr>
          <w:rFonts w:ascii="Tahoma" w:hAnsi="Tahoma" w:cs="Tahoma"/>
          <w:b/>
          <w:sz w:val="20"/>
          <w:szCs w:val="20"/>
        </w:rPr>
        <w:t>nerezová sušící skříň – 1 ks</w:t>
      </w:r>
      <w:r w:rsidRPr="004878B3">
        <w:rPr>
          <w:rFonts w:ascii="Tahoma" w:hAnsi="Tahoma" w:cs="Tahoma"/>
          <w:b/>
          <w:sz w:val="20"/>
          <w:szCs w:val="20"/>
        </w:rPr>
        <w:tab/>
      </w:r>
      <w:r w:rsidR="004C3A0F">
        <w:rPr>
          <w:rFonts w:ascii="Tahoma" w:hAnsi="Tahoma" w:cs="Tahoma"/>
          <w:b/>
          <w:sz w:val="20"/>
          <w:szCs w:val="20"/>
        </w:rPr>
        <w:t>ED250/1</w:t>
      </w:r>
    </w:p>
    <w:p w14:paraId="013B983F" w14:textId="77777777" w:rsidR="00E21904" w:rsidRPr="00446597" w:rsidRDefault="00E21904" w:rsidP="00512DFF">
      <w:pPr>
        <w:pStyle w:val="Zkladntext"/>
        <w:suppressAutoHyphens w:val="0"/>
        <w:autoSpaceDE w:val="0"/>
        <w:autoSpaceDN w:val="0"/>
        <w:spacing w:line="276" w:lineRule="auto"/>
        <w:ind w:left="284"/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>Bližší specifikace předmětu smlouvy je přílohou č. 1 této smlouvy.</w:t>
      </w:r>
    </w:p>
    <w:p w14:paraId="664C47D5" w14:textId="10F82D2B" w:rsidR="00E21904" w:rsidRPr="00446597" w:rsidRDefault="00E21904" w:rsidP="00512DFF">
      <w:pPr>
        <w:pStyle w:val="Zkladntext"/>
        <w:spacing w:line="276" w:lineRule="auto"/>
        <w:ind w:left="425" w:hanging="141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color w:val="000000"/>
          <w:sz w:val="20"/>
          <w:szCs w:val="20"/>
        </w:rPr>
        <w:t>Předmět smlouvy musí být nový</w:t>
      </w:r>
      <w:r w:rsidR="004878B3">
        <w:rPr>
          <w:rFonts w:ascii="Tahoma" w:hAnsi="Tahoma" w:cs="Tahoma"/>
          <w:color w:val="000000"/>
          <w:sz w:val="20"/>
          <w:szCs w:val="20"/>
        </w:rPr>
        <w:t>,</w:t>
      </w:r>
      <w:r w:rsidRPr="00446597">
        <w:rPr>
          <w:rFonts w:ascii="Tahoma" w:hAnsi="Tahoma" w:cs="Tahoma"/>
          <w:color w:val="000000"/>
          <w:sz w:val="20"/>
          <w:szCs w:val="20"/>
        </w:rPr>
        <w:t> nepoužívaný</w:t>
      </w:r>
      <w:r w:rsidR="004878B3">
        <w:rPr>
          <w:rFonts w:ascii="Tahoma" w:hAnsi="Tahoma" w:cs="Tahoma"/>
          <w:color w:val="000000"/>
          <w:sz w:val="20"/>
          <w:szCs w:val="20"/>
        </w:rPr>
        <w:t xml:space="preserve">, nerepasovaný nebo jinak </w:t>
      </w:r>
      <w:proofErr w:type="spellStart"/>
      <w:r w:rsidR="004878B3">
        <w:rPr>
          <w:rFonts w:ascii="Tahoma" w:hAnsi="Tahoma" w:cs="Tahoma"/>
          <w:color w:val="000000"/>
          <w:sz w:val="20"/>
          <w:szCs w:val="20"/>
        </w:rPr>
        <w:t>upgradovaný</w:t>
      </w:r>
      <w:proofErr w:type="spellEnd"/>
      <w:r w:rsidRPr="00446597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32A04087" w14:textId="2278A2DD" w:rsidR="004D37D5" w:rsidRPr="00446597" w:rsidRDefault="007073C1" w:rsidP="00512DF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>Prodávající je povinen v rámci plnění svého závazku z této smlouvy provést také instalaci/montáž předmětu smlouvy, uvést předmět smlouvy do provozu a seznámit určené zaměstnance kupujícího/uživatele s obsluhou předmětu smlouvy.</w:t>
      </w:r>
    </w:p>
    <w:p w14:paraId="2DE137EA" w14:textId="77777777" w:rsidR="004D37D5" w:rsidRPr="00446597" w:rsidRDefault="004D37D5" w:rsidP="00512DF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 xml:space="preserve">Prodávající prohlašuje, že veškeré dodávané zboží splňuje podmínky zákona č. 22/1997 Sb., o technických požadavcích na výrobky a o změně a doplnění některých zákonů, ve znění pozdějších předpisů a je z hlediska právních předpisů způsobilé a vhodné pro poskytování zdravotní péče. </w:t>
      </w:r>
    </w:p>
    <w:p w14:paraId="342ACFD2" w14:textId="77777777" w:rsidR="004D37D5" w:rsidRPr="00446597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  <w:r w:rsidRPr="00446597">
        <w:rPr>
          <w:rFonts w:ascii="Tahoma" w:hAnsi="Tahoma" w:cs="Tahoma"/>
          <w:b/>
          <w:bCs/>
          <w:sz w:val="19"/>
          <w:szCs w:val="19"/>
        </w:rPr>
        <w:t>IV.</w:t>
      </w:r>
    </w:p>
    <w:p w14:paraId="69736D86" w14:textId="77777777" w:rsidR="004D37D5" w:rsidRPr="00BC5BDB" w:rsidRDefault="004D37D5" w:rsidP="00512DF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C5BDB">
        <w:rPr>
          <w:rFonts w:ascii="Tahoma" w:hAnsi="Tahoma" w:cs="Tahoma"/>
          <w:b/>
          <w:bCs/>
          <w:sz w:val="20"/>
          <w:szCs w:val="20"/>
        </w:rPr>
        <w:t>Doba a místo plnění</w:t>
      </w:r>
    </w:p>
    <w:p w14:paraId="0C3D9D67" w14:textId="77777777" w:rsidR="004D37D5" w:rsidRPr="00446597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1B9ADC17" w14:textId="5F576BF2" w:rsidR="001256E0" w:rsidRPr="00446597" w:rsidRDefault="001256E0" w:rsidP="004D697B">
      <w:pPr>
        <w:pStyle w:val="Odstavecseseznamem"/>
        <w:numPr>
          <w:ilvl w:val="0"/>
          <w:numId w:val="7"/>
        </w:numPr>
        <w:tabs>
          <w:tab w:val="clear" w:pos="360"/>
          <w:tab w:val="num" w:pos="284"/>
        </w:tabs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2"/>
        </w:rPr>
      </w:pPr>
      <w:r w:rsidRPr="00446597">
        <w:rPr>
          <w:rFonts w:ascii="Tahoma" w:hAnsi="Tahoma" w:cs="Tahoma"/>
          <w:sz w:val="20"/>
          <w:szCs w:val="22"/>
        </w:rPr>
        <w:t>Prodávající je povinen předmět smlouvy dodat, instalovat a uvést do provozu v místě plnění, kterým je: Slez</w:t>
      </w:r>
      <w:r w:rsidR="00C74D8C" w:rsidRPr="00446597">
        <w:rPr>
          <w:rFonts w:ascii="Tahoma" w:hAnsi="Tahoma" w:cs="Tahoma"/>
          <w:sz w:val="20"/>
          <w:szCs w:val="22"/>
        </w:rPr>
        <w:t>ská nemocnice v</w:t>
      </w:r>
      <w:r w:rsidR="00883995">
        <w:rPr>
          <w:rFonts w:ascii="Tahoma" w:hAnsi="Tahoma" w:cs="Tahoma"/>
          <w:sz w:val="20"/>
          <w:szCs w:val="22"/>
        </w:rPr>
        <w:t> </w:t>
      </w:r>
      <w:r w:rsidR="00C74D8C" w:rsidRPr="00446597">
        <w:rPr>
          <w:rFonts w:ascii="Tahoma" w:hAnsi="Tahoma" w:cs="Tahoma"/>
          <w:sz w:val="20"/>
          <w:szCs w:val="22"/>
        </w:rPr>
        <w:t>Opavě</w:t>
      </w:r>
      <w:r w:rsidR="00883995">
        <w:rPr>
          <w:rFonts w:ascii="Tahoma" w:hAnsi="Tahoma" w:cs="Tahoma"/>
          <w:sz w:val="20"/>
          <w:szCs w:val="22"/>
        </w:rPr>
        <w:t>, příspěvková organizace, Olomoucká 470/86, Předměstí, 746 01 Opava</w:t>
      </w:r>
      <w:r w:rsidR="00C701C4">
        <w:rPr>
          <w:rFonts w:ascii="Tahoma" w:hAnsi="Tahoma" w:cs="Tahoma"/>
          <w:sz w:val="20"/>
          <w:szCs w:val="22"/>
        </w:rPr>
        <w:t>, gastroenterologické oddělení</w:t>
      </w:r>
      <w:r w:rsidR="00883995">
        <w:rPr>
          <w:rFonts w:ascii="Tahoma" w:hAnsi="Tahoma" w:cs="Tahoma"/>
          <w:sz w:val="20"/>
          <w:szCs w:val="22"/>
        </w:rPr>
        <w:t xml:space="preserve"> – pavilon </w:t>
      </w:r>
      <w:r w:rsidR="00C701C4">
        <w:rPr>
          <w:rFonts w:ascii="Tahoma" w:hAnsi="Tahoma" w:cs="Tahoma"/>
          <w:sz w:val="20"/>
          <w:szCs w:val="22"/>
        </w:rPr>
        <w:t>L</w:t>
      </w:r>
      <w:r w:rsidRPr="00446597">
        <w:rPr>
          <w:rFonts w:ascii="Tahoma" w:hAnsi="Tahoma" w:cs="Tahoma"/>
          <w:sz w:val="20"/>
          <w:szCs w:val="22"/>
        </w:rPr>
        <w:t>.</w:t>
      </w:r>
    </w:p>
    <w:p w14:paraId="400C0C53" w14:textId="6388F33C" w:rsidR="00A5753B" w:rsidRPr="00A5753B" w:rsidRDefault="00A5753B" w:rsidP="004D697B">
      <w:pPr>
        <w:pStyle w:val="Odstavecseseznamem"/>
        <w:numPr>
          <w:ilvl w:val="0"/>
          <w:numId w:val="7"/>
        </w:numPr>
        <w:tabs>
          <w:tab w:val="clear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5753B">
        <w:rPr>
          <w:rFonts w:ascii="Tahoma" w:hAnsi="Tahoma" w:cs="Tahoma"/>
          <w:sz w:val="20"/>
          <w:szCs w:val="20"/>
        </w:rPr>
        <w:t xml:space="preserve">Předpokládaný termín předmětu plnění je </w:t>
      </w:r>
      <w:r>
        <w:rPr>
          <w:rFonts w:ascii="Tahoma" w:hAnsi="Tahoma" w:cs="Tahoma"/>
          <w:sz w:val="20"/>
          <w:szCs w:val="20"/>
        </w:rPr>
        <w:t xml:space="preserve">prosinec </w:t>
      </w:r>
      <w:r w:rsidRPr="00A5753B">
        <w:rPr>
          <w:rFonts w:ascii="Tahoma" w:hAnsi="Tahoma" w:cs="Tahoma"/>
          <w:sz w:val="20"/>
          <w:szCs w:val="20"/>
        </w:rPr>
        <w:t>2023, nedohodnou-li se strany písemně na jiném termínu.</w:t>
      </w:r>
    </w:p>
    <w:p w14:paraId="7835F017" w14:textId="57BDF5EE" w:rsidR="004D37D5" w:rsidRPr="00446597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  <w:r w:rsidRPr="00446597">
        <w:rPr>
          <w:rFonts w:ascii="Tahoma" w:hAnsi="Tahoma" w:cs="Tahoma"/>
          <w:b/>
          <w:bCs/>
          <w:sz w:val="19"/>
          <w:szCs w:val="19"/>
        </w:rPr>
        <w:t>V.</w:t>
      </w:r>
    </w:p>
    <w:p w14:paraId="4848ADB9" w14:textId="77777777" w:rsidR="004D37D5" w:rsidRPr="00BC5BDB" w:rsidRDefault="004D37D5" w:rsidP="00512DF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C5BDB">
        <w:rPr>
          <w:rFonts w:ascii="Tahoma" w:hAnsi="Tahoma" w:cs="Tahoma"/>
          <w:b/>
          <w:bCs/>
          <w:sz w:val="20"/>
          <w:szCs w:val="20"/>
        </w:rPr>
        <w:t>Kupní cena</w:t>
      </w:r>
    </w:p>
    <w:p w14:paraId="4C1AC629" w14:textId="1E07802B" w:rsidR="001256E0" w:rsidRPr="00883995" w:rsidRDefault="001256E0" w:rsidP="004D697B">
      <w:pPr>
        <w:pStyle w:val="Zkladntext"/>
        <w:numPr>
          <w:ilvl w:val="0"/>
          <w:numId w:val="8"/>
        </w:numPr>
        <w:tabs>
          <w:tab w:val="left" w:pos="0"/>
        </w:tabs>
        <w:suppressAutoHyphens w:val="0"/>
        <w:autoSpaceDE w:val="0"/>
        <w:autoSpaceDN w:val="0"/>
        <w:spacing w:line="276" w:lineRule="auto"/>
        <w:ind w:left="425" w:hanging="425"/>
        <w:jc w:val="both"/>
        <w:rPr>
          <w:rFonts w:ascii="Tahoma" w:hAnsi="Tahoma" w:cs="Tahoma"/>
        </w:rPr>
      </w:pPr>
      <w:r w:rsidRPr="00883995">
        <w:rPr>
          <w:rFonts w:ascii="Tahoma" w:hAnsi="Tahoma" w:cs="Tahoma"/>
          <w:sz w:val="20"/>
          <w:szCs w:val="22"/>
        </w:rPr>
        <w:t>Kupní cena je stanovena dohodou smluvních stran a činí celkem:</w:t>
      </w: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5"/>
        <w:gridCol w:w="3415"/>
      </w:tblGrid>
      <w:tr w:rsidR="001256E0" w:rsidRPr="00446597" w14:paraId="2C0B89E6" w14:textId="77777777" w:rsidTr="004C3A0F">
        <w:trPr>
          <w:trHeight w:hRule="exact" w:val="51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A30F979" w14:textId="77777777" w:rsidR="001256E0" w:rsidRPr="00446597" w:rsidRDefault="001256E0" w:rsidP="00512DFF">
            <w:pPr>
              <w:snapToGrid w:val="0"/>
              <w:spacing w:after="120" w:line="276" w:lineRule="auto"/>
              <w:ind w:left="425" w:hanging="425"/>
              <w:rPr>
                <w:rFonts w:ascii="Tahoma" w:hAnsi="Tahoma" w:cs="Tahoma"/>
                <w:b/>
                <w:sz w:val="20"/>
                <w:szCs w:val="18"/>
              </w:rPr>
            </w:pPr>
            <w:r w:rsidRPr="00446597">
              <w:rPr>
                <w:rFonts w:ascii="Tahoma" w:hAnsi="Tahoma" w:cs="Tahoma"/>
                <w:b/>
                <w:sz w:val="20"/>
                <w:szCs w:val="18"/>
              </w:rPr>
              <w:t xml:space="preserve">Cena v Kč bez DPH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63FD" w14:textId="364282E4" w:rsidR="001256E0" w:rsidRPr="004C3A0F" w:rsidRDefault="004C3A0F" w:rsidP="004C3A0F">
            <w:pPr>
              <w:pStyle w:val="Zhlav"/>
              <w:spacing w:after="120" w:line="276" w:lineRule="auto"/>
              <w:ind w:left="425" w:hanging="425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4C3A0F">
              <w:rPr>
                <w:rFonts w:ascii="Tahoma" w:hAnsi="Tahoma" w:cs="Tahoma"/>
                <w:color w:val="000000"/>
                <w:sz w:val="20"/>
                <w:szCs w:val="18"/>
              </w:rPr>
              <w:t>3 495 222,-</w:t>
            </w:r>
          </w:p>
        </w:tc>
      </w:tr>
      <w:tr w:rsidR="001256E0" w:rsidRPr="00446597" w14:paraId="62319D25" w14:textId="77777777" w:rsidTr="004C3A0F">
        <w:trPr>
          <w:trHeight w:hRule="exact" w:val="51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1B5FDBE" w14:textId="77777777" w:rsidR="001256E0" w:rsidRPr="00446597" w:rsidRDefault="001256E0" w:rsidP="00512DFF">
            <w:pPr>
              <w:snapToGrid w:val="0"/>
              <w:spacing w:after="120" w:line="276" w:lineRule="auto"/>
              <w:ind w:left="425" w:hanging="425"/>
              <w:rPr>
                <w:rFonts w:ascii="Tahoma" w:hAnsi="Tahoma" w:cs="Tahoma"/>
                <w:sz w:val="20"/>
                <w:szCs w:val="18"/>
              </w:rPr>
            </w:pPr>
            <w:r w:rsidRPr="00446597">
              <w:rPr>
                <w:rFonts w:ascii="Tahoma" w:hAnsi="Tahoma" w:cs="Tahoma"/>
                <w:b/>
                <w:sz w:val="20"/>
                <w:szCs w:val="18"/>
              </w:rPr>
              <w:t>DPH (v Kč)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3CE9" w14:textId="217C9475" w:rsidR="001256E0" w:rsidRPr="004C3A0F" w:rsidRDefault="004C3A0F" w:rsidP="004C3A0F">
            <w:pPr>
              <w:pStyle w:val="Zhlav"/>
              <w:spacing w:after="120" w:line="276" w:lineRule="auto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4C3A0F">
              <w:rPr>
                <w:rFonts w:ascii="Tahoma" w:hAnsi="Tahoma" w:cs="Tahoma"/>
                <w:color w:val="000000"/>
                <w:sz w:val="20"/>
                <w:szCs w:val="18"/>
              </w:rPr>
              <w:t>733 997,-</w:t>
            </w:r>
          </w:p>
        </w:tc>
      </w:tr>
      <w:tr w:rsidR="001256E0" w:rsidRPr="00446597" w14:paraId="0D9AE04B" w14:textId="77777777" w:rsidTr="004C3A0F">
        <w:trPr>
          <w:trHeight w:hRule="exact" w:val="51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46680DD" w14:textId="77777777" w:rsidR="001256E0" w:rsidRPr="00446597" w:rsidRDefault="001256E0" w:rsidP="00512DFF">
            <w:pPr>
              <w:snapToGrid w:val="0"/>
              <w:spacing w:after="120" w:line="276" w:lineRule="auto"/>
              <w:ind w:left="425" w:hanging="425"/>
              <w:rPr>
                <w:rFonts w:ascii="Tahoma" w:hAnsi="Tahoma" w:cs="Tahoma"/>
                <w:b/>
                <w:sz w:val="20"/>
                <w:szCs w:val="18"/>
              </w:rPr>
            </w:pPr>
            <w:r w:rsidRPr="00446597">
              <w:rPr>
                <w:rFonts w:ascii="Tahoma" w:hAnsi="Tahoma" w:cs="Tahoma"/>
                <w:b/>
                <w:sz w:val="20"/>
                <w:szCs w:val="18"/>
              </w:rPr>
              <w:t>DPH (v %)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71C2" w14:textId="0144D53F" w:rsidR="001256E0" w:rsidRPr="004C3A0F" w:rsidRDefault="004C3A0F" w:rsidP="004C3A0F">
            <w:pPr>
              <w:pStyle w:val="Zhlav"/>
              <w:spacing w:after="120" w:line="276" w:lineRule="auto"/>
              <w:ind w:left="425" w:hanging="425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4C3A0F">
              <w:rPr>
                <w:rFonts w:ascii="Tahoma" w:hAnsi="Tahoma" w:cs="Tahoma"/>
                <w:color w:val="000000"/>
                <w:sz w:val="20"/>
                <w:szCs w:val="18"/>
              </w:rPr>
              <w:t>21</w:t>
            </w:r>
          </w:p>
        </w:tc>
      </w:tr>
      <w:tr w:rsidR="001256E0" w:rsidRPr="00446597" w14:paraId="292DBE76" w14:textId="77777777" w:rsidTr="004C3A0F">
        <w:trPr>
          <w:trHeight w:hRule="exact" w:val="51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99B554C" w14:textId="77777777" w:rsidR="001256E0" w:rsidRPr="00446597" w:rsidRDefault="001256E0" w:rsidP="00512DFF">
            <w:pPr>
              <w:snapToGrid w:val="0"/>
              <w:spacing w:after="120" w:line="276" w:lineRule="auto"/>
              <w:ind w:left="425" w:hanging="425"/>
              <w:rPr>
                <w:rFonts w:ascii="Tahoma" w:hAnsi="Tahoma" w:cs="Tahoma"/>
                <w:sz w:val="20"/>
                <w:szCs w:val="18"/>
              </w:rPr>
            </w:pPr>
            <w:r w:rsidRPr="00446597">
              <w:rPr>
                <w:rFonts w:ascii="Tahoma" w:hAnsi="Tahoma" w:cs="Tahoma"/>
                <w:b/>
                <w:sz w:val="20"/>
                <w:szCs w:val="18"/>
              </w:rPr>
              <w:t>Cena v Kč včetně DPH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F2FE" w14:textId="6CFC2DF9" w:rsidR="001256E0" w:rsidRPr="004C3A0F" w:rsidRDefault="004C3A0F" w:rsidP="004C3A0F">
            <w:pPr>
              <w:pStyle w:val="Zhlav"/>
              <w:spacing w:after="120" w:line="276" w:lineRule="auto"/>
              <w:ind w:left="425" w:hanging="425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4C3A0F">
              <w:rPr>
                <w:rFonts w:ascii="Tahoma" w:hAnsi="Tahoma" w:cs="Tahoma"/>
                <w:color w:val="000000"/>
                <w:sz w:val="20"/>
                <w:szCs w:val="18"/>
              </w:rPr>
              <w:t>4 229 219,-</w:t>
            </w:r>
          </w:p>
        </w:tc>
      </w:tr>
    </w:tbl>
    <w:p w14:paraId="5AF07395" w14:textId="77777777" w:rsidR="001256E0" w:rsidRPr="00446597" w:rsidRDefault="001256E0" w:rsidP="00512DFF">
      <w:pPr>
        <w:spacing w:before="120" w:line="276" w:lineRule="auto"/>
        <w:ind w:left="357"/>
        <w:jc w:val="both"/>
        <w:rPr>
          <w:rFonts w:ascii="Tahoma" w:hAnsi="Tahoma" w:cs="Tahoma"/>
          <w:iCs/>
          <w:sz w:val="20"/>
          <w:szCs w:val="20"/>
        </w:rPr>
      </w:pPr>
      <w:r w:rsidRPr="00446597">
        <w:rPr>
          <w:rFonts w:ascii="Tahoma" w:hAnsi="Tahoma" w:cs="Tahoma"/>
          <w:iCs/>
          <w:sz w:val="20"/>
          <w:szCs w:val="20"/>
        </w:rPr>
        <w:br w:type="textWrapping" w:clear="all"/>
      </w:r>
    </w:p>
    <w:p w14:paraId="68897D91" w14:textId="77777777" w:rsidR="001256E0" w:rsidRPr="00446597" w:rsidRDefault="001256E0" w:rsidP="004D697B">
      <w:pPr>
        <w:pStyle w:val="Zkladntext"/>
        <w:numPr>
          <w:ilvl w:val="0"/>
          <w:numId w:val="9"/>
        </w:numPr>
        <w:tabs>
          <w:tab w:val="clear" w:pos="360"/>
          <w:tab w:val="num" w:pos="0"/>
        </w:tabs>
        <w:suppressAutoHyphens w:val="0"/>
        <w:autoSpaceDE w:val="0"/>
        <w:autoSpaceDN w:val="0"/>
        <w:spacing w:line="276" w:lineRule="auto"/>
        <w:ind w:left="425" w:hanging="425"/>
        <w:jc w:val="both"/>
        <w:rPr>
          <w:rFonts w:ascii="Tahoma" w:hAnsi="Tahoma" w:cs="Tahoma"/>
          <w:b/>
          <w:color w:val="C0504D"/>
          <w:sz w:val="20"/>
          <w:szCs w:val="22"/>
        </w:rPr>
      </w:pPr>
      <w:bookmarkStart w:id="1" w:name="_Hlk81506460"/>
      <w:r w:rsidRPr="00446597">
        <w:rPr>
          <w:rFonts w:ascii="Tahoma" w:hAnsi="Tahoma" w:cs="Tahoma"/>
          <w:sz w:val="20"/>
          <w:szCs w:val="22"/>
        </w:rPr>
        <w:t xml:space="preserve">Kupní cena podle odst. 1 tohoto článku smlouvy zahrnuje veškeré náklady prodávajícího spojené </w:t>
      </w:r>
      <w:r w:rsidRPr="00446597">
        <w:rPr>
          <w:rFonts w:ascii="Tahoma" w:hAnsi="Tahoma" w:cs="Tahoma"/>
          <w:sz w:val="20"/>
          <w:szCs w:val="22"/>
        </w:rPr>
        <w:lastRenderedPageBreak/>
        <w:t>se splněním jeho závazku z této smlouvy, tj. cenu předmětu smlouvy včetně dopravného, dokumentace</w:t>
      </w:r>
      <w:r w:rsidRPr="00446597">
        <w:rPr>
          <w:rFonts w:ascii="Tahoma" w:hAnsi="Tahoma" w:cs="Tahoma"/>
          <w:color w:val="000000"/>
          <w:sz w:val="20"/>
          <w:szCs w:val="22"/>
        </w:rPr>
        <w:t>, instalace a montáže předmětu smlouvy včetně jeho příslušenství vyjmenovaného v technické specifikaci, instruktáže obsluhy a dalších</w:t>
      </w:r>
      <w:r w:rsidRPr="00446597">
        <w:rPr>
          <w:rFonts w:ascii="Tahoma" w:hAnsi="Tahoma" w:cs="Tahoma"/>
          <w:sz w:val="20"/>
          <w:szCs w:val="22"/>
        </w:rPr>
        <w:t xml:space="preserve"> souvisejících nákladů. Kupní cena je stanovena jako nejvýše přípustná a není ji možno překročit.</w:t>
      </w:r>
    </w:p>
    <w:p w14:paraId="7DA303BB" w14:textId="77777777" w:rsidR="001256E0" w:rsidRPr="00BC5BDB" w:rsidRDefault="001256E0" w:rsidP="004D697B">
      <w:pPr>
        <w:pStyle w:val="Zkladntext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spacing w:line="276" w:lineRule="auto"/>
        <w:ind w:left="425" w:hanging="425"/>
        <w:jc w:val="both"/>
        <w:rPr>
          <w:rFonts w:ascii="Tahoma" w:hAnsi="Tahoma" w:cs="Tahoma"/>
          <w:sz w:val="18"/>
          <w:szCs w:val="20"/>
        </w:rPr>
      </w:pPr>
      <w:r w:rsidRPr="00446597">
        <w:rPr>
          <w:rFonts w:ascii="Tahoma" w:hAnsi="Tahoma" w:cs="Tahoma"/>
          <w:sz w:val="20"/>
          <w:szCs w:val="22"/>
        </w:rPr>
        <w:t xml:space="preserve">Je-li prodávající plátcem DPH, odpovídá za to, že sazba daně z přidané hodnoty bude stanovena v souladu s platnými právními předpisy; v případě, že dojde ke změně zákonné sazby DPH, bude prodávající ke kupní ceně bez DPH povinen účtovat DPH ve výši platné </w:t>
      </w:r>
      <w:r w:rsidRPr="00446597">
        <w:rPr>
          <w:rFonts w:ascii="Tahoma" w:hAnsi="Tahoma" w:cs="Tahoma"/>
          <w:sz w:val="20"/>
        </w:rPr>
        <w:t>ke dni uskutečnění zdanitelného plnění</w:t>
      </w:r>
      <w:r w:rsidRPr="00446597">
        <w:rPr>
          <w:rFonts w:ascii="Tahoma" w:hAnsi="Tahoma" w:cs="Tahoma"/>
          <w:sz w:val="20"/>
          <w:szCs w:val="22"/>
        </w:rPr>
        <w:t xml:space="preserve">. Smluvní strany se dohodly, že v případě změny kupní ceny v důsledku změny sazby DPH není nutno ke smlouvě uzavírat dodatek. </w:t>
      </w:r>
      <w:r w:rsidRPr="00446597">
        <w:rPr>
          <w:rFonts w:ascii="Tahoma" w:hAnsi="Tahoma" w:cs="Tahoma"/>
          <w:sz w:val="20"/>
          <w:szCs w:val="20"/>
        </w:rPr>
        <w:t>V případě, že dodavatel stanoví sazbu DPH či DPH v rozporu s platnými právními předpisy, je povinen uhradit kupujícímu veškerou škodu, která mu v souvislosti s tím vznikla.</w:t>
      </w:r>
    </w:p>
    <w:bookmarkEnd w:id="1"/>
    <w:p w14:paraId="146191FD" w14:textId="77777777" w:rsidR="00BC5BDB" w:rsidRPr="00BC5BDB" w:rsidRDefault="00BC5BDB" w:rsidP="00BC5BDB">
      <w:pPr>
        <w:pStyle w:val="Odstavecseseznamem"/>
        <w:spacing w:line="276" w:lineRule="auto"/>
        <w:ind w:left="0"/>
        <w:jc w:val="center"/>
        <w:rPr>
          <w:rFonts w:ascii="Tahoma" w:hAnsi="Tahoma" w:cs="Tahoma"/>
          <w:b/>
          <w:bCs/>
          <w:sz w:val="19"/>
          <w:szCs w:val="19"/>
        </w:rPr>
      </w:pPr>
      <w:r w:rsidRPr="00BC5BDB">
        <w:rPr>
          <w:rFonts w:ascii="Tahoma" w:hAnsi="Tahoma" w:cs="Tahoma"/>
          <w:b/>
          <w:bCs/>
          <w:sz w:val="19"/>
          <w:szCs w:val="19"/>
        </w:rPr>
        <w:t>VI.</w:t>
      </w:r>
    </w:p>
    <w:p w14:paraId="7E2A5639" w14:textId="27ADB256" w:rsidR="00BC5BDB" w:rsidRPr="00BC5BDB" w:rsidRDefault="00BC5BDB" w:rsidP="00BC5BDB">
      <w:pPr>
        <w:pStyle w:val="Odstavecseseznamem"/>
        <w:pBdr>
          <w:top w:val="single" w:sz="4" w:space="1" w:color="auto"/>
          <w:bottom w:val="single" w:sz="4" w:space="1" w:color="auto"/>
        </w:pBdr>
        <w:spacing w:line="276" w:lineRule="auto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BC5BDB">
        <w:rPr>
          <w:rFonts w:ascii="Tahoma" w:hAnsi="Tahoma" w:cs="Tahoma"/>
          <w:b/>
          <w:bCs/>
          <w:sz w:val="20"/>
          <w:szCs w:val="20"/>
        </w:rPr>
        <w:t>Povinnosti prodávajícího a kupujícího</w:t>
      </w:r>
    </w:p>
    <w:p w14:paraId="24B99E66" w14:textId="77777777" w:rsidR="00BC5BDB" w:rsidRPr="00BC5BDB" w:rsidRDefault="00BC5BDB" w:rsidP="004D697B">
      <w:pPr>
        <w:pStyle w:val="Zkladntext"/>
        <w:numPr>
          <w:ilvl w:val="0"/>
          <w:numId w:val="21"/>
        </w:numPr>
        <w:tabs>
          <w:tab w:val="clear" w:pos="360"/>
        </w:tabs>
        <w:suppressAutoHyphens w:val="0"/>
        <w:autoSpaceDE w:val="0"/>
        <w:autoSpaceDN w:val="0"/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  <w:r w:rsidRPr="00BC5BDB">
        <w:rPr>
          <w:rFonts w:ascii="Tahoma" w:hAnsi="Tahoma" w:cs="Tahoma"/>
          <w:sz w:val="20"/>
          <w:szCs w:val="20"/>
        </w:rPr>
        <w:t>Prodávající je povinen:</w:t>
      </w:r>
    </w:p>
    <w:p w14:paraId="7FFE7290" w14:textId="77777777" w:rsidR="00BC5BDB" w:rsidRPr="00BC5BDB" w:rsidRDefault="00BC5BDB" w:rsidP="004D697B">
      <w:pPr>
        <w:pStyle w:val="Zkladntext"/>
        <w:numPr>
          <w:ilvl w:val="0"/>
          <w:numId w:val="20"/>
        </w:numPr>
        <w:tabs>
          <w:tab w:val="clear" w:pos="645"/>
          <w:tab w:val="left" w:pos="851"/>
        </w:tabs>
        <w:suppressAutoHyphens w:val="0"/>
        <w:autoSpaceDE w:val="0"/>
        <w:autoSpaceDN w:val="0"/>
        <w:spacing w:before="60" w:after="0" w:line="276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C5BDB">
        <w:rPr>
          <w:rFonts w:ascii="Tahoma" w:hAnsi="Tahoma" w:cs="Tahoma"/>
          <w:sz w:val="20"/>
          <w:szCs w:val="20"/>
        </w:rPr>
        <w:t>Dodat zboží řádně a včas.</w:t>
      </w:r>
    </w:p>
    <w:p w14:paraId="5F7DF167" w14:textId="77777777" w:rsidR="00BC5BDB" w:rsidRPr="00BC5BDB" w:rsidRDefault="00BC5BDB" w:rsidP="004D697B">
      <w:pPr>
        <w:pStyle w:val="Zkladntext"/>
        <w:numPr>
          <w:ilvl w:val="0"/>
          <w:numId w:val="20"/>
        </w:numPr>
        <w:tabs>
          <w:tab w:val="clear" w:pos="645"/>
          <w:tab w:val="left" w:pos="851"/>
        </w:tabs>
        <w:suppressAutoHyphens w:val="0"/>
        <w:autoSpaceDE w:val="0"/>
        <w:autoSpaceDN w:val="0"/>
        <w:spacing w:before="60" w:after="0" w:line="276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C5BDB">
        <w:rPr>
          <w:rFonts w:ascii="Tahoma" w:hAnsi="Tahoma" w:cs="Tahoma"/>
          <w:sz w:val="20"/>
          <w:szCs w:val="20"/>
        </w:rPr>
        <w:t>Dodat kupujícímu zboží:</w:t>
      </w:r>
    </w:p>
    <w:p w14:paraId="7DA2D641" w14:textId="77777777" w:rsidR="00BC5BDB" w:rsidRPr="00BC5BDB" w:rsidRDefault="00BC5BDB" w:rsidP="004D697B">
      <w:pPr>
        <w:pStyle w:val="Zkladntext"/>
        <w:numPr>
          <w:ilvl w:val="0"/>
          <w:numId w:val="22"/>
        </w:numPr>
        <w:tabs>
          <w:tab w:val="clear" w:pos="360"/>
          <w:tab w:val="left" w:pos="1072"/>
        </w:tabs>
        <w:suppressAutoHyphens w:val="0"/>
        <w:autoSpaceDE w:val="0"/>
        <w:autoSpaceDN w:val="0"/>
        <w:spacing w:before="60" w:after="0" w:line="276" w:lineRule="auto"/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BC5BDB">
        <w:rPr>
          <w:rFonts w:ascii="Tahoma" w:hAnsi="Tahoma" w:cs="Tahoma"/>
          <w:sz w:val="20"/>
          <w:szCs w:val="20"/>
        </w:rPr>
        <w:t>v množství dle čl. III této smlouvy; prodávající není oprávněn kupujícímu dodat větší množství věcí, než bylo ujednáno,</w:t>
      </w:r>
    </w:p>
    <w:p w14:paraId="6B0273A5" w14:textId="77777777" w:rsidR="00BC5BDB" w:rsidRPr="00BC5BDB" w:rsidRDefault="00BC5BDB" w:rsidP="004D697B">
      <w:pPr>
        <w:pStyle w:val="Zkladntext"/>
        <w:numPr>
          <w:ilvl w:val="0"/>
          <w:numId w:val="22"/>
        </w:numPr>
        <w:tabs>
          <w:tab w:val="clear" w:pos="360"/>
          <w:tab w:val="left" w:pos="1072"/>
        </w:tabs>
        <w:suppressAutoHyphens w:val="0"/>
        <w:autoSpaceDE w:val="0"/>
        <w:autoSpaceDN w:val="0"/>
        <w:spacing w:before="60" w:after="0" w:line="276" w:lineRule="auto"/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BC5BDB">
        <w:rPr>
          <w:rFonts w:ascii="Tahoma" w:hAnsi="Tahoma" w:cs="Tahoma"/>
          <w:sz w:val="20"/>
          <w:szCs w:val="20"/>
        </w:rPr>
        <w:t>v provedení dle § 2095 občanského zákoníku a balení dle § 2097 občanského zákoníku,</w:t>
      </w:r>
    </w:p>
    <w:p w14:paraId="581B80D8" w14:textId="77777777" w:rsidR="00BC5BDB" w:rsidRPr="00BC5BDB" w:rsidRDefault="00BC5BDB" w:rsidP="004D697B">
      <w:pPr>
        <w:pStyle w:val="Zkladntext"/>
        <w:numPr>
          <w:ilvl w:val="0"/>
          <w:numId w:val="22"/>
        </w:numPr>
        <w:tabs>
          <w:tab w:val="clear" w:pos="360"/>
          <w:tab w:val="left" w:pos="1072"/>
        </w:tabs>
        <w:suppressAutoHyphens w:val="0"/>
        <w:autoSpaceDE w:val="0"/>
        <w:autoSpaceDN w:val="0"/>
        <w:spacing w:before="60" w:after="0" w:line="276" w:lineRule="auto"/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BC5BDB">
        <w:rPr>
          <w:rFonts w:ascii="Tahoma" w:hAnsi="Tahoma" w:cs="Tahoma"/>
          <w:sz w:val="20"/>
          <w:szCs w:val="20"/>
        </w:rPr>
        <w:t>v I., tj. nejvyšší jakosti.</w:t>
      </w:r>
    </w:p>
    <w:p w14:paraId="322ABAB5" w14:textId="77777777" w:rsidR="00BC5BDB" w:rsidRPr="00BC5BDB" w:rsidRDefault="00BC5BDB" w:rsidP="004D697B">
      <w:pPr>
        <w:pStyle w:val="Zkladntext"/>
        <w:numPr>
          <w:ilvl w:val="0"/>
          <w:numId w:val="20"/>
        </w:numPr>
        <w:tabs>
          <w:tab w:val="clear" w:pos="645"/>
          <w:tab w:val="left" w:pos="851"/>
        </w:tabs>
        <w:suppressAutoHyphens w:val="0"/>
        <w:autoSpaceDE w:val="0"/>
        <w:autoSpaceDN w:val="0"/>
        <w:spacing w:before="60" w:after="0" w:line="276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C5BDB">
        <w:rPr>
          <w:rFonts w:ascii="Tahoma" w:hAnsi="Tahoma" w:cs="Tahoma"/>
          <w:sz w:val="20"/>
          <w:szCs w:val="20"/>
        </w:rPr>
        <w:t>Dodat zboží nové, nepoužívané a odpovídající platným technickým normám, právním předpisům a předpisům výrobce.</w:t>
      </w:r>
    </w:p>
    <w:p w14:paraId="2C497C3C" w14:textId="77777777" w:rsidR="00BC5BDB" w:rsidRPr="00BC5BDB" w:rsidRDefault="00BC5BDB" w:rsidP="004D697B">
      <w:pPr>
        <w:pStyle w:val="Zkladntext"/>
        <w:numPr>
          <w:ilvl w:val="0"/>
          <w:numId w:val="20"/>
        </w:numPr>
        <w:tabs>
          <w:tab w:val="clear" w:pos="645"/>
          <w:tab w:val="left" w:pos="851"/>
        </w:tabs>
        <w:suppressAutoHyphens w:val="0"/>
        <w:autoSpaceDE w:val="0"/>
        <w:autoSpaceDN w:val="0"/>
        <w:spacing w:before="60" w:after="0" w:line="276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C5BDB">
        <w:rPr>
          <w:rFonts w:ascii="Tahoma" w:hAnsi="Tahoma" w:cs="Tahoma"/>
          <w:sz w:val="20"/>
          <w:szCs w:val="20"/>
        </w:rPr>
        <w:t>Při dodání zboží do místa plnění dle čl. V této smlouvy předat kupujícímu doklady, které se ke zboží vztahují ve smyslu § 2087 občanského zákoníku</w:t>
      </w:r>
      <w:r w:rsidRPr="00BC5BDB" w:rsidDel="00587A33">
        <w:rPr>
          <w:rFonts w:ascii="Tahoma" w:hAnsi="Tahoma" w:cs="Tahoma"/>
          <w:sz w:val="20"/>
          <w:szCs w:val="20"/>
        </w:rPr>
        <w:t xml:space="preserve"> </w:t>
      </w:r>
      <w:r w:rsidRPr="00BC5BDB">
        <w:rPr>
          <w:rFonts w:ascii="Tahoma" w:hAnsi="Tahoma" w:cs="Tahoma"/>
          <w:sz w:val="20"/>
          <w:szCs w:val="20"/>
        </w:rPr>
        <w:t>(záruční list, návod k použití apod.) v českém jazyce.</w:t>
      </w:r>
    </w:p>
    <w:p w14:paraId="1A2FD268" w14:textId="77777777" w:rsidR="00BC5BDB" w:rsidRDefault="00BC5BDB" w:rsidP="004D697B">
      <w:pPr>
        <w:pStyle w:val="Zkladntext"/>
        <w:numPr>
          <w:ilvl w:val="0"/>
          <w:numId w:val="20"/>
        </w:numPr>
        <w:tabs>
          <w:tab w:val="clear" w:pos="645"/>
          <w:tab w:val="left" w:pos="851"/>
        </w:tabs>
        <w:suppressAutoHyphens w:val="0"/>
        <w:autoSpaceDE w:val="0"/>
        <w:autoSpaceDN w:val="0"/>
        <w:spacing w:before="60" w:after="0" w:line="276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C5BDB">
        <w:rPr>
          <w:rFonts w:ascii="Tahoma" w:hAnsi="Tahoma" w:cs="Tahoma"/>
          <w:sz w:val="20"/>
          <w:szCs w:val="20"/>
        </w:rPr>
        <w:t>Dbát při poskytování plnění dle této smlouvy na ochranu životního prostředí. Dodávané zboží musí splňovat požadavky na bezpečný výrobek ve smyslu zákona č. 102/2001 Sb., o obecné bezpečnosti výrobků a o změně některých zákonů (zákon o obecné bezpečnosti výrobků), ve znění pozdějších předpisů, platné technické, bezpečnostní, zdravotní, hygienické a jiné předpisy, včetně předpisů týkajících se ochrany životního prostředí, vztahujících se na výrobek a jeho výrobu.</w:t>
      </w:r>
    </w:p>
    <w:p w14:paraId="10594468" w14:textId="77777777" w:rsidR="00293E69" w:rsidRDefault="00293E69" w:rsidP="00293E69">
      <w:pPr>
        <w:pStyle w:val="Zkladntext"/>
        <w:tabs>
          <w:tab w:val="left" w:pos="851"/>
        </w:tabs>
        <w:suppressAutoHyphens w:val="0"/>
        <w:autoSpaceDE w:val="0"/>
        <w:autoSpaceDN w:val="0"/>
        <w:spacing w:before="60" w:after="0" w:line="276" w:lineRule="auto"/>
        <w:ind w:left="851"/>
        <w:jc w:val="both"/>
        <w:rPr>
          <w:rFonts w:ascii="Tahoma" w:hAnsi="Tahoma" w:cs="Tahoma"/>
          <w:sz w:val="20"/>
          <w:szCs w:val="20"/>
        </w:rPr>
      </w:pPr>
    </w:p>
    <w:p w14:paraId="7EDFFA38" w14:textId="77777777" w:rsidR="00293E69" w:rsidRPr="00633675" w:rsidRDefault="00293E69" w:rsidP="004D697B">
      <w:pPr>
        <w:pStyle w:val="Zkladntext"/>
        <w:numPr>
          <w:ilvl w:val="0"/>
          <w:numId w:val="21"/>
        </w:numPr>
        <w:tabs>
          <w:tab w:val="left" w:pos="0"/>
          <w:tab w:val="left" w:pos="360"/>
          <w:tab w:val="left" w:pos="900"/>
        </w:tabs>
        <w:suppressAutoHyphens w:val="0"/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je povinen předat kupujícímu:</w:t>
      </w:r>
    </w:p>
    <w:p w14:paraId="718F3D70" w14:textId="1D934200" w:rsidR="00293E69" w:rsidRDefault="00293E69" w:rsidP="004D697B">
      <w:pPr>
        <w:pStyle w:val="Odstavecseseznamem"/>
        <w:numPr>
          <w:ilvl w:val="0"/>
          <w:numId w:val="25"/>
        </w:numPr>
        <w:tabs>
          <w:tab w:val="clear" w:pos="360"/>
          <w:tab w:val="num" w:pos="1276"/>
        </w:tabs>
        <w:spacing w:after="120" w:line="276" w:lineRule="auto"/>
        <w:ind w:left="1134"/>
        <w:jc w:val="both"/>
        <w:rPr>
          <w:rFonts w:ascii="Tahoma" w:hAnsi="Tahoma" w:cs="Tahoma"/>
          <w:color w:val="000000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uživatelskou dokumentaci</w:t>
      </w:r>
      <w:r>
        <w:rPr>
          <w:rFonts w:ascii="Tahoma" w:hAnsi="Tahoma" w:cs="Tahoma"/>
          <w:sz w:val="20"/>
          <w:szCs w:val="22"/>
        </w:rPr>
        <w:t xml:space="preserve"> – </w:t>
      </w:r>
      <w:r w:rsidRPr="00633675">
        <w:rPr>
          <w:rFonts w:ascii="Tahoma" w:hAnsi="Tahoma" w:cs="Tahoma"/>
          <w:sz w:val="20"/>
          <w:szCs w:val="22"/>
        </w:rPr>
        <w:t>návod k použití a</w:t>
      </w:r>
      <w:r>
        <w:rPr>
          <w:rFonts w:ascii="Tahoma" w:hAnsi="Tahoma" w:cs="Tahoma"/>
          <w:sz w:val="20"/>
          <w:szCs w:val="22"/>
        </w:rPr>
        <w:t> </w:t>
      </w:r>
      <w:r w:rsidRPr="00633675">
        <w:rPr>
          <w:rFonts w:ascii="Tahoma" w:hAnsi="Tahoma" w:cs="Tahoma"/>
          <w:sz w:val="20"/>
          <w:szCs w:val="22"/>
        </w:rPr>
        <w:t>údržbě</w:t>
      </w:r>
      <w:r w:rsidRPr="00633675">
        <w:rPr>
          <w:rFonts w:ascii="Tahoma" w:hAnsi="Tahoma" w:cs="Tahoma"/>
          <w:color w:val="000000"/>
          <w:sz w:val="20"/>
          <w:szCs w:val="22"/>
        </w:rPr>
        <w:t xml:space="preserve"> v českém jazyce </w:t>
      </w:r>
      <w:r>
        <w:rPr>
          <w:rFonts w:ascii="Tahoma" w:hAnsi="Tahoma" w:cs="Tahoma"/>
          <w:color w:val="000000"/>
          <w:sz w:val="20"/>
          <w:szCs w:val="22"/>
        </w:rPr>
        <w:t>v elektronické podobě</w:t>
      </w:r>
    </w:p>
    <w:p w14:paraId="1F34DEB6" w14:textId="541835BE" w:rsidR="00293E69" w:rsidRPr="00DD67FF" w:rsidRDefault="00293E69" w:rsidP="004D697B">
      <w:pPr>
        <w:pStyle w:val="Odstavecseseznamem"/>
        <w:numPr>
          <w:ilvl w:val="0"/>
          <w:numId w:val="25"/>
        </w:numPr>
        <w:tabs>
          <w:tab w:val="clear" w:pos="360"/>
          <w:tab w:val="num" w:pos="1276"/>
        </w:tabs>
        <w:spacing w:after="120" w:line="276" w:lineRule="auto"/>
        <w:ind w:left="1134"/>
        <w:jc w:val="both"/>
        <w:rPr>
          <w:rFonts w:ascii="Tahoma" w:hAnsi="Tahoma" w:cs="Tahoma"/>
          <w:sz w:val="20"/>
          <w:szCs w:val="22"/>
        </w:rPr>
      </w:pPr>
      <w:r w:rsidRPr="00DD67FF">
        <w:rPr>
          <w:rFonts w:ascii="Tahoma" w:hAnsi="Tahoma" w:cs="Tahoma"/>
          <w:sz w:val="20"/>
          <w:szCs w:val="22"/>
        </w:rPr>
        <w:t xml:space="preserve">prohlášení o shodě v českém nebo anglickém jazyce </w:t>
      </w:r>
      <w:r>
        <w:rPr>
          <w:rFonts w:ascii="Tahoma" w:hAnsi="Tahoma" w:cs="Tahoma"/>
          <w:color w:val="000000"/>
          <w:sz w:val="20"/>
          <w:szCs w:val="22"/>
        </w:rPr>
        <w:t>dle EU 2017/745</w:t>
      </w:r>
    </w:p>
    <w:p w14:paraId="4A50AAAF" w14:textId="77777777" w:rsidR="00293E69" w:rsidRPr="00DD67FF" w:rsidRDefault="00293E69" w:rsidP="004D697B">
      <w:pPr>
        <w:pStyle w:val="Odstavecseseznamem"/>
        <w:numPr>
          <w:ilvl w:val="0"/>
          <w:numId w:val="25"/>
        </w:numPr>
        <w:tabs>
          <w:tab w:val="clear" w:pos="360"/>
          <w:tab w:val="num" w:pos="1276"/>
        </w:tabs>
        <w:spacing w:after="120" w:line="276" w:lineRule="auto"/>
        <w:ind w:left="1134"/>
        <w:jc w:val="both"/>
        <w:rPr>
          <w:rFonts w:ascii="Tahoma" w:hAnsi="Tahoma" w:cs="Tahoma"/>
          <w:sz w:val="20"/>
          <w:szCs w:val="22"/>
        </w:rPr>
      </w:pPr>
      <w:r w:rsidRPr="00DD67FF">
        <w:rPr>
          <w:rFonts w:ascii="Tahoma" w:hAnsi="Tahoma" w:cs="Tahoma"/>
          <w:sz w:val="20"/>
          <w:szCs w:val="22"/>
        </w:rPr>
        <w:t>technickou dokumentaci,</w:t>
      </w:r>
    </w:p>
    <w:p w14:paraId="13B0C8C1" w14:textId="77777777" w:rsidR="00293E69" w:rsidRPr="00633675" w:rsidRDefault="00293E69" w:rsidP="004D697B">
      <w:pPr>
        <w:pStyle w:val="Odstavecseseznamem"/>
        <w:numPr>
          <w:ilvl w:val="0"/>
          <w:numId w:val="25"/>
        </w:numPr>
        <w:tabs>
          <w:tab w:val="clear" w:pos="360"/>
          <w:tab w:val="num" w:pos="1276"/>
        </w:tabs>
        <w:spacing w:after="120" w:line="276" w:lineRule="auto"/>
        <w:ind w:left="1134"/>
        <w:contextualSpacing w:val="0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 xml:space="preserve">licenční ujednání k software, </w:t>
      </w:r>
      <w:r>
        <w:rPr>
          <w:rFonts w:ascii="Tahoma" w:hAnsi="Tahoma" w:cs="Tahoma"/>
          <w:sz w:val="20"/>
          <w:szCs w:val="22"/>
        </w:rPr>
        <w:t>pokud</w:t>
      </w:r>
      <w:r w:rsidRPr="00633675">
        <w:rPr>
          <w:rFonts w:ascii="Tahoma" w:hAnsi="Tahoma" w:cs="Tahoma"/>
          <w:sz w:val="20"/>
          <w:szCs w:val="22"/>
        </w:rPr>
        <w:t xml:space="preserve"> je součástí předmětu plnění</w:t>
      </w:r>
      <w:r>
        <w:rPr>
          <w:rFonts w:ascii="Tahoma" w:hAnsi="Tahoma" w:cs="Tahoma"/>
          <w:sz w:val="20"/>
          <w:szCs w:val="22"/>
        </w:rPr>
        <w:t>.</w:t>
      </w:r>
    </w:p>
    <w:p w14:paraId="00124B0A" w14:textId="77777777" w:rsidR="00293E69" w:rsidRDefault="00293E69" w:rsidP="004D697B">
      <w:pPr>
        <w:pStyle w:val="Odstavecseseznamem"/>
        <w:numPr>
          <w:ilvl w:val="0"/>
          <w:numId w:val="24"/>
        </w:numPr>
        <w:tabs>
          <w:tab w:val="left" w:pos="426"/>
          <w:tab w:val="left" w:pos="1440"/>
        </w:tabs>
        <w:spacing w:before="120" w:after="120" w:line="276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63E0B">
        <w:rPr>
          <w:rFonts w:ascii="Tahoma" w:hAnsi="Tahoma" w:cs="Tahoma"/>
          <w:sz w:val="20"/>
          <w:szCs w:val="20"/>
        </w:rPr>
        <w:t>Prodávající se zavazuje provádět veškeré výrobcem stanovené kontroly, elektrické revize u zdravotnických prostředků pevně připojených ke zdroji el.</w:t>
      </w:r>
      <w:r>
        <w:rPr>
          <w:rFonts w:ascii="Tahoma" w:hAnsi="Tahoma" w:cs="Tahoma"/>
          <w:sz w:val="20"/>
          <w:szCs w:val="20"/>
        </w:rPr>
        <w:t xml:space="preserve"> </w:t>
      </w:r>
      <w:r w:rsidRPr="00263E0B">
        <w:rPr>
          <w:rFonts w:ascii="Tahoma" w:hAnsi="Tahoma" w:cs="Tahoma"/>
          <w:sz w:val="20"/>
          <w:szCs w:val="20"/>
        </w:rPr>
        <w:t>energie, a periodickou bezpečnostně-technickou kontrolu včetně pravidelně vyměňovaných náhradních dílů, vše v souladu se zákonem č. </w:t>
      </w:r>
      <w:r>
        <w:rPr>
          <w:rFonts w:ascii="Tahoma" w:hAnsi="Tahoma" w:cs="Tahoma"/>
          <w:sz w:val="20"/>
          <w:szCs w:val="20"/>
        </w:rPr>
        <w:t>375</w:t>
      </w:r>
      <w:r w:rsidRPr="00263E0B">
        <w:rPr>
          <w:rFonts w:ascii="Tahoma" w:hAnsi="Tahoma" w:cs="Tahoma"/>
          <w:sz w:val="20"/>
          <w:szCs w:val="20"/>
        </w:rPr>
        <w:t>/20</w:t>
      </w:r>
      <w:r>
        <w:rPr>
          <w:rFonts w:ascii="Tahoma" w:hAnsi="Tahoma" w:cs="Tahoma"/>
          <w:sz w:val="20"/>
          <w:szCs w:val="20"/>
        </w:rPr>
        <w:t>22 Sb.</w:t>
      </w:r>
      <w:r w:rsidRPr="00263E0B">
        <w:rPr>
          <w:rFonts w:ascii="Tahoma" w:hAnsi="Tahoma" w:cs="Tahoma"/>
          <w:sz w:val="20"/>
          <w:szCs w:val="20"/>
        </w:rPr>
        <w:t xml:space="preserve"> a doporučeními výrobce po dobu záruky zdarma. O provedených kontrolách bude vyhotoven protokol a zaslán na oddělení zdravotnické techniky kupujícího. </w:t>
      </w:r>
    </w:p>
    <w:p w14:paraId="58D57794" w14:textId="77777777" w:rsidR="00293E69" w:rsidRDefault="00293E69" w:rsidP="004D697B">
      <w:pPr>
        <w:pStyle w:val="Odstavecseseznamem"/>
        <w:numPr>
          <w:ilvl w:val="0"/>
          <w:numId w:val="24"/>
        </w:numPr>
        <w:tabs>
          <w:tab w:val="left" w:pos="426"/>
          <w:tab w:val="left" w:pos="1440"/>
        </w:tabs>
        <w:spacing w:after="120" w:line="276" w:lineRule="auto"/>
        <w:ind w:left="425" w:hanging="425"/>
        <w:contextualSpacing w:val="0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Po dobu záruky v případě poruchy dodavatel zdarma zajistí provedení všech potřebných oprav a</w:t>
      </w:r>
      <w:r>
        <w:rPr>
          <w:rFonts w:ascii="Tahoma" w:hAnsi="Tahoma" w:cs="Tahoma"/>
          <w:sz w:val="20"/>
          <w:szCs w:val="22"/>
        </w:rPr>
        <w:t> </w:t>
      </w:r>
      <w:r w:rsidRPr="00633675">
        <w:rPr>
          <w:rFonts w:ascii="Tahoma" w:hAnsi="Tahoma" w:cs="Tahoma"/>
          <w:sz w:val="20"/>
          <w:szCs w:val="22"/>
        </w:rPr>
        <w:t xml:space="preserve">uvedení přístroje do bezvadného a plně funkčního stavu v souladu se zákonem </w:t>
      </w:r>
      <w:r>
        <w:rPr>
          <w:rFonts w:ascii="Tahoma" w:hAnsi="Tahoma" w:cs="Tahoma"/>
          <w:sz w:val="20"/>
          <w:szCs w:val="22"/>
        </w:rPr>
        <w:t>č. 375</w:t>
      </w:r>
      <w:r w:rsidRPr="00633675">
        <w:rPr>
          <w:rFonts w:ascii="Tahoma" w:hAnsi="Tahoma" w:cs="Tahoma"/>
          <w:sz w:val="20"/>
          <w:szCs w:val="22"/>
        </w:rPr>
        <w:t>/20</w:t>
      </w:r>
      <w:r>
        <w:rPr>
          <w:rFonts w:ascii="Tahoma" w:hAnsi="Tahoma" w:cs="Tahoma"/>
          <w:sz w:val="20"/>
          <w:szCs w:val="22"/>
        </w:rPr>
        <w:t>22</w:t>
      </w:r>
      <w:r w:rsidRPr="00633675">
        <w:rPr>
          <w:rFonts w:ascii="Tahoma" w:hAnsi="Tahoma" w:cs="Tahoma"/>
          <w:sz w:val="20"/>
          <w:szCs w:val="22"/>
        </w:rPr>
        <w:t xml:space="preserve"> Sb.</w:t>
      </w:r>
      <w:r>
        <w:rPr>
          <w:rFonts w:ascii="Tahoma" w:hAnsi="Tahoma" w:cs="Tahoma"/>
          <w:sz w:val="20"/>
          <w:szCs w:val="22"/>
        </w:rPr>
        <w:t xml:space="preserve"> o diagnostických zdravotnických prostředcích in vitro, případně zákonem č. 89/2021 Sb.</w:t>
      </w:r>
      <w:r w:rsidRPr="00633675">
        <w:rPr>
          <w:rFonts w:ascii="Tahoma" w:hAnsi="Tahoma" w:cs="Tahoma"/>
          <w:sz w:val="20"/>
          <w:szCs w:val="22"/>
        </w:rPr>
        <w:t xml:space="preserve"> </w:t>
      </w:r>
      <w:r>
        <w:rPr>
          <w:rFonts w:ascii="Tahoma" w:hAnsi="Tahoma" w:cs="Tahoma"/>
          <w:sz w:val="20"/>
          <w:szCs w:val="22"/>
        </w:rPr>
        <w:lastRenderedPageBreak/>
        <w:t>o </w:t>
      </w:r>
      <w:r w:rsidRPr="00633675">
        <w:rPr>
          <w:rFonts w:ascii="Tahoma" w:hAnsi="Tahoma" w:cs="Tahoma"/>
          <w:sz w:val="20"/>
          <w:szCs w:val="22"/>
        </w:rPr>
        <w:t xml:space="preserve">zdravotnických prostředcích. </w:t>
      </w:r>
    </w:p>
    <w:p w14:paraId="37A793A2" w14:textId="77777777" w:rsidR="00BC5BDB" w:rsidRPr="00BC5BDB" w:rsidRDefault="00BC5BDB" w:rsidP="004D697B">
      <w:pPr>
        <w:pStyle w:val="Zkladntext"/>
        <w:numPr>
          <w:ilvl w:val="0"/>
          <w:numId w:val="26"/>
        </w:numPr>
        <w:suppressAutoHyphens w:val="0"/>
        <w:autoSpaceDE w:val="0"/>
        <w:autoSpaceDN w:val="0"/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  <w:r w:rsidRPr="00BC5BDB">
        <w:rPr>
          <w:rFonts w:ascii="Tahoma" w:hAnsi="Tahoma" w:cs="Tahoma"/>
          <w:sz w:val="20"/>
          <w:szCs w:val="20"/>
        </w:rPr>
        <w:t>Kupující je povinen:</w:t>
      </w:r>
    </w:p>
    <w:p w14:paraId="32D77C01" w14:textId="77777777" w:rsidR="00BC5BDB" w:rsidRPr="00BC5BDB" w:rsidRDefault="00BC5BDB" w:rsidP="004D697B">
      <w:pPr>
        <w:pStyle w:val="Zkladntext"/>
        <w:numPr>
          <w:ilvl w:val="0"/>
          <w:numId w:val="23"/>
        </w:numPr>
        <w:tabs>
          <w:tab w:val="clear" w:pos="645"/>
          <w:tab w:val="left" w:pos="851"/>
        </w:tabs>
        <w:suppressAutoHyphens w:val="0"/>
        <w:autoSpaceDE w:val="0"/>
        <w:autoSpaceDN w:val="0"/>
        <w:spacing w:before="60" w:after="0" w:line="276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C5BDB">
        <w:rPr>
          <w:rFonts w:ascii="Tahoma" w:hAnsi="Tahoma" w:cs="Tahoma"/>
          <w:sz w:val="20"/>
          <w:szCs w:val="20"/>
        </w:rPr>
        <w:t>Poskytnout prodávajícímu potřebnou součinnost při plnění jeho závazku.</w:t>
      </w:r>
    </w:p>
    <w:p w14:paraId="0FBCF727" w14:textId="77777777" w:rsidR="00BC5BDB" w:rsidRDefault="00BC5BDB" w:rsidP="004D697B">
      <w:pPr>
        <w:pStyle w:val="Zkladntext"/>
        <w:numPr>
          <w:ilvl w:val="0"/>
          <w:numId w:val="23"/>
        </w:numPr>
        <w:tabs>
          <w:tab w:val="clear" w:pos="645"/>
          <w:tab w:val="left" w:pos="851"/>
        </w:tabs>
        <w:suppressAutoHyphens w:val="0"/>
        <w:autoSpaceDE w:val="0"/>
        <w:autoSpaceDN w:val="0"/>
        <w:spacing w:before="60" w:after="0" w:line="276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C5BDB">
        <w:rPr>
          <w:rFonts w:ascii="Tahoma" w:hAnsi="Tahoma" w:cs="Tahoma"/>
          <w:sz w:val="20"/>
          <w:szCs w:val="20"/>
        </w:rPr>
        <w:t>Pokud nabídnuté zboží nemá zjevné vady a plnění prodávajícího splňuje požadavky stanovené touto smlouvou, zboží převzít.</w:t>
      </w:r>
    </w:p>
    <w:p w14:paraId="531D03F2" w14:textId="77777777" w:rsidR="00293E69" w:rsidRDefault="00293E69" w:rsidP="004D697B">
      <w:pPr>
        <w:pStyle w:val="Zkladntext"/>
        <w:numPr>
          <w:ilvl w:val="0"/>
          <w:numId w:val="23"/>
        </w:numPr>
        <w:tabs>
          <w:tab w:val="clear" w:pos="645"/>
          <w:tab w:val="left" w:pos="851"/>
        </w:tabs>
        <w:suppressAutoHyphens w:val="0"/>
        <w:autoSpaceDE w:val="0"/>
        <w:autoSpaceDN w:val="0"/>
        <w:spacing w:before="60" w:after="0" w:line="276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Kupující je povinen prohlédnout instalovaný předmět smlouvy v den předání a převzetí v rozsahu znalostí rozhodných pro uživatele předmětu smlouvy. V případě zajištění zjevné vady má kupující právo odmítnout převzetí instalovaného předmětu smlouvy.</w:t>
      </w:r>
    </w:p>
    <w:p w14:paraId="18CF9CF9" w14:textId="77777777" w:rsidR="00BC5BDB" w:rsidRDefault="00BC5BDB" w:rsidP="00512DFF">
      <w:pPr>
        <w:spacing w:line="276" w:lineRule="auto"/>
        <w:rPr>
          <w:rFonts w:ascii="Tahoma" w:hAnsi="Tahoma" w:cs="Tahoma"/>
          <w:sz w:val="19"/>
          <w:szCs w:val="19"/>
        </w:rPr>
      </w:pPr>
    </w:p>
    <w:p w14:paraId="5CB1C3D9" w14:textId="6B1A4467" w:rsidR="00B41BD0" w:rsidRPr="00446597" w:rsidRDefault="00B41BD0" w:rsidP="00B41BD0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  <w:r w:rsidRPr="00446597">
        <w:rPr>
          <w:rFonts w:ascii="Tahoma" w:hAnsi="Tahoma" w:cs="Tahoma"/>
          <w:b/>
          <w:bCs/>
          <w:sz w:val="19"/>
          <w:szCs w:val="19"/>
        </w:rPr>
        <w:t>V</w:t>
      </w:r>
      <w:r>
        <w:rPr>
          <w:rFonts w:ascii="Tahoma" w:hAnsi="Tahoma" w:cs="Tahoma"/>
          <w:b/>
          <w:bCs/>
          <w:sz w:val="19"/>
          <w:szCs w:val="19"/>
        </w:rPr>
        <w:t>I</w:t>
      </w:r>
      <w:r w:rsidRPr="00446597">
        <w:rPr>
          <w:rFonts w:ascii="Tahoma" w:hAnsi="Tahoma" w:cs="Tahoma"/>
          <w:b/>
          <w:bCs/>
          <w:sz w:val="19"/>
          <w:szCs w:val="19"/>
        </w:rPr>
        <w:t>I.</w:t>
      </w:r>
    </w:p>
    <w:p w14:paraId="2AB34675" w14:textId="5D25D561" w:rsidR="00B41BD0" w:rsidRPr="00BC5BDB" w:rsidRDefault="00B41BD0" w:rsidP="00B41BD0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Předání a převzetí předmětu smlouvy</w:t>
      </w:r>
    </w:p>
    <w:p w14:paraId="101E9094" w14:textId="209350B7" w:rsidR="00B41BD0" w:rsidRPr="001F2AC2" w:rsidRDefault="00B41BD0" w:rsidP="004D697B">
      <w:pPr>
        <w:widowControl/>
        <w:numPr>
          <w:ilvl w:val="0"/>
          <w:numId w:val="27"/>
        </w:numPr>
        <w:tabs>
          <w:tab w:val="clear" w:pos="502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1F2AC2">
        <w:rPr>
          <w:rFonts w:ascii="Tahoma" w:hAnsi="Tahoma" w:cs="Tahoma"/>
          <w:sz w:val="20"/>
          <w:szCs w:val="22"/>
        </w:rPr>
        <w:t xml:space="preserve">Prodávající je povinen oznámit kupujícímu nejpozději 5 dnů předem, kdy bude zařízení připraveno k předání a převzetí. Kontaktní osoba </w:t>
      </w:r>
      <w:r w:rsidR="00C0010A">
        <w:rPr>
          <w:rFonts w:ascii="Tahoma" w:hAnsi="Tahoma" w:cs="Tahoma"/>
          <w:sz w:val="20"/>
          <w:szCs w:val="22"/>
        </w:rPr>
        <w:t>XXX</w:t>
      </w:r>
      <w:r w:rsidRPr="001F2AC2">
        <w:rPr>
          <w:rFonts w:ascii="Tahoma" w:hAnsi="Tahoma" w:cs="Tahoma"/>
          <w:sz w:val="20"/>
          <w:szCs w:val="22"/>
        </w:rPr>
        <w:t xml:space="preserve">, </w:t>
      </w:r>
      <w:r w:rsidR="004C3A0F">
        <w:rPr>
          <w:rFonts w:ascii="Tahoma" w:hAnsi="Tahoma" w:cs="Tahoma"/>
          <w:sz w:val="20"/>
          <w:szCs w:val="22"/>
        </w:rPr>
        <w:t>vedoucí</w:t>
      </w:r>
      <w:r>
        <w:rPr>
          <w:rFonts w:ascii="Tahoma" w:hAnsi="Tahoma" w:cs="Tahoma"/>
          <w:sz w:val="20"/>
          <w:szCs w:val="22"/>
        </w:rPr>
        <w:t xml:space="preserve"> </w:t>
      </w:r>
      <w:r w:rsidRPr="001F2AC2">
        <w:rPr>
          <w:rFonts w:ascii="Tahoma" w:hAnsi="Tahoma" w:cs="Tahoma"/>
          <w:sz w:val="20"/>
          <w:szCs w:val="22"/>
        </w:rPr>
        <w:t xml:space="preserve">oddělení zdravotnické techniky, tel.: + </w:t>
      </w:r>
      <w:r w:rsidR="00591783">
        <w:rPr>
          <w:rFonts w:ascii="Tahoma" w:hAnsi="Tahoma" w:cs="Tahoma"/>
          <w:sz w:val="20"/>
          <w:szCs w:val="22"/>
        </w:rPr>
        <w:t xml:space="preserve">420 </w:t>
      </w:r>
      <w:r w:rsidR="00C0010A">
        <w:rPr>
          <w:rFonts w:ascii="Tahoma" w:hAnsi="Tahoma" w:cs="Tahoma"/>
          <w:sz w:val="20"/>
          <w:szCs w:val="22"/>
        </w:rPr>
        <w:t>XXX</w:t>
      </w:r>
      <w:r w:rsidRPr="001F2AC2">
        <w:rPr>
          <w:rFonts w:ascii="Tahoma" w:hAnsi="Tahoma" w:cs="Tahoma"/>
          <w:sz w:val="20"/>
          <w:szCs w:val="22"/>
        </w:rPr>
        <w:t>.</w:t>
      </w:r>
    </w:p>
    <w:p w14:paraId="7F9D252D" w14:textId="77777777" w:rsidR="00B41BD0" w:rsidRPr="001F2AC2" w:rsidRDefault="00B41BD0" w:rsidP="004D697B">
      <w:pPr>
        <w:widowControl/>
        <w:numPr>
          <w:ilvl w:val="0"/>
          <w:numId w:val="27"/>
        </w:numPr>
        <w:tabs>
          <w:tab w:val="clear" w:pos="502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1F2AC2">
        <w:rPr>
          <w:rFonts w:ascii="Tahoma" w:hAnsi="Tahoma" w:cs="Tahoma"/>
          <w:sz w:val="20"/>
          <w:szCs w:val="22"/>
        </w:rPr>
        <w:t>Předmět smlouvy se považuje za odevzdaný kupujícímu jeho dodání kupujícímu v místě plnění dle čl. V této smlouvy. Je-li součástí závazku prodávajícího instalace předmětu smlouvy nebo seznámení s obsluhou předmětu smlouvy, považuje se předmět smlouvy za odevzdaný až po jejich provedení a převzetí předmětu smlouvy kupujícím dle předchozí věty.</w:t>
      </w:r>
    </w:p>
    <w:p w14:paraId="4AA81E04" w14:textId="77777777" w:rsidR="00B41BD0" w:rsidRPr="00633675" w:rsidRDefault="00B41BD0" w:rsidP="004D697B">
      <w:pPr>
        <w:widowControl/>
        <w:numPr>
          <w:ilvl w:val="0"/>
          <w:numId w:val="27"/>
        </w:numPr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 xml:space="preserve">Kupující při převzetí </w:t>
      </w:r>
      <w:r>
        <w:rPr>
          <w:rFonts w:ascii="Tahoma" w:hAnsi="Tahoma" w:cs="Tahoma"/>
          <w:sz w:val="20"/>
          <w:szCs w:val="22"/>
        </w:rPr>
        <w:t>předmětu smlouvy</w:t>
      </w:r>
      <w:r w:rsidRPr="00633675">
        <w:rPr>
          <w:rFonts w:ascii="Tahoma" w:hAnsi="Tahoma" w:cs="Tahoma"/>
          <w:sz w:val="20"/>
          <w:szCs w:val="22"/>
        </w:rPr>
        <w:t xml:space="preserve"> provede kontrolu:</w:t>
      </w:r>
    </w:p>
    <w:p w14:paraId="2E94643C" w14:textId="77777777" w:rsidR="00B41BD0" w:rsidRPr="00633675" w:rsidRDefault="00B41BD0" w:rsidP="004D697B">
      <w:pPr>
        <w:widowControl/>
        <w:numPr>
          <w:ilvl w:val="0"/>
          <w:numId w:val="28"/>
        </w:numPr>
        <w:tabs>
          <w:tab w:val="clear" w:pos="1146"/>
          <w:tab w:val="num" w:pos="709"/>
          <w:tab w:val="left" w:pos="993"/>
          <w:tab w:val="num" w:pos="1428"/>
          <w:tab w:val="left" w:pos="1701"/>
        </w:tabs>
        <w:suppressAutoHyphens w:val="0"/>
        <w:spacing w:after="120" w:line="276" w:lineRule="auto"/>
        <w:ind w:left="1134" w:hanging="425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 xml:space="preserve">dokladů dodaných s </w:t>
      </w:r>
      <w:r>
        <w:rPr>
          <w:rFonts w:ascii="Tahoma" w:hAnsi="Tahoma" w:cs="Tahoma"/>
          <w:sz w:val="20"/>
          <w:szCs w:val="22"/>
        </w:rPr>
        <w:t>předmětem smlouvy</w:t>
      </w:r>
      <w:r w:rsidRPr="00633675">
        <w:rPr>
          <w:rFonts w:ascii="Tahoma" w:hAnsi="Tahoma" w:cs="Tahoma"/>
          <w:sz w:val="20"/>
          <w:szCs w:val="22"/>
        </w:rPr>
        <w:t>,</w:t>
      </w:r>
    </w:p>
    <w:p w14:paraId="0DD6110A" w14:textId="77777777" w:rsidR="00B41BD0" w:rsidRPr="00633675" w:rsidRDefault="00B41BD0" w:rsidP="004D697B">
      <w:pPr>
        <w:widowControl/>
        <w:numPr>
          <w:ilvl w:val="0"/>
          <w:numId w:val="28"/>
        </w:numPr>
        <w:tabs>
          <w:tab w:val="clear" w:pos="1146"/>
          <w:tab w:val="num" w:pos="709"/>
          <w:tab w:val="left" w:pos="993"/>
          <w:tab w:val="num" w:pos="1428"/>
          <w:tab w:val="left" w:pos="1701"/>
        </w:tabs>
        <w:suppressAutoHyphens w:val="0"/>
        <w:spacing w:after="120" w:line="276" w:lineRule="auto"/>
        <w:ind w:left="1134" w:hanging="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předmětu smlouvy z hlediska zjevných vad</w:t>
      </w:r>
      <w:r w:rsidRPr="00633675">
        <w:rPr>
          <w:rFonts w:ascii="Tahoma" w:hAnsi="Tahoma" w:cs="Tahoma"/>
          <w:sz w:val="20"/>
          <w:szCs w:val="22"/>
        </w:rPr>
        <w:t>.</w:t>
      </w:r>
    </w:p>
    <w:p w14:paraId="68586BCC" w14:textId="77777777" w:rsidR="00B41BD0" w:rsidRPr="00633675" w:rsidRDefault="00B41BD0" w:rsidP="004D697B">
      <w:pPr>
        <w:widowControl/>
        <w:numPr>
          <w:ilvl w:val="0"/>
          <w:numId w:val="27"/>
        </w:numPr>
        <w:tabs>
          <w:tab w:val="clear" w:pos="502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 xml:space="preserve">V případě zjištění zjevných vad </w:t>
      </w:r>
      <w:r>
        <w:rPr>
          <w:rFonts w:ascii="Tahoma" w:hAnsi="Tahoma" w:cs="Tahoma"/>
          <w:sz w:val="20"/>
          <w:szCs w:val="22"/>
        </w:rPr>
        <w:t>předmětu smlouvy</w:t>
      </w:r>
      <w:r w:rsidRPr="00633675">
        <w:rPr>
          <w:rFonts w:ascii="Tahoma" w:hAnsi="Tahoma" w:cs="Tahoma"/>
          <w:sz w:val="20"/>
          <w:szCs w:val="22"/>
        </w:rPr>
        <w:t xml:space="preserve"> může kupující odmítnout jeho převzetí, což řádně i s důvody potvrdí na dodacím listu.</w:t>
      </w:r>
    </w:p>
    <w:p w14:paraId="232C4FAC" w14:textId="77777777" w:rsidR="00B41BD0" w:rsidRPr="00633675" w:rsidRDefault="00B41BD0" w:rsidP="004D697B">
      <w:pPr>
        <w:widowControl/>
        <w:numPr>
          <w:ilvl w:val="0"/>
          <w:numId w:val="27"/>
        </w:numPr>
        <w:tabs>
          <w:tab w:val="clear" w:pos="502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V době termínu předání a převzetí přístroje, musí tento vykazovat všechny parametry dané technickou specifikací a musí být schopný trvalého provozu.</w:t>
      </w:r>
    </w:p>
    <w:p w14:paraId="75F935CC" w14:textId="77777777" w:rsidR="00B41BD0" w:rsidRPr="00957E33" w:rsidRDefault="00B41BD0" w:rsidP="004D697B">
      <w:pPr>
        <w:widowControl/>
        <w:numPr>
          <w:ilvl w:val="0"/>
          <w:numId w:val="27"/>
        </w:numPr>
        <w:tabs>
          <w:tab w:val="clear" w:pos="502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bookmarkStart w:id="2" w:name="_Hlk81508034"/>
      <w:r>
        <w:rPr>
          <w:rFonts w:ascii="Tahoma" w:hAnsi="Tahoma" w:cs="Tahoma"/>
          <w:sz w:val="20"/>
          <w:szCs w:val="22"/>
        </w:rPr>
        <w:t>O předání a převzetí předmětu smlouvy</w:t>
      </w:r>
      <w:r w:rsidRPr="00957E33">
        <w:rPr>
          <w:rFonts w:ascii="Tahoma" w:hAnsi="Tahoma" w:cs="Tahoma"/>
          <w:sz w:val="20"/>
          <w:szCs w:val="22"/>
        </w:rPr>
        <w:t xml:space="preserve"> prodávající vyhotoví </w:t>
      </w:r>
      <w:r>
        <w:rPr>
          <w:rFonts w:ascii="Tahoma" w:hAnsi="Tahoma" w:cs="Tahoma"/>
          <w:sz w:val="20"/>
          <w:szCs w:val="22"/>
        </w:rPr>
        <w:t>předávací protokol</w:t>
      </w:r>
      <w:r w:rsidRPr="00957E33">
        <w:rPr>
          <w:rFonts w:ascii="Tahoma" w:hAnsi="Tahoma" w:cs="Tahoma"/>
          <w:sz w:val="20"/>
          <w:szCs w:val="22"/>
        </w:rPr>
        <w:t xml:space="preserve">, který za kupujícího podepíše k tomu pověřený zástupce – </w:t>
      </w:r>
      <w:r>
        <w:rPr>
          <w:rFonts w:ascii="Tahoma" w:hAnsi="Tahoma" w:cs="Tahoma"/>
          <w:sz w:val="20"/>
          <w:szCs w:val="22"/>
        </w:rPr>
        <w:t>biomedicínský inženýr</w:t>
      </w:r>
      <w:r w:rsidRPr="00957E33">
        <w:rPr>
          <w:rFonts w:ascii="Tahoma" w:hAnsi="Tahoma" w:cs="Tahoma"/>
          <w:sz w:val="20"/>
          <w:szCs w:val="22"/>
        </w:rPr>
        <w:t xml:space="preserve"> oddělení zdravotnické techniky</w:t>
      </w:r>
      <w:r>
        <w:rPr>
          <w:rFonts w:ascii="Tahoma" w:hAnsi="Tahoma" w:cs="Tahoma"/>
          <w:sz w:val="20"/>
          <w:szCs w:val="22"/>
        </w:rPr>
        <w:t xml:space="preserve"> nebo jím pověřená osoba</w:t>
      </w:r>
      <w:r w:rsidRPr="00957E33">
        <w:rPr>
          <w:rFonts w:ascii="Tahoma" w:hAnsi="Tahoma" w:cs="Tahoma"/>
          <w:sz w:val="20"/>
          <w:szCs w:val="22"/>
        </w:rPr>
        <w:t xml:space="preserve">.  Prodávající je povinen na </w:t>
      </w:r>
      <w:r>
        <w:rPr>
          <w:rFonts w:ascii="Tahoma" w:hAnsi="Tahoma" w:cs="Tahoma"/>
          <w:sz w:val="20"/>
          <w:szCs w:val="22"/>
        </w:rPr>
        <w:t>předávacím protokolu</w:t>
      </w:r>
      <w:r w:rsidRPr="00957E33">
        <w:rPr>
          <w:rFonts w:ascii="Tahoma" w:hAnsi="Tahoma" w:cs="Tahoma"/>
          <w:sz w:val="20"/>
          <w:szCs w:val="22"/>
        </w:rPr>
        <w:t xml:space="preserve"> uvést typ </w:t>
      </w:r>
      <w:r>
        <w:rPr>
          <w:rFonts w:ascii="Tahoma" w:hAnsi="Tahoma" w:cs="Tahoma"/>
          <w:sz w:val="20"/>
          <w:szCs w:val="22"/>
        </w:rPr>
        <w:t>předmětu smlouvy</w:t>
      </w:r>
      <w:r w:rsidRPr="00957E33">
        <w:rPr>
          <w:rFonts w:ascii="Tahoma" w:hAnsi="Tahoma" w:cs="Tahoma"/>
          <w:sz w:val="20"/>
          <w:szCs w:val="22"/>
        </w:rPr>
        <w:t xml:space="preserve">, počet kusů, sériové číslo </w:t>
      </w:r>
      <w:r>
        <w:rPr>
          <w:rFonts w:ascii="Tahoma" w:hAnsi="Tahoma" w:cs="Tahoma"/>
          <w:sz w:val="20"/>
          <w:szCs w:val="22"/>
        </w:rPr>
        <w:t>předmětu smlouvy</w:t>
      </w:r>
      <w:r w:rsidRPr="00957E33">
        <w:rPr>
          <w:rFonts w:ascii="Tahoma" w:hAnsi="Tahoma" w:cs="Tahoma"/>
          <w:sz w:val="20"/>
          <w:szCs w:val="22"/>
        </w:rPr>
        <w:t xml:space="preserve"> (pokud existuje) a datum předání. </w:t>
      </w:r>
      <w:r>
        <w:rPr>
          <w:rFonts w:ascii="Tahoma" w:hAnsi="Tahoma" w:cs="Tahoma"/>
          <w:sz w:val="20"/>
          <w:szCs w:val="22"/>
        </w:rPr>
        <w:t>Předávací protokol</w:t>
      </w:r>
      <w:r w:rsidRPr="00957E33">
        <w:rPr>
          <w:rFonts w:ascii="Tahoma" w:hAnsi="Tahoma" w:cs="Tahoma"/>
          <w:sz w:val="20"/>
          <w:szCs w:val="22"/>
        </w:rPr>
        <w:t xml:space="preserve"> bude dále obsahovat jméno a podpis předávající osoby za prodávajícího a jméno a podpis přejímající osoby za kupujícího. </w:t>
      </w:r>
      <w:r>
        <w:rPr>
          <w:rFonts w:ascii="Tahoma" w:hAnsi="Tahoma" w:cs="Tahoma"/>
          <w:sz w:val="20"/>
          <w:szCs w:val="22"/>
        </w:rPr>
        <w:t>Předávací protokol</w:t>
      </w:r>
      <w:r w:rsidRPr="00957E33">
        <w:rPr>
          <w:rFonts w:ascii="Tahoma" w:hAnsi="Tahoma" w:cs="Tahoma"/>
          <w:sz w:val="20"/>
          <w:szCs w:val="22"/>
        </w:rPr>
        <w:t xml:space="preserve"> bude označen číslem této smlouvy, uvedeným kupujícím v jejím záhlaví. Prodávající odpovídá za to, že informace uvedené v</w:t>
      </w:r>
      <w:r>
        <w:rPr>
          <w:rFonts w:ascii="Tahoma" w:hAnsi="Tahoma" w:cs="Tahoma"/>
          <w:sz w:val="20"/>
          <w:szCs w:val="22"/>
        </w:rPr>
        <w:t> předávacím protokolu</w:t>
      </w:r>
      <w:r w:rsidRPr="00957E33">
        <w:rPr>
          <w:rFonts w:ascii="Tahoma" w:hAnsi="Tahoma" w:cs="Tahoma"/>
          <w:sz w:val="20"/>
          <w:szCs w:val="22"/>
        </w:rPr>
        <w:t xml:space="preserve"> odpovídají skutečnosti. Nebude-li </w:t>
      </w:r>
      <w:r>
        <w:rPr>
          <w:rFonts w:ascii="Tahoma" w:hAnsi="Tahoma" w:cs="Tahoma"/>
          <w:sz w:val="20"/>
          <w:szCs w:val="22"/>
        </w:rPr>
        <w:t>předávací protokol</w:t>
      </w:r>
      <w:r w:rsidRPr="00957E33">
        <w:rPr>
          <w:rFonts w:ascii="Tahoma" w:hAnsi="Tahoma" w:cs="Tahoma"/>
          <w:sz w:val="20"/>
          <w:szCs w:val="22"/>
        </w:rPr>
        <w:t xml:space="preserve"> obsahovat údaje uvedené v tomto odstavci, je kupující oprávněn převzetí </w:t>
      </w:r>
      <w:r>
        <w:rPr>
          <w:rFonts w:ascii="Tahoma" w:hAnsi="Tahoma" w:cs="Tahoma"/>
          <w:sz w:val="20"/>
          <w:szCs w:val="22"/>
        </w:rPr>
        <w:t>předně smlouvy</w:t>
      </w:r>
      <w:r w:rsidRPr="00957E33">
        <w:rPr>
          <w:rFonts w:ascii="Tahoma" w:hAnsi="Tahoma" w:cs="Tahoma"/>
          <w:sz w:val="20"/>
          <w:szCs w:val="22"/>
        </w:rPr>
        <w:t xml:space="preserve"> odmítnout, a to až do předání </w:t>
      </w:r>
      <w:r>
        <w:rPr>
          <w:rFonts w:ascii="Tahoma" w:hAnsi="Tahoma" w:cs="Tahoma"/>
          <w:sz w:val="20"/>
          <w:szCs w:val="22"/>
        </w:rPr>
        <w:t>předávacího protokolu</w:t>
      </w:r>
      <w:r w:rsidRPr="00957E33">
        <w:rPr>
          <w:rFonts w:ascii="Tahoma" w:hAnsi="Tahoma" w:cs="Tahoma"/>
          <w:sz w:val="20"/>
          <w:szCs w:val="22"/>
        </w:rPr>
        <w:t xml:space="preserve"> s výše uvedenými údaji.</w:t>
      </w:r>
    </w:p>
    <w:p w14:paraId="7491DBC7" w14:textId="77777777" w:rsidR="00B41BD0" w:rsidRPr="00346E49" w:rsidRDefault="00B41BD0" w:rsidP="004D697B">
      <w:pPr>
        <w:widowControl/>
        <w:numPr>
          <w:ilvl w:val="0"/>
          <w:numId w:val="27"/>
        </w:numPr>
        <w:tabs>
          <w:tab w:val="clear" w:pos="502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Seznámení zaměstnanc</w:t>
      </w:r>
      <w:r>
        <w:rPr>
          <w:rFonts w:ascii="Tahoma" w:hAnsi="Tahoma" w:cs="Tahoma"/>
          <w:sz w:val="20"/>
          <w:szCs w:val="20"/>
        </w:rPr>
        <w:t>ů uživatele s obsluhou předmětu smlouvy</w:t>
      </w:r>
      <w:r w:rsidRPr="00346E49">
        <w:rPr>
          <w:rFonts w:ascii="Tahoma" w:hAnsi="Tahoma" w:cs="Tahoma"/>
          <w:sz w:val="20"/>
          <w:szCs w:val="20"/>
        </w:rPr>
        <w:t xml:space="preserve"> bude realizováno v prostorách poskytnutých uživatelem v délce nutné pro sp</w:t>
      </w:r>
      <w:r>
        <w:rPr>
          <w:rFonts w:ascii="Tahoma" w:hAnsi="Tahoma" w:cs="Tahoma"/>
          <w:sz w:val="20"/>
          <w:szCs w:val="20"/>
        </w:rPr>
        <w:t>rávné pochopení funkcí předmětu smlouvy</w:t>
      </w:r>
      <w:r w:rsidRPr="00346E49">
        <w:rPr>
          <w:rFonts w:ascii="Tahoma" w:hAnsi="Tahoma" w:cs="Tahoma"/>
          <w:sz w:val="20"/>
          <w:szCs w:val="20"/>
        </w:rPr>
        <w:t xml:space="preserve">. </w:t>
      </w:r>
    </w:p>
    <w:p w14:paraId="1AA94720" w14:textId="77777777" w:rsidR="00B41BD0" w:rsidRDefault="00B41BD0" w:rsidP="004D697B">
      <w:pPr>
        <w:widowControl/>
        <w:numPr>
          <w:ilvl w:val="0"/>
          <w:numId w:val="27"/>
        </w:numPr>
        <w:tabs>
          <w:tab w:val="clear" w:pos="502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Vlastnické právo k </w:t>
      </w:r>
      <w:r>
        <w:rPr>
          <w:rFonts w:ascii="Tahoma" w:hAnsi="Tahoma" w:cs="Tahoma"/>
          <w:sz w:val="20"/>
          <w:szCs w:val="20"/>
        </w:rPr>
        <w:t>předmětu smlouvy</w:t>
      </w:r>
      <w:r w:rsidRPr="00346E49">
        <w:rPr>
          <w:rFonts w:ascii="Tahoma" w:hAnsi="Tahoma" w:cs="Tahoma"/>
          <w:sz w:val="20"/>
          <w:szCs w:val="20"/>
        </w:rPr>
        <w:t xml:space="preserve"> a nebezpečí škody na něm přechází na kupujícího okamžikem jeho předání a převzetí dle odst. 1 této smlouvy. </w:t>
      </w:r>
    </w:p>
    <w:bookmarkEnd w:id="2"/>
    <w:p w14:paraId="4BBB7B7D" w14:textId="77777777" w:rsidR="00BC5BDB" w:rsidRDefault="00BC5BDB" w:rsidP="00512DFF">
      <w:pPr>
        <w:spacing w:line="276" w:lineRule="auto"/>
        <w:rPr>
          <w:rFonts w:ascii="Tahoma" w:hAnsi="Tahoma" w:cs="Tahoma"/>
          <w:sz w:val="19"/>
          <w:szCs w:val="19"/>
        </w:rPr>
      </w:pPr>
    </w:p>
    <w:p w14:paraId="38A4591E" w14:textId="7AB95D4F" w:rsidR="004D37D5" w:rsidRPr="00446597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  <w:r w:rsidRPr="00446597">
        <w:rPr>
          <w:rFonts w:ascii="Tahoma" w:hAnsi="Tahoma" w:cs="Tahoma"/>
          <w:b/>
          <w:bCs/>
          <w:sz w:val="19"/>
          <w:szCs w:val="19"/>
        </w:rPr>
        <w:t>V</w:t>
      </w:r>
      <w:r w:rsidR="00B27762">
        <w:rPr>
          <w:rFonts w:ascii="Tahoma" w:hAnsi="Tahoma" w:cs="Tahoma"/>
          <w:b/>
          <w:bCs/>
          <w:sz w:val="19"/>
          <w:szCs w:val="19"/>
        </w:rPr>
        <w:t>II</w:t>
      </w:r>
      <w:r w:rsidRPr="00446597">
        <w:rPr>
          <w:rFonts w:ascii="Tahoma" w:hAnsi="Tahoma" w:cs="Tahoma"/>
          <w:b/>
          <w:bCs/>
          <w:sz w:val="19"/>
          <w:szCs w:val="19"/>
        </w:rPr>
        <w:t>I.</w:t>
      </w:r>
    </w:p>
    <w:p w14:paraId="13FB99E2" w14:textId="77777777" w:rsidR="004D37D5" w:rsidRPr="00BC5BDB" w:rsidRDefault="004D37D5" w:rsidP="00512DF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C5BDB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5DD0FFB3" w14:textId="77777777" w:rsidR="002804DA" w:rsidRPr="00C701C4" w:rsidRDefault="002804DA" w:rsidP="004D697B">
      <w:pPr>
        <w:widowControl/>
        <w:numPr>
          <w:ilvl w:val="0"/>
          <w:numId w:val="10"/>
        </w:numPr>
        <w:tabs>
          <w:tab w:val="clear" w:pos="720"/>
          <w:tab w:val="num" w:pos="0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bookmarkStart w:id="3" w:name="_Hlk81507075"/>
      <w:r w:rsidRPr="00C701C4">
        <w:rPr>
          <w:rFonts w:ascii="Tahoma" w:hAnsi="Tahoma" w:cs="Tahoma"/>
          <w:sz w:val="20"/>
          <w:szCs w:val="20"/>
        </w:rPr>
        <w:t xml:space="preserve">Kupní cena bude prodávajícímu uhrazena jednorázově po dodání předmětu smlouvy kupujícímu. Právo fakturovat dohodnutou cenu má prodávající po protokolárním předání předmětu smlouvy </w:t>
      </w:r>
      <w:r w:rsidRPr="00C701C4">
        <w:rPr>
          <w:rFonts w:ascii="Tahoma" w:hAnsi="Tahoma" w:cs="Tahoma"/>
          <w:sz w:val="20"/>
          <w:szCs w:val="20"/>
        </w:rPr>
        <w:lastRenderedPageBreak/>
        <w:t>kupujícímu, provedení jeho instalace a uvedení do trvalého provozu a seznámení zaměstnanců uživatele s obsluhou (proškolení zaměstnanců).</w:t>
      </w:r>
    </w:p>
    <w:p w14:paraId="35EE661F" w14:textId="77777777" w:rsidR="002804DA" w:rsidRPr="00C701C4" w:rsidRDefault="002804DA" w:rsidP="004D697B">
      <w:pPr>
        <w:widowControl/>
        <w:numPr>
          <w:ilvl w:val="0"/>
          <w:numId w:val="10"/>
        </w:numPr>
        <w:tabs>
          <w:tab w:val="clear" w:pos="720"/>
          <w:tab w:val="num" w:pos="0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 xml:space="preserve">Je-li prodávající plátcem DPH, podkladem pro úhradu kupní ceny bude faktura, která bude mít náležitosti daňového dokladu dle zákona o DPH a náležitosti stanovené dalšími obecně závaznými právními předpisy. Není-li prodávající plátcem DPH, podkladem pro úhradu kupní ceny bude faktura, která bude mít náležitosti </w:t>
      </w:r>
      <w:r w:rsidRPr="00C701C4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C701C4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</w:t>
      </w:r>
    </w:p>
    <w:p w14:paraId="15D082EA" w14:textId="0BBE4849" w:rsidR="002804DA" w:rsidRPr="00C701C4" w:rsidRDefault="002804DA" w:rsidP="00C701C4">
      <w:pPr>
        <w:spacing w:after="120" w:line="276" w:lineRule="auto"/>
        <w:ind w:left="425"/>
        <w:jc w:val="both"/>
        <w:rPr>
          <w:rFonts w:ascii="Tahoma" w:hAnsi="Tahoma" w:cs="Tahoma"/>
          <w:b/>
          <w:sz w:val="20"/>
          <w:szCs w:val="20"/>
        </w:rPr>
      </w:pPr>
      <w:r w:rsidRPr="00C701C4">
        <w:rPr>
          <w:rFonts w:ascii="Tahoma" w:hAnsi="Tahoma" w:cs="Tahoma"/>
          <w:b/>
          <w:sz w:val="20"/>
          <w:szCs w:val="20"/>
        </w:rPr>
        <w:t>Faktura musí obsahovat</w:t>
      </w:r>
      <w:r w:rsidR="00A5753B" w:rsidRPr="00C701C4">
        <w:rPr>
          <w:rFonts w:ascii="Tahoma" w:hAnsi="Tahoma" w:cs="Tahoma"/>
          <w:b/>
          <w:sz w:val="20"/>
          <w:szCs w:val="20"/>
        </w:rPr>
        <w:t xml:space="preserve"> číslo veřejné zakázky</w:t>
      </w:r>
      <w:r w:rsidR="00D905E6" w:rsidRPr="00C701C4">
        <w:rPr>
          <w:rFonts w:ascii="Tahoma" w:hAnsi="Tahoma" w:cs="Tahoma"/>
          <w:b/>
          <w:sz w:val="20"/>
          <w:szCs w:val="20"/>
        </w:rPr>
        <w:t xml:space="preserve">, </w:t>
      </w:r>
      <w:r w:rsidR="00A5753B" w:rsidRPr="00C701C4">
        <w:rPr>
          <w:rFonts w:ascii="Tahoma" w:hAnsi="Tahoma" w:cs="Tahoma"/>
          <w:b/>
          <w:sz w:val="20"/>
          <w:szCs w:val="20"/>
        </w:rPr>
        <w:t>tj. OPA/Hal/2023/30.</w:t>
      </w:r>
    </w:p>
    <w:p w14:paraId="169E0A12" w14:textId="49C12C42" w:rsidR="002804DA" w:rsidRPr="00C701C4" w:rsidRDefault="002804DA" w:rsidP="004D697B">
      <w:pPr>
        <w:widowControl/>
        <w:numPr>
          <w:ilvl w:val="0"/>
          <w:numId w:val="10"/>
        </w:numPr>
        <w:tabs>
          <w:tab w:val="clear" w:pos="720"/>
        </w:tabs>
        <w:suppressAutoHyphens w:val="0"/>
        <w:spacing w:after="12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 xml:space="preserve">Lhůta splatnosti faktury činí </w:t>
      </w:r>
      <w:r w:rsidRPr="00C701C4">
        <w:rPr>
          <w:rFonts w:ascii="Tahoma" w:hAnsi="Tahoma" w:cs="Tahoma"/>
          <w:b/>
          <w:sz w:val="20"/>
          <w:szCs w:val="20"/>
        </w:rPr>
        <w:t xml:space="preserve">30 </w:t>
      </w:r>
      <w:r w:rsidRPr="00C701C4">
        <w:rPr>
          <w:rFonts w:ascii="Tahoma" w:hAnsi="Tahoma" w:cs="Tahoma"/>
          <w:sz w:val="20"/>
          <w:szCs w:val="20"/>
        </w:rPr>
        <w:t>kalendářních dnů ode dne jejího doručení kupujícímu. Doručení faktury se</w:t>
      </w:r>
      <w:r w:rsidR="004C7E5E" w:rsidRPr="00C701C4">
        <w:rPr>
          <w:rFonts w:ascii="Tahoma" w:hAnsi="Tahoma" w:cs="Tahoma"/>
          <w:sz w:val="20"/>
          <w:szCs w:val="20"/>
        </w:rPr>
        <w:t xml:space="preserve"> provede</w:t>
      </w:r>
      <w:r w:rsidRPr="00C701C4">
        <w:rPr>
          <w:rFonts w:ascii="Tahoma" w:hAnsi="Tahoma" w:cs="Tahoma"/>
          <w:sz w:val="20"/>
          <w:szCs w:val="20"/>
        </w:rPr>
        <w:t xml:space="preserve"> doručenkou prostřednictvím provozovatele poštovních služeb nebo </w:t>
      </w:r>
      <w:r w:rsidR="004C7E5E" w:rsidRPr="00C701C4">
        <w:rPr>
          <w:rFonts w:ascii="Tahoma" w:hAnsi="Tahoma" w:cs="Tahoma"/>
          <w:sz w:val="20"/>
          <w:szCs w:val="20"/>
        </w:rPr>
        <w:t>e-</w:t>
      </w:r>
      <w:r w:rsidRPr="00C701C4">
        <w:rPr>
          <w:rFonts w:ascii="Tahoma" w:hAnsi="Tahoma" w:cs="Tahoma"/>
          <w:sz w:val="20"/>
          <w:szCs w:val="20"/>
        </w:rPr>
        <w:t xml:space="preserve">mailem na adresu </w:t>
      </w:r>
      <w:hyperlink r:id="rId9" w:history="1">
        <w:r w:rsidRPr="00C701C4">
          <w:rPr>
            <w:rStyle w:val="Hypertextovodkaz"/>
            <w:rFonts w:ascii="Tahoma" w:hAnsi="Tahoma" w:cs="Tahoma"/>
            <w:sz w:val="20"/>
            <w:szCs w:val="20"/>
          </w:rPr>
          <w:t>fin.uct@snopava.cz</w:t>
        </w:r>
      </w:hyperlink>
      <w:r w:rsidRPr="00C701C4">
        <w:rPr>
          <w:rStyle w:val="Hypertextovodkaz"/>
          <w:rFonts w:ascii="Tahoma" w:hAnsi="Tahoma" w:cs="Tahoma"/>
          <w:sz w:val="20"/>
          <w:szCs w:val="20"/>
        </w:rPr>
        <w:t>.</w:t>
      </w:r>
    </w:p>
    <w:p w14:paraId="47F51A13" w14:textId="77777777" w:rsidR="002804DA" w:rsidRPr="00C701C4" w:rsidRDefault="002804DA" w:rsidP="004D697B">
      <w:pPr>
        <w:widowControl/>
        <w:numPr>
          <w:ilvl w:val="0"/>
          <w:numId w:val="10"/>
        </w:numPr>
        <w:tabs>
          <w:tab w:val="clear" w:pos="720"/>
        </w:tabs>
        <w:suppressAutoHyphens w:val="0"/>
        <w:spacing w:after="12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14:paraId="20F613F6" w14:textId="77777777" w:rsidR="002804DA" w:rsidRPr="00C701C4" w:rsidRDefault="002804DA" w:rsidP="004D697B">
      <w:pPr>
        <w:widowControl/>
        <w:numPr>
          <w:ilvl w:val="0"/>
          <w:numId w:val="10"/>
        </w:numPr>
        <w:tabs>
          <w:tab w:val="clear" w:pos="720"/>
          <w:tab w:val="num" w:pos="0"/>
        </w:tabs>
        <w:suppressAutoHyphens w:val="0"/>
        <w:spacing w:after="12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>Nebude</w:t>
      </w:r>
      <w:r w:rsidRPr="00C701C4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C701C4">
        <w:rPr>
          <w:rFonts w:ascii="Tahoma" w:hAnsi="Tahoma" w:cs="Tahoma"/>
          <w:sz w:val="20"/>
          <w:szCs w:val="20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opravené faktury kupujícímu.</w:t>
      </w:r>
    </w:p>
    <w:p w14:paraId="1B687BAB" w14:textId="77777777" w:rsidR="002804DA" w:rsidRPr="00C701C4" w:rsidRDefault="002804DA" w:rsidP="004D697B">
      <w:pPr>
        <w:widowControl/>
        <w:numPr>
          <w:ilvl w:val="0"/>
          <w:numId w:val="10"/>
        </w:numPr>
        <w:tabs>
          <w:tab w:val="clear" w:pos="720"/>
        </w:tabs>
        <w:suppressAutoHyphens w:val="0"/>
        <w:spacing w:after="12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>Je-li prodávající plátcem DPH, kupující uplatní institut zvláštního způsobu zajištění daně dle § 109a zákona o DPH a hodnotu plnění odpovídající dani z přidané hodnoty uhradí v termínu splatnosti faktury stanoveném dle smlouvy přímo na osobní depozitní účet prodávajícího vedený u místně příslušného správce daně v případě, že:</w:t>
      </w:r>
    </w:p>
    <w:p w14:paraId="125D048C" w14:textId="77777777" w:rsidR="002804DA" w:rsidRPr="00446597" w:rsidRDefault="002804DA" w:rsidP="004D697B">
      <w:pPr>
        <w:widowControl/>
        <w:numPr>
          <w:ilvl w:val="0"/>
          <w:numId w:val="11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446597">
        <w:rPr>
          <w:rFonts w:ascii="Tahoma" w:hAnsi="Tahoma" w:cs="Tahoma"/>
          <w:sz w:val="20"/>
          <w:szCs w:val="22"/>
        </w:rPr>
        <w:t>prodávající bude ke dni poskytnutí úplaty nebo ke dni uskutečnění zdanitelného plnění zveřejněn v aplikaci „Registr DPH“ jako nespolehlivý plátce, nebo</w:t>
      </w:r>
    </w:p>
    <w:p w14:paraId="158435E5" w14:textId="77777777" w:rsidR="002804DA" w:rsidRPr="00446597" w:rsidRDefault="002804DA" w:rsidP="004D697B">
      <w:pPr>
        <w:widowControl/>
        <w:numPr>
          <w:ilvl w:val="0"/>
          <w:numId w:val="11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446597">
        <w:rPr>
          <w:rFonts w:ascii="Tahoma" w:hAnsi="Tahoma" w:cs="Tahoma"/>
          <w:sz w:val="20"/>
          <w:szCs w:val="22"/>
        </w:rPr>
        <w:t>prodávající bude ke dni poskytnutí úplaty nebo ke dni uskutečnění zdanitelného plnění v insolvenčním řízení, nebo</w:t>
      </w:r>
    </w:p>
    <w:p w14:paraId="0C144D2A" w14:textId="77777777" w:rsidR="002804DA" w:rsidRPr="00446597" w:rsidRDefault="002804DA" w:rsidP="004D697B">
      <w:pPr>
        <w:widowControl/>
        <w:numPr>
          <w:ilvl w:val="0"/>
          <w:numId w:val="11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446597">
        <w:rPr>
          <w:rFonts w:ascii="Tahoma" w:hAnsi="Tahoma" w:cs="Tahoma"/>
          <w:sz w:val="20"/>
          <w:szCs w:val="22"/>
        </w:rPr>
        <w:t>bankovní účet prodávajícího určený k úhradě plnění uvedený na faktuře nebude správcem daně zveřejněn v aplikaci „Registr DPH“.</w:t>
      </w:r>
    </w:p>
    <w:p w14:paraId="01E0F5DD" w14:textId="298B0384" w:rsidR="00AA1172" w:rsidRDefault="002804DA" w:rsidP="00512DFF">
      <w:pPr>
        <w:spacing w:after="120" w:line="276" w:lineRule="auto"/>
        <w:ind w:left="426"/>
        <w:jc w:val="both"/>
        <w:rPr>
          <w:rFonts w:ascii="Tahoma" w:hAnsi="Tahoma" w:cs="Tahoma"/>
          <w:sz w:val="20"/>
          <w:szCs w:val="22"/>
        </w:rPr>
      </w:pPr>
      <w:r w:rsidRPr="00446597">
        <w:rPr>
          <w:rFonts w:ascii="Tahoma" w:hAnsi="Tahoma" w:cs="Tahoma"/>
          <w:sz w:val="20"/>
          <w:szCs w:val="22"/>
        </w:rPr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bookmarkEnd w:id="3"/>
    <w:p w14:paraId="7562C76F" w14:textId="06A9CC54" w:rsidR="004D37D5" w:rsidRPr="00446597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  <w:r w:rsidRPr="00446597">
        <w:rPr>
          <w:rFonts w:ascii="Tahoma" w:hAnsi="Tahoma" w:cs="Tahoma"/>
          <w:b/>
          <w:bCs/>
          <w:sz w:val="19"/>
          <w:szCs w:val="19"/>
        </w:rPr>
        <w:t>I</w:t>
      </w:r>
      <w:r w:rsidR="00B27762">
        <w:rPr>
          <w:rFonts w:ascii="Tahoma" w:hAnsi="Tahoma" w:cs="Tahoma"/>
          <w:b/>
          <w:bCs/>
          <w:sz w:val="19"/>
          <w:szCs w:val="19"/>
        </w:rPr>
        <w:t>X</w:t>
      </w:r>
      <w:r w:rsidRPr="00446597">
        <w:rPr>
          <w:rFonts w:ascii="Tahoma" w:hAnsi="Tahoma" w:cs="Tahoma"/>
          <w:b/>
          <w:bCs/>
          <w:sz w:val="19"/>
          <w:szCs w:val="19"/>
        </w:rPr>
        <w:t>.</w:t>
      </w:r>
    </w:p>
    <w:p w14:paraId="6989DDC0" w14:textId="52921344" w:rsidR="004D37D5" w:rsidRPr="00BC5BDB" w:rsidRDefault="00512DFF" w:rsidP="00512DF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C5BDB">
        <w:rPr>
          <w:rFonts w:ascii="Tahoma" w:hAnsi="Tahoma" w:cs="Tahoma"/>
          <w:b/>
          <w:bCs/>
          <w:sz w:val="20"/>
          <w:szCs w:val="20"/>
        </w:rPr>
        <w:t>Záruka za jakost, práva z vadného plnění</w:t>
      </w:r>
    </w:p>
    <w:p w14:paraId="1F33C356" w14:textId="77777777" w:rsidR="00512DFF" w:rsidRPr="00446597" w:rsidRDefault="00512DFF" w:rsidP="00512DFF">
      <w:pPr>
        <w:spacing w:after="120" w:line="276" w:lineRule="auto"/>
        <w:ind w:left="425" w:hanging="425"/>
        <w:jc w:val="center"/>
        <w:rPr>
          <w:rFonts w:ascii="Tahoma" w:hAnsi="Tahoma" w:cs="Tahoma"/>
          <w:b/>
          <w:sz w:val="20"/>
          <w:szCs w:val="22"/>
        </w:rPr>
      </w:pPr>
      <w:bookmarkStart w:id="4" w:name="_Hlk82418012"/>
      <w:r w:rsidRPr="00446597">
        <w:rPr>
          <w:rFonts w:ascii="Tahoma" w:hAnsi="Tahoma" w:cs="Tahoma"/>
          <w:b/>
          <w:sz w:val="20"/>
          <w:szCs w:val="22"/>
        </w:rPr>
        <w:t>Záruka za jakost</w:t>
      </w:r>
    </w:p>
    <w:p w14:paraId="1FD98B77" w14:textId="55713F3D" w:rsidR="00512DFF" w:rsidRPr="00446597" w:rsidRDefault="00512DFF" w:rsidP="004D697B">
      <w:pPr>
        <w:widowControl/>
        <w:numPr>
          <w:ilvl w:val="3"/>
          <w:numId w:val="10"/>
        </w:numPr>
        <w:tabs>
          <w:tab w:val="num" w:pos="-7230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bookmarkStart w:id="5" w:name="_Hlk81508212"/>
      <w:bookmarkEnd w:id="4"/>
      <w:r w:rsidRPr="00446597">
        <w:rPr>
          <w:rFonts w:ascii="Tahoma" w:hAnsi="Tahoma" w:cs="Tahoma"/>
          <w:sz w:val="20"/>
          <w:szCs w:val="22"/>
        </w:rPr>
        <w:t>Prodávající kupujícímu na předmět smlouvy poskytuje záruku za jakost (dále jen „záruka“) ve smyslu § 2113 a násl. občanského zákoníku, a to v</w:t>
      </w:r>
      <w:r w:rsidR="00591783">
        <w:rPr>
          <w:rFonts w:ascii="Tahoma" w:hAnsi="Tahoma" w:cs="Tahoma"/>
          <w:sz w:val="20"/>
          <w:szCs w:val="22"/>
        </w:rPr>
        <w:t> </w:t>
      </w:r>
      <w:r w:rsidRPr="00446597">
        <w:rPr>
          <w:rFonts w:ascii="Tahoma" w:hAnsi="Tahoma" w:cs="Tahoma"/>
          <w:sz w:val="20"/>
          <w:szCs w:val="22"/>
        </w:rPr>
        <w:t>délce</w:t>
      </w:r>
      <w:r w:rsidR="00591783">
        <w:rPr>
          <w:rFonts w:ascii="Tahoma" w:hAnsi="Tahoma" w:cs="Tahoma"/>
          <w:sz w:val="20"/>
          <w:szCs w:val="22"/>
        </w:rPr>
        <w:t xml:space="preserve"> 24 měsíců</w:t>
      </w:r>
      <w:r w:rsidRPr="00446597">
        <w:rPr>
          <w:rFonts w:ascii="Tahoma" w:hAnsi="Tahoma" w:cs="Tahoma"/>
          <w:sz w:val="20"/>
          <w:szCs w:val="22"/>
        </w:rPr>
        <w:t xml:space="preserve">, (dále též „záruční doba“). </w:t>
      </w:r>
    </w:p>
    <w:p w14:paraId="77C82A2C" w14:textId="77777777" w:rsidR="00512DFF" w:rsidRPr="00446597" w:rsidRDefault="00512DFF" w:rsidP="004D697B">
      <w:pPr>
        <w:widowControl/>
        <w:numPr>
          <w:ilvl w:val="3"/>
          <w:numId w:val="10"/>
        </w:numPr>
        <w:tabs>
          <w:tab w:val="num" w:pos="-7230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bookmarkStart w:id="6" w:name="_Hlk81508359"/>
      <w:bookmarkEnd w:id="5"/>
      <w:r w:rsidRPr="00446597">
        <w:rPr>
          <w:rFonts w:ascii="Tahoma" w:hAnsi="Tahoma" w:cs="Tahoma"/>
          <w:sz w:val="20"/>
          <w:szCs w:val="22"/>
        </w:rPr>
        <w:t xml:space="preserve">Záruční doba začíná běžet dnem převzetí předmětu smlouvy kupujícím. Záruční doba se staví po dobu, po kterou nemůže kupující předmět smlouvy řádně užívat pro vady, za které nese odpovědnost prodávající. </w:t>
      </w:r>
    </w:p>
    <w:p w14:paraId="5506C0EF" w14:textId="77777777" w:rsidR="00512DFF" w:rsidRPr="00446597" w:rsidRDefault="00512DFF" w:rsidP="004D697B">
      <w:pPr>
        <w:widowControl/>
        <w:numPr>
          <w:ilvl w:val="3"/>
          <w:numId w:val="10"/>
        </w:numPr>
        <w:tabs>
          <w:tab w:val="num" w:pos="-7230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>Pro nahlašování a odstraňování vad v rámci záruky platí podmínky uvedené v odst. 8 a násl. tohoto článku smlouvy.</w:t>
      </w:r>
    </w:p>
    <w:p w14:paraId="7F2480D7" w14:textId="77777777" w:rsidR="00512DFF" w:rsidRPr="00446597" w:rsidRDefault="00512DFF" w:rsidP="004D697B">
      <w:pPr>
        <w:widowControl/>
        <w:numPr>
          <w:ilvl w:val="3"/>
          <w:numId w:val="10"/>
        </w:numPr>
        <w:tabs>
          <w:tab w:val="num" w:pos="-7230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446597">
        <w:rPr>
          <w:rFonts w:ascii="Tahoma" w:hAnsi="Tahoma" w:cs="Tahoma"/>
          <w:sz w:val="20"/>
          <w:szCs w:val="22"/>
        </w:rPr>
        <w:t>Prodávající prohlašuje, že záruka se vztahuje na každého dalšího vlastníka předmětu smlouvy dodaného dle této smlouvy, a to v plném rozsahu až do skončení záruční doby.</w:t>
      </w:r>
    </w:p>
    <w:p w14:paraId="366FA726" w14:textId="77777777" w:rsidR="00512DFF" w:rsidRPr="00446597" w:rsidRDefault="00512DFF" w:rsidP="004D697B">
      <w:pPr>
        <w:widowControl/>
        <w:numPr>
          <w:ilvl w:val="3"/>
          <w:numId w:val="10"/>
        </w:numPr>
        <w:tabs>
          <w:tab w:val="num" w:pos="-7230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bookmarkStart w:id="7" w:name="_Hlk81509058"/>
      <w:bookmarkEnd w:id="6"/>
      <w:r w:rsidRPr="00446597">
        <w:rPr>
          <w:rFonts w:ascii="Tahoma" w:hAnsi="Tahoma" w:cs="Tahoma"/>
          <w:sz w:val="20"/>
          <w:szCs w:val="20"/>
        </w:rPr>
        <w:lastRenderedPageBreak/>
        <w:t>Záruční servis podle této smlouvy zahrnuje:</w:t>
      </w:r>
    </w:p>
    <w:p w14:paraId="746C3E22" w14:textId="77777777" w:rsidR="00512DFF" w:rsidRPr="00446597" w:rsidRDefault="00512DFF" w:rsidP="004D697B">
      <w:pPr>
        <w:numPr>
          <w:ilvl w:val="0"/>
          <w:numId w:val="19"/>
        </w:numPr>
        <w:tabs>
          <w:tab w:val="left" w:pos="720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>preventivní servisní prohlídky dle doporučení výrobce,</w:t>
      </w:r>
    </w:p>
    <w:p w14:paraId="77989CAD" w14:textId="77777777" w:rsidR="00512DFF" w:rsidRPr="00446597" w:rsidRDefault="00512DFF" w:rsidP="004D697B">
      <w:pPr>
        <w:numPr>
          <w:ilvl w:val="0"/>
          <w:numId w:val="19"/>
        </w:numPr>
        <w:tabs>
          <w:tab w:val="left" w:pos="720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>údržbu, opravy poruch a závad předmětu smlouvy, tj. uvedení předmětu smlouvy do stavu plné využitelnosti jeho technických parametrů,</w:t>
      </w:r>
    </w:p>
    <w:p w14:paraId="34BFA2A4" w14:textId="0C789B6E" w:rsidR="00512DFF" w:rsidRPr="00446597" w:rsidRDefault="00512DFF" w:rsidP="004D697B">
      <w:pPr>
        <w:numPr>
          <w:ilvl w:val="0"/>
          <w:numId w:val="19"/>
        </w:numPr>
        <w:tabs>
          <w:tab w:val="left" w:pos="720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>pravidelné předepsané periodické bezpečnostně-technické kontroly předmětu smlouvy dle zákona č. 268/2014 Sb., resp. zákon č. 89/2021 Sb. a platných norem a dle požadavků výrobce</w:t>
      </w:r>
      <w:r w:rsidR="006812E3">
        <w:rPr>
          <w:rFonts w:ascii="Tahoma" w:hAnsi="Tahoma" w:cs="Tahoma"/>
          <w:sz w:val="20"/>
          <w:szCs w:val="20"/>
        </w:rPr>
        <w:t xml:space="preserve"> (</w:t>
      </w:r>
      <w:r w:rsidRPr="00446597">
        <w:rPr>
          <w:rFonts w:ascii="Tahoma" w:hAnsi="Tahoma" w:cs="Tahoma"/>
          <w:sz w:val="20"/>
          <w:szCs w:val="20"/>
        </w:rPr>
        <w:t xml:space="preserve">vč. výměny všech předepsaných servisních </w:t>
      </w:r>
      <w:proofErr w:type="spellStart"/>
      <w:r w:rsidRPr="00446597">
        <w:rPr>
          <w:rFonts w:ascii="Tahoma" w:hAnsi="Tahoma" w:cs="Tahoma"/>
          <w:sz w:val="20"/>
          <w:szCs w:val="20"/>
        </w:rPr>
        <w:t>kitů</w:t>
      </w:r>
      <w:proofErr w:type="spellEnd"/>
      <w:r w:rsidRPr="00446597">
        <w:rPr>
          <w:rFonts w:ascii="Tahoma" w:hAnsi="Tahoma" w:cs="Tahoma"/>
          <w:sz w:val="20"/>
          <w:szCs w:val="20"/>
        </w:rPr>
        <w:t xml:space="preserve"> a náhradních dílů dle doporučení výrobce</w:t>
      </w:r>
      <w:r w:rsidR="006812E3">
        <w:rPr>
          <w:rFonts w:ascii="Tahoma" w:hAnsi="Tahoma" w:cs="Tahoma"/>
          <w:sz w:val="20"/>
          <w:szCs w:val="20"/>
        </w:rPr>
        <w:t>) a validace dle vyhlášky 306/2012 Sb.</w:t>
      </w:r>
      <w:bookmarkEnd w:id="7"/>
    </w:p>
    <w:p w14:paraId="36CF48EB" w14:textId="77777777" w:rsidR="00512DFF" w:rsidRPr="00446597" w:rsidRDefault="00512DFF" w:rsidP="004D697B">
      <w:pPr>
        <w:widowControl/>
        <w:numPr>
          <w:ilvl w:val="3"/>
          <w:numId w:val="10"/>
        </w:numPr>
        <w:tabs>
          <w:tab w:val="num" w:pos="-7230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446597">
        <w:rPr>
          <w:rFonts w:ascii="Tahoma" w:hAnsi="Tahoma" w:cs="Tahoma"/>
          <w:sz w:val="20"/>
          <w:szCs w:val="18"/>
        </w:rPr>
        <w:t>V případě neuznaného záručního i pozáručního servisu je dodavatel oprávněn účtovat kilometrovné do vzdálenosti max. 100 km.</w:t>
      </w:r>
    </w:p>
    <w:p w14:paraId="492D22F5" w14:textId="77777777" w:rsidR="00512DFF" w:rsidRPr="00446597" w:rsidRDefault="00512DFF" w:rsidP="00512DFF">
      <w:pPr>
        <w:spacing w:after="120" w:line="276" w:lineRule="auto"/>
        <w:ind w:left="425" w:hanging="425"/>
        <w:jc w:val="center"/>
        <w:rPr>
          <w:rFonts w:ascii="Tahoma" w:hAnsi="Tahoma" w:cs="Tahoma"/>
          <w:b/>
          <w:sz w:val="20"/>
          <w:szCs w:val="22"/>
        </w:rPr>
      </w:pPr>
      <w:bookmarkStart w:id="8" w:name="_Hlk81508441"/>
      <w:r w:rsidRPr="00446597">
        <w:rPr>
          <w:rFonts w:ascii="Tahoma" w:hAnsi="Tahoma" w:cs="Tahoma"/>
          <w:b/>
          <w:sz w:val="20"/>
          <w:szCs w:val="22"/>
        </w:rPr>
        <w:t>Práva z vadného plnění</w:t>
      </w:r>
    </w:p>
    <w:p w14:paraId="63A2E4B2" w14:textId="77777777" w:rsidR="00512DFF" w:rsidRPr="00446597" w:rsidRDefault="00512DFF" w:rsidP="004D697B">
      <w:pPr>
        <w:widowControl/>
        <w:numPr>
          <w:ilvl w:val="3"/>
          <w:numId w:val="10"/>
        </w:numPr>
        <w:tabs>
          <w:tab w:val="num" w:pos="-7230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446597">
        <w:rPr>
          <w:rFonts w:ascii="Tahoma" w:hAnsi="Tahoma" w:cs="Tahoma"/>
          <w:sz w:val="20"/>
          <w:szCs w:val="22"/>
        </w:rPr>
        <w:t xml:space="preserve">Kupující má právo z vadného plnění z vad, které má předmět smlouvy při převzetí kupujícím, byť se vada projeví až později. Kupující má právo z vadného plnění také z vad vzniklých po převzetí předmětu smlouvy kupujícím, pokud je prodávající způsobil porušením své povinnosti.  </w:t>
      </w:r>
      <w:r w:rsidRPr="00446597">
        <w:rPr>
          <w:rFonts w:ascii="Tahoma" w:hAnsi="Tahoma" w:cs="Tahoma"/>
          <w:sz w:val="20"/>
          <w:szCs w:val="20"/>
        </w:rPr>
        <w:t>Projeví-li se vada v průběhu 6 měsíců od převzetí předmětu smlouvy kupujícím, má se zato, že dodaná věc byla vadná již při převzetí.</w:t>
      </w:r>
    </w:p>
    <w:p w14:paraId="7B2C7CBE" w14:textId="77777777" w:rsidR="00512DFF" w:rsidRPr="00446597" w:rsidRDefault="00512DFF" w:rsidP="004D697B">
      <w:pPr>
        <w:widowControl/>
        <w:numPr>
          <w:ilvl w:val="3"/>
          <w:numId w:val="10"/>
        </w:numPr>
        <w:tabs>
          <w:tab w:val="num" w:pos="-7230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446597">
        <w:rPr>
          <w:rFonts w:ascii="Tahoma" w:hAnsi="Tahoma" w:cs="Tahoma"/>
          <w:sz w:val="20"/>
          <w:szCs w:val="22"/>
        </w:rPr>
        <w:t xml:space="preserve">Vady předmětu smlouvy dle odst. 5 tohoto článku a vady, které se projeví po záruční dobu, budou prodávajícím odstraněny bezplatně. </w:t>
      </w:r>
    </w:p>
    <w:p w14:paraId="74BA7D6E" w14:textId="77777777" w:rsidR="00512DFF" w:rsidRPr="00446597" w:rsidRDefault="00512DFF" w:rsidP="004D697B">
      <w:pPr>
        <w:widowControl/>
        <w:numPr>
          <w:ilvl w:val="3"/>
          <w:numId w:val="10"/>
        </w:numPr>
        <w:tabs>
          <w:tab w:val="num" w:pos="-7230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446597">
        <w:rPr>
          <w:rFonts w:ascii="Tahoma" w:hAnsi="Tahoma" w:cs="Tahoma"/>
          <w:sz w:val="20"/>
          <w:szCs w:val="22"/>
        </w:rPr>
        <w:t>Veškeré vady předmětu smlouvy je kupující povinen uplatnit u prodávajícího bez zbytečného odkladu poté, kdy vadu zjistil, a to formou písemného oznámení (např. e-mailem), obsahujícím co nejpodrobnější specifikaci zjištěné vady. Kupující bude vady předmětu smlouvy oznamovat na:</w:t>
      </w:r>
    </w:p>
    <w:p w14:paraId="316AE145" w14:textId="66EF5CE5" w:rsidR="00512DFF" w:rsidRPr="00446597" w:rsidRDefault="00512DFF" w:rsidP="004D697B">
      <w:pPr>
        <w:pStyle w:val="Odstavecseseznamem"/>
        <w:numPr>
          <w:ilvl w:val="0"/>
          <w:numId w:val="12"/>
        </w:numPr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>telefon:</w:t>
      </w:r>
      <w:r w:rsidRPr="00446597">
        <w:rPr>
          <w:rFonts w:ascii="Tahoma" w:hAnsi="Tahoma" w:cs="Tahoma"/>
          <w:sz w:val="20"/>
          <w:szCs w:val="20"/>
        </w:rPr>
        <w:tab/>
      </w:r>
      <w:r w:rsidRPr="00446597">
        <w:rPr>
          <w:rFonts w:ascii="Tahoma" w:hAnsi="Tahoma" w:cs="Tahoma"/>
          <w:sz w:val="20"/>
          <w:szCs w:val="20"/>
        </w:rPr>
        <w:tab/>
      </w:r>
      <w:r w:rsidRPr="00446597">
        <w:rPr>
          <w:rFonts w:ascii="Tahoma" w:hAnsi="Tahoma" w:cs="Tahoma"/>
          <w:sz w:val="20"/>
          <w:szCs w:val="20"/>
        </w:rPr>
        <w:tab/>
      </w:r>
      <w:r w:rsidR="00591783">
        <w:rPr>
          <w:rFonts w:ascii="Tahoma" w:hAnsi="Tahoma" w:cs="Tahoma"/>
          <w:sz w:val="20"/>
          <w:szCs w:val="20"/>
        </w:rPr>
        <w:t>732236001, 733543960</w:t>
      </w:r>
    </w:p>
    <w:p w14:paraId="6C50D4BA" w14:textId="358E824C" w:rsidR="00512DFF" w:rsidRPr="00446597" w:rsidRDefault="00512DFF" w:rsidP="004D697B">
      <w:pPr>
        <w:pStyle w:val="Odstavecseseznamem"/>
        <w:numPr>
          <w:ilvl w:val="0"/>
          <w:numId w:val="12"/>
        </w:numPr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>e-mail:</w:t>
      </w:r>
      <w:r w:rsidRPr="00446597">
        <w:rPr>
          <w:rFonts w:ascii="Tahoma" w:hAnsi="Tahoma" w:cs="Tahoma"/>
          <w:sz w:val="20"/>
          <w:szCs w:val="20"/>
        </w:rPr>
        <w:tab/>
      </w:r>
      <w:r w:rsidRPr="00446597">
        <w:rPr>
          <w:rFonts w:ascii="Tahoma" w:hAnsi="Tahoma" w:cs="Tahoma"/>
          <w:sz w:val="20"/>
          <w:szCs w:val="20"/>
        </w:rPr>
        <w:tab/>
      </w:r>
      <w:r w:rsidRPr="00446597">
        <w:rPr>
          <w:rFonts w:ascii="Tahoma" w:hAnsi="Tahoma" w:cs="Tahoma"/>
          <w:sz w:val="20"/>
          <w:szCs w:val="20"/>
        </w:rPr>
        <w:tab/>
      </w:r>
      <w:r w:rsidR="00591783">
        <w:rPr>
          <w:rFonts w:ascii="Tahoma" w:hAnsi="Tahoma" w:cs="Tahoma"/>
          <w:sz w:val="20"/>
          <w:szCs w:val="20"/>
        </w:rPr>
        <w:t>servis@medinetsro.cz</w:t>
      </w:r>
    </w:p>
    <w:p w14:paraId="73FDDA67" w14:textId="4AE413A6" w:rsidR="00512DFF" w:rsidRPr="00446597" w:rsidRDefault="00512DFF" w:rsidP="004D697B">
      <w:pPr>
        <w:pStyle w:val="Odstavecseseznamem"/>
        <w:numPr>
          <w:ilvl w:val="0"/>
          <w:numId w:val="12"/>
        </w:numPr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>adresu:</w:t>
      </w:r>
      <w:r w:rsidRPr="00446597">
        <w:rPr>
          <w:rFonts w:ascii="Tahoma" w:hAnsi="Tahoma" w:cs="Tahoma"/>
          <w:sz w:val="20"/>
          <w:szCs w:val="20"/>
        </w:rPr>
        <w:tab/>
      </w:r>
      <w:r w:rsidRPr="00446597">
        <w:rPr>
          <w:rFonts w:ascii="Tahoma" w:hAnsi="Tahoma" w:cs="Tahoma"/>
          <w:sz w:val="20"/>
          <w:szCs w:val="20"/>
        </w:rPr>
        <w:tab/>
      </w:r>
      <w:r w:rsidRPr="00446597">
        <w:rPr>
          <w:rFonts w:ascii="Tahoma" w:hAnsi="Tahoma" w:cs="Tahoma"/>
          <w:sz w:val="20"/>
          <w:szCs w:val="20"/>
        </w:rPr>
        <w:tab/>
      </w:r>
      <w:proofErr w:type="spellStart"/>
      <w:r w:rsidR="00591783">
        <w:rPr>
          <w:rFonts w:ascii="Tahoma" w:hAnsi="Tahoma" w:cs="Tahoma"/>
          <w:sz w:val="20"/>
          <w:szCs w:val="20"/>
        </w:rPr>
        <w:t>Medinet</w:t>
      </w:r>
      <w:proofErr w:type="spellEnd"/>
      <w:r w:rsidR="00591783">
        <w:rPr>
          <w:rFonts w:ascii="Tahoma" w:hAnsi="Tahoma" w:cs="Tahoma"/>
          <w:sz w:val="20"/>
          <w:szCs w:val="20"/>
        </w:rPr>
        <w:t xml:space="preserve"> s.r.o., Vrchlického 334, 272 01 Kladno</w:t>
      </w:r>
    </w:p>
    <w:p w14:paraId="6CB0A4EA" w14:textId="77777777" w:rsidR="00512DFF" w:rsidRPr="00446597" w:rsidRDefault="00512DFF" w:rsidP="004D697B">
      <w:pPr>
        <w:widowControl/>
        <w:numPr>
          <w:ilvl w:val="3"/>
          <w:numId w:val="10"/>
        </w:numPr>
        <w:tabs>
          <w:tab w:val="num" w:pos="-7230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446597">
        <w:rPr>
          <w:rFonts w:ascii="Tahoma" w:hAnsi="Tahoma" w:cs="Tahoma"/>
          <w:sz w:val="20"/>
          <w:szCs w:val="22"/>
        </w:rPr>
        <w:t xml:space="preserve">Kupující má právo na odstranění vady dodáním nové věci nebo opravou věci; je-li vadné plnění podstatným porušením smlouvy, má kupující také právo od smlouvy odstoupit. Právo volby plnění má kupující. </w:t>
      </w:r>
    </w:p>
    <w:p w14:paraId="4FB39CD1" w14:textId="77777777" w:rsidR="00512DFF" w:rsidRPr="00446597" w:rsidRDefault="00512DFF" w:rsidP="004D697B">
      <w:pPr>
        <w:widowControl/>
        <w:numPr>
          <w:ilvl w:val="3"/>
          <w:numId w:val="10"/>
        </w:numPr>
        <w:tabs>
          <w:tab w:val="num" w:pos="-7230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bookmarkStart w:id="9" w:name="_Hlk81509200"/>
      <w:r w:rsidRPr="00446597">
        <w:rPr>
          <w:rFonts w:ascii="Tahoma" w:hAnsi="Tahoma" w:cs="Tahoma"/>
          <w:sz w:val="20"/>
          <w:szCs w:val="22"/>
        </w:rPr>
        <w:t xml:space="preserve">Servis za účelem odstraňování vad bude probíhat v místě instalace předmětu smlouvy, tj. </w:t>
      </w:r>
      <w:r w:rsidRPr="00446597">
        <w:rPr>
          <w:rFonts w:ascii="Tahoma" w:hAnsi="Tahoma" w:cs="Tahoma"/>
          <w:sz w:val="20"/>
          <w:szCs w:val="22"/>
        </w:rPr>
        <w:br/>
        <w:t xml:space="preserve">u kupujícího. V případě výměny nebo opravy v servisním středisku prodávajícího nebo autorizovaném servisním středisku výrobce zabezpečí prodávající bezplatně dopravu vadného předmětu smlouvy od kupujícího do servisu a dopravu opraveného nebo vyměněného předmětu smlouvy zpět ke kupujícímu. V případě, že předmět smlouvy byl pro účely opravy nebo výměny odinstalován z původního místa plnění, je prodávající povinen po odstranění vady opravou nebo výměnou, předmět smlouvy bezplatně zpětně nainstalovat na místo určené kupujícím a uvést předmět smlouvy bezplatně do provozu.  </w:t>
      </w:r>
    </w:p>
    <w:bookmarkEnd w:id="8"/>
    <w:bookmarkEnd w:id="9"/>
    <w:p w14:paraId="3893E8D9" w14:textId="77777777" w:rsidR="00512DFF" w:rsidRPr="00446597" w:rsidRDefault="00512DFF" w:rsidP="004D697B">
      <w:pPr>
        <w:widowControl/>
        <w:numPr>
          <w:ilvl w:val="3"/>
          <w:numId w:val="10"/>
        </w:numPr>
        <w:tabs>
          <w:tab w:val="num" w:pos="-7230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446597">
        <w:rPr>
          <w:rFonts w:ascii="Tahoma" w:hAnsi="Tahoma" w:cs="Tahoma"/>
          <w:sz w:val="20"/>
          <w:szCs w:val="22"/>
        </w:rPr>
        <w:t xml:space="preserve">Prodávající nastoupí na opravu nejpozději do </w:t>
      </w:r>
      <w:r w:rsidRPr="00446597">
        <w:rPr>
          <w:rFonts w:ascii="Tahoma" w:hAnsi="Tahoma" w:cs="Tahoma"/>
          <w:b/>
          <w:sz w:val="20"/>
          <w:szCs w:val="22"/>
        </w:rPr>
        <w:t xml:space="preserve">2 </w:t>
      </w:r>
      <w:r w:rsidRPr="00446597">
        <w:rPr>
          <w:rFonts w:ascii="Tahoma" w:hAnsi="Tahoma" w:cs="Tahoma"/>
          <w:sz w:val="20"/>
          <w:szCs w:val="22"/>
        </w:rPr>
        <w:t>pracovních dnů od nahlášení závady. V případě, že závadu nelze odstranit na místě, sdělí prodávající kupujícímu termín odstranění závady, který nesmí být delší než 6 pracovních dnů od oznámení této vady prodávajícímu, pokud se smluvní strany v konkrétním případě nedohodnou písemně jinak.</w:t>
      </w:r>
      <w:bookmarkStart w:id="10" w:name="_Hlk81510601"/>
      <w:r w:rsidRPr="00446597">
        <w:rPr>
          <w:rFonts w:ascii="Tahoma" w:hAnsi="Tahoma" w:cs="Tahoma"/>
          <w:sz w:val="20"/>
          <w:szCs w:val="22"/>
        </w:rPr>
        <w:t xml:space="preserve"> </w:t>
      </w:r>
    </w:p>
    <w:bookmarkEnd w:id="10"/>
    <w:p w14:paraId="1D58AE64" w14:textId="77777777" w:rsidR="00512DFF" w:rsidRPr="00446597" w:rsidRDefault="00512DFF" w:rsidP="004D697B">
      <w:pPr>
        <w:widowControl/>
        <w:numPr>
          <w:ilvl w:val="3"/>
          <w:numId w:val="10"/>
        </w:numPr>
        <w:tabs>
          <w:tab w:val="num" w:pos="-7230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 xml:space="preserve">V případě vyřízení reklamace vady předmětu smlouvy dodáním nové věci bez vady, plyne záruční doba v délce stanovené v odst. 1 tohoto článku dnem převzetí nové věci kupujícím. </w:t>
      </w:r>
    </w:p>
    <w:p w14:paraId="6E26F8D5" w14:textId="77777777" w:rsidR="00512DFF" w:rsidRPr="00446597" w:rsidRDefault="00512DFF" w:rsidP="004D697B">
      <w:pPr>
        <w:widowControl/>
        <w:numPr>
          <w:ilvl w:val="3"/>
          <w:numId w:val="10"/>
        </w:numPr>
        <w:tabs>
          <w:tab w:val="num" w:pos="-7230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>Prodávající je povinen uhradit kupujícímu škodu, která mu vznikla vadným plněním, a to v plné výši. Prodávající rovněž kupujícímu uhradí náklady vzniklé při uplatňování práv z vadného plnění.</w:t>
      </w:r>
    </w:p>
    <w:p w14:paraId="682500A8" w14:textId="77777777" w:rsidR="00512DFF" w:rsidRPr="00446597" w:rsidRDefault="00512DFF" w:rsidP="004D697B">
      <w:pPr>
        <w:widowControl/>
        <w:numPr>
          <w:ilvl w:val="3"/>
          <w:numId w:val="10"/>
        </w:numPr>
        <w:tabs>
          <w:tab w:val="num" w:pos="-7230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bookmarkStart w:id="11" w:name="_Hlk81510290"/>
      <w:r w:rsidRPr="00446597">
        <w:rPr>
          <w:rFonts w:ascii="Tahoma" w:hAnsi="Tahoma" w:cs="Tahoma"/>
          <w:sz w:val="20"/>
          <w:szCs w:val="20"/>
        </w:rPr>
        <w:t>Prodávající neodpovídá za vady, které byly způsobeny nesprávným užíváním uživatele nebo třetí osobou.</w:t>
      </w:r>
    </w:p>
    <w:p w14:paraId="6E9721D8" w14:textId="77777777" w:rsidR="00512DFF" w:rsidRPr="00446597" w:rsidRDefault="00512DFF" w:rsidP="004D697B">
      <w:pPr>
        <w:widowControl/>
        <w:numPr>
          <w:ilvl w:val="3"/>
          <w:numId w:val="10"/>
        </w:numPr>
        <w:tabs>
          <w:tab w:val="num" w:pos="-7230"/>
        </w:tabs>
        <w:suppressAutoHyphens w:val="0"/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lastRenderedPageBreak/>
        <w:t>Pokud vadný předmět smlouvy nebo jeho část není možno opravit, má kupující právo na odstranění vady dodáním nového předmětu smlouvy stejných či vyšších technických parametrů (včetně bezplatného zajištění konfigurace, je-li to u daného předmětu smlouvy třeba).</w:t>
      </w:r>
    </w:p>
    <w:p w14:paraId="36FA3C21" w14:textId="77777777" w:rsidR="00512DFF" w:rsidRDefault="00512DFF" w:rsidP="004D697B">
      <w:pPr>
        <w:pStyle w:val="Odstavecseseznamem"/>
        <w:numPr>
          <w:ilvl w:val="3"/>
          <w:numId w:val="10"/>
        </w:numPr>
        <w:tabs>
          <w:tab w:val="clear" w:pos="1353"/>
        </w:tabs>
        <w:spacing w:before="120"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>V případě, že se během záruční doby projeví třikrát jakákoli vada, která by jinak zakládala pouze práva z odpovědnosti za vady podle § 2107 občanského zákoníku, má kupující práva jako při podstatném porušení smlouvy ve smyslu § 2106 občanského zákoníku.</w:t>
      </w:r>
    </w:p>
    <w:p w14:paraId="0451DD53" w14:textId="77777777" w:rsidR="00AA1172" w:rsidRPr="00446597" w:rsidRDefault="00AA1172" w:rsidP="00AA1172">
      <w:pPr>
        <w:pStyle w:val="Odstavecseseznamem"/>
        <w:spacing w:before="120" w:line="276" w:lineRule="auto"/>
        <w:ind w:left="426"/>
        <w:jc w:val="both"/>
        <w:rPr>
          <w:rFonts w:ascii="Tahoma" w:hAnsi="Tahoma" w:cs="Tahoma"/>
          <w:sz w:val="20"/>
          <w:szCs w:val="20"/>
        </w:rPr>
      </w:pPr>
    </w:p>
    <w:bookmarkEnd w:id="11"/>
    <w:p w14:paraId="70DF0363" w14:textId="6F21EE38" w:rsidR="004D37D5" w:rsidRPr="00446597" w:rsidRDefault="00B27762" w:rsidP="00512DFF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X</w:t>
      </w:r>
      <w:r w:rsidR="004D37D5" w:rsidRPr="00446597">
        <w:rPr>
          <w:rFonts w:ascii="Tahoma" w:hAnsi="Tahoma" w:cs="Tahoma"/>
          <w:b/>
          <w:bCs/>
          <w:sz w:val="19"/>
          <w:szCs w:val="19"/>
        </w:rPr>
        <w:t>.</w:t>
      </w:r>
    </w:p>
    <w:p w14:paraId="3691EC0B" w14:textId="77777777" w:rsidR="004D37D5" w:rsidRPr="00BC5BDB" w:rsidRDefault="004D37D5" w:rsidP="00BC5BDB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C5BDB">
        <w:rPr>
          <w:rFonts w:ascii="Tahoma" w:hAnsi="Tahoma" w:cs="Tahoma"/>
          <w:b/>
          <w:bCs/>
          <w:sz w:val="20"/>
          <w:szCs w:val="20"/>
        </w:rPr>
        <w:t>Registr smluv</w:t>
      </w:r>
    </w:p>
    <w:p w14:paraId="17193E3C" w14:textId="77777777" w:rsidR="004D37D5" w:rsidRPr="004C7E5E" w:rsidRDefault="004D37D5" w:rsidP="004D697B">
      <w:pPr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="Tahoma" w:hAnsi="Tahoma" w:cs="Tahoma"/>
          <w:b/>
          <w:kern w:val="2"/>
          <w:sz w:val="20"/>
          <w:szCs w:val="20"/>
        </w:rPr>
      </w:pPr>
      <w:r w:rsidRPr="004C7E5E">
        <w:rPr>
          <w:rFonts w:ascii="Tahoma" w:hAnsi="Tahoma" w:cs="Tahoma"/>
          <w:b/>
          <w:kern w:val="2"/>
          <w:sz w:val="20"/>
          <w:szCs w:val="20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3E754E47" w14:textId="77777777" w:rsidR="004D37D5" w:rsidRPr="004C7E5E" w:rsidRDefault="004D37D5" w:rsidP="004D697B">
      <w:pPr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="Tahoma" w:hAnsi="Tahoma" w:cs="Tahoma"/>
          <w:b/>
          <w:kern w:val="2"/>
          <w:sz w:val="20"/>
          <w:szCs w:val="20"/>
        </w:rPr>
      </w:pPr>
      <w:r w:rsidRPr="004C7E5E">
        <w:rPr>
          <w:rFonts w:ascii="Tahoma" w:hAnsi="Tahoma" w:cs="Tahoma"/>
          <w:b/>
          <w:kern w:val="2"/>
          <w:sz w:val="20"/>
          <w:szCs w:val="20"/>
        </w:rPr>
        <w:t xml:space="preserve">Prodávající je současně srozuměn s tím, že kupující je oprávněn zveřejnit obraz smlouvy a jejich případných změn (dodatků) a dalších dokumentů od této smlouvy odvozených včetně </w:t>
      </w:r>
      <w:proofErr w:type="spellStart"/>
      <w:r w:rsidRPr="004C7E5E">
        <w:rPr>
          <w:rFonts w:ascii="Tahoma" w:hAnsi="Tahoma" w:cs="Tahoma"/>
          <w:b/>
          <w:kern w:val="2"/>
          <w:sz w:val="20"/>
          <w:szCs w:val="20"/>
        </w:rPr>
        <w:t>metadat</w:t>
      </w:r>
      <w:proofErr w:type="spellEnd"/>
      <w:r w:rsidRPr="004C7E5E">
        <w:rPr>
          <w:rFonts w:ascii="Tahoma" w:hAnsi="Tahoma" w:cs="Tahoma"/>
          <w:b/>
          <w:kern w:val="2"/>
          <w:sz w:val="20"/>
          <w:szCs w:val="20"/>
        </w:rPr>
        <w:t xml:space="preserve"> požadovaných k uveřejnění dle zákona č. 340/2015 Sb., o registru smluv.</w:t>
      </w:r>
    </w:p>
    <w:p w14:paraId="3548C266" w14:textId="77777777" w:rsidR="004D37D5" w:rsidRPr="00446597" w:rsidRDefault="004D37D5" w:rsidP="004D697B">
      <w:pPr>
        <w:pStyle w:val="Odstavecseseznamem"/>
        <w:numPr>
          <w:ilvl w:val="0"/>
          <w:numId w:val="5"/>
        </w:numPr>
        <w:spacing w:before="120" w:line="276" w:lineRule="auto"/>
        <w:ind w:left="283" w:hanging="283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446597">
        <w:rPr>
          <w:rFonts w:ascii="Tahoma" w:hAnsi="Tahoma" w:cs="Tahoma"/>
          <w:iCs/>
          <w:sz w:val="20"/>
          <w:szCs w:val="20"/>
        </w:rPr>
        <w:t>Okamžikem zveřejnění této smlouvy dle zákona č. 340/2015 Sb., o zvláštních podmínkách účinnosti některých smluv, uveřejňování těchto smluv a o registru smluv (zákon o registru smluv) v platném znění, je tímto zveřejněním v registru smluv současně splněna povinnost uveřejnit ji podle zákona o zadávání veřejných zakázek.</w:t>
      </w:r>
    </w:p>
    <w:p w14:paraId="43569D45" w14:textId="77777777" w:rsidR="004D37D5" w:rsidRPr="00446597" w:rsidRDefault="004D37D5" w:rsidP="004D697B">
      <w:pPr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446597">
        <w:rPr>
          <w:rFonts w:ascii="Tahoma" w:hAnsi="Tahoma" w:cs="Tahoma"/>
          <w:kern w:val="2"/>
          <w:sz w:val="20"/>
          <w:szCs w:val="20"/>
        </w:rPr>
        <w:t xml:space="preserve">Zveřejnění smlouvy a </w:t>
      </w:r>
      <w:proofErr w:type="spellStart"/>
      <w:r w:rsidRPr="00446597">
        <w:rPr>
          <w:rFonts w:ascii="Tahoma" w:hAnsi="Tahoma" w:cs="Tahoma"/>
          <w:kern w:val="2"/>
          <w:sz w:val="20"/>
          <w:szCs w:val="20"/>
        </w:rPr>
        <w:t>metadat</w:t>
      </w:r>
      <w:proofErr w:type="spellEnd"/>
      <w:r w:rsidRPr="00446597">
        <w:rPr>
          <w:rFonts w:ascii="Tahoma" w:hAnsi="Tahoma" w:cs="Tahoma"/>
          <w:kern w:val="2"/>
          <w:sz w:val="20"/>
          <w:szCs w:val="20"/>
        </w:rPr>
        <w:t xml:space="preserve"> v registru smluv zajistí kupující.</w:t>
      </w:r>
    </w:p>
    <w:p w14:paraId="6CDC2E37" w14:textId="77777777" w:rsidR="002424A9" w:rsidRPr="00446597" w:rsidRDefault="002424A9" w:rsidP="00512DFF">
      <w:pPr>
        <w:spacing w:after="60" w:line="276" w:lineRule="auto"/>
        <w:ind w:left="284"/>
        <w:jc w:val="both"/>
        <w:rPr>
          <w:rFonts w:ascii="Tahoma" w:hAnsi="Tahoma" w:cs="Tahoma"/>
          <w:kern w:val="2"/>
          <w:sz w:val="20"/>
          <w:szCs w:val="20"/>
        </w:rPr>
      </w:pPr>
    </w:p>
    <w:p w14:paraId="55E5DF20" w14:textId="7A78B3E3" w:rsidR="004D37D5" w:rsidRPr="00446597" w:rsidRDefault="004D37D5" w:rsidP="00512DFF">
      <w:pPr>
        <w:keepNext/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  <w:r w:rsidRPr="00446597">
        <w:rPr>
          <w:rFonts w:ascii="Tahoma" w:hAnsi="Tahoma" w:cs="Tahoma"/>
          <w:b/>
          <w:bCs/>
          <w:sz w:val="19"/>
          <w:szCs w:val="19"/>
        </w:rPr>
        <w:t>X</w:t>
      </w:r>
      <w:r w:rsidR="00B27762">
        <w:rPr>
          <w:rFonts w:ascii="Tahoma" w:hAnsi="Tahoma" w:cs="Tahoma"/>
          <w:b/>
          <w:bCs/>
          <w:sz w:val="19"/>
          <w:szCs w:val="19"/>
        </w:rPr>
        <w:t>I</w:t>
      </w:r>
      <w:r w:rsidRPr="00446597">
        <w:rPr>
          <w:rFonts w:ascii="Tahoma" w:hAnsi="Tahoma" w:cs="Tahoma"/>
          <w:b/>
          <w:bCs/>
          <w:sz w:val="19"/>
          <w:szCs w:val="19"/>
        </w:rPr>
        <w:t>.</w:t>
      </w:r>
    </w:p>
    <w:p w14:paraId="6EADC53C" w14:textId="4931CC2E" w:rsidR="004D37D5" w:rsidRPr="00BC5BDB" w:rsidRDefault="00512DFF" w:rsidP="00BC5BDB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C5BDB">
        <w:rPr>
          <w:rFonts w:ascii="Tahoma" w:hAnsi="Tahoma" w:cs="Tahoma"/>
          <w:b/>
          <w:bCs/>
          <w:sz w:val="20"/>
          <w:szCs w:val="20"/>
        </w:rPr>
        <w:t>Sankce</w:t>
      </w:r>
    </w:p>
    <w:p w14:paraId="6271BF1B" w14:textId="77777777" w:rsidR="00512DFF" w:rsidRPr="00446597" w:rsidRDefault="00512DFF" w:rsidP="004D697B">
      <w:pPr>
        <w:numPr>
          <w:ilvl w:val="0"/>
          <w:numId w:val="17"/>
        </w:numPr>
        <w:spacing w:after="60" w:line="276" w:lineRule="auto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bookmarkStart w:id="12" w:name="_Hlk81506949"/>
      <w:r w:rsidRPr="00446597">
        <w:rPr>
          <w:rFonts w:ascii="Tahoma" w:hAnsi="Tahoma" w:cs="Tahoma"/>
          <w:kern w:val="2"/>
          <w:sz w:val="20"/>
          <w:szCs w:val="20"/>
        </w:rPr>
        <w:t xml:space="preserve">Neodevzdá-li prodávající kupujícímu předmět smlouvy ve lhůtě uvedené v čl. V odst. 2 této smlouvy, je povinen zaplatit kupujícímu smluvní pokutu ve výši 0,2 % z kupní ceny bez DPH uvedené v čl. IV odst. 1 této smlouvy, a to za každý započatý den prodlení. </w:t>
      </w:r>
    </w:p>
    <w:p w14:paraId="40BD61D3" w14:textId="694D085A" w:rsidR="00512DFF" w:rsidRPr="00446597" w:rsidRDefault="00512DFF" w:rsidP="004D697B">
      <w:pPr>
        <w:numPr>
          <w:ilvl w:val="0"/>
          <w:numId w:val="17"/>
        </w:numPr>
        <w:spacing w:after="60" w:line="276" w:lineRule="auto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446597">
        <w:rPr>
          <w:rFonts w:ascii="Tahoma" w:hAnsi="Tahoma" w:cs="Tahoma"/>
          <w:kern w:val="2"/>
          <w:sz w:val="20"/>
          <w:szCs w:val="20"/>
        </w:rPr>
        <w:t xml:space="preserve">Pokud prodávající neodstraní vadu předmětu smlouvy ve lhůtě uvedené v čl. </w:t>
      </w:r>
      <w:r w:rsidR="00351EFE" w:rsidRPr="00446597">
        <w:rPr>
          <w:rFonts w:ascii="Tahoma" w:hAnsi="Tahoma" w:cs="Tahoma"/>
          <w:kern w:val="2"/>
          <w:sz w:val="20"/>
          <w:szCs w:val="20"/>
        </w:rPr>
        <w:t>VII</w:t>
      </w:r>
      <w:r w:rsidRPr="00446597">
        <w:rPr>
          <w:rFonts w:ascii="Tahoma" w:hAnsi="Tahoma" w:cs="Tahoma"/>
          <w:kern w:val="2"/>
          <w:sz w:val="20"/>
          <w:szCs w:val="20"/>
        </w:rPr>
        <w:t xml:space="preserve"> odst. 12 této smlouvy a zároveň v této lhůtě kupujícímu za vadný předmět smlouvy neposkytne zdarma náhradní předmět smlouvy o stejných nebo vyšších technických parametrech, je povinen zaplatit kupujícímu smluvní pokutu ve výši 0,2 % z kupní ceny bez DPH podle čl. V odst. 1 této smlouvy, a to za každý započatý den prodlení až do odstranění vady, nebo do poskytnutí náhradního předmětu smlouvy o stejných nebo vyšších technických parametrech.</w:t>
      </w:r>
    </w:p>
    <w:p w14:paraId="3C5EAE86" w14:textId="77777777" w:rsidR="00512DFF" w:rsidRPr="00446597" w:rsidRDefault="00512DFF" w:rsidP="004D697B">
      <w:pPr>
        <w:numPr>
          <w:ilvl w:val="0"/>
          <w:numId w:val="17"/>
        </w:numPr>
        <w:spacing w:after="60" w:line="276" w:lineRule="auto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446597">
        <w:rPr>
          <w:rFonts w:ascii="Tahoma" w:hAnsi="Tahoma" w:cs="Tahoma"/>
          <w:kern w:val="2"/>
          <w:sz w:val="20"/>
          <w:szCs w:val="20"/>
        </w:rPr>
        <w:t>Pro případ prodlení se zaplacením kupní ceny sjednávají smluvní strany úrok z prodlení ve výši stanovené občanskoprávními předpisy.</w:t>
      </w:r>
    </w:p>
    <w:p w14:paraId="175A207A" w14:textId="77777777" w:rsidR="00512DFF" w:rsidRPr="00446597" w:rsidRDefault="00512DFF" w:rsidP="004D697B">
      <w:pPr>
        <w:numPr>
          <w:ilvl w:val="0"/>
          <w:numId w:val="17"/>
        </w:numPr>
        <w:spacing w:after="60" w:line="276" w:lineRule="auto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446597">
        <w:rPr>
          <w:rFonts w:ascii="Tahoma" w:hAnsi="Tahoma" w:cs="Tahoma"/>
          <w:kern w:val="2"/>
          <w:sz w:val="20"/>
          <w:szCs w:val="20"/>
        </w:rPr>
        <w:t>Smluvní pokuty se nezapočítávají na náhradu případně vzniklé škody, kterou lze vymáhat samostatně vedle smluvní pokuty, a to v plné výši.</w:t>
      </w:r>
    </w:p>
    <w:bookmarkEnd w:id="12"/>
    <w:p w14:paraId="5AFDEF52" w14:textId="1F5FAE21" w:rsidR="00512DFF" w:rsidRPr="00446597" w:rsidRDefault="00EB0606" w:rsidP="00FB47EC">
      <w:pPr>
        <w:spacing w:after="60" w:line="276" w:lineRule="auto"/>
        <w:ind w:left="284"/>
        <w:jc w:val="center"/>
        <w:rPr>
          <w:rFonts w:ascii="Tahoma" w:hAnsi="Tahoma" w:cs="Tahoma"/>
          <w:b/>
          <w:kern w:val="2"/>
          <w:sz w:val="20"/>
          <w:szCs w:val="20"/>
          <w:u w:val="single"/>
        </w:rPr>
      </w:pPr>
      <w:r w:rsidRPr="00446597">
        <w:rPr>
          <w:rFonts w:ascii="Tahoma" w:hAnsi="Tahoma" w:cs="Tahoma"/>
          <w:b/>
          <w:kern w:val="2"/>
          <w:sz w:val="20"/>
          <w:szCs w:val="20"/>
          <w:u w:val="single"/>
        </w:rPr>
        <w:t>SANKCE PROTI RUSKU A BĚLORUSKU</w:t>
      </w:r>
    </w:p>
    <w:p w14:paraId="04AD93F2" w14:textId="77777777" w:rsidR="00512DFF" w:rsidRPr="00446597" w:rsidRDefault="00512DFF" w:rsidP="004D697B">
      <w:pPr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446597">
        <w:rPr>
          <w:rFonts w:ascii="Tahoma" w:hAnsi="Tahoma" w:cs="Tahoma"/>
          <w:kern w:val="2"/>
          <w:sz w:val="20"/>
          <w:szCs w:val="20"/>
        </w:rPr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14:paraId="12115C85" w14:textId="77777777" w:rsidR="00512DFF" w:rsidRPr="00446597" w:rsidRDefault="00512DFF" w:rsidP="004D697B">
      <w:pPr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446597">
        <w:rPr>
          <w:rFonts w:ascii="Tahoma" w:hAnsi="Tahoma" w:cs="Tahoma"/>
          <w:kern w:val="2"/>
          <w:sz w:val="20"/>
          <w:szCs w:val="20"/>
        </w:rPr>
        <w:t xml:space="preserve">Prodávající je povinen kupujícího bezodkladně informovat o jakýchkoliv skutečnostech, které </w:t>
      </w:r>
      <w:r w:rsidRPr="00446597">
        <w:rPr>
          <w:rFonts w:ascii="Tahoma" w:hAnsi="Tahoma" w:cs="Tahoma"/>
          <w:kern w:val="2"/>
          <w:sz w:val="20"/>
          <w:szCs w:val="20"/>
        </w:rPr>
        <w:lastRenderedPageBreak/>
        <w:t>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14:paraId="3F17173C" w14:textId="77777777" w:rsidR="00512DFF" w:rsidRPr="00446597" w:rsidRDefault="00512DFF" w:rsidP="004D697B">
      <w:pPr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446597">
        <w:rPr>
          <w:rFonts w:ascii="Tahoma" w:hAnsi="Tahoma" w:cs="Tahoma"/>
          <w:kern w:val="2"/>
          <w:sz w:val="20"/>
          <w:szCs w:val="20"/>
        </w:rPr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14:paraId="73E3261F" w14:textId="77777777" w:rsidR="00512DFF" w:rsidRPr="00446597" w:rsidRDefault="00512DFF" w:rsidP="004D697B">
      <w:pPr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446597">
        <w:rPr>
          <w:rFonts w:ascii="Tahoma" w:hAnsi="Tahoma" w:cs="Tahoma"/>
          <w:kern w:val="2"/>
          <w:sz w:val="20"/>
          <w:szCs w:val="20"/>
        </w:rPr>
        <w:t>Dojde-li k porušení pravidel dle odst. 1 této smlouvy, je prodávající povinen zaplatit kupujícímu smluvní pokutu ve výši 50.000 Kč, a to za každý jednotlivý případ porušení.</w:t>
      </w:r>
    </w:p>
    <w:p w14:paraId="13590878" w14:textId="77777777" w:rsidR="00512DFF" w:rsidRPr="00446597" w:rsidRDefault="00512DFF" w:rsidP="00512DFF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1B79258C" w14:textId="0399F5B8" w:rsidR="00512DFF" w:rsidRPr="00B27762" w:rsidRDefault="00512DFF" w:rsidP="00B27762">
      <w:pPr>
        <w:keepNext/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  <w:r w:rsidRPr="00B27762">
        <w:rPr>
          <w:rFonts w:ascii="Tahoma" w:hAnsi="Tahoma" w:cs="Tahoma"/>
          <w:b/>
          <w:bCs/>
          <w:sz w:val="19"/>
          <w:szCs w:val="19"/>
        </w:rPr>
        <w:t>X</w:t>
      </w:r>
      <w:r w:rsidR="00B27762" w:rsidRPr="00B27762">
        <w:rPr>
          <w:rFonts w:ascii="Tahoma" w:hAnsi="Tahoma" w:cs="Tahoma"/>
          <w:b/>
          <w:bCs/>
          <w:sz w:val="19"/>
          <w:szCs w:val="19"/>
        </w:rPr>
        <w:t>II</w:t>
      </w:r>
      <w:r w:rsidRPr="00B27762">
        <w:rPr>
          <w:rFonts w:ascii="Tahoma" w:hAnsi="Tahoma" w:cs="Tahoma"/>
          <w:b/>
          <w:bCs/>
          <w:sz w:val="19"/>
          <w:szCs w:val="19"/>
        </w:rPr>
        <w:t>.</w:t>
      </w:r>
    </w:p>
    <w:p w14:paraId="11A21F1D" w14:textId="77777777" w:rsidR="00512DFF" w:rsidRPr="00B27762" w:rsidRDefault="00512DFF" w:rsidP="00B27762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27762">
        <w:rPr>
          <w:rFonts w:ascii="Tahoma" w:hAnsi="Tahoma" w:cs="Tahoma"/>
          <w:b/>
          <w:bCs/>
          <w:sz w:val="20"/>
          <w:szCs w:val="20"/>
        </w:rPr>
        <w:t>Zánik smlouvy</w:t>
      </w:r>
    </w:p>
    <w:p w14:paraId="1390584E" w14:textId="77777777" w:rsidR="00512DFF" w:rsidRPr="00446597" w:rsidRDefault="00512DFF" w:rsidP="004D697B">
      <w:pPr>
        <w:widowControl/>
        <w:numPr>
          <w:ilvl w:val="0"/>
          <w:numId w:val="15"/>
        </w:numPr>
        <w:tabs>
          <w:tab w:val="left" w:pos="0"/>
        </w:tabs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446597">
        <w:rPr>
          <w:rFonts w:ascii="Tahoma" w:hAnsi="Tahoma" w:cs="Tahoma"/>
          <w:sz w:val="20"/>
          <w:szCs w:val="22"/>
        </w:rPr>
        <w:t>Tato smlouva zaniká:</w:t>
      </w:r>
    </w:p>
    <w:p w14:paraId="239867BA" w14:textId="77777777" w:rsidR="00512DFF" w:rsidRPr="00446597" w:rsidRDefault="00512DFF" w:rsidP="004D697B">
      <w:pPr>
        <w:pStyle w:val="Import3"/>
        <w:numPr>
          <w:ilvl w:val="0"/>
          <w:numId w:val="13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uppressAutoHyphens w:val="0"/>
        <w:autoSpaceDN w:val="0"/>
        <w:adjustRightInd w:val="0"/>
        <w:spacing w:after="120" w:line="276" w:lineRule="auto"/>
        <w:ind w:left="851" w:hanging="425"/>
        <w:jc w:val="both"/>
        <w:rPr>
          <w:rFonts w:ascii="Tahoma" w:hAnsi="Tahoma" w:cs="Tahoma"/>
          <w:sz w:val="20"/>
          <w:szCs w:val="22"/>
        </w:rPr>
      </w:pPr>
      <w:r w:rsidRPr="00446597">
        <w:rPr>
          <w:rFonts w:ascii="Tahoma" w:hAnsi="Tahoma" w:cs="Tahoma"/>
          <w:sz w:val="20"/>
          <w:szCs w:val="22"/>
        </w:rPr>
        <w:t>písemnou dohodou smluvních stran,</w:t>
      </w:r>
    </w:p>
    <w:p w14:paraId="28D017AC" w14:textId="77777777" w:rsidR="00512DFF" w:rsidRPr="00446597" w:rsidRDefault="00512DFF" w:rsidP="004D697B">
      <w:pPr>
        <w:pStyle w:val="Import5"/>
        <w:numPr>
          <w:ilvl w:val="0"/>
          <w:numId w:val="13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uppressAutoHyphens w:val="0"/>
        <w:autoSpaceDN w:val="0"/>
        <w:adjustRightInd w:val="0"/>
        <w:spacing w:after="120" w:line="276" w:lineRule="auto"/>
        <w:ind w:left="851" w:hanging="425"/>
        <w:jc w:val="both"/>
        <w:rPr>
          <w:rFonts w:ascii="Tahoma" w:hAnsi="Tahoma" w:cs="Tahoma"/>
          <w:sz w:val="20"/>
          <w:szCs w:val="22"/>
        </w:rPr>
      </w:pPr>
      <w:r w:rsidRPr="00446597">
        <w:rPr>
          <w:rFonts w:ascii="Tahoma" w:hAnsi="Tahoma" w:cs="Tahoma"/>
          <w:sz w:val="20"/>
          <w:szCs w:val="22"/>
        </w:rPr>
        <w:t>jednostranným odstoupením od smlouvy pro její podstatné porušení druhou smluvní stranou, s tím, že vedle zákonného vymezení podstatného porušení smlouvy, se za podstatné porušení této smlouvy rozumí zejména</w:t>
      </w:r>
    </w:p>
    <w:p w14:paraId="5228F7CD" w14:textId="77777777" w:rsidR="00512DFF" w:rsidRPr="00446597" w:rsidRDefault="00512DFF" w:rsidP="004D697B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</w:tabs>
        <w:suppressAutoHyphens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0"/>
          <w:szCs w:val="22"/>
        </w:rPr>
      </w:pPr>
      <w:r w:rsidRPr="00446597">
        <w:rPr>
          <w:rFonts w:ascii="Tahoma" w:hAnsi="Tahoma" w:cs="Tahoma"/>
          <w:sz w:val="20"/>
          <w:szCs w:val="22"/>
        </w:rPr>
        <w:t>neodevzdání předmětu smlouvy kupujícímu ve stanovené době plnění,</w:t>
      </w:r>
    </w:p>
    <w:p w14:paraId="08B756E8" w14:textId="77777777" w:rsidR="00512DFF" w:rsidRPr="00446597" w:rsidRDefault="00512DFF" w:rsidP="004D697B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</w:tabs>
        <w:suppressAutoHyphens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0"/>
          <w:szCs w:val="22"/>
        </w:rPr>
      </w:pPr>
      <w:r w:rsidRPr="00446597">
        <w:rPr>
          <w:rFonts w:ascii="Tahoma" w:hAnsi="Tahoma" w:cs="Tahoma"/>
          <w:sz w:val="20"/>
          <w:szCs w:val="22"/>
        </w:rPr>
        <w:t>pokud má předmět smlouvy vady, které jej činí neupotřebitelným nebo nemá vlastnosti, které si kupující vymínil nebo o kterých ho prodávající ujistil,</w:t>
      </w:r>
    </w:p>
    <w:p w14:paraId="7C8DB72D" w14:textId="77777777" w:rsidR="00512DFF" w:rsidRPr="00446597" w:rsidRDefault="00512DFF" w:rsidP="004D697B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</w:tabs>
        <w:suppressAutoHyphens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0"/>
          <w:szCs w:val="22"/>
        </w:rPr>
      </w:pPr>
      <w:r w:rsidRPr="00446597">
        <w:rPr>
          <w:rFonts w:ascii="Tahoma" w:hAnsi="Tahoma" w:cs="Tahoma"/>
          <w:sz w:val="20"/>
          <w:szCs w:val="22"/>
        </w:rPr>
        <w:t xml:space="preserve">prodlení prodávajícího s plněním předmětu této smlouvy delší jak 30 dnů, </w:t>
      </w:r>
    </w:p>
    <w:p w14:paraId="63B942B0" w14:textId="77777777" w:rsidR="00512DFF" w:rsidRPr="00446597" w:rsidRDefault="00512DFF" w:rsidP="004D697B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</w:tabs>
        <w:suppressAutoHyphens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0"/>
          <w:szCs w:val="22"/>
        </w:rPr>
      </w:pPr>
      <w:r w:rsidRPr="00446597">
        <w:rPr>
          <w:rFonts w:ascii="Tahoma" w:hAnsi="Tahoma" w:cs="Tahoma"/>
          <w:sz w:val="20"/>
          <w:szCs w:val="22"/>
        </w:rPr>
        <w:t>neuhrazení kupní ceny kupujícím po druhé výzvě prodávajícího k uhrazení dlužné částky, přičemž druhá výzva nesmí následovat dříve než 30 dnů po doručení první výzvy.</w:t>
      </w:r>
    </w:p>
    <w:p w14:paraId="20842C1D" w14:textId="77777777" w:rsidR="00512DFF" w:rsidRPr="00446597" w:rsidRDefault="00512DFF" w:rsidP="004D697B">
      <w:pPr>
        <w:widowControl/>
        <w:numPr>
          <w:ilvl w:val="0"/>
          <w:numId w:val="15"/>
        </w:numPr>
        <w:tabs>
          <w:tab w:val="left" w:pos="0"/>
        </w:tabs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446597">
        <w:rPr>
          <w:rFonts w:ascii="Tahoma" w:hAnsi="Tahoma" w:cs="Tahoma"/>
          <w:sz w:val="20"/>
          <w:szCs w:val="22"/>
        </w:rPr>
        <w:t>Kupující je dále oprávněn od této smlouvy odstoupit v těchto případech:</w:t>
      </w:r>
    </w:p>
    <w:p w14:paraId="099D25FC" w14:textId="77777777" w:rsidR="00512DFF" w:rsidRPr="00446597" w:rsidRDefault="00512DFF" w:rsidP="004D697B">
      <w:pPr>
        <w:numPr>
          <w:ilvl w:val="0"/>
          <w:numId w:val="14"/>
        </w:numPr>
        <w:tabs>
          <w:tab w:val="clear" w:pos="1545"/>
          <w:tab w:val="num" w:pos="720"/>
        </w:tabs>
        <w:suppressAutoHyphens w:val="0"/>
        <w:spacing w:after="120" w:line="276" w:lineRule="auto"/>
        <w:ind w:left="709" w:hanging="283"/>
        <w:jc w:val="both"/>
        <w:rPr>
          <w:rFonts w:ascii="Tahoma" w:hAnsi="Tahoma" w:cs="Tahoma"/>
          <w:color w:val="000000"/>
          <w:sz w:val="20"/>
          <w:szCs w:val="22"/>
        </w:rPr>
      </w:pPr>
      <w:r w:rsidRPr="00446597">
        <w:rPr>
          <w:rFonts w:ascii="Tahoma" w:hAnsi="Tahoma" w:cs="Tahoma"/>
          <w:color w:val="000000"/>
          <w:sz w:val="20"/>
          <w:szCs w:val="22"/>
        </w:rPr>
        <w:t xml:space="preserve">bylo-li příslušným soudem rozhodnuto o tom, že prodávající je v úpadku ve smyslu zákona č. 182/2006 Sb., o úpadku a způsobech jeho řešení (insolvenční zákon), ve znění pozdějších předpisů (a to bez ohledu na právní moc tohoto rozhodnutí); </w:t>
      </w:r>
    </w:p>
    <w:p w14:paraId="6CC6F907" w14:textId="77777777" w:rsidR="00512DFF" w:rsidRPr="00446597" w:rsidRDefault="00512DFF" w:rsidP="004D697B">
      <w:pPr>
        <w:widowControl/>
        <w:numPr>
          <w:ilvl w:val="0"/>
          <w:numId w:val="14"/>
        </w:numPr>
        <w:tabs>
          <w:tab w:val="clear" w:pos="1545"/>
          <w:tab w:val="num" w:pos="720"/>
        </w:tabs>
        <w:suppressAutoHyphens w:val="0"/>
        <w:spacing w:after="120" w:line="276" w:lineRule="auto"/>
        <w:ind w:left="709" w:hanging="283"/>
        <w:jc w:val="both"/>
        <w:rPr>
          <w:rFonts w:ascii="Tahoma" w:hAnsi="Tahoma" w:cs="Tahoma"/>
          <w:color w:val="000000"/>
          <w:sz w:val="20"/>
          <w:szCs w:val="22"/>
        </w:rPr>
      </w:pPr>
      <w:r w:rsidRPr="00446597">
        <w:rPr>
          <w:rFonts w:ascii="Tahoma" w:hAnsi="Tahoma" w:cs="Tahoma"/>
          <w:color w:val="000000"/>
          <w:sz w:val="20"/>
          <w:szCs w:val="22"/>
        </w:rPr>
        <w:t>podá-li prodávající sám na sebe insolvenční návrh.</w:t>
      </w:r>
    </w:p>
    <w:p w14:paraId="284C827F" w14:textId="77777777" w:rsidR="00512DFF" w:rsidRPr="00446597" w:rsidRDefault="00512DFF" w:rsidP="004D697B">
      <w:pPr>
        <w:widowControl/>
        <w:numPr>
          <w:ilvl w:val="0"/>
          <w:numId w:val="15"/>
        </w:numPr>
        <w:tabs>
          <w:tab w:val="left" w:pos="0"/>
        </w:tabs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2"/>
        </w:rPr>
      </w:pPr>
      <w:r w:rsidRPr="00446597">
        <w:rPr>
          <w:rFonts w:ascii="Tahoma" w:hAnsi="Tahoma" w:cs="Tahoma"/>
          <w:sz w:val="20"/>
          <w:szCs w:val="22"/>
        </w:rPr>
        <w:t>Odstoupením</w:t>
      </w:r>
      <w:r w:rsidRPr="00446597">
        <w:rPr>
          <w:rFonts w:ascii="Tahoma" w:hAnsi="Tahoma" w:cs="Tahoma"/>
          <w:color w:val="000000"/>
          <w:sz w:val="20"/>
          <w:szCs w:val="22"/>
        </w:rPr>
        <w:t xml:space="preserve"> od smlouvy není dotčeno právo oprávněné smluvní strany na zaplacení smluvní pokuty ani na náhradu škody vzniklé porušením smlouvy.</w:t>
      </w:r>
    </w:p>
    <w:p w14:paraId="1A370CD8" w14:textId="77777777" w:rsidR="00512DFF" w:rsidRPr="00446597" w:rsidRDefault="00512DFF" w:rsidP="004D697B">
      <w:pPr>
        <w:widowControl/>
        <w:numPr>
          <w:ilvl w:val="0"/>
          <w:numId w:val="15"/>
        </w:numPr>
        <w:tabs>
          <w:tab w:val="left" w:pos="0"/>
        </w:tabs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446597">
        <w:rPr>
          <w:rFonts w:ascii="Tahoma" w:hAnsi="Tahoma" w:cs="Tahoma"/>
          <w:sz w:val="20"/>
          <w:szCs w:val="22"/>
        </w:rPr>
        <w:t>Pro účely této smlouvy se pod pojmem „bez zbytečného odkladu“ dle § 2002 občanského zákoníku rozumí „nejpozději do 3 týdnů“.</w:t>
      </w:r>
    </w:p>
    <w:p w14:paraId="59A698CB" w14:textId="77777777" w:rsidR="00512DFF" w:rsidRPr="00446597" w:rsidRDefault="00512DFF" w:rsidP="00512DFF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16A38E3A" w14:textId="5CFB7176" w:rsidR="004D37D5" w:rsidRPr="00446597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  <w:r w:rsidRPr="00446597">
        <w:rPr>
          <w:rFonts w:ascii="Tahoma" w:hAnsi="Tahoma" w:cs="Tahoma"/>
          <w:b/>
          <w:bCs/>
          <w:sz w:val="19"/>
          <w:szCs w:val="19"/>
        </w:rPr>
        <w:t>X</w:t>
      </w:r>
      <w:r w:rsidR="00512DFF" w:rsidRPr="00446597">
        <w:rPr>
          <w:rFonts w:ascii="Tahoma" w:hAnsi="Tahoma" w:cs="Tahoma"/>
          <w:b/>
          <w:bCs/>
          <w:sz w:val="19"/>
          <w:szCs w:val="19"/>
        </w:rPr>
        <w:t>I</w:t>
      </w:r>
      <w:r w:rsidR="00B27762">
        <w:rPr>
          <w:rFonts w:ascii="Tahoma" w:hAnsi="Tahoma" w:cs="Tahoma"/>
          <w:b/>
          <w:bCs/>
          <w:sz w:val="19"/>
          <w:szCs w:val="19"/>
        </w:rPr>
        <w:t>II</w:t>
      </w:r>
      <w:r w:rsidRPr="00446597">
        <w:rPr>
          <w:rFonts w:ascii="Tahoma" w:hAnsi="Tahoma" w:cs="Tahoma"/>
          <w:b/>
          <w:bCs/>
          <w:sz w:val="19"/>
          <w:szCs w:val="19"/>
        </w:rPr>
        <w:t>.</w:t>
      </w:r>
    </w:p>
    <w:p w14:paraId="1B93F860" w14:textId="77777777" w:rsidR="004D37D5" w:rsidRPr="00BC5BDB" w:rsidRDefault="004D37D5" w:rsidP="00512DF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C5BDB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16AC4249" w14:textId="77777777" w:rsidR="004D37D5" w:rsidRPr="00446597" w:rsidRDefault="004D37D5" w:rsidP="00512DFF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6977A1F7" w14:textId="77777777" w:rsidR="004D37D5" w:rsidRPr="00446597" w:rsidRDefault="00B769E3" w:rsidP="004D697B">
      <w:pPr>
        <w:widowControl/>
        <w:numPr>
          <w:ilvl w:val="0"/>
          <w:numId w:val="4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 xml:space="preserve">Tato smlouva nabývá platnosti dnem jejího podpisu statutárním zástupcem druhé smluvní strany. Pokud je dána zákonem č. 340/2015 Sb., o zvláštních podmínkách účinnosti některých smluv, uveřejňování těchto smluv a o registru smluv (zákon o registru smluv) povinnost zveřejnění, nabude smlouva účinnosti dnem jejího vložení do registru smluv. </w:t>
      </w:r>
    </w:p>
    <w:p w14:paraId="2D8D6A75" w14:textId="77777777" w:rsidR="004D37D5" w:rsidRPr="00446597" w:rsidRDefault="004D37D5" w:rsidP="004D697B">
      <w:pPr>
        <w:widowControl/>
        <w:numPr>
          <w:ilvl w:val="0"/>
          <w:numId w:val="4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2539C94C" w14:textId="77777777" w:rsidR="004D37D5" w:rsidRPr="00446597" w:rsidRDefault="004D37D5" w:rsidP="004D697B">
      <w:pPr>
        <w:widowControl/>
        <w:numPr>
          <w:ilvl w:val="0"/>
          <w:numId w:val="4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lastRenderedPageBreak/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34EC2454" w14:textId="77777777" w:rsidR="00B769E3" w:rsidRPr="00446597" w:rsidRDefault="00B769E3" w:rsidP="004D697B">
      <w:pPr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 xml:space="preserve">Prodávající není oprávněn postoupit anebo převést jakákoliv svá práva anebo pohledávky vyplývající z této smlouvy anebo se smlouvou související na třetí osobu bez předchozího písemného souhlasu kupujícího, a to ani částečně. </w:t>
      </w:r>
    </w:p>
    <w:p w14:paraId="623A7B70" w14:textId="77777777" w:rsidR="004D37D5" w:rsidRPr="00C6775B" w:rsidRDefault="004D37D5" w:rsidP="004D697B">
      <w:pPr>
        <w:widowControl/>
        <w:numPr>
          <w:ilvl w:val="0"/>
          <w:numId w:val="4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trike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>Tato smlouva je vyhotovena v elektronické podobě a podepsána oběma stranami za použití zaručených elektronických podpisů odpovědných zástupců obou stran.</w:t>
      </w:r>
    </w:p>
    <w:p w14:paraId="23185E3F" w14:textId="77777777" w:rsidR="00C6775B" w:rsidRDefault="00C6775B" w:rsidP="004D697B">
      <w:pPr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04468F"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</w:rPr>
        <w:t>d</w:t>
      </w:r>
      <w:r w:rsidRPr="0004468F">
        <w:rPr>
          <w:rFonts w:ascii="Tahoma" w:hAnsi="Tahoma" w:cs="Tahoma"/>
          <w:sz w:val="20"/>
          <w:szCs w:val="20"/>
        </w:rPr>
        <w:t>ávající, ve smyslu § 1765 odst. 2 zák. č. 89/2012 Sb., občanský zákoník, na sebe přebírá nebezpečí změny okolností.</w:t>
      </w:r>
    </w:p>
    <w:p w14:paraId="78E466D5" w14:textId="77777777" w:rsidR="00C6775B" w:rsidRPr="00205454" w:rsidRDefault="00C6775B" w:rsidP="004D697B">
      <w:pPr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Tahoma" w:hAnsi="Tahoma" w:cs="Tahoma"/>
          <w:sz w:val="20"/>
          <w:szCs w:val="22"/>
        </w:rPr>
      </w:pPr>
      <w:r w:rsidRPr="00205454">
        <w:rPr>
          <w:rFonts w:ascii="Tahoma" w:hAnsi="Tahoma" w:cs="Tahoma"/>
          <w:sz w:val="20"/>
          <w:szCs w:val="22"/>
        </w:rPr>
        <w:t>Osobní údaje obsažené v této smlouvě budou kupujícím zpracovávány pouze pro účely plnění práv a povinností vyplývajících z této smlouvy; k jiným účelům nebudou tyto osobní údaje kupujícím použity. Kupující při zpracovávání osobních údajů dodržuje platné právní předpisy. Podrobné informace o ochraně osobních údajů jsou uvedeny na oficiálních webových stránkách kupujícího https://www.snopava.cz/nemocnice/ochrana-osobnich-udaju</w:t>
      </w:r>
      <w:r>
        <w:rPr>
          <w:rFonts w:ascii="Tahoma" w:hAnsi="Tahoma" w:cs="Tahoma"/>
          <w:sz w:val="20"/>
          <w:szCs w:val="22"/>
        </w:rPr>
        <w:t>.</w:t>
      </w:r>
    </w:p>
    <w:p w14:paraId="789E581E" w14:textId="39F75A9D" w:rsidR="004D37D5" w:rsidRPr="00C6775B" w:rsidRDefault="004D37D5" w:rsidP="004D697B">
      <w:pPr>
        <w:widowControl/>
        <w:numPr>
          <w:ilvl w:val="0"/>
          <w:numId w:val="4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trike/>
          <w:sz w:val="20"/>
          <w:szCs w:val="20"/>
        </w:rPr>
      </w:pPr>
      <w:r w:rsidRPr="00C6775B">
        <w:rPr>
          <w:rFonts w:ascii="Tahoma" w:hAnsi="Tahoma" w:cs="Tahoma"/>
          <w:sz w:val="20"/>
          <w:szCs w:val="20"/>
        </w:rPr>
        <w:t>Součástí kupní smlouvy j</w:t>
      </w:r>
      <w:r w:rsidR="00C6775B">
        <w:rPr>
          <w:rFonts w:ascii="Tahoma" w:hAnsi="Tahoma" w:cs="Tahoma"/>
          <w:sz w:val="20"/>
          <w:szCs w:val="20"/>
        </w:rPr>
        <w:t>e</w:t>
      </w:r>
      <w:r w:rsidRPr="00C6775B">
        <w:rPr>
          <w:rFonts w:ascii="Tahoma" w:hAnsi="Tahoma" w:cs="Tahoma"/>
          <w:sz w:val="20"/>
          <w:szCs w:val="20"/>
        </w:rPr>
        <w:t xml:space="preserve">:  </w:t>
      </w:r>
    </w:p>
    <w:p w14:paraId="6DA76E55" w14:textId="74994B62" w:rsidR="004D37D5" w:rsidRDefault="004D37D5" w:rsidP="00512DFF">
      <w:pPr>
        <w:widowControl/>
        <w:spacing w:after="120" w:line="276" w:lineRule="auto"/>
        <w:ind w:left="1418" w:hanging="1058"/>
        <w:jc w:val="both"/>
        <w:rPr>
          <w:rFonts w:ascii="Tahoma" w:hAnsi="Tahoma" w:cs="Tahoma"/>
          <w:sz w:val="20"/>
          <w:szCs w:val="20"/>
        </w:rPr>
      </w:pPr>
      <w:r w:rsidRPr="00446597">
        <w:rPr>
          <w:rFonts w:ascii="Tahoma" w:hAnsi="Tahoma" w:cs="Tahoma"/>
          <w:sz w:val="20"/>
          <w:szCs w:val="20"/>
        </w:rPr>
        <w:t xml:space="preserve">Příloha č. 1 </w:t>
      </w:r>
      <w:r w:rsidRPr="00446597">
        <w:rPr>
          <w:rFonts w:ascii="Tahoma" w:hAnsi="Tahoma" w:cs="Tahoma"/>
          <w:sz w:val="20"/>
          <w:szCs w:val="20"/>
        </w:rPr>
        <w:tab/>
      </w:r>
      <w:r w:rsidR="00512DFF" w:rsidRPr="00446597">
        <w:rPr>
          <w:rFonts w:ascii="Tahoma" w:hAnsi="Tahoma" w:cs="Tahoma"/>
          <w:sz w:val="20"/>
          <w:szCs w:val="20"/>
        </w:rPr>
        <w:t>Specifikace předmětu smlouvy</w:t>
      </w:r>
    </w:p>
    <w:p w14:paraId="76DB41A1" w14:textId="77777777" w:rsidR="00591783" w:rsidRPr="00446597" w:rsidRDefault="00591783" w:rsidP="00512DFF">
      <w:pPr>
        <w:widowControl/>
        <w:spacing w:after="120" w:line="276" w:lineRule="auto"/>
        <w:ind w:left="1418" w:hanging="1058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3580"/>
        <w:gridCol w:w="1001"/>
        <w:gridCol w:w="288"/>
        <w:gridCol w:w="4130"/>
        <w:gridCol w:w="287"/>
      </w:tblGrid>
      <w:tr w:rsidR="00B27762" w:rsidRPr="00633675" w14:paraId="54CA5FD3" w14:textId="77777777" w:rsidTr="00B27762">
        <w:trPr>
          <w:gridBefore w:val="1"/>
          <w:wBefore w:w="34" w:type="dxa"/>
        </w:trPr>
        <w:tc>
          <w:tcPr>
            <w:tcW w:w="4581" w:type="dxa"/>
            <w:gridSpan w:val="2"/>
          </w:tcPr>
          <w:p w14:paraId="18FFA51F" w14:textId="46D54881" w:rsidR="00B27762" w:rsidRDefault="00B27762" w:rsidP="00A72A85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V Opavě dne</w:t>
            </w:r>
            <w:r w:rsidR="00725E5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Start"/>
            <w:r w:rsidR="00725E54">
              <w:rPr>
                <w:rFonts w:ascii="Tahoma" w:hAnsi="Tahoma" w:cs="Tahoma"/>
                <w:sz w:val="20"/>
                <w:szCs w:val="20"/>
              </w:rPr>
              <w:t>13.10.2023</w:t>
            </w:r>
            <w:proofErr w:type="gramEnd"/>
          </w:p>
          <w:p w14:paraId="23B79922" w14:textId="77777777" w:rsidR="00B27762" w:rsidRDefault="00B27762" w:rsidP="00AA1172">
            <w:pPr>
              <w:tabs>
                <w:tab w:val="left" w:pos="2707"/>
              </w:tabs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57A6B2B" w14:textId="77777777" w:rsidR="00AA1172" w:rsidRDefault="00AA1172" w:rsidP="00AA1172">
            <w:pPr>
              <w:tabs>
                <w:tab w:val="left" w:pos="2707"/>
              </w:tabs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46E24D7" w14:textId="77777777" w:rsidR="00AA1172" w:rsidRDefault="00AA1172" w:rsidP="00AA1172">
            <w:pPr>
              <w:tabs>
                <w:tab w:val="left" w:pos="2707"/>
              </w:tabs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D9C76C5" w14:textId="77777777" w:rsidR="00AA1172" w:rsidRPr="00633675" w:rsidRDefault="00AA1172" w:rsidP="00AA1172">
            <w:pPr>
              <w:tabs>
                <w:tab w:val="left" w:pos="2707"/>
              </w:tabs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05" w:type="dxa"/>
            <w:gridSpan w:val="3"/>
          </w:tcPr>
          <w:p w14:paraId="56855994" w14:textId="7F4B4EAE" w:rsidR="00B27762" w:rsidRPr="00633675" w:rsidRDefault="00B27762" w:rsidP="00591783">
            <w:pPr>
              <w:tabs>
                <w:tab w:val="left" w:pos="2707"/>
              </w:tabs>
              <w:spacing w:after="120" w:line="276" w:lineRule="auto"/>
              <w:ind w:left="97" w:firstLine="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="00591783">
              <w:rPr>
                <w:rFonts w:ascii="Tahoma" w:hAnsi="Tahoma" w:cs="Tahoma"/>
                <w:sz w:val="20"/>
                <w:szCs w:val="20"/>
              </w:rPr>
              <w:t xml:space="preserve">Kladně </w:t>
            </w:r>
            <w:r w:rsidRPr="00633675">
              <w:rPr>
                <w:rFonts w:ascii="Tahoma" w:hAnsi="Tahoma" w:cs="Tahoma"/>
                <w:sz w:val="20"/>
                <w:szCs w:val="20"/>
              </w:rPr>
              <w:t xml:space="preserve">dne  </w:t>
            </w:r>
            <w:r w:rsidR="00725E54">
              <w:rPr>
                <w:rFonts w:ascii="Tahoma" w:hAnsi="Tahoma" w:cs="Tahoma"/>
                <w:sz w:val="20"/>
                <w:szCs w:val="20"/>
              </w:rPr>
              <w:t>13.10.2023</w:t>
            </w:r>
          </w:p>
        </w:tc>
      </w:tr>
      <w:tr w:rsidR="00B27762" w:rsidRPr="00446597" w14:paraId="4D869BE5" w14:textId="77777777" w:rsidTr="00A72A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7" w:type="dxa"/>
          <w:trHeight w:val="1036"/>
        </w:trPr>
        <w:tc>
          <w:tcPr>
            <w:tcW w:w="3614" w:type="dxa"/>
            <w:gridSpan w:val="2"/>
            <w:tcBorders>
              <w:top w:val="single" w:sz="4" w:space="0" w:color="000000"/>
            </w:tcBorders>
          </w:tcPr>
          <w:p w14:paraId="46ACA0FB" w14:textId="77777777" w:rsidR="00B27762" w:rsidRPr="00446597" w:rsidRDefault="00B27762" w:rsidP="00A72A85">
            <w:pPr>
              <w:snapToGrid w:val="0"/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446597">
              <w:rPr>
                <w:rFonts w:ascii="Tahoma" w:hAnsi="Tahoma" w:cs="Tahoma"/>
                <w:sz w:val="19"/>
                <w:szCs w:val="19"/>
              </w:rPr>
              <w:t>za kupujícího</w:t>
            </w:r>
          </w:p>
          <w:p w14:paraId="67A8A927" w14:textId="77777777" w:rsidR="00B27762" w:rsidRPr="00446597" w:rsidRDefault="00B27762" w:rsidP="00A72A85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446597">
              <w:rPr>
                <w:rFonts w:ascii="Tahoma" w:hAnsi="Tahoma" w:cs="Tahoma"/>
                <w:sz w:val="19"/>
                <w:szCs w:val="19"/>
              </w:rPr>
              <w:t xml:space="preserve">Ing. Karel Siebert, MBA, ředitel </w:t>
            </w:r>
          </w:p>
        </w:tc>
        <w:tc>
          <w:tcPr>
            <w:tcW w:w="1289" w:type="dxa"/>
            <w:gridSpan w:val="2"/>
            <w:vAlign w:val="center"/>
          </w:tcPr>
          <w:p w14:paraId="4C6E338E" w14:textId="77777777" w:rsidR="00B27762" w:rsidRPr="00446597" w:rsidRDefault="00B27762" w:rsidP="00A72A85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130" w:type="dxa"/>
            <w:tcBorders>
              <w:top w:val="single" w:sz="4" w:space="0" w:color="000000"/>
            </w:tcBorders>
          </w:tcPr>
          <w:p w14:paraId="3ABCA820" w14:textId="77777777" w:rsidR="00B27762" w:rsidRPr="00446597" w:rsidRDefault="00B27762" w:rsidP="00A72A85">
            <w:pPr>
              <w:snapToGrid w:val="0"/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446597">
              <w:rPr>
                <w:rFonts w:ascii="Tahoma" w:hAnsi="Tahoma" w:cs="Tahoma"/>
                <w:sz w:val="19"/>
                <w:szCs w:val="19"/>
              </w:rPr>
              <w:t>za prodávajícího</w:t>
            </w:r>
          </w:p>
          <w:p w14:paraId="728AAFC9" w14:textId="1CB2E955" w:rsidR="00B27762" w:rsidRPr="00446597" w:rsidRDefault="00591783" w:rsidP="00591783">
            <w:pPr>
              <w:spacing w:line="276" w:lineRule="auto"/>
              <w:ind w:left="-11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Ing. Vojtěch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Kožner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>, jednatel</w:t>
            </w:r>
          </w:p>
        </w:tc>
      </w:tr>
    </w:tbl>
    <w:p w14:paraId="4CDDFA78" w14:textId="77777777" w:rsidR="00405944" w:rsidRDefault="00405944" w:rsidP="001256E0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b/>
          <w:iCs/>
          <w:sz w:val="20"/>
          <w:szCs w:val="22"/>
          <w:u w:val="single"/>
        </w:rPr>
      </w:pPr>
    </w:p>
    <w:p w14:paraId="4CC4083C" w14:textId="77777777" w:rsidR="00405944" w:rsidRDefault="00405944">
      <w:pPr>
        <w:widowControl/>
        <w:suppressAutoHyphens w:val="0"/>
        <w:rPr>
          <w:rFonts w:ascii="Tahoma" w:hAnsi="Tahoma" w:cs="Tahoma"/>
          <w:b/>
          <w:iCs/>
          <w:sz w:val="20"/>
          <w:szCs w:val="22"/>
          <w:u w:val="single"/>
        </w:rPr>
      </w:pPr>
      <w:r>
        <w:rPr>
          <w:rFonts w:ascii="Tahoma" w:hAnsi="Tahoma" w:cs="Tahoma"/>
          <w:b/>
          <w:iCs/>
          <w:sz w:val="20"/>
          <w:szCs w:val="22"/>
          <w:u w:val="single"/>
        </w:rPr>
        <w:br w:type="page"/>
      </w:r>
    </w:p>
    <w:p w14:paraId="72F5D10D" w14:textId="7ADEB49E" w:rsidR="001256E0" w:rsidRPr="00861560" w:rsidRDefault="001256E0" w:rsidP="001256E0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b/>
          <w:iCs/>
          <w:sz w:val="20"/>
          <w:szCs w:val="22"/>
          <w:u w:val="single"/>
        </w:rPr>
      </w:pPr>
      <w:r>
        <w:rPr>
          <w:rFonts w:ascii="Tahoma" w:hAnsi="Tahoma" w:cs="Tahoma"/>
          <w:b/>
          <w:iCs/>
          <w:sz w:val="20"/>
          <w:szCs w:val="22"/>
          <w:u w:val="single"/>
        </w:rPr>
        <w:lastRenderedPageBreak/>
        <w:t>P</w:t>
      </w:r>
      <w:r w:rsidRPr="00861560">
        <w:rPr>
          <w:rFonts w:ascii="Tahoma" w:hAnsi="Tahoma" w:cs="Tahoma"/>
          <w:b/>
          <w:iCs/>
          <w:sz w:val="20"/>
          <w:szCs w:val="22"/>
          <w:u w:val="single"/>
        </w:rPr>
        <w:t>říloha č.</w:t>
      </w:r>
      <w:r w:rsidR="00591783">
        <w:rPr>
          <w:rFonts w:ascii="Tahoma" w:hAnsi="Tahoma" w:cs="Tahoma"/>
          <w:b/>
          <w:iCs/>
          <w:sz w:val="20"/>
          <w:szCs w:val="22"/>
          <w:u w:val="single"/>
        </w:rPr>
        <w:t xml:space="preserve"> </w:t>
      </w:r>
      <w:r w:rsidRPr="00861560">
        <w:rPr>
          <w:rFonts w:ascii="Tahoma" w:hAnsi="Tahoma" w:cs="Tahoma"/>
          <w:b/>
          <w:iCs/>
          <w:sz w:val="20"/>
          <w:szCs w:val="22"/>
          <w:u w:val="single"/>
        </w:rPr>
        <w:t xml:space="preserve">1 – Specifikace předmětu smlouvy </w:t>
      </w:r>
    </w:p>
    <w:p w14:paraId="3EE1CFCE" w14:textId="77777777" w:rsidR="00476FB8" w:rsidRDefault="00476FB8" w:rsidP="00476FB8">
      <w:pPr>
        <w:pStyle w:val="Default"/>
        <w:rPr>
          <w:rFonts w:ascii="Tahoma" w:hAnsi="Tahoma" w:cs="Tahoma"/>
          <w:sz w:val="20"/>
          <w:szCs w:val="20"/>
        </w:rPr>
      </w:pPr>
      <w:r w:rsidRPr="00476FB8">
        <w:rPr>
          <w:rFonts w:ascii="Tahoma" w:hAnsi="Tahoma" w:cs="Tahoma"/>
          <w:sz w:val="20"/>
          <w:szCs w:val="20"/>
        </w:rPr>
        <w:t xml:space="preserve">Příloha č. 6 Technická specifikace </w:t>
      </w:r>
    </w:p>
    <w:p w14:paraId="7C380BDF" w14:textId="77777777" w:rsidR="00476FB8" w:rsidRDefault="00476FB8" w:rsidP="00476FB8">
      <w:pPr>
        <w:pStyle w:val="Default"/>
        <w:rPr>
          <w:rFonts w:ascii="Tahoma" w:hAnsi="Tahoma" w:cs="Tahoma"/>
          <w:sz w:val="20"/>
          <w:szCs w:val="20"/>
        </w:rPr>
      </w:pPr>
      <w:r w:rsidRPr="00476FB8">
        <w:rPr>
          <w:rFonts w:ascii="Tahoma" w:hAnsi="Tahoma" w:cs="Tahoma"/>
          <w:sz w:val="20"/>
          <w:szCs w:val="20"/>
        </w:rPr>
        <w:t>Evidenční číslo: OPA/Hal/2023/30/</w:t>
      </w:r>
      <w:proofErr w:type="spellStart"/>
      <w:r w:rsidRPr="00476FB8">
        <w:rPr>
          <w:rFonts w:ascii="Tahoma" w:hAnsi="Tahoma" w:cs="Tahoma"/>
          <w:sz w:val="20"/>
          <w:szCs w:val="20"/>
        </w:rPr>
        <w:t>dezinf.automaty-gastro</w:t>
      </w:r>
      <w:proofErr w:type="spellEnd"/>
      <w:r w:rsidRPr="00476FB8">
        <w:rPr>
          <w:rFonts w:ascii="Tahoma" w:hAnsi="Tahoma" w:cs="Tahoma"/>
          <w:sz w:val="20"/>
          <w:szCs w:val="20"/>
        </w:rPr>
        <w:t xml:space="preserve"> </w:t>
      </w:r>
    </w:p>
    <w:p w14:paraId="6CA93D30" w14:textId="7B75176A" w:rsidR="00476FB8" w:rsidRDefault="00476FB8" w:rsidP="00476FB8">
      <w:pPr>
        <w:pStyle w:val="Default"/>
        <w:rPr>
          <w:rFonts w:ascii="Tahoma" w:hAnsi="Tahoma" w:cs="Tahoma"/>
          <w:b/>
          <w:bCs/>
          <w:color w:val="auto"/>
          <w:sz w:val="20"/>
          <w:szCs w:val="20"/>
        </w:rPr>
      </w:pPr>
      <w:r w:rsidRPr="00476FB8">
        <w:rPr>
          <w:rFonts w:ascii="Tahoma" w:hAnsi="Tahoma" w:cs="Tahoma"/>
          <w:sz w:val="20"/>
          <w:szCs w:val="20"/>
        </w:rPr>
        <w:t xml:space="preserve">Číslo zakázky: P23V00000211 </w:t>
      </w:r>
      <w:r w:rsidRPr="00476FB8">
        <w:rPr>
          <w:rFonts w:ascii="Tahoma" w:hAnsi="Tahoma" w:cs="Tahoma"/>
          <w:b/>
          <w:bCs/>
          <w:sz w:val="20"/>
          <w:szCs w:val="20"/>
        </w:rPr>
        <w:t xml:space="preserve">TECHNICKÁ SPECIFIKACE Účastník uvede ANO/NE podle toho, zda zadaný parametr splňuje či </w:t>
      </w:r>
      <w:r w:rsidRPr="00476FB8">
        <w:rPr>
          <w:rFonts w:ascii="Tahoma" w:hAnsi="Tahoma" w:cs="Tahoma"/>
          <w:b/>
          <w:bCs/>
          <w:color w:val="auto"/>
          <w:sz w:val="20"/>
          <w:szCs w:val="20"/>
        </w:rPr>
        <w:t xml:space="preserve">nesplňuje </w:t>
      </w:r>
    </w:p>
    <w:p w14:paraId="561039BD" w14:textId="77777777" w:rsidR="00476FB8" w:rsidRPr="00476FB8" w:rsidRDefault="00476FB8" w:rsidP="00476FB8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4783E7CB" w14:textId="77777777" w:rsid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>plně automatický mycí a dezinfekční automat vyrobený z ušlechtilé nerezové oceli ANO</w:t>
      </w:r>
    </w:p>
    <w:p w14:paraId="601AC894" w14:textId="4776D930" w:rsid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>akceptuje všechny typy flexibilních endoskopů výrobců (</w:t>
      </w:r>
      <w:proofErr w:type="spellStart"/>
      <w:r w:rsidRPr="00476FB8">
        <w:rPr>
          <w:rFonts w:ascii="Tahoma" w:hAnsi="Tahoma" w:cs="Tahoma"/>
          <w:color w:val="auto"/>
          <w:sz w:val="20"/>
          <w:szCs w:val="20"/>
        </w:rPr>
        <w:t>Storz</w:t>
      </w:r>
      <w:proofErr w:type="spellEnd"/>
      <w:r w:rsidRPr="00476FB8"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 w:rsidRPr="00476FB8">
        <w:rPr>
          <w:rFonts w:ascii="Tahoma" w:hAnsi="Tahoma" w:cs="Tahoma"/>
          <w:color w:val="auto"/>
          <w:sz w:val="20"/>
          <w:szCs w:val="20"/>
        </w:rPr>
        <w:t>Pentax</w:t>
      </w:r>
      <w:proofErr w:type="spellEnd"/>
      <w:r w:rsidRPr="00476FB8"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 w:rsidRPr="00476FB8">
        <w:rPr>
          <w:rFonts w:ascii="Tahoma" w:hAnsi="Tahoma" w:cs="Tahoma"/>
          <w:color w:val="auto"/>
          <w:sz w:val="20"/>
          <w:szCs w:val="20"/>
        </w:rPr>
        <w:t>Olympus</w:t>
      </w:r>
      <w:proofErr w:type="spellEnd"/>
      <w:r w:rsidRPr="00476FB8">
        <w:rPr>
          <w:rFonts w:ascii="Tahoma" w:hAnsi="Tahoma" w:cs="Tahoma"/>
          <w:color w:val="auto"/>
          <w:sz w:val="20"/>
          <w:szCs w:val="20"/>
        </w:rPr>
        <w:t>) ANO</w:t>
      </w:r>
    </w:p>
    <w:p w14:paraId="339D58FE" w14:textId="3576F422" w:rsidR="00476FB8" w:rsidRP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 xml:space="preserve">dvě samostatné a asynchronní komory – umožňující mycí cyklus v každé komoře samostatně ANO </w:t>
      </w:r>
    </w:p>
    <w:p w14:paraId="2F809332" w14:textId="68A62C69" w:rsid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476FB8">
        <w:rPr>
          <w:rFonts w:ascii="Tahoma" w:hAnsi="Tahoma" w:cs="Tahoma"/>
          <w:color w:val="auto"/>
          <w:sz w:val="20"/>
          <w:szCs w:val="20"/>
        </w:rPr>
        <w:t>chemodezinfektor</w:t>
      </w:r>
      <w:proofErr w:type="spellEnd"/>
      <w:r w:rsidRPr="00476FB8">
        <w:rPr>
          <w:rFonts w:ascii="Tahoma" w:hAnsi="Tahoma" w:cs="Tahoma"/>
          <w:color w:val="auto"/>
          <w:sz w:val="20"/>
          <w:szCs w:val="20"/>
        </w:rPr>
        <w:t xml:space="preserve"> je schopný provádět dezinfekci endoskopů pomocí chemických látek na bázi: glutaraldehydů, kyseliny </w:t>
      </w:r>
      <w:proofErr w:type="spellStart"/>
      <w:r w:rsidRPr="00476FB8">
        <w:rPr>
          <w:rFonts w:ascii="Tahoma" w:hAnsi="Tahoma" w:cs="Tahoma"/>
          <w:color w:val="auto"/>
          <w:sz w:val="20"/>
          <w:szCs w:val="20"/>
        </w:rPr>
        <w:t>peroctové</w:t>
      </w:r>
      <w:proofErr w:type="spellEnd"/>
      <w:r w:rsidRPr="00476FB8">
        <w:rPr>
          <w:rFonts w:ascii="Tahoma" w:hAnsi="Tahoma" w:cs="Tahoma"/>
          <w:color w:val="auto"/>
          <w:sz w:val="20"/>
          <w:szCs w:val="20"/>
        </w:rPr>
        <w:t xml:space="preserve"> a peroxidu vodíku s možností okamžitého vzájemného přenastavení ANO</w:t>
      </w:r>
    </w:p>
    <w:p w14:paraId="629D91EA" w14:textId="53FD5105" w:rsidR="00476FB8" w:rsidRP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476FB8">
        <w:rPr>
          <w:rFonts w:ascii="Tahoma" w:hAnsi="Tahoma" w:cs="Tahoma"/>
          <w:color w:val="auto"/>
          <w:sz w:val="20"/>
          <w:szCs w:val="20"/>
        </w:rPr>
        <w:t>samodezinfekční</w:t>
      </w:r>
      <w:proofErr w:type="spellEnd"/>
      <w:r w:rsidRPr="00476FB8">
        <w:rPr>
          <w:rFonts w:ascii="Tahoma" w:hAnsi="Tahoma" w:cs="Tahoma"/>
          <w:color w:val="auto"/>
          <w:sz w:val="20"/>
          <w:szCs w:val="20"/>
        </w:rPr>
        <w:t xml:space="preserve"> program ANO </w:t>
      </w:r>
    </w:p>
    <w:p w14:paraId="0B3D18AD" w14:textId="1CD01C65" w:rsidR="00476FB8" w:rsidRP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 xml:space="preserve">automatické dávkování chemikálií ANO </w:t>
      </w:r>
    </w:p>
    <w:p w14:paraId="593B1AB8" w14:textId="77777777" w:rsid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>prostor pro uložení chemikálií (minimálně pro 3 ks/5 l kanystru) a funkcí sledování hladiny chemikálie v kanystrech ANO</w:t>
      </w:r>
    </w:p>
    <w:p w14:paraId="41E86643" w14:textId="381A0888" w:rsidR="00476FB8" w:rsidRP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 xml:space="preserve">přední plnění, vizuální kontrola přes </w:t>
      </w:r>
      <w:proofErr w:type="gramStart"/>
      <w:r w:rsidRPr="00476FB8">
        <w:rPr>
          <w:rFonts w:ascii="Tahoma" w:hAnsi="Tahoma" w:cs="Tahoma"/>
          <w:color w:val="auto"/>
          <w:sz w:val="20"/>
          <w:szCs w:val="20"/>
        </w:rPr>
        <w:t>prosklené</w:t>
      </w:r>
      <w:proofErr w:type="gramEnd"/>
      <w:r w:rsidRPr="00476FB8">
        <w:rPr>
          <w:rFonts w:ascii="Tahoma" w:hAnsi="Tahoma" w:cs="Tahoma"/>
          <w:color w:val="auto"/>
          <w:sz w:val="20"/>
          <w:szCs w:val="20"/>
        </w:rPr>
        <w:t xml:space="preserve"> dvířka, automatické blokování dveří v průběhu mycího cyklu ANO </w:t>
      </w:r>
    </w:p>
    <w:p w14:paraId="428D1CB5" w14:textId="76DE2288" w:rsidR="00476FB8" w:rsidRP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 xml:space="preserve">možnost nastavení volně programovatelných programů mytí ANO </w:t>
      </w:r>
    </w:p>
    <w:p w14:paraId="123DDCD1" w14:textId="77777777" w:rsid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>uzavřený pracovní cyklus zahrnující automatické mytí v detergentu, dezinfekci a závěrečný oplach sterilní vodou ANO</w:t>
      </w:r>
    </w:p>
    <w:p w14:paraId="333725D1" w14:textId="77777777" w:rsidR="00D92D0B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476FB8">
        <w:rPr>
          <w:rFonts w:ascii="Tahoma" w:hAnsi="Tahoma" w:cs="Tahoma"/>
          <w:color w:val="auto"/>
          <w:sz w:val="20"/>
          <w:szCs w:val="20"/>
        </w:rPr>
        <w:t>fukce</w:t>
      </w:r>
      <w:proofErr w:type="spellEnd"/>
      <w:r w:rsidRPr="00476FB8">
        <w:rPr>
          <w:rFonts w:ascii="Tahoma" w:hAnsi="Tahoma" w:cs="Tahoma"/>
          <w:color w:val="auto"/>
          <w:sz w:val="20"/>
          <w:szCs w:val="20"/>
        </w:rPr>
        <w:t xml:space="preserve"> automatického přidání leštícího, vodu odpuzujícího prostředku pro ošetření endoskopu ANO </w:t>
      </w:r>
    </w:p>
    <w:p w14:paraId="1BAC8FBE" w14:textId="65B28529" w:rsid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 xml:space="preserve">závěrečné sušení vnitřních kanálů endoskopu pro oplach distálního konce </w:t>
      </w:r>
      <w:proofErr w:type="spellStart"/>
      <w:r w:rsidRPr="00476FB8">
        <w:rPr>
          <w:rFonts w:ascii="Tahoma" w:hAnsi="Tahoma" w:cs="Tahoma"/>
          <w:color w:val="auto"/>
          <w:sz w:val="20"/>
          <w:szCs w:val="20"/>
        </w:rPr>
        <w:t>duodendoskopu</w:t>
      </w:r>
      <w:proofErr w:type="spellEnd"/>
      <w:r w:rsidRPr="00476FB8">
        <w:rPr>
          <w:rFonts w:ascii="Tahoma" w:hAnsi="Tahoma" w:cs="Tahoma"/>
          <w:color w:val="auto"/>
          <w:sz w:val="20"/>
          <w:szCs w:val="20"/>
        </w:rPr>
        <w:t xml:space="preserve"> ANO</w:t>
      </w:r>
    </w:p>
    <w:p w14:paraId="3A9312F0" w14:textId="1D66260D" w:rsidR="00476FB8" w:rsidRP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 xml:space="preserve">automatická kontrola těsnosti endoskopů po celou dobu procesu ANO </w:t>
      </w:r>
    </w:p>
    <w:p w14:paraId="38094A71" w14:textId="42DFC56D" w:rsidR="00476FB8" w:rsidRP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 xml:space="preserve">systém kontroly průtoku a tlaku v kanálech ANO </w:t>
      </w:r>
    </w:p>
    <w:p w14:paraId="7324ACE9" w14:textId="1DA5B08E" w:rsidR="00476FB8" w:rsidRP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 xml:space="preserve">alarmy (stav chemikálií, propojení konektorů) ANO </w:t>
      </w:r>
    </w:p>
    <w:p w14:paraId="7872F5C6" w14:textId="601FFCC9" w:rsid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 xml:space="preserve">uchování dat a jejich přenos o kompletním mycím cyklu pomocí USB disku s možností rozšíření o síťovou kartu a propojení s PC ANO </w:t>
      </w:r>
    </w:p>
    <w:p w14:paraId="09DF12E1" w14:textId="77777777" w:rsid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 xml:space="preserve">3 úrovňové servisní menu chráněné heslem (instalace, servis, uživatel) ANO </w:t>
      </w:r>
    </w:p>
    <w:p w14:paraId="3EDB3E4A" w14:textId="77777777" w:rsid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>desinfekce vody pro finální oplach endoskopu sterilní vodou dvoustupňovou filtrací mikrobiologickými filtry - (0,45 mikronů a 0,1 mikronů) ANO</w:t>
      </w:r>
    </w:p>
    <w:p w14:paraId="4BB8C766" w14:textId="72CE71F3" w:rsid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>integrovaný HEPA filtr H 14 pro sušení kanálů sterilním vzduchem ANO</w:t>
      </w:r>
    </w:p>
    <w:p w14:paraId="7A2AB395" w14:textId="74F65E13" w:rsid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>pumpa pro vypouštění ANO</w:t>
      </w:r>
    </w:p>
    <w:p w14:paraId="77DD7A77" w14:textId="2A840733" w:rsid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>vyhovuje hygienickým a právním požadavkům EU a splňuje normu EN ISO 15883-1/4 ANO</w:t>
      </w:r>
    </w:p>
    <w:p w14:paraId="2C9B3974" w14:textId="2614F297" w:rsid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 xml:space="preserve">umožňuje termickou </w:t>
      </w:r>
      <w:proofErr w:type="spellStart"/>
      <w:r w:rsidRPr="00476FB8">
        <w:rPr>
          <w:rFonts w:ascii="Tahoma" w:hAnsi="Tahoma" w:cs="Tahoma"/>
          <w:color w:val="auto"/>
          <w:sz w:val="20"/>
          <w:szCs w:val="20"/>
        </w:rPr>
        <w:t>samodezinfekci</w:t>
      </w:r>
      <w:proofErr w:type="spellEnd"/>
      <w:r w:rsidRPr="00476FB8">
        <w:rPr>
          <w:rFonts w:ascii="Tahoma" w:hAnsi="Tahoma" w:cs="Tahoma"/>
          <w:color w:val="auto"/>
          <w:sz w:val="20"/>
          <w:szCs w:val="20"/>
        </w:rPr>
        <w:t xml:space="preserve"> podle EN ISO 15883-4 ANO</w:t>
      </w:r>
    </w:p>
    <w:p w14:paraId="1860394C" w14:textId="0CAB5424" w:rsid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>dotykový ovládací panel s barevným LCD displejem zobrazující údaje o cyklu ANO</w:t>
      </w:r>
    </w:p>
    <w:p w14:paraId="1799357C" w14:textId="23C78EEB" w:rsid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>integrovaná tiskárna ANO</w:t>
      </w:r>
    </w:p>
    <w:p w14:paraId="34BB5620" w14:textId="77777777" w:rsid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>čtečka čárových kódů u každé komory samostatně ANO</w:t>
      </w:r>
    </w:p>
    <w:p w14:paraId="63864DB4" w14:textId="39C29CCC" w:rsidR="00476FB8" w:rsidRP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 xml:space="preserve">napájení ze zásuvky 2x230/50Hz ANO </w:t>
      </w:r>
    </w:p>
    <w:p w14:paraId="6E4101E9" w14:textId="46319724" w:rsid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 xml:space="preserve">součástí dodávky je předfiltrace vstupní vody - zbavení nečistot </w:t>
      </w:r>
      <w:proofErr w:type="spellStart"/>
      <w:r w:rsidRPr="00476FB8">
        <w:rPr>
          <w:rFonts w:ascii="Tahoma" w:hAnsi="Tahoma" w:cs="Tahoma"/>
          <w:color w:val="auto"/>
          <w:sz w:val="20"/>
          <w:szCs w:val="20"/>
        </w:rPr>
        <w:t>většíchh</w:t>
      </w:r>
      <w:proofErr w:type="spellEnd"/>
      <w:r w:rsidRPr="00476FB8">
        <w:rPr>
          <w:rFonts w:ascii="Tahoma" w:hAnsi="Tahoma" w:cs="Tahoma"/>
          <w:color w:val="auto"/>
          <w:sz w:val="20"/>
          <w:szCs w:val="20"/>
        </w:rPr>
        <w:t xml:space="preserve"> než 1 mikron ANO</w:t>
      </w:r>
    </w:p>
    <w:p w14:paraId="0CAB659E" w14:textId="77777777" w:rsidR="00D92D0B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>součástí dodávky je chemikálie potřebná ke zprovoznění myčky ANO</w:t>
      </w:r>
    </w:p>
    <w:p w14:paraId="22108F40" w14:textId="26660B35" w:rsidR="00476FB8" w:rsidRP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 xml:space="preserve"> sušící skříň pro minimálně 9 endoskopů ANO </w:t>
      </w:r>
    </w:p>
    <w:p w14:paraId="6F9C4304" w14:textId="77801E09" w:rsidR="00476FB8" w:rsidRP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color w:val="auto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>akceptuje všechny typy flexibilních endoskopů výrobců (</w:t>
      </w:r>
      <w:proofErr w:type="spellStart"/>
      <w:r w:rsidRPr="00476FB8">
        <w:rPr>
          <w:rFonts w:ascii="Tahoma" w:hAnsi="Tahoma" w:cs="Tahoma"/>
          <w:color w:val="auto"/>
          <w:sz w:val="20"/>
          <w:szCs w:val="20"/>
        </w:rPr>
        <w:t>Storz</w:t>
      </w:r>
      <w:proofErr w:type="spellEnd"/>
      <w:r w:rsidRPr="00476FB8"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 w:rsidRPr="00476FB8">
        <w:rPr>
          <w:rFonts w:ascii="Tahoma" w:hAnsi="Tahoma" w:cs="Tahoma"/>
          <w:color w:val="auto"/>
          <w:sz w:val="20"/>
          <w:szCs w:val="20"/>
        </w:rPr>
        <w:t>Pentax</w:t>
      </w:r>
      <w:proofErr w:type="spellEnd"/>
      <w:r w:rsidRPr="00476FB8"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 w:rsidRPr="00476FB8">
        <w:rPr>
          <w:rFonts w:ascii="Tahoma" w:hAnsi="Tahoma" w:cs="Tahoma"/>
          <w:color w:val="auto"/>
          <w:sz w:val="20"/>
          <w:szCs w:val="20"/>
        </w:rPr>
        <w:t>Olympus</w:t>
      </w:r>
      <w:proofErr w:type="spellEnd"/>
      <w:r w:rsidRPr="00476FB8">
        <w:rPr>
          <w:rFonts w:ascii="Tahoma" w:hAnsi="Tahoma" w:cs="Tahoma"/>
          <w:color w:val="auto"/>
          <w:sz w:val="20"/>
          <w:szCs w:val="20"/>
        </w:rPr>
        <w:t xml:space="preserve">) ANO </w:t>
      </w:r>
    </w:p>
    <w:p w14:paraId="622CEEC9" w14:textId="090D36EF" w:rsidR="00476FB8" w:rsidRDefault="00476FB8" w:rsidP="000B6BFA">
      <w:pPr>
        <w:pStyle w:val="Default"/>
        <w:numPr>
          <w:ilvl w:val="0"/>
          <w:numId w:val="29"/>
        </w:numPr>
        <w:rPr>
          <w:rFonts w:ascii="Tahoma" w:hAnsi="Tahoma" w:cs="Tahoma"/>
          <w:sz w:val="20"/>
          <w:szCs w:val="20"/>
        </w:rPr>
      </w:pPr>
      <w:r w:rsidRPr="00476FB8">
        <w:rPr>
          <w:rFonts w:ascii="Tahoma" w:hAnsi="Tahoma" w:cs="Tahoma"/>
          <w:color w:val="auto"/>
          <w:sz w:val="20"/>
          <w:szCs w:val="20"/>
        </w:rPr>
        <w:t xml:space="preserve">vertikální uložení endoskopů na 30 dní bez nutnosti </w:t>
      </w:r>
      <w:proofErr w:type="spellStart"/>
      <w:r w:rsidRPr="00476FB8">
        <w:rPr>
          <w:rFonts w:ascii="Tahoma" w:hAnsi="Tahoma" w:cs="Tahoma"/>
          <w:color w:val="auto"/>
          <w:sz w:val="20"/>
          <w:szCs w:val="20"/>
        </w:rPr>
        <w:t>pětovné</w:t>
      </w:r>
      <w:proofErr w:type="spellEnd"/>
      <w:r w:rsidRPr="00476FB8">
        <w:rPr>
          <w:rFonts w:ascii="Tahoma" w:hAnsi="Tahoma" w:cs="Tahoma"/>
          <w:color w:val="auto"/>
          <w:sz w:val="20"/>
          <w:szCs w:val="20"/>
        </w:rPr>
        <w:t xml:space="preserve"> dezinfekce ANO</w:t>
      </w:r>
    </w:p>
    <w:p w14:paraId="326DA7DB" w14:textId="542B3578" w:rsidR="00476FB8" w:rsidRPr="000B6BFA" w:rsidRDefault="00476FB8" w:rsidP="000B6BFA">
      <w:pPr>
        <w:pStyle w:val="Odstavecseseznamem"/>
        <w:numPr>
          <w:ilvl w:val="0"/>
          <w:numId w:val="29"/>
        </w:numPr>
        <w:spacing w:after="120" w:line="276" w:lineRule="auto"/>
        <w:rPr>
          <w:rFonts w:ascii="Tahoma" w:hAnsi="Tahoma" w:cs="Tahoma"/>
          <w:sz w:val="20"/>
          <w:szCs w:val="20"/>
        </w:rPr>
      </w:pPr>
      <w:proofErr w:type="spellStart"/>
      <w:r w:rsidRPr="000B6BFA">
        <w:rPr>
          <w:rFonts w:ascii="Tahoma" w:hAnsi="Tahoma" w:cs="Tahoma"/>
          <w:sz w:val="20"/>
          <w:szCs w:val="20"/>
        </w:rPr>
        <w:t>nastavtelná</w:t>
      </w:r>
      <w:proofErr w:type="spellEnd"/>
      <w:r w:rsidRPr="000B6BFA">
        <w:rPr>
          <w:rFonts w:ascii="Tahoma" w:hAnsi="Tahoma" w:cs="Tahoma"/>
          <w:sz w:val="20"/>
          <w:szCs w:val="20"/>
        </w:rPr>
        <w:t xml:space="preserve"> doba a teplota sušení ANO</w:t>
      </w:r>
    </w:p>
    <w:p w14:paraId="65B22D28" w14:textId="00AD3D4E" w:rsidR="00476FB8" w:rsidRPr="000B6BFA" w:rsidRDefault="00476FB8" w:rsidP="000B6BFA">
      <w:pPr>
        <w:pStyle w:val="Odstavecseseznamem"/>
        <w:numPr>
          <w:ilvl w:val="0"/>
          <w:numId w:val="29"/>
        </w:numPr>
        <w:spacing w:after="120" w:line="276" w:lineRule="auto"/>
        <w:rPr>
          <w:rFonts w:ascii="Tahoma" w:hAnsi="Tahoma" w:cs="Tahoma"/>
          <w:sz w:val="20"/>
          <w:szCs w:val="20"/>
        </w:rPr>
      </w:pPr>
      <w:r w:rsidRPr="000B6BFA">
        <w:rPr>
          <w:rFonts w:ascii="Tahoma" w:hAnsi="Tahoma" w:cs="Tahoma"/>
          <w:sz w:val="20"/>
          <w:szCs w:val="20"/>
        </w:rPr>
        <w:t>sušení kanálů i vnějších povrchů ANO</w:t>
      </w:r>
    </w:p>
    <w:p w14:paraId="33C8BB8F" w14:textId="77777777" w:rsidR="00D92D0B" w:rsidRDefault="00476FB8" w:rsidP="000B6BFA">
      <w:pPr>
        <w:pStyle w:val="Odstavecseseznamem"/>
        <w:numPr>
          <w:ilvl w:val="0"/>
          <w:numId w:val="29"/>
        </w:numPr>
        <w:spacing w:after="120" w:line="276" w:lineRule="auto"/>
        <w:rPr>
          <w:rFonts w:ascii="Tahoma" w:hAnsi="Tahoma" w:cs="Tahoma"/>
          <w:sz w:val="20"/>
          <w:szCs w:val="20"/>
        </w:rPr>
      </w:pPr>
      <w:r w:rsidRPr="000B6BFA">
        <w:rPr>
          <w:rFonts w:ascii="Tahoma" w:hAnsi="Tahoma" w:cs="Tahoma"/>
          <w:sz w:val="20"/>
          <w:szCs w:val="20"/>
        </w:rPr>
        <w:t>prosklené dveře ANO</w:t>
      </w:r>
    </w:p>
    <w:p w14:paraId="39A81B8E" w14:textId="36D0257B" w:rsidR="00476FB8" w:rsidRPr="000B6BFA" w:rsidRDefault="00476FB8" w:rsidP="000B6BFA">
      <w:pPr>
        <w:pStyle w:val="Odstavecseseznamem"/>
        <w:numPr>
          <w:ilvl w:val="0"/>
          <w:numId w:val="29"/>
        </w:numPr>
        <w:spacing w:after="120" w:line="276" w:lineRule="auto"/>
        <w:rPr>
          <w:rFonts w:ascii="Tahoma" w:hAnsi="Tahoma" w:cs="Tahoma"/>
          <w:sz w:val="20"/>
          <w:szCs w:val="20"/>
        </w:rPr>
      </w:pPr>
      <w:bookmarkStart w:id="13" w:name="_GoBack"/>
      <w:bookmarkEnd w:id="13"/>
      <w:r w:rsidRPr="000B6BFA">
        <w:rPr>
          <w:rFonts w:ascii="Tahoma" w:hAnsi="Tahoma" w:cs="Tahoma"/>
          <w:sz w:val="20"/>
          <w:szCs w:val="20"/>
        </w:rPr>
        <w:t xml:space="preserve"> ovládání dotykovým displejem ANO</w:t>
      </w:r>
    </w:p>
    <w:p w14:paraId="335DAFD5" w14:textId="70CB74D2" w:rsidR="00476FB8" w:rsidRPr="000B6BFA" w:rsidRDefault="00476FB8" w:rsidP="000B6BFA">
      <w:pPr>
        <w:pStyle w:val="Odstavecseseznamem"/>
        <w:numPr>
          <w:ilvl w:val="0"/>
          <w:numId w:val="29"/>
        </w:numPr>
        <w:spacing w:after="120" w:line="276" w:lineRule="auto"/>
        <w:rPr>
          <w:rFonts w:ascii="Tahoma" w:hAnsi="Tahoma" w:cs="Tahoma"/>
          <w:sz w:val="20"/>
          <w:szCs w:val="20"/>
        </w:rPr>
      </w:pPr>
      <w:r w:rsidRPr="000B6BFA">
        <w:rPr>
          <w:rFonts w:ascii="Tahoma" w:hAnsi="Tahoma" w:cs="Tahoma"/>
          <w:sz w:val="20"/>
          <w:szCs w:val="20"/>
        </w:rPr>
        <w:t>alarmy (špatně připojených endoskopů, při potřebě výměny filtrů, při nezavření dveří, při nedodržení min/</w:t>
      </w:r>
      <w:proofErr w:type="spellStart"/>
      <w:r w:rsidRPr="000B6BFA">
        <w:rPr>
          <w:rFonts w:ascii="Tahoma" w:hAnsi="Tahoma" w:cs="Tahoma"/>
          <w:sz w:val="20"/>
          <w:szCs w:val="20"/>
        </w:rPr>
        <w:t>max</w:t>
      </w:r>
      <w:proofErr w:type="spellEnd"/>
      <w:r w:rsidRPr="000B6BFA">
        <w:rPr>
          <w:rFonts w:ascii="Tahoma" w:hAnsi="Tahoma" w:cs="Tahoma"/>
          <w:sz w:val="20"/>
          <w:szCs w:val="20"/>
        </w:rPr>
        <w:t xml:space="preserve"> teploty) ANO</w:t>
      </w:r>
    </w:p>
    <w:p w14:paraId="0E244DF6" w14:textId="6587451F" w:rsidR="00476FB8" w:rsidRPr="000B6BFA" w:rsidRDefault="00476FB8" w:rsidP="000B6BFA">
      <w:pPr>
        <w:pStyle w:val="Odstavecseseznamem"/>
        <w:numPr>
          <w:ilvl w:val="0"/>
          <w:numId w:val="29"/>
        </w:numPr>
        <w:spacing w:after="120" w:line="276" w:lineRule="auto"/>
        <w:rPr>
          <w:rFonts w:ascii="Tahoma" w:hAnsi="Tahoma" w:cs="Tahoma"/>
          <w:sz w:val="20"/>
          <w:szCs w:val="20"/>
        </w:rPr>
      </w:pPr>
      <w:r w:rsidRPr="000B6BFA">
        <w:rPr>
          <w:rFonts w:ascii="Tahoma" w:hAnsi="Tahoma" w:cs="Tahoma"/>
          <w:sz w:val="20"/>
          <w:szCs w:val="20"/>
        </w:rPr>
        <w:t>HEPA filtr H14 ANO integrovaná tiskárna ANO</w:t>
      </w:r>
    </w:p>
    <w:p w14:paraId="2BECE566" w14:textId="6A32CE11" w:rsidR="00476FB8" w:rsidRPr="000B6BFA" w:rsidRDefault="00476FB8" w:rsidP="000B6BFA">
      <w:pPr>
        <w:pStyle w:val="Odstavecseseznamem"/>
        <w:numPr>
          <w:ilvl w:val="0"/>
          <w:numId w:val="29"/>
        </w:numPr>
        <w:spacing w:after="120" w:line="276" w:lineRule="auto"/>
        <w:rPr>
          <w:rFonts w:ascii="Tahoma" w:hAnsi="Tahoma" w:cs="Tahoma"/>
          <w:sz w:val="20"/>
          <w:szCs w:val="20"/>
        </w:rPr>
      </w:pPr>
      <w:r w:rsidRPr="000B6BFA">
        <w:rPr>
          <w:rFonts w:ascii="Tahoma" w:hAnsi="Tahoma" w:cs="Tahoma"/>
          <w:sz w:val="20"/>
          <w:szCs w:val="20"/>
        </w:rPr>
        <w:t>databáze minimálně 4000 událostí pro každý endoskop ANO</w:t>
      </w:r>
    </w:p>
    <w:p w14:paraId="59E84EF3" w14:textId="16F51779" w:rsidR="00476FB8" w:rsidRPr="000B6BFA" w:rsidRDefault="00476FB8" w:rsidP="000B6BFA">
      <w:pPr>
        <w:pStyle w:val="Odstavecseseznamem"/>
        <w:numPr>
          <w:ilvl w:val="0"/>
          <w:numId w:val="29"/>
        </w:numPr>
        <w:spacing w:after="120" w:line="276" w:lineRule="auto"/>
        <w:rPr>
          <w:rFonts w:ascii="Tahoma" w:hAnsi="Tahoma" w:cs="Tahoma"/>
          <w:sz w:val="20"/>
          <w:szCs w:val="20"/>
        </w:rPr>
      </w:pPr>
      <w:r w:rsidRPr="000B6BFA">
        <w:rPr>
          <w:rFonts w:ascii="Tahoma" w:hAnsi="Tahoma" w:cs="Tahoma"/>
          <w:sz w:val="20"/>
          <w:szCs w:val="20"/>
        </w:rPr>
        <w:t>vlastní zdroj stlačeného medicinálního vzduchu ANO</w:t>
      </w:r>
    </w:p>
    <w:p w14:paraId="1A65BBE8" w14:textId="50EF55B2" w:rsidR="00476FB8" w:rsidRPr="000B6BFA" w:rsidRDefault="00476FB8" w:rsidP="000B6BFA">
      <w:pPr>
        <w:pStyle w:val="Odstavecseseznamem"/>
        <w:numPr>
          <w:ilvl w:val="0"/>
          <w:numId w:val="29"/>
        </w:numPr>
        <w:spacing w:after="120" w:line="276" w:lineRule="auto"/>
        <w:rPr>
          <w:rFonts w:ascii="Tahoma" w:hAnsi="Tahoma" w:cs="Tahoma"/>
          <w:sz w:val="20"/>
          <w:szCs w:val="20"/>
        </w:rPr>
      </w:pPr>
      <w:r w:rsidRPr="000B6BFA">
        <w:rPr>
          <w:rFonts w:ascii="Tahoma" w:hAnsi="Tahoma" w:cs="Tahoma"/>
          <w:sz w:val="20"/>
          <w:szCs w:val="20"/>
        </w:rPr>
        <w:t xml:space="preserve">možnost </w:t>
      </w:r>
      <w:proofErr w:type="gramStart"/>
      <w:r w:rsidRPr="000B6BFA">
        <w:rPr>
          <w:rFonts w:ascii="Tahoma" w:hAnsi="Tahoma" w:cs="Tahoma"/>
          <w:sz w:val="20"/>
          <w:szCs w:val="20"/>
        </w:rPr>
        <w:t xml:space="preserve">rozšíření o síťovou </w:t>
      </w:r>
      <w:proofErr w:type="spellStart"/>
      <w:r w:rsidRPr="000B6BFA">
        <w:rPr>
          <w:rFonts w:ascii="Tahoma" w:hAnsi="Tahoma" w:cs="Tahoma"/>
          <w:sz w:val="20"/>
          <w:szCs w:val="20"/>
        </w:rPr>
        <w:t>artu</w:t>
      </w:r>
      <w:proofErr w:type="spellEnd"/>
      <w:r w:rsidRPr="000B6BFA">
        <w:rPr>
          <w:rFonts w:ascii="Tahoma" w:hAnsi="Tahoma" w:cs="Tahoma"/>
          <w:sz w:val="20"/>
          <w:szCs w:val="20"/>
        </w:rPr>
        <w:t xml:space="preserve"> a propojení</w:t>
      </w:r>
      <w:proofErr w:type="gramEnd"/>
      <w:r w:rsidRPr="000B6BFA">
        <w:rPr>
          <w:rFonts w:ascii="Tahoma" w:hAnsi="Tahoma" w:cs="Tahoma"/>
          <w:sz w:val="20"/>
          <w:szCs w:val="20"/>
        </w:rPr>
        <w:t xml:space="preserve"> s PC ANO</w:t>
      </w:r>
    </w:p>
    <w:p w14:paraId="60405AD0" w14:textId="6347B2F5" w:rsidR="00476FB8" w:rsidRPr="000B6BFA" w:rsidRDefault="00476FB8" w:rsidP="000B6BFA">
      <w:pPr>
        <w:pStyle w:val="Odstavecseseznamem"/>
        <w:numPr>
          <w:ilvl w:val="0"/>
          <w:numId w:val="29"/>
        </w:numPr>
        <w:spacing w:after="120" w:line="276" w:lineRule="auto"/>
        <w:rPr>
          <w:rFonts w:ascii="Tahoma" w:hAnsi="Tahoma" w:cs="Tahoma"/>
          <w:sz w:val="20"/>
          <w:szCs w:val="20"/>
        </w:rPr>
      </w:pPr>
      <w:r w:rsidRPr="000B6BFA">
        <w:rPr>
          <w:rFonts w:ascii="Tahoma" w:hAnsi="Tahoma" w:cs="Tahoma"/>
          <w:sz w:val="20"/>
          <w:szCs w:val="20"/>
        </w:rPr>
        <w:t xml:space="preserve">možnost doplnění o čtečku čárových </w:t>
      </w:r>
      <w:proofErr w:type="spellStart"/>
      <w:r w:rsidRPr="000B6BFA">
        <w:rPr>
          <w:rFonts w:ascii="Tahoma" w:hAnsi="Tahoma" w:cs="Tahoma"/>
          <w:sz w:val="20"/>
          <w:szCs w:val="20"/>
        </w:rPr>
        <w:t>kodů</w:t>
      </w:r>
      <w:proofErr w:type="spellEnd"/>
      <w:r w:rsidRPr="000B6BFA">
        <w:rPr>
          <w:rFonts w:ascii="Tahoma" w:hAnsi="Tahoma" w:cs="Tahoma"/>
          <w:sz w:val="20"/>
          <w:szCs w:val="20"/>
        </w:rPr>
        <w:t xml:space="preserve"> pro snadnější identifikaci endoskopů ANO</w:t>
      </w:r>
    </w:p>
    <w:p w14:paraId="694B2AB1" w14:textId="091CCB5F" w:rsidR="004D37D5" w:rsidRPr="000B6BFA" w:rsidRDefault="00476FB8" w:rsidP="000B6BFA">
      <w:pPr>
        <w:pStyle w:val="Odstavecseseznamem"/>
        <w:numPr>
          <w:ilvl w:val="0"/>
          <w:numId w:val="29"/>
        </w:numPr>
        <w:spacing w:after="120" w:line="276" w:lineRule="auto"/>
        <w:rPr>
          <w:rFonts w:ascii="Tahoma" w:hAnsi="Tahoma" w:cs="Tahoma"/>
          <w:sz w:val="20"/>
          <w:szCs w:val="20"/>
        </w:rPr>
      </w:pPr>
      <w:r w:rsidRPr="000B6BFA">
        <w:rPr>
          <w:rFonts w:ascii="Tahoma" w:hAnsi="Tahoma" w:cs="Tahoma"/>
          <w:sz w:val="20"/>
          <w:szCs w:val="20"/>
        </w:rPr>
        <w:lastRenderedPageBreak/>
        <w:t>součástí dodávky jsou konektory pro připojení endoskopů používaných na pracovišti ANO</w:t>
      </w:r>
    </w:p>
    <w:sectPr w:rsidR="004D37D5" w:rsidRPr="000B6BFA" w:rsidSect="00C701C4"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C643" w14:textId="77777777" w:rsidR="009F17D9" w:rsidRPr="00951CDB" w:rsidRDefault="009F17D9" w:rsidP="00E32AA9">
      <w:pPr>
        <w:rPr>
          <w:sz w:val="23"/>
          <w:szCs w:val="23"/>
        </w:rPr>
      </w:pPr>
      <w:r w:rsidRPr="00951CDB">
        <w:rPr>
          <w:sz w:val="23"/>
          <w:szCs w:val="23"/>
        </w:rPr>
        <w:separator/>
      </w:r>
    </w:p>
    <w:p w14:paraId="7460DDA4" w14:textId="77777777" w:rsidR="009F17D9" w:rsidRPr="00951CDB" w:rsidRDefault="009F17D9">
      <w:pPr>
        <w:rPr>
          <w:sz w:val="23"/>
          <w:szCs w:val="23"/>
        </w:rPr>
      </w:pPr>
    </w:p>
  </w:endnote>
  <w:endnote w:type="continuationSeparator" w:id="0">
    <w:p w14:paraId="4F6CD256" w14:textId="77777777" w:rsidR="009F17D9" w:rsidRPr="00951CDB" w:rsidRDefault="009F17D9" w:rsidP="00E32AA9">
      <w:pPr>
        <w:rPr>
          <w:sz w:val="23"/>
          <w:szCs w:val="23"/>
        </w:rPr>
      </w:pPr>
      <w:r w:rsidRPr="00951CDB">
        <w:rPr>
          <w:sz w:val="23"/>
          <w:szCs w:val="23"/>
        </w:rPr>
        <w:continuationSeparator/>
      </w:r>
    </w:p>
    <w:p w14:paraId="1CCE1565" w14:textId="77777777" w:rsidR="009F17D9" w:rsidRPr="00951CDB" w:rsidRDefault="009F17D9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84F1F" w14:textId="77777777" w:rsidR="004D37D5" w:rsidRPr="00951CDB" w:rsidRDefault="00D92D0B" w:rsidP="00936CD5">
    <w:pPr>
      <w:pStyle w:val="Zpat"/>
      <w:rPr>
        <w:sz w:val="23"/>
        <w:szCs w:val="23"/>
      </w:rPr>
    </w:pPr>
    <w:r>
      <w:rPr>
        <w:sz w:val="23"/>
        <w:szCs w:val="23"/>
      </w:rPr>
      <w:pict w14:anchorId="1747E2D0">
        <v:rect id="_x0000_i1025" style="width:0;height:1.5pt" o:hralign="center" o:hrstd="t" o:hr="t" fillcolor="#a0a0a0" stroked="f"/>
      </w:pict>
    </w:r>
  </w:p>
  <w:p w14:paraId="773055D7" w14:textId="77777777" w:rsidR="004D37D5" w:rsidRPr="00951CDB" w:rsidRDefault="004D37D5">
    <w:pPr>
      <w:pStyle w:val="Zpat"/>
      <w:jc w:val="center"/>
      <w:rPr>
        <w:rFonts w:ascii="Tahoma" w:hAnsi="Tahoma" w:cs="Tahoma"/>
        <w:b/>
        <w:sz w:val="19"/>
        <w:szCs w:val="19"/>
      </w:rPr>
    </w:pPr>
    <w:r w:rsidRPr="00951CDB">
      <w:rPr>
        <w:rFonts w:ascii="Tahoma" w:hAnsi="Tahoma" w:cs="Tahoma"/>
        <w:sz w:val="19"/>
        <w:szCs w:val="19"/>
      </w:rPr>
      <w:t xml:space="preserve">Stránka </w:t>
    </w:r>
    <w:r w:rsidR="001E5148" w:rsidRPr="00951CDB">
      <w:rPr>
        <w:rFonts w:ascii="Tahoma" w:hAnsi="Tahoma" w:cs="Tahoma"/>
        <w:b/>
        <w:sz w:val="19"/>
        <w:szCs w:val="19"/>
      </w:rPr>
      <w:fldChar w:fldCharType="begin"/>
    </w:r>
    <w:r w:rsidRPr="00951CDB">
      <w:rPr>
        <w:rFonts w:ascii="Tahoma" w:hAnsi="Tahoma" w:cs="Tahoma"/>
        <w:b/>
        <w:sz w:val="19"/>
        <w:szCs w:val="19"/>
      </w:rPr>
      <w:instrText>PAGE</w:instrText>
    </w:r>
    <w:r w:rsidR="001E5148" w:rsidRPr="00951CDB">
      <w:rPr>
        <w:rFonts w:ascii="Tahoma" w:hAnsi="Tahoma" w:cs="Tahoma"/>
        <w:b/>
        <w:sz w:val="19"/>
        <w:szCs w:val="19"/>
      </w:rPr>
      <w:fldChar w:fldCharType="separate"/>
    </w:r>
    <w:r w:rsidR="00D92D0B">
      <w:rPr>
        <w:rFonts w:ascii="Tahoma" w:hAnsi="Tahoma" w:cs="Tahoma"/>
        <w:b/>
        <w:noProof/>
        <w:sz w:val="19"/>
        <w:szCs w:val="19"/>
      </w:rPr>
      <w:t>11</w:t>
    </w:r>
    <w:r w:rsidR="001E5148" w:rsidRPr="00951CDB">
      <w:rPr>
        <w:rFonts w:ascii="Tahoma" w:hAnsi="Tahoma" w:cs="Tahoma"/>
        <w:b/>
        <w:sz w:val="19"/>
        <w:szCs w:val="19"/>
      </w:rPr>
      <w:fldChar w:fldCharType="end"/>
    </w:r>
    <w:r w:rsidRPr="00951CDB">
      <w:rPr>
        <w:rFonts w:ascii="Tahoma" w:hAnsi="Tahoma" w:cs="Tahoma"/>
        <w:sz w:val="19"/>
        <w:szCs w:val="19"/>
      </w:rPr>
      <w:t xml:space="preserve"> z </w:t>
    </w:r>
    <w:r w:rsidR="001E5148" w:rsidRPr="00951CDB">
      <w:rPr>
        <w:rFonts w:ascii="Tahoma" w:hAnsi="Tahoma" w:cs="Tahoma"/>
        <w:b/>
        <w:sz w:val="19"/>
        <w:szCs w:val="19"/>
      </w:rPr>
      <w:fldChar w:fldCharType="begin"/>
    </w:r>
    <w:r w:rsidRPr="00951CDB">
      <w:rPr>
        <w:rFonts w:ascii="Tahoma" w:hAnsi="Tahoma" w:cs="Tahoma"/>
        <w:b/>
        <w:sz w:val="19"/>
        <w:szCs w:val="19"/>
      </w:rPr>
      <w:instrText>NUMPAGES</w:instrText>
    </w:r>
    <w:r w:rsidR="001E5148" w:rsidRPr="00951CDB">
      <w:rPr>
        <w:rFonts w:ascii="Tahoma" w:hAnsi="Tahoma" w:cs="Tahoma"/>
        <w:b/>
        <w:sz w:val="19"/>
        <w:szCs w:val="19"/>
      </w:rPr>
      <w:fldChar w:fldCharType="separate"/>
    </w:r>
    <w:r w:rsidR="00D92D0B">
      <w:rPr>
        <w:rFonts w:ascii="Tahoma" w:hAnsi="Tahoma" w:cs="Tahoma"/>
        <w:b/>
        <w:noProof/>
        <w:sz w:val="19"/>
        <w:szCs w:val="19"/>
      </w:rPr>
      <w:t>11</w:t>
    </w:r>
    <w:r w:rsidR="001E5148" w:rsidRPr="00951CDB">
      <w:rPr>
        <w:rFonts w:ascii="Tahoma" w:hAnsi="Tahoma" w:cs="Tahoma"/>
        <w:b/>
        <w:sz w:val="19"/>
        <w:szCs w:val="19"/>
      </w:rPr>
      <w:fldChar w:fldCharType="end"/>
    </w:r>
  </w:p>
  <w:p w14:paraId="145A036F" w14:textId="2DABF334" w:rsidR="00925297" w:rsidRPr="004878B3" w:rsidRDefault="004878B3" w:rsidP="00E21904">
    <w:pPr>
      <w:pStyle w:val="Zpat"/>
      <w:jc w:val="right"/>
      <w:rPr>
        <w:rFonts w:ascii="Verdana" w:hAnsi="Verdana" w:cs="Tahoma"/>
        <w:sz w:val="18"/>
        <w:szCs w:val="18"/>
      </w:rPr>
    </w:pPr>
    <w:r w:rsidRPr="004878B3">
      <w:rPr>
        <w:rFonts w:ascii="Verdana" w:hAnsi="Verdana" w:cs="Tahoma"/>
        <w:bCs/>
        <w:color w:val="000000"/>
        <w:sz w:val="18"/>
        <w:szCs w:val="18"/>
        <w:shd w:val="clear" w:color="auto" w:fill="FFFFFF"/>
      </w:rPr>
      <w:t>OPA/Hal/2023/30/</w:t>
    </w:r>
    <w:proofErr w:type="spellStart"/>
    <w:r w:rsidRPr="004878B3">
      <w:rPr>
        <w:rFonts w:ascii="Verdana" w:hAnsi="Verdana" w:cs="Tahoma"/>
        <w:bCs/>
        <w:color w:val="000000"/>
        <w:sz w:val="18"/>
        <w:szCs w:val="18"/>
        <w:shd w:val="clear" w:color="auto" w:fill="FFFFFF"/>
      </w:rPr>
      <w:t>dezinf</w:t>
    </w:r>
    <w:proofErr w:type="spellEnd"/>
    <w:r w:rsidRPr="004878B3">
      <w:rPr>
        <w:rFonts w:ascii="Verdana" w:hAnsi="Verdana" w:cs="Tahoma"/>
        <w:bCs/>
        <w:color w:val="000000"/>
        <w:sz w:val="18"/>
        <w:szCs w:val="18"/>
        <w:shd w:val="clear" w:color="auto" w:fill="FFFFFF"/>
      </w:rPr>
      <w:t>. automaty-</w:t>
    </w:r>
    <w:proofErr w:type="spellStart"/>
    <w:r w:rsidRPr="004878B3">
      <w:rPr>
        <w:rFonts w:ascii="Verdana" w:hAnsi="Verdana" w:cs="Tahoma"/>
        <w:bCs/>
        <w:color w:val="000000"/>
        <w:sz w:val="18"/>
        <w:szCs w:val="18"/>
        <w:shd w:val="clear" w:color="auto" w:fill="FFFFFF"/>
      </w:rPr>
      <w:t>gastro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68623" w14:textId="77777777" w:rsidR="004D37D5" w:rsidRPr="00951CDB" w:rsidRDefault="004D37D5">
    <w:pPr>
      <w:pStyle w:val="Zpat"/>
      <w:jc w:val="center"/>
      <w:rPr>
        <w:b/>
        <w:sz w:val="23"/>
        <w:szCs w:val="23"/>
      </w:rPr>
    </w:pPr>
    <w:r w:rsidRPr="00951CDB">
      <w:rPr>
        <w:sz w:val="23"/>
        <w:szCs w:val="23"/>
      </w:rPr>
      <w:t xml:space="preserve">Stránka </w:t>
    </w:r>
    <w:r w:rsidR="001E5148" w:rsidRPr="00951CDB">
      <w:rPr>
        <w:b/>
        <w:sz w:val="23"/>
        <w:szCs w:val="23"/>
      </w:rPr>
      <w:fldChar w:fldCharType="begin"/>
    </w:r>
    <w:r w:rsidRPr="00951CDB">
      <w:rPr>
        <w:b/>
        <w:sz w:val="23"/>
        <w:szCs w:val="23"/>
      </w:rPr>
      <w:instrText>PAGE</w:instrText>
    </w:r>
    <w:r w:rsidR="001E5148" w:rsidRPr="00951CDB">
      <w:rPr>
        <w:b/>
        <w:sz w:val="23"/>
        <w:szCs w:val="23"/>
      </w:rPr>
      <w:fldChar w:fldCharType="separate"/>
    </w:r>
    <w:r w:rsidRPr="00951CDB">
      <w:rPr>
        <w:b/>
        <w:noProof/>
        <w:sz w:val="23"/>
        <w:szCs w:val="23"/>
      </w:rPr>
      <w:t>1</w:t>
    </w:r>
    <w:r w:rsidR="001E5148" w:rsidRPr="00951CDB">
      <w:rPr>
        <w:b/>
        <w:sz w:val="23"/>
        <w:szCs w:val="23"/>
      </w:rPr>
      <w:fldChar w:fldCharType="end"/>
    </w:r>
    <w:r w:rsidRPr="00951CDB">
      <w:rPr>
        <w:sz w:val="23"/>
        <w:szCs w:val="23"/>
      </w:rPr>
      <w:t xml:space="preserve"> z </w:t>
    </w:r>
    <w:r w:rsidR="001E5148" w:rsidRPr="00951CDB">
      <w:rPr>
        <w:b/>
        <w:sz w:val="23"/>
        <w:szCs w:val="23"/>
      </w:rPr>
      <w:fldChar w:fldCharType="begin"/>
    </w:r>
    <w:r w:rsidRPr="00951CDB">
      <w:rPr>
        <w:b/>
        <w:sz w:val="23"/>
        <w:szCs w:val="23"/>
      </w:rPr>
      <w:instrText>NUMPAGES</w:instrText>
    </w:r>
    <w:r w:rsidR="001E5148" w:rsidRPr="00951CDB">
      <w:rPr>
        <w:b/>
        <w:sz w:val="23"/>
        <w:szCs w:val="23"/>
      </w:rPr>
      <w:fldChar w:fldCharType="separate"/>
    </w:r>
    <w:r w:rsidR="000B6BFA">
      <w:rPr>
        <w:b/>
        <w:noProof/>
        <w:sz w:val="23"/>
        <w:szCs w:val="23"/>
      </w:rPr>
      <w:t>11</w:t>
    </w:r>
    <w:r w:rsidR="001E5148" w:rsidRPr="00951CDB">
      <w:rPr>
        <w:b/>
        <w:sz w:val="23"/>
        <w:szCs w:val="23"/>
      </w:rPr>
      <w:fldChar w:fldCharType="end"/>
    </w:r>
  </w:p>
  <w:p w14:paraId="23E4C715" w14:textId="77777777" w:rsidR="004D37D5" w:rsidRPr="00951CDB" w:rsidRDefault="004D37D5">
    <w:pPr>
      <w:pStyle w:val="Zpat"/>
      <w:jc w:val="center"/>
      <w:rPr>
        <w:sz w:val="23"/>
        <w:szCs w:val="23"/>
      </w:rPr>
    </w:pPr>
    <w:r w:rsidRPr="00951CDB">
      <w:rPr>
        <w:b/>
        <w:sz w:val="23"/>
        <w:szCs w:val="23"/>
      </w:rPr>
      <w:t>SZZ/FMP/</w:t>
    </w:r>
  </w:p>
  <w:p w14:paraId="1AB6265B" w14:textId="77777777" w:rsidR="004D37D5" w:rsidRPr="00951CDB" w:rsidRDefault="004D37D5" w:rsidP="00261FAF">
    <w:pPr>
      <w:pStyle w:val="Zpat"/>
      <w:rPr>
        <w:sz w:val="23"/>
        <w:szCs w:val="23"/>
      </w:rPr>
    </w:pPr>
  </w:p>
  <w:p w14:paraId="58EA2D99" w14:textId="77777777" w:rsidR="00925297" w:rsidRPr="00951CDB" w:rsidRDefault="00925297">
    <w:pPr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F9BF7" w14:textId="77777777" w:rsidR="009F17D9" w:rsidRPr="00951CDB" w:rsidRDefault="009F17D9" w:rsidP="00E32AA9">
      <w:pPr>
        <w:rPr>
          <w:sz w:val="23"/>
          <w:szCs w:val="23"/>
        </w:rPr>
      </w:pPr>
      <w:r w:rsidRPr="00951CDB">
        <w:rPr>
          <w:sz w:val="23"/>
          <w:szCs w:val="23"/>
        </w:rPr>
        <w:separator/>
      </w:r>
    </w:p>
    <w:p w14:paraId="3C7EFBA4" w14:textId="77777777" w:rsidR="009F17D9" w:rsidRPr="00951CDB" w:rsidRDefault="009F17D9">
      <w:pPr>
        <w:rPr>
          <w:sz w:val="23"/>
          <w:szCs w:val="23"/>
        </w:rPr>
      </w:pPr>
    </w:p>
  </w:footnote>
  <w:footnote w:type="continuationSeparator" w:id="0">
    <w:p w14:paraId="0AE83AE8" w14:textId="77777777" w:rsidR="009F17D9" w:rsidRPr="00951CDB" w:rsidRDefault="009F17D9" w:rsidP="00E32AA9">
      <w:pPr>
        <w:rPr>
          <w:sz w:val="23"/>
          <w:szCs w:val="23"/>
        </w:rPr>
      </w:pPr>
      <w:r w:rsidRPr="00951CDB">
        <w:rPr>
          <w:sz w:val="23"/>
          <w:szCs w:val="23"/>
        </w:rPr>
        <w:continuationSeparator/>
      </w:r>
    </w:p>
    <w:p w14:paraId="0A28960D" w14:textId="77777777" w:rsidR="009F17D9" w:rsidRPr="00951CDB" w:rsidRDefault="009F17D9">
      <w:pPr>
        <w:rPr>
          <w:sz w:val="23"/>
          <w:szCs w:val="23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4D6B2" w14:textId="77777777" w:rsidR="004D37D5" w:rsidRPr="00951CDB" w:rsidRDefault="004D37D5" w:rsidP="00F16F35">
    <w:pPr>
      <w:pStyle w:val="Zhlav"/>
      <w:tabs>
        <w:tab w:val="clear" w:pos="4536"/>
        <w:tab w:val="clear" w:pos="9072"/>
      </w:tabs>
      <w:rPr>
        <w:rFonts w:ascii="Times New Roman" w:hAnsi="Times New Roman"/>
        <w:sz w:val="15"/>
        <w:szCs w:val="15"/>
      </w:rPr>
    </w:pPr>
    <w:r w:rsidRPr="00951CDB">
      <w:rPr>
        <w:rFonts w:ascii="Times New Roman" w:hAnsi="Times New Roman"/>
        <w:sz w:val="15"/>
        <w:szCs w:val="15"/>
      </w:rPr>
      <w:t>Příloha č. 1 – Zadávací dokumentace</w:t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  <w:t xml:space="preserve">Zadavatel: </w:t>
    </w:r>
  </w:p>
  <w:p w14:paraId="5B0D60D3" w14:textId="77777777" w:rsidR="004D37D5" w:rsidRPr="00951CDB" w:rsidRDefault="004D37D5" w:rsidP="005B7A6E">
    <w:pPr>
      <w:pStyle w:val="Zhlav"/>
      <w:tabs>
        <w:tab w:val="clear" w:pos="4536"/>
        <w:tab w:val="clear" w:pos="9072"/>
      </w:tabs>
      <w:rPr>
        <w:rFonts w:ascii="Times New Roman" w:hAnsi="Times New Roman"/>
        <w:sz w:val="15"/>
        <w:szCs w:val="15"/>
      </w:rPr>
    </w:pPr>
    <w:r w:rsidRPr="00951CDB">
      <w:rPr>
        <w:rFonts w:ascii="Times New Roman" w:hAnsi="Times New Roman"/>
        <w:sz w:val="15"/>
        <w:szCs w:val="15"/>
      </w:rPr>
      <w:t>Kupní smlouva</w:t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  <w:t>Sdružené zdravotnické zařízení Krnov, příspěvková organizace</w:t>
    </w:r>
  </w:p>
  <w:p w14:paraId="2B4869BA" w14:textId="77777777" w:rsidR="004D37D5" w:rsidRPr="00951CDB" w:rsidRDefault="004D37D5" w:rsidP="00F16F35">
    <w:pPr>
      <w:pStyle w:val="Zhlav"/>
      <w:rPr>
        <w:rFonts w:ascii="Times New Roman" w:hAnsi="Times New Roman"/>
        <w:sz w:val="15"/>
        <w:szCs w:val="15"/>
      </w:rPr>
    </w:pPr>
  </w:p>
  <w:p w14:paraId="140CCDB4" w14:textId="77777777" w:rsidR="004D37D5" w:rsidRPr="00951CDB" w:rsidRDefault="004D37D5" w:rsidP="005B7A6E">
    <w:pPr>
      <w:pStyle w:val="Zhlav"/>
      <w:rPr>
        <w:rFonts w:ascii="Times New Roman" w:hAnsi="Times New Roman"/>
        <w:sz w:val="15"/>
        <w:szCs w:val="15"/>
      </w:rPr>
    </w:pPr>
    <w:r w:rsidRPr="00951CDB">
      <w:rPr>
        <w:rFonts w:ascii="Times New Roman" w:hAnsi="Times New Roman"/>
        <w:sz w:val="15"/>
        <w:szCs w:val="15"/>
      </w:rPr>
      <w:t>Veřejná zakázka</w:t>
    </w:r>
  </w:p>
  <w:p w14:paraId="4A3C30A8" w14:textId="77777777" w:rsidR="004D37D5" w:rsidRPr="00951CDB" w:rsidRDefault="004D37D5" w:rsidP="00E32AA9">
    <w:pPr>
      <w:pStyle w:val="Zhlav"/>
      <w:rPr>
        <w:rFonts w:ascii="Times New Roman" w:hAnsi="Times New Roman"/>
        <w:sz w:val="15"/>
        <w:szCs w:val="15"/>
      </w:rPr>
    </w:pPr>
    <w:r w:rsidRPr="00951CDB">
      <w:rPr>
        <w:rFonts w:ascii="Times New Roman" w:hAnsi="Times New Roman"/>
        <w:sz w:val="15"/>
        <w:szCs w:val="15"/>
      </w:rPr>
      <w:t>„Dodávky reagencií a spotřebního materiálu, vč. výpůjčky imunochemického analyzátoru pro centrální</w:t>
    </w:r>
  </w:p>
  <w:p w14:paraId="022374B4" w14:textId="77777777" w:rsidR="00925297" w:rsidRPr="00951CDB" w:rsidRDefault="00925297">
    <w:pPr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49E8C862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/>
      </w:rPr>
    </w:lvl>
  </w:abstractNum>
  <w:abstractNum w:abstractNumId="3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6">
    <w:nsid w:val="0000000C"/>
    <w:multiLevelType w:val="multi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</w:rPr>
    </w:lvl>
  </w:abstractNum>
  <w:abstractNum w:abstractNumId="1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1">
    <w:nsid w:val="13085E10"/>
    <w:multiLevelType w:val="multilevel"/>
    <w:tmpl w:val="C8BC8B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7D752DB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27DF3E15"/>
    <w:multiLevelType w:val="hybridMultilevel"/>
    <w:tmpl w:val="306888F6"/>
    <w:lvl w:ilvl="0" w:tplc="DAF0C2A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8DD6B82"/>
    <w:multiLevelType w:val="multilevel"/>
    <w:tmpl w:val="5DDAD464"/>
    <w:lvl w:ilvl="0">
      <w:start w:val="1"/>
      <w:numFmt w:val="lowerLetter"/>
      <w:lvlText w:val="%1)"/>
      <w:lvlJc w:val="left"/>
      <w:pPr>
        <w:tabs>
          <w:tab w:val="num" w:pos="283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6">
    <w:nsid w:val="2A0B1F36"/>
    <w:multiLevelType w:val="multilevel"/>
    <w:tmpl w:val="378C59C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2AC200B5"/>
    <w:multiLevelType w:val="hybridMultilevel"/>
    <w:tmpl w:val="DB8C485C"/>
    <w:lvl w:ilvl="0" w:tplc="403A4FDE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>
    <w:nsid w:val="34073069"/>
    <w:multiLevelType w:val="hybridMultilevel"/>
    <w:tmpl w:val="B54A4622"/>
    <w:lvl w:ilvl="0" w:tplc="4866DBD8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A0F17"/>
    <w:multiLevelType w:val="hybridMultilevel"/>
    <w:tmpl w:val="4CB89148"/>
    <w:lvl w:ilvl="0" w:tplc="7FAA3F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9E534A"/>
    <w:multiLevelType w:val="hybridMultilevel"/>
    <w:tmpl w:val="0E5E84FE"/>
    <w:lvl w:ilvl="0" w:tplc="E5BAAFBA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E297447"/>
    <w:multiLevelType w:val="hybridMultilevel"/>
    <w:tmpl w:val="4964F0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AD3B73"/>
    <w:multiLevelType w:val="hybridMultilevel"/>
    <w:tmpl w:val="E70C4B7A"/>
    <w:lvl w:ilvl="0" w:tplc="040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7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8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7073E8"/>
    <w:multiLevelType w:val="hybridMultilevel"/>
    <w:tmpl w:val="A918A012"/>
    <w:lvl w:ilvl="0" w:tplc="55F046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985B42"/>
    <w:multiLevelType w:val="hybridMultilevel"/>
    <w:tmpl w:val="6BC4BC5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BCB4AE0"/>
    <w:multiLevelType w:val="hybridMultilevel"/>
    <w:tmpl w:val="592A3A9A"/>
    <w:lvl w:ilvl="0" w:tplc="040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D500825"/>
    <w:multiLevelType w:val="hybridMultilevel"/>
    <w:tmpl w:val="B05C4AAE"/>
    <w:lvl w:ilvl="0" w:tplc="A03C92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203B52"/>
    <w:multiLevelType w:val="hybridMultilevel"/>
    <w:tmpl w:val="15B04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879F8"/>
    <w:multiLevelType w:val="hybridMultilevel"/>
    <w:tmpl w:val="72627A1A"/>
    <w:lvl w:ilvl="0" w:tplc="94308EE8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E5BAAFB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28"/>
  </w:num>
  <w:num w:numId="6">
    <w:abstractNumId w:val="24"/>
  </w:num>
  <w:num w:numId="7">
    <w:abstractNumId w:val="32"/>
  </w:num>
  <w:num w:numId="8">
    <w:abstractNumId w:val="29"/>
  </w:num>
  <w:num w:numId="9">
    <w:abstractNumId w:val="13"/>
  </w:num>
  <w:num w:numId="10">
    <w:abstractNumId w:val="16"/>
  </w:num>
  <w:num w:numId="11">
    <w:abstractNumId w:val="18"/>
  </w:num>
  <w:num w:numId="12">
    <w:abstractNumId w:val="30"/>
  </w:num>
  <w:num w:numId="13">
    <w:abstractNumId w:val="14"/>
  </w:num>
  <w:num w:numId="14">
    <w:abstractNumId w:val="17"/>
  </w:num>
  <w:num w:numId="15">
    <w:abstractNumId w:val="23"/>
  </w:num>
  <w:num w:numId="16">
    <w:abstractNumId w:val="26"/>
  </w:num>
  <w:num w:numId="17">
    <w:abstractNumId w:val="22"/>
  </w:num>
  <w:num w:numId="18">
    <w:abstractNumId w:val="31"/>
  </w:num>
  <w:num w:numId="19">
    <w:abstractNumId w:val="15"/>
  </w:num>
  <w:num w:numId="20">
    <w:abstractNumId w:val="20"/>
  </w:num>
  <w:num w:numId="21">
    <w:abstractNumId w:val="33"/>
  </w:num>
  <w:num w:numId="22">
    <w:abstractNumId w:val="27"/>
  </w:num>
  <w:num w:numId="23">
    <w:abstractNumId w:val="12"/>
  </w:num>
  <w:num w:numId="24">
    <w:abstractNumId w:val="35"/>
  </w:num>
  <w:num w:numId="25">
    <w:abstractNumId w:val="25"/>
  </w:num>
  <w:num w:numId="26">
    <w:abstractNumId w:val="21"/>
  </w:num>
  <w:num w:numId="27">
    <w:abstractNumId w:val="11"/>
  </w:num>
  <w:num w:numId="28">
    <w:abstractNumId w:val="19"/>
  </w:num>
  <w:num w:numId="29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F8"/>
    <w:rsid w:val="0000062A"/>
    <w:rsid w:val="000017B9"/>
    <w:rsid w:val="000472D4"/>
    <w:rsid w:val="00066DAC"/>
    <w:rsid w:val="00072489"/>
    <w:rsid w:val="000767C8"/>
    <w:rsid w:val="0008482D"/>
    <w:rsid w:val="00086976"/>
    <w:rsid w:val="000B6BFA"/>
    <w:rsid w:val="000C212D"/>
    <w:rsid w:val="000D3014"/>
    <w:rsid w:val="000E0F9F"/>
    <w:rsid w:val="000E2CF2"/>
    <w:rsid w:val="000F2207"/>
    <w:rsid w:val="000F7627"/>
    <w:rsid w:val="001054B4"/>
    <w:rsid w:val="00120C65"/>
    <w:rsid w:val="001256E0"/>
    <w:rsid w:val="00130CA8"/>
    <w:rsid w:val="00147857"/>
    <w:rsid w:val="00157356"/>
    <w:rsid w:val="001730FA"/>
    <w:rsid w:val="0018654B"/>
    <w:rsid w:val="00191230"/>
    <w:rsid w:val="001B7F99"/>
    <w:rsid w:val="001C4FFA"/>
    <w:rsid w:val="001E5148"/>
    <w:rsid w:val="001E6C56"/>
    <w:rsid w:val="001F4579"/>
    <w:rsid w:val="001F6F30"/>
    <w:rsid w:val="0022398F"/>
    <w:rsid w:val="00231C1B"/>
    <w:rsid w:val="0023358E"/>
    <w:rsid w:val="00234F20"/>
    <w:rsid w:val="002424A9"/>
    <w:rsid w:val="00261FAF"/>
    <w:rsid w:val="0026320D"/>
    <w:rsid w:val="00270D5E"/>
    <w:rsid w:val="00273552"/>
    <w:rsid w:val="00273589"/>
    <w:rsid w:val="00276B81"/>
    <w:rsid w:val="002804DA"/>
    <w:rsid w:val="002937E4"/>
    <w:rsid w:val="00293E69"/>
    <w:rsid w:val="0029468B"/>
    <w:rsid w:val="002A4919"/>
    <w:rsid w:val="002A7A6E"/>
    <w:rsid w:val="002B481E"/>
    <w:rsid w:val="002C67BD"/>
    <w:rsid w:val="002D17BF"/>
    <w:rsid w:val="002D315E"/>
    <w:rsid w:val="002F63BB"/>
    <w:rsid w:val="003063BF"/>
    <w:rsid w:val="00330875"/>
    <w:rsid w:val="00335520"/>
    <w:rsid w:val="00351EFE"/>
    <w:rsid w:val="00353588"/>
    <w:rsid w:val="00397F3D"/>
    <w:rsid w:val="003A2732"/>
    <w:rsid w:val="003A5039"/>
    <w:rsid w:val="003C47D7"/>
    <w:rsid w:val="003C7EDE"/>
    <w:rsid w:val="00405944"/>
    <w:rsid w:val="00414367"/>
    <w:rsid w:val="00417338"/>
    <w:rsid w:val="00427B63"/>
    <w:rsid w:val="00446597"/>
    <w:rsid w:val="0045066D"/>
    <w:rsid w:val="00460076"/>
    <w:rsid w:val="004660EA"/>
    <w:rsid w:val="004732B9"/>
    <w:rsid w:val="00476FB8"/>
    <w:rsid w:val="00485FB5"/>
    <w:rsid w:val="004878B3"/>
    <w:rsid w:val="004A0BEC"/>
    <w:rsid w:val="004A1173"/>
    <w:rsid w:val="004B357A"/>
    <w:rsid w:val="004B7436"/>
    <w:rsid w:val="004C3A0F"/>
    <w:rsid w:val="004C7E5E"/>
    <w:rsid w:val="004D37D5"/>
    <w:rsid w:val="004D697B"/>
    <w:rsid w:val="004E18AD"/>
    <w:rsid w:val="0050074E"/>
    <w:rsid w:val="005044F7"/>
    <w:rsid w:val="00504643"/>
    <w:rsid w:val="00512DFF"/>
    <w:rsid w:val="00514DD4"/>
    <w:rsid w:val="00516047"/>
    <w:rsid w:val="005333C3"/>
    <w:rsid w:val="005469BA"/>
    <w:rsid w:val="005546AA"/>
    <w:rsid w:val="00564086"/>
    <w:rsid w:val="0056529B"/>
    <w:rsid w:val="00576390"/>
    <w:rsid w:val="00591783"/>
    <w:rsid w:val="00594AF6"/>
    <w:rsid w:val="00596D10"/>
    <w:rsid w:val="005B7A6E"/>
    <w:rsid w:val="005C103D"/>
    <w:rsid w:val="005D1BFC"/>
    <w:rsid w:val="00625A47"/>
    <w:rsid w:val="00642193"/>
    <w:rsid w:val="0064374C"/>
    <w:rsid w:val="0066230D"/>
    <w:rsid w:val="006638BF"/>
    <w:rsid w:val="006812E3"/>
    <w:rsid w:val="006A7F8F"/>
    <w:rsid w:val="006B457D"/>
    <w:rsid w:val="006C45D8"/>
    <w:rsid w:val="006C66F8"/>
    <w:rsid w:val="006F5C51"/>
    <w:rsid w:val="00702831"/>
    <w:rsid w:val="00702C6D"/>
    <w:rsid w:val="007035CD"/>
    <w:rsid w:val="007073C1"/>
    <w:rsid w:val="00707944"/>
    <w:rsid w:val="00723A10"/>
    <w:rsid w:val="00725E54"/>
    <w:rsid w:val="007471FB"/>
    <w:rsid w:val="0075071C"/>
    <w:rsid w:val="007635EF"/>
    <w:rsid w:val="007656C1"/>
    <w:rsid w:val="00780B58"/>
    <w:rsid w:val="00796D23"/>
    <w:rsid w:val="007A4B2D"/>
    <w:rsid w:val="007B62A7"/>
    <w:rsid w:val="007B7F3F"/>
    <w:rsid w:val="007C72F8"/>
    <w:rsid w:val="007D28E5"/>
    <w:rsid w:val="007F1FF8"/>
    <w:rsid w:val="008015C7"/>
    <w:rsid w:val="00804B50"/>
    <w:rsid w:val="00813FAB"/>
    <w:rsid w:val="0084012E"/>
    <w:rsid w:val="008500E1"/>
    <w:rsid w:val="00871FD5"/>
    <w:rsid w:val="00874347"/>
    <w:rsid w:val="00883995"/>
    <w:rsid w:val="0088619D"/>
    <w:rsid w:val="008921D5"/>
    <w:rsid w:val="008A0F7E"/>
    <w:rsid w:val="008A3FF6"/>
    <w:rsid w:val="008A418D"/>
    <w:rsid w:val="008A6DAF"/>
    <w:rsid w:val="008A70E3"/>
    <w:rsid w:val="008B7CC6"/>
    <w:rsid w:val="008D07D5"/>
    <w:rsid w:val="008D4BC6"/>
    <w:rsid w:val="008E3151"/>
    <w:rsid w:val="0090255A"/>
    <w:rsid w:val="00914226"/>
    <w:rsid w:val="009227FF"/>
    <w:rsid w:val="00925297"/>
    <w:rsid w:val="00926712"/>
    <w:rsid w:val="00936CD5"/>
    <w:rsid w:val="00951CDB"/>
    <w:rsid w:val="009558C5"/>
    <w:rsid w:val="00962FE3"/>
    <w:rsid w:val="0097332A"/>
    <w:rsid w:val="00985DE8"/>
    <w:rsid w:val="00993913"/>
    <w:rsid w:val="00996364"/>
    <w:rsid w:val="009C7B16"/>
    <w:rsid w:val="009F17D9"/>
    <w:rsid w:val="009F30A2"/>
    <w:rsid w:val="00A027C1"/>
    <w:rsid w:val="00A04CCD"/>
    <w:rsid w:val="00A11E37"/>
    <w:rsid w:val="00A1477A"/>
    <w:rsid w:val="00A3604E"/>
    <w:rsid w:val="00A37843"/>
    <w:rsid w:val="00A44B7D"/>
    <w:rsid w:val="00A56428"/>
    <w:rsid w:val="00A5753B"/>
    <w:rsid w:val="00A835D6"/>
    <w:rsid w:val="00A93B92"/>
    <w:rsid w:val="00A962E1"/>
    <w:rsid w:val="00AA1172"/>
    <w:rsid w:val="00AB1115"/>
    <w:rsid w:val="00AB60ED"/>
    <w:rsid w:val="00AD3B76"/>
    <w:rsid w:val="00AD6279"/>
    <w:rsid w:val="00AD6A04"/>
    <w:rsid w:val="00AE7F33"/>
    <w:rsid w:val="00B0368F"/>
    <w:rsid w:val="00B04649"/>
    <w:rsid w:val="00B055F0"/>
    <w:rsid w:val="00B11BA5"/>
    <w:rsid w:val="00B208D3"/>
    <w:rsid w:val="00B27762"/>
    <w:rsid w:val="00B3095D"/>
    <w:rsid w:val="00B40FF7"/>
    <w:rsid w:val="00B41BD0"/>
    <w:rsid w:val="00B462E1"/>
    <w:rsid w:val="00B50785"/>
    <w:rsid w:val="00B50B6E"/>
    <w:rsid w:val="00B54BF4"/>
    <w:rsid w:val="00B63FBB"/>
    <w:rsid w:val="00B72712"/>
    <w:rsid w:val="00B769E3"/>
    <w:rsid w:val="00B92A49"/>
    <w:rsid w:val="00B93FBA"/>
    <w:rsid w:val="00BB1FF9"/>
    <w:rsid w:val="00BC5BDB"/>
    <w:rsid w:val="00BD592C"/>
    <w:rsid w:val="00BE137A"/>
    <w:rsid w:val="00BF17AB"/>
    <w:rsid w:val="00C0010A"/>
    <w:rsid w:val="00C03F35"/>
    <w:rsid w:val="00C06172"/>
    <w:rsid w:val="00C06A1F"/>
    <w:rsid w:val="00C16F4A"/>
    <w:rsid w:val="00C17781"/>
    <w:rsid w:val="00C6775B"/>
    <w:rsid w:val="00C701C4"/>
    <w:rsid w:val="00C74D8C"/>
    <w:rsid w:val="00C74F73"/>
    <w:rsid w:val="00C75B24"/>
    <w:rsid w:val="00C90259"/>
    <w:rsid w:val="00C91F25"/>
    <w:rsid w:val="00CA2C24"/>
    <w:rsid w:val="00CD34F9"/>
    <w:rsid w:val="00CF25EA"/>
    <w:rsid w:val="00D16024"/>
    <w:rsid w:val="00D168C4"/>
    <w:rsid w:val="00D20D77"/>
    <w:rsid w:val="00D21586"/>
    <w:rsid w:val="00D33E3E"/>
    <w:rsid w:val="00D3544D"/>
    <w:rsid w:val="00D905E6"/>
    <w:rsid w:val="00D92D0B"/>
    <w:rsid w:val="00DB7B20"/>
    <w:rsid w:val="00DC313E"/>
    <w:rsid w:val="00DE508D"/>
    <w:rsid w:val="00DE66E5"/>
    <w:rsid w:val="00E03E42"/>
    <w:rsid w:val="00E05DE3"/>
    <w:rsid w:val="00E072AC"/>
    <w:rsid w:val="00E10A2C"/>
    <w:rsid w:val="00E21904"/>
    <w:rsid w:val="00E32AA9"/>
    <w:rsid w:val="00E44135"/>
    <w:rsid w:val="00E50BC4"/>
    <w:rsid w:val="00E637AE"/>
    <w:rsid w:val="00E66AAD"/>
    <w:rsid w:val="00E7730C"/>
    <w:rsid w:val="00E923F5"/>
    <w:rsid w:val="00EB0606"/>
    <w:rsid w:val="00EB2774"/>
    <w:rsid w:val="00EB7642"/>
    <w:rsid w:val="00EC1BDC"/>
    <w:rsid w:val="00EC720B"/>
    <w:rsid w:val="00ED2E5B"/>
    <w:rsid w:val="00ED3089"/>
    <w:rsid w:val="00ED5B7B"/>
    <w:rsid w:val="00F00B3B"/>
    <w:rsid w:val="00F02F04"/>
    <w:rsid w:val="00F07040"/>
    <w:rsid w:val="00F1116D"/>
    <w:rsid w:val="00F16F35"/>
    <w:rsid w:val="00F30FC3"/>
    <w:rsid w:val="00F40F64"/>
    <w:rsid w:val="00F4562E"/>
    <w:rsid w:val="00F50223"/>
    <w:rsid w:val="00F50348"/>
    <w:rsid w:val="00FA0FB6"/>
    <w:rsid w:val="00FB47EC"/>
    <w:rsid w:val="00FB56F2"/>
    <w:rsid w:val="00FC749E"/>
    <w:rsid w:val="00FD33EA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  <w14:docId w14:val="77680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2804D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12DFF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titul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uiPriority w:val="99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99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uiPriority w:val="99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4732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uiPriority w:val="59"/>
    <w:locked/>
    <w:rsid w:val="00ED2E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2804D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2804DA"/>
    <w:rPr>
      <w:color w:val="0000FF" w:themeColor="hyperlink"/>
      <w:u w:val="single"/>
    </w:rPr>
  </w:style>
  <w:style w:type="paragraph" w:customStyle="1" w:styleId="Import16">
    <w:name w:val="Import 16"/>
    <w:basedOn w:val="Normln"/>
    <w:rsid w:val="00512DFF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OdstavecSmlouvy">
    <w:name w:val="OdstavecSmlouvy"/>
    <w:basedOn w:val="Normln"/>
    <w:rsid w:val="00512DFF"/>
    <w:pPr>
      <w:keepLines/>
      <w:widowControl/>
      <w:tabs>
        <w:tab w:val="left" w:pos="426"/>
        <w:tab w:val="left" w:pos="1701"/>
      </w:tabs>
      <w:suppressAutoHyphens w:val="0"/>
      <w:spacing w:after="120"/>
      <w:jc w:val="both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Nadpis4Char">
    <w:name w:val="Nadpis 4 Char"/>
    <w:basedOn w:val="Standardnpsmoodstavce"/>
    <w:link w:val="Nadpis4"/>
    <w:semiHidden/>
    <w:rsid w:val="00512DFF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Smlouva-slo">
    <w:name w:val="Smlouva-číslo"/>
    <w:basedOn w:val="Normln"/>
    <w:rsid w:val="00512DFF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customStyle="1" w:styleId="Import14">
    <w:name w:val="Import 14"/>
    <w:basedOn w:val="Normln"/>
    <w:rsid w:val="00BC5BDB"/>
    <w:pPr>
      <w:tabs>
        <w:tab w:val="left" w:pos="864"/>
      </w:tabs>
      <w:suppressAutoHyphens w:val="0"/>
      <w:autoSpaceDE w:val="0"/>
      <w:autoSpaceDN w:val="0"/>
      <w:adjustRightInd w:val="0"/>
      <w:ind w:hanging="288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Default">
    <w:name w:val="Default"/>
    <w:rsid w:val="00476F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2804D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12DFF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titul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uiPriority w:val="99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99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uiPriority w:val="99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4732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uiPriority w:val="59"/>
    <w:locked/>
    <w:rsid w:val="00ED2E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2804D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2804DA"/>
    <w:rPr>
      <w:color w:val="0000FF" w:themeColor="hyperlink"/>
      <w:u w:val="single"/>
    </w:rPr>
  </w:style>
  <w:style w:type="paragraph" w:customStyle="1" w:styleId="Import16">
    <w:name w:val="Import 16"/>
    <w:basedOn w:val="Normln"/>
    <w:rsid w:val="00512DFF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OdstavecSmlouvy">
    <w:name w:val="OdstavecSmlouvy"/>
    <w:basedOn w:val="Normln"/>
    <w:rsid w:val="00512DFF"/>
    <w:pPr>
      <w:keepLines/>
      <w:widowControl/>
      <w:tabs>
        <w:tab w:val="left" w:pos="426"/>
        <w:tab w:val="left" w:pos="1701"/>
      </w:tabs>
      <w:suppressAutoHyphens w:val="0"/>
      <w:spacing w:after="120"/>
      <w:jc w:val="both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Nadpis4Char">
    <w:name w:val="Nadpis 4 Char"/>
    <w:basedOn w:val="Standardnpsmoodstavce"/>
    <w:link w:val="Nadpis4"/>
    <w:semiHidden/>
    <w:rsid w:val="00512DFF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Smlouva-slo">
    <w:name w:val="Smlouva-číslo"/>
    <w:basedOn w:val="Normln"/>
    <w:rsid w:val="00512DFF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customStyle="1" w:styleId="Import14">
    <w:name w:val="Import 14"/>
    <w:basedOn w:val="Normln"/>
    <w:rsid w:val="00BC5BDB"/>
    <w:pPr>
      <w:tabs>
        <w:tab w:val="left" w:pos="864"/>
      </w:tabs>
      <w:suppressAutoHyphens w:val="0"/>
      <w:autoSpaceDE w:val="0"/>
      <w:autoSpaceDN w:val="0"/>
      <w:adjustRightInd w:val="0"/>
      <w:ind w:hanging="288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Default">
    <w:name w:val="Default"/>
    <w:rsid w:val="00476F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in.uct@snop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72E08-164D-4851-9372-15C81BC2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4005</Words>
  <Characters>23567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Mrkvová Renáta</cp:lastModifiedBy>
  <cp:revision>7</cp:revision>
  <cp:lastPrinted>2023-10-16T08:34:00Z</cp:lastPrinted>
  <dcterms:created xsi:type="dcterms:W3CDTF">2023-10-16T08:18:00Z</dcterms:created>
  <dcterms:modified xsi:type="dcterms:W3CDTF">2023-10-16T08:38:00Z</dcterms:modified>
</cp:coreProperties>
</file>