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E1B2E" w14:paraId="3D7C134E" w14:textId="77777777">
        <w:trPr>
          <w:trHeight w:val="100"/>
        </w:trPr>
        <w:tc>
          <w:tcPr>
            <w:tcW w:w="107" w:type="dxa"/>
          </w:tcPr>
          <w:p w14:paraId="163EA00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8F2FEB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2E4DB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6875B7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78E092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C1AE2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AFFB6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4CC48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C89F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E6C763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F96C74" w14:paraId="0F73B968" w14:textId="77777777" w:rsidTr="00F96C74">
        <w:trPr>
          <w:trHeight w:val="340"/>
        </w:trPr>
        <w:tc>
          <w:tcPr>
            <w:tcW w:w="107" w:type="dxa"/>
          </w:tcPr>
          <w:p w14:paraId="5BFD785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FF909B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5B57B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1B2E" w14:paraId="233792D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ACF2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609DEAF" w14:textId="77777777" w:rsidR="002E1B2E" w:rsidRDefault="002E1B2E">
            <w:pPr>
              <w:spacing w:after="0" w:line="240" w:lineRule="auto"/>
            </w:pPr>
          </w:p>
        </w:tc>
        <w:tc>
          <w:tcPr>
            <w:tcW w:w="2422" w:type="dxa"/>
          </w:tcPr>
          <w:p w14:paraId="0E681652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2CFD4A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DCDE2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D03450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2E1B2E" w14:paraId="53B43164" w14:textId="77777777">
        <w:trPr>
          <w:trHeight w:val="167"/>
        </w:trPr>
        <w:tc>
          <w:tcPr>
            <w:tcW w:w="107" w:type="dxa"/>
          </w:tcPr>
          <w:p w14:paraId="659C842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87916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E3160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D202E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C666B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FF5B7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6248E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9343B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9AC5F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A94476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F96C74" w14:paraId="402BFCE6" w14:textId="77777777" w:rsidTr="00F96C74">
        <w:tc>
          <w:tcPr>
            <w:tcW w:w="107" w:type="dxa"/>
          </w:tcPr>
          <w:p w14:paraId="42D7B0F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AC627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4B848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E1B2E" w14:paraId="4CDCC8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A8B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9DB3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AEAC" w14:textId="77777777" w:rsidR="002E1B2E" w:rsidRDefault="00F96C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E3BC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88D3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E5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2B4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E4E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CAD7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47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6C74" w14:paraId="232C40E1" w14:textId="77777777" w:rsidTr="00F96C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9E48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C67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1375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2E6CA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B54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5D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036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86D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30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E06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05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B5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02C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8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E1B2E" w14:paraId="15CBF6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1F3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20A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3A3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863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6F8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6FF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6D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FED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7D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DC9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96C74" w14:paraId="599AA23B" w14:textId="77777777" w:rsidTr="00F96C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9408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8C2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D82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745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063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BA6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EB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F96C74" w14:paraId="4FAB5A65" w14:textId="77777777" w:rsidTr="00F96C7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9F5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DD2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5F29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24A2F2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ED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0CE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29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307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EA2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628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353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CEC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70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692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171,64 Kč</w:t>
                  </w:r>
                </w:p>
              </w:tc>
            </w:tr>
            <w:tr w:rsidR="002E1B2E" w14:paraId="2D19FA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AA75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FDC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B8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084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58E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1F8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A1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854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71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95E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 Kč</w:t>
                  </w:r>
                </w:p>
              </w:tc>
            </w:tr>
            <w:tr w:rsidR="002E1B2E" w14:paraId="26889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CC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C5A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5BF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A53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E9D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4D9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A9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48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61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2F7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85,16 Kč</w:t>
                  </w:r>
                </w:p>
              </w:tc>
            </w:tr>
            <w:tr w:rsidR="00F96C74" w14:paraId="16B0663E" w14:textId="77777777" w:rsidTr="00F96C7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2CB6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337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FE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A28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227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F2E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EF9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257,68 Kč</w:t>
                  </w:r>
                </w:p>
              </w:tc>
            </w:tr>
            <w:tr w:rsidR="00F96C74" w14:paraId="7DB2AB77" w14:textId="77777777" w:rsidTr="00F96C7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26D4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A18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EB8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FBE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C30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9B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257,68 Kč</w:t>
                  </w:r>
                </w:p>
              </w:tc>
            </w:tr>
          </w:tbl>
          <w:p w14:paraId="4A68F52F" w14:textId="77777777" w:rsidR="002E1B2E" w:rsidRDefault="002E1B2E">
            <w:pPr>
              <w:spacing w:after="0" w:line="240" w:lineRule="auto"/>
            </w:pPr>
          </w:p>
        </w:tc>
        <w:tc>
          <w:tcPr>
            <w:tcW w:w="15" w:type="dxa"/>
          </w:tcPr>
          <w:p w14:paraId="0119383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8DDB89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2E1B2E" w14:paraId="22DFC660" w14:textId="77777777">
        <w:trPr>
          <w:trHeight w:val="124"/>
        </w:trPr>
        <w:tc>
          <w:tcPr>
            <w:tcW w:w="107" w:type="dxa"/>
          </w:tcPr>
          <w:p w14:paraId="7291D89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2F45A3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8F7953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2E295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F4AD52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A9FDFB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813BD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E13650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D966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AF79C7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F96C74" w14:paraId="200DDFAA" w14:textId="77777777" w:rsidTr="00F96C74">
        <w:trPr>
          <w:trHeight w:val="340"/>
        </w:trPr>
        <w:tc>
          <w:tcPr>
            <w:tcW w:w="107" w:type="dxa"/>
          </w:tcPr>
          <w:p w14:paraId="7DCA06B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1B2E" w14:paraId="089BA63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BE3A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6436796" w14:textId="77777777" w:rsidR="002E1B2E" w:rsidRDefault="002E1B2E">
            <w:pPr>
              <w:spacing w:after="0" w:line="240" w:lineRule="auto"/>
            </w:pPr>
          </w:p>
        </w:tc>
        <w:tc>
          <w:tcPr>
            <w:tcW w:w="40" w:type="dxa"/>
          </w:tcPr>
          <w:p w14:paraId="0C9C722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D3AAD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4EE4A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789D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5F60B6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2E1B2E" w14:paraId="087C3C8A" w14:textId="77777777">
        <w:trPr>
          <w:trHeight w:val="225"/>
        </w:trPr>
        <w:tc>
          <w:tcPr>
            <w:tcW w:w="107" w:type="dxa"/>
          </w:tcPr>
          <w:p w14:paraId="4F4A436B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09355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51144A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843D1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29606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63DB0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6A1A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04D5D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8C864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81E39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F96C74" w14:paraId="3EF2566B" w14:textId="77777777" w:rsidTr="00F96C74">
        <w:tc>
          <w:tcPr>
            <w:tcW w:w="107" w:type="dxa"/>
          </w:tcPr>
          <w:p w14:paraId="212B26B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E1B2E" w14:paraId="462DC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173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A6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2CFD" w14:textId="77777777" w:rsidR="002E1B2E" w:rsidRDefault="00F96C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E91C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B31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0E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542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CE56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957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5A2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6C74" w14:paraId="4A927D5D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897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D8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E86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97E2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7F528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357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D4D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432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2EB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42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288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6E8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0BD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8A0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EE8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 Kč</w:t>
                  </w:r>
                </w:p>
              </w:tc>
            </w:tr>
            <w:tr w:rsidR="002E1B2E" w14:paraId="04F9E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632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5AC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8A6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E39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050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A9F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73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D86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4C3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DC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 Kč</w:t>
                  </w:r>
                </w:p>
              </w:tc>
            </w:tr>
            <w:tr w:rsidR="002E1B2E" w14:paraId="415E56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352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8D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1B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2D6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C43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DB2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719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679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1A9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140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171,75 Kč</w:t>
                  </w:r>
                </w:p>
              </w:tc>
            </w:tr>
            <w:tr w:rsidR="002E1B2E" w14:paraId="6D0AB7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F73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658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D6B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03A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E23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2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5D7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DC3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958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1F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 Kč</w:t>
                  </w:r>
                </w:p>
              </w:tc>
            </w:tr>
            <w:tr w:rsidR="002E1B2E" w14:paraId="79BED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43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8BF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00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248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BC9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D8D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C6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17A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C97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E6F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 Kč</w:t>
                  </w:r>
                </w:p>
              </w:tc>
            </w:tr>
            <w:tr w:rsidR="002E1B2E" w14:paraId="1D0E1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590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788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86B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0D9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99F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B4C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2A7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D2B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E59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984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564,81 Kč</w:t>
                  </w:r>
                </w:p>
              </w:tc>
            </w:tr>
            <w:tr w:rsidR="002E1B2E" w14:paraId="54B6F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A3F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819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347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F00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049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4C5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58F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465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311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8BF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87,37 Kč</w:t>
                  </w:r>
                </w:p>
              </w:tc>
            </w:tr>
            <w:tr w:rsidR="00F96C74" w14:paraId="76F9DEC1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8B3C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467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A0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3A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CD1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E74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B3D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862,19 Kč</w:t>
                  </w:r>
                </w:p>
              </w:tc>
            </w:tr>
            <w:tr w:rsidR="00F96C74" w14:paraId="366F9B92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782A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9BF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442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6C33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5279A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0EF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45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8C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428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F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BC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887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E08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3D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D39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 Kč</w:t>
                  </w:r>
                </w:p>
              </w:tc>
            </w:tr>
            <w:tr w:rsidR="002E1B2E" w14:paraId="2FCEC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EDC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44C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788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FF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D9C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384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166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C39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4A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320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37,86 Kč</w:t>
                  </w:r>
                </w:p>
              </w:tc>
            </w:tr>
            <w:tr w:rsidR="00F96C74" w14:paraId="260F8E54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5B27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D16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343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910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514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E09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C5C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44,88 Kč</w:t>
                  </w:r>
                </w:p>
              </w:tc>
            </w:tr>
            <w:tr w:rsidR="00F96C74" w14:paraId="4B8691DC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E0B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B07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ED4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4032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4E0C3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7AA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B7A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4AF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D24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FB9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23A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90C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A51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72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5D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336,03 Kč</w:t>
                  </w:r>
                </w:p>
              </w:tc>
            </w:tr>
            <w:tr w:rsidR="002E1B2E" w14:paraId="6BBF1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ED8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B28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3D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8FC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37E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C5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FFA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B4B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48E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059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239,01 Kč</w:t>
                  </w:r>
                </w:p>
              </w:tc>
            </w:tr>
            <w:tr w:rsidR="002E1B2E" w14:paraId="3EDECC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79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ADF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188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819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13D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F4C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34D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830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9D0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AD8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917,91 Kč</w:t>
                  </w:r>
                </w:p>
              </w:tc>
            </w:tr>
            <w:tr w:rsidR="002E1B2E" w14:paraId="34B2C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A95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9B2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5A3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DB4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10D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6D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3BF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61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E99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41D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 Kč</w:t>
                  </w:r>
                </w:p>
              </w:tc>
            </w:tr>
            <w:tr w:rsidR="002E1B2E" w14:paraId="66181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724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FB3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41C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FA8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16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2B4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949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2F6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78A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6A8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99,61 Kč</w:t>
                  </w:r>
                </w:p>
              </w:tc>
            </w:tr>
            <w:tr w:rsidR="002E1B2E" w14:paraId="01583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D0E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5B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D85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557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006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6C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04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873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6D1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69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373,76 Kč</w:t>
                  </w:r>
                </w:p>
              </w:tc>
            </w:tr>
            <w:tr w:rsidR="002E1B2E" w14:paraId="774D6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77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9CA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808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F3C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D9E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366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2CE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C24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239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27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601,39 Kč</w:t>
                  </w:r>
                </w:p>
              </w:tc>
            </w:tr>
            <w:tr w:rsidR="002E1B2E" w14:paraId="1AF86D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9FC7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9F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73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61E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5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3EB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25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1DD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E95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7A2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 Kč</w:t>
                  </w:r>
                </w:p>
              </w:tc>
            </w:tr>
            <w:tr w:rsidR="002E1B2E" w14:paraId="75B68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3BA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A3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8E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1EB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D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A6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93E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5A0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156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1B5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53,46 Kč</w:t>
                  </w:r>
                </w:p>
              </w:tc>
            </w:tr>
            <w:tr w:rsidR="002E1B2E" w14:paraId="1E6DC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231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3B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7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5BB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97C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83A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4E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553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813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B05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280,20 Kč</w:t>
                  </w:r>
                </w:p>
              </w:tc>
            </w:tr>
            <w:tr w:rsidR="002E1B2E" w14:paraId="3DF65A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241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F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68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DE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9D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9C4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5C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DFE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7AA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302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17,82 Kč</w:t>
                  </w:r>
                </w:p>
              </w:tc>
            </w:tr>
            <w:tr w:rsidR="00F96C74" w14:paraId="1E1A00B6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5C56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523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5F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CE5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B9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785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50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2 951,86 Kč</w:t>
                  </w:r>
                </w:p>
              </w:tc>
            </w:tr>
            <w:tr w:rsidR="00F96C74" w14:paraId="2E8C5B7F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878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6D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45C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C8C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67EBE1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D94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21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9DB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40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C83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0E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7FD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A44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796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726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69,41 Kč</w:t>
                  </w:r>
                </w:p>
              </w:tc>
            </w:tr>
            <w:tr w:rsidR="002E1B2E" w14:paraId="4347E1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0C9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100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396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F6F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283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C9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5F3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D5C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76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ADB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 Kč</w:t>
                  </w:r>
                </w:p>
              </w:tc>
            </w:tr>
            <w:tr w:rsidR="002E1B2E" w14:paraId="22BC0D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498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30C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804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491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C57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17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2AB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B69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CD7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5B4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253,92 Kč</w:t>
                  </w:r>
                </w:p>
              </w:tc>
            </w:tr>
            <w:tr w:rsidR="002E1B2E" w14:paraId="6FFEA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9591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AD9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A8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AD1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1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6E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3C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71C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336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25D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190,76 Kč</w:t>
                  </w:r>
                </w:p>
              </w:tc>
            </w:tr>
            <w:tr w:rsidR="00F96C74" w14:paraId="2404D481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2F54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6FA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6D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709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A3F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68D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C53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703,97 Kč</w:t>
                  </w:r>
                </w:p>
              </w:tc>
            </w:tr>
            <w:tr w:rsidR="00F96C74" w14:paraId="4CBB9FAB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269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74A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1C6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918D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63C2BA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4DF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FDA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ED3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BA6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064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608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3F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6D2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6F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78B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222,71 Kč</w:t>
                  </w:r>
                </w:p>
              </w:tc>
            </w:tr>
            <w:tr w:rsidR="002E1B2E" w14:paraId="094A6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5FE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DC1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514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767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A2F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3D8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C67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0D0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0BF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22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 Kč</w:t>
                  </w:r>
                </w:p>
              </w:tc>
            </w:tr>
            <w:tr w:rsidR="002E1B2E" w14:paraId="09B58F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A9A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0CE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65C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C91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B2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6E9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8C9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A45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B65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8F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53,48 Kč</w:t>
                  </w:r>
                </w:p>
              </w:tc>
            </w:tr>
            <w:tr w:rsidR="002E1B2E" w14:paraId="4E676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464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B2D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BFA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045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70E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D61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02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459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4DE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880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45,94 Kč</w:t>
                  </w:r>
                </w:p>
              </w:tc>
            </w:tr>
            <w:tr w:rsidR="002E1B2E" w14:paraId="1A7F08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8EC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E99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63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CCF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1F3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E0A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D4F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A67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9BD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7B2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157,87 Kč</w:t>
                  </w:r>
                </w:p>
              </w:tc>
            </w:tr>
            <w:tr w:rsidR="002E1B2E" w14:paraId="16EE6C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1A9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D74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456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E64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D5F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3A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19D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93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74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596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44,35 Kč</w:t>
                  </w:r>
                </w:p>
              </w:tc>
            </w:tr>
            <w:tr w:rsidR="002E1B2E" w14:paraId="4306B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C1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6B7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C66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92D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0C6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259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830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322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EC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0E9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81,59 Kč</w:t>
                  </w:r>
                </w:p>
              </w:tc>
            </w:tr>
            <w:tr w:rsidR="002E1B2E" w14:paraId="165DC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7EB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D6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3A0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917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311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FA7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B3C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439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D19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656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89,23 Kč</w:t>
                  </w:r>
                </w:p>
              </w:tc>
            </w:tr>
            <w:tr w:rsidR="002E1B2E" w14:paraId="5235D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8F06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BC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809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92B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83D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AC6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57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E3D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01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4D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2E1B2E" w14:paraId="7E02F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82C3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759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FA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EFA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239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92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446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FC7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B9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987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 Kč</w:t>
                  </w:r>
                </w:p>
              </w:tc>
            </w:tr>
            <w:tr w:rsidR="002E1B2E" w14:paraId="4A3AD8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F3E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8B0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C9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1F2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8E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70F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79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4E1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79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B98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49,86 Kč</w:t>
                  </w:r>
                </w:p>
              </w:tc>
            </w:tr>
            <w:tr w:rsidR="002E1B2E" w14:paraId="4DE224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77C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A63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CB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E5C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34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F66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5AE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446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1B1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D14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373,58 Kč</w:t>
                  </w:r>
                </w:p>
              </w:tc>
            </w:tr>
            <w:tr w:rsidR="002E1B2E" w14:paraId="64FA71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F37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20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F35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B0A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1B3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E2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E63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270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95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E9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65,04 Kč</w:t>
                  </w:r>
                </w:p>
              </w:tc>
            </w:tr>
            <w:tr w:rsidR="002E1B2E" w14:paraId="16595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B8CD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7AB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D49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6B7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3F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283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0C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1B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047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106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 Kč</w:t>
                  </w:r>
                </w:p>
              </w:tc>
            </w:tr>
            <w:tr w:rsidR="002E1B2E" w14:paraId="3C4D6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FCD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73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07C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456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328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EC3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EAA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836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AB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862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160,53 Kč</w:t>
                  </w:r>
                </w:p>
              </w:tc>
            </w:tr>
            <w:tr w:rsidR="002E1B2E" w14:paraId="0B429F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A65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581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F1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047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27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23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D6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242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C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E03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1 897,79 Kč</w:t>
                  </w:r>
                </w:p>
              </w:tc>
            </w:tr>
            <w:tr w:rsidR="002E1B2E" w14:paraId="136B1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59C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27F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6A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325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9F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5E7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665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645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C7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694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482,43 Kč</w:t>
                  </w:r>
                </w:p>
              </w:tc>
            </w:tr>
            <w:tr w:rsidR="00F96C74" w14:paraId="1C630189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26F4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87D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E6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DA0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2E9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12F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7B7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3 735,65 Kč</w:t>
                  </w:r>
                </w:p>
              </w:tc>
            </w:tr>
            <w:tr w:rsidR="00F96C74" w14:paraId="579476FF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A9E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856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845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93B5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5ACC3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F25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094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5F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3E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893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D54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E30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30C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F7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1BE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 Kč</w:t>
                  </w:r>
                </w:p>
              </w:tc>
            </w:tr>
            <w:tr w:rsidR="002E1B2E" w14:paraId="37535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692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DF6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2AE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2B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D5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926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A98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219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C35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D0A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50,68 Kč</w:t>
                  </w:r>
                </w:p>
              </w:tc>
            </w:tr>
            <w:tr w:rsidR="002E1B2E" w14:paraId="55913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8A0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AB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8F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A4D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0B1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97F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EA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7B2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C3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8BC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4,53 Kč</w:t>
                  </w:r>
                </w:p>
              </w:tc>
            </w:tr>
            <w:tr w:rsidR="002E1B2E" w14:paraId="0F5317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09B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C7B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98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428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0C7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C9E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D9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0F8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776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573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54,11 Kč</w:t>
                  </w:r>
                </w:p>
              </w:tc>
            </w:tr>
            <w:tr w:rsidR="002E1B2E" w14:paraId="5CBE8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8669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170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39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E25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92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894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1F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9C7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755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85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886,88 Kč</w:t>
                  </w:r>
                </w:p>
              </w:tc>
            </w:tr>
            <w:tr w:rsidR="00F96C74" w14:paraId="144076D6" w14:textId="77777777" w:rsidTr="00F96C7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0A2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4BE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4DC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D75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C46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715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ED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1 003,73 Kč</w:t>
                  </w:r>
                </w:p>
              </w:tc>
            </w:tr>
            <w:tr w:rsidR="00F96C74" w14:paraId="4308CB7B" w14:textId="77777777" w:rsidTr="00F96C7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A88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AE6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D0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4D0D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308FE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0CC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A8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576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FF6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40E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9F8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F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6E0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658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7A6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 Kč</w:t>
                  </w:r>
                </w:p>
              </w:tc>
            </w:tr>
            <w:tr w:rsidR="002E1B2E" w14:paraId="7BF0B9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37E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617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721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B8D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2F6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62B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568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494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8A6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683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2E1B2E" w14:paraId="493623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82D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0B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EF7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01F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5B5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A5F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1B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2FD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79D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1D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2E1B2E" w14:paraId="081B3A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E8C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FF6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E0B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C5A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F37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73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E9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0E1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3D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E9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2E1B2E" w14:paraId="6C46CD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72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FF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798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72D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F97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45B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64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26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99B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B82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 Kč</w:t>
                  </w:r>
                </w:p>
              </w:tc>
            </w:tr>
            <w:tr w:rsidR="002E1B2E" w14:paraId="6ADD5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460A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D9C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9F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4D1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84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6D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189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3BA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72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031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2E1B2E" w14:paraId="1A7F9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987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ED6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9E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085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02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813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0F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24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16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2D1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55,34 Kč</w:t>
                  </w:r>
                </w:p>
              </w:tc>
            </w:tr>
            <w:tr w:rsidR="002E1B2E" w14:paraId="69647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93F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1E0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E92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91B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9A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9C6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120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5EE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495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5EE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 Kč</w:t>
                  </w:r>
                </w:p>
              </w:tc>
            </w:tr>
            <w:tr w:rsidR="002E1B2E" w14:paraId="410E44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CBD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073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EE0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223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97D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F2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B0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26D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6CB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459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 Kč</w:t>
                  </w:r>
                </w:p>
              </w:tc>
            </w:tr>
            <w:tr w:rsidR="002E1B2E" w14:paraId="73EC5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5853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47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15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E91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74C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79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0F1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6F6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5C9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0F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 Kč</w:t>
                  </w:r>
                </w:p>
              </w:tc>
            </w:tr>
            <w:tr w:rsidR="002E1B2E" w14:paraId="366DE8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8C9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36E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396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A17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5BD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B3E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1C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3DF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19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806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 Kč</w:t>
                  </w:r>
                </w:p>
              </w:tc>
            </w:tr>
            <w:tr w:rsidR="002E1B2E" w14:paraId="2DC87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BF25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BC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98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F31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A42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7FB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E8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7E4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65C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0E7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2E1B2E" w14:paraId="773936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755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A85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AC2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797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89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26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2A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072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79E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3E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 Kč</w:t>
                  </w:r>
                </w:p>
              </w:tc>
            </w:tr>
            <w:tr w:rsidR="002E1B2E" w14:paraId="42896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B17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E26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42A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44E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474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73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F01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A0C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D68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DA4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A25AC9" w14:paraId="35EF9B70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891A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BFD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F9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AF8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B5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88F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21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174,52 Kč</w:t>
                  </w:r>
                </w:p>
              </w:tc>
            </w:tr>
            <w:tr w:rsidR="00A25AC9" w14:paraId="2DB6D121" w14:textId="77777777" w:rsidTr="00A25AC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DA6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ED3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2C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9CD8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11142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9D7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3D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353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1DB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6E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5C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680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21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86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D9B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 Kč</w:t>
                  </w:r>
                </w:p>
              </w:tc>
            </w:tr>
            <w:tr w:rsidR="002E1B2E" w14:paraId="0E620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D1E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4C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1C5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3C8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DA9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C0B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9DE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63F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95C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092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 Kč</w:t>
                  </w:r>
                </w:p>
              </w:tc>
            </w:tr>
            <w:tr w:rsidR="002E1B2E" w14:paraId="17A7FA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6D6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448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FFE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38D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BC1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ACD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BE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BBA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178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9D6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257,54 Kč</w:t>
                  </w:r>
                </w:p>
              </w:tc>
            </w:tr>
            <w:tr w:rsidR="002E1B2E" w14:paraId="2CD555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B78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6AB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BCD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D12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B19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C1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745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98E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90D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72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2E1B2E" w14:paraId="2666D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1B3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E6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DEF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50E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212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066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146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17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4E7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F8F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 Kč</w:t>
                  </w:r>
                </w:p>
              </w:tc>
            </w:tr>
            <w:tr w:rsidR="00A25AC9" w14:paraId="7402C157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341D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5DC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D69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FCA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5DE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284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548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370,92 Kč</w:t>
                  </w:r>
                </w:p>
              </w:tc>
            </w:tr>
            <w:tr w:rsidR="00A25AC9" w14:paraId="76CB91F2" w14:textId="77777777" w:rsidTr="00A25AC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21F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583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FBD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F7E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1B489D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F48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17B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EA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144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A7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632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756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B64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C04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08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339,41 Kč</w:t>
                  </w:r>
                </w:p>
              </w:tc>
            </w:tr>
            <w:tr w:rsidR="002E1B2E" w14:paraId="533FC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E8C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59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1F6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BDF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821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E87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2E1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204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6FC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3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43,10 Kč</w:t>
                  </w:r>
                </w:p>
              </w:tc>
            </w:tr>
            <w:tr w:rsidR="002E1B2E" w14:paraId="4E369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7DB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8E2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6DD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E51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733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6A3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7F6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E66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5E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807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250,57 Kč</w:t>
                  </w:r>
                </w:p>
              </w:tc>
            </w:tr>
            <w:tr w:rsidR="002E1B2E" w14:paraId="2B2A5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A0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A7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B67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757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CB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81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0C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B04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C7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76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115,28 Kč</w:t>
                  </w:r>
                </w:p>
              </w:tc>
            </w:tr>
            <w:tr w:rsidR="002E1B2E" w14:paraId="7C0768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F27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02A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42F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5F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B6A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E35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21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34A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0A8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0D6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82,55 Kč</w:t>
                  </w:r>
                </w:p>
              </w:tc>
            </w:tr>
            <w:tr w:rsidR="002E1B2E" w14:paraId="38EC1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892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800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03A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1FF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422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18C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388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494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893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6A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 Kč</w:t>
                  </w:r>
                </w:p>
              </w:tc>
            </w:tr>
            <w:tr w:rsidR="002E1B2E" w14:paraId="38CC4E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84E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95A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C0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FF7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8C9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49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53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945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98A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257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2E1B2E" w14:paraId="6CBEA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541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591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938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A47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9EE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D69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399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2EB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0CE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A4A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176,93 Kč</w:t>
                  </w:r>
                </w:p>
              </w:tc>
            </w:tr>
            <w:tr w:rsidR="002E1B2E" w14:paraId="7CE71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415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63C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9EB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88A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550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7F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88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880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4D7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32B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28,20 Kč</w:t>
                  </w:r>
                </w:p>
              </w:tc>
            </w:tr>
            <w:tr w:rsidR="002E1B2E" w14:paraId="4585F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0C3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F67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2F6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E81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F0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8EA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33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052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85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2AC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73,93 Kč</w:t>
                  </w:r>
                </w:p>
              </w:tc>
            </w:tr>
            <w:tr w:rsidR="002E1B2E" w14:paraId="73FD7E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CCE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D76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D04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E91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10A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00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2C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F1C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6B8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01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52,30 Kč</w:t>
                  </w:r>
                </w:p>
              </w:tc>
            </w:tr>
            <w:tr w:rsidR="002E1B2E" w14:paraId="509FD2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3CD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24E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AA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4E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95F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11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522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A5A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629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3F8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 Kč</w:t>
                  </w:r>
                </w:p>
              </w:tc>
            </w:tr>
            <w:tr w:rsidR="00A25AC9" w14:paraId="532A57BF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6BB3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363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0F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298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BB0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976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F37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1 619,30 Kč</w:t>
                  </w:r>
                </w:p>
              </w:tc>
            </w:tr>
            <w:tr w:rsidR="00A25AC9" w14:paraId="42BFFB14" w14:textId="77777777" w:rsidTr="00A25AC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137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9B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018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97F2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0CAB8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08C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A4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92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4DF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5C0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A42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84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20E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035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3C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 Kč</w:t>
                  </w:r>
                </w:p>
              </w:tc>
            </w:tr>
            <w:tr w:rsidR="002E1B2E" w14:paraId="6EC53D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664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ABB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99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D7C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67E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B9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45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5D7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93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D37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472,08 Kč</w:t>
                  </w:r>
                </w:p>
              </w:tc>
            </w:tr>
            <w:tr w:rsidR="002E1B2E" w14:paraId="783A00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923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CAE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DCF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539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897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851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50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429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32D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F4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89,81 Kč</w:t>
                  </w:r>
                </w:p>
              </w:tc>
            </w:tr>
            <w:tr w:rsidR="002E1B2E" w14:paraId="15A40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30D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B4B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DAE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AFC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3EC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277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2C9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419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7E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488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 Kč</w:t>
                  </w:r>
                </w:p>
              </w:tc>
            </w:tr>
            <w:tr w:rsidR="002E1B2E" w14:paraId="0DC8E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74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4E6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E1E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0BC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6E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F10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747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403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4EC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3AB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 Kč</w:t>
                  </w:r>
                </w:p>
              </w:tc>
            </w:tr>
            <w:tr w:rsidR="002E1B2E" w14:paraId="693FCD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9F0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5F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E6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18B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FC1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255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5C8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DD1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B0B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877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118,85 Kč</w:t>
                  </w:r>
                </w:p>
              </w:tc>
            </w:tr>
            <w:tr w:rsidR="002E1B2E" w14:paraId="3FE2B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B4E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86A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2C2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D2C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B4E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BEC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053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3E8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D7E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324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 Kč</w:t>
                  </w:r>
                </w:p>
              </w:tc>
            </w:tr>
            <w:tr w:rsidR="002E1B2E" w14:paraId="73C62A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A2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A91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45C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964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6FE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7EC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AF6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F07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80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 Kč</w:t>
                  </w:r>
                </w:p>
              </w:tc>
            </w:tr>
            <w:tr w:rsidR="002E1B2E" w14:paraId="41B362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285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DB8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049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FD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14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74C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219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0D7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B0B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68A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2E1B2E" w14:paraId="39FE19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93A8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4D5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4DD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EF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0F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9CC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C2E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E3A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E35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0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2E1B2E" w14:paraId="65037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E6D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0F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575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C48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7A5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026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A02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FDE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DC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4E5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 Kč</w:t>
                  </w:r>
                </w:p>
              </w:tc>
            </w:tr>
            <w:tr w:rsidR="002E1B2E" w14:paraId="53E795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8E9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000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04F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DA8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8D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1E3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114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D78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66D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EA1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 Kč</w:t>
                  </w:r>
                </w:p>
              </w:tc>
            </w:tr>
            <w:tr w:rsidR="002E1B2E" w14:paraId="6ACF3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E47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A98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DF0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36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81B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1EB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7A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970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BFB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3B0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2E1B2E" w14:paraId="6CAFAD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2934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FC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09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A18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E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C7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A7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702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9F0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8F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 Kč</w:t>
                  </w:r>
                </w:p>
              </w:tc>
            </w:tr>
            <w:tr w:rsidR="002E1B2E" w14:paraId="1388D6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BAB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EE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A67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BF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5B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7E3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C29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FBD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36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623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76,91 Kč</w:t>
                  </w:r>
                </w:p>
              </w:tc>
            </w:tr>
            <w:tr w:rsidR="002E1B2E" w14:paraId="672DE1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9E1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09E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DC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59B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1F3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40A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0F5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846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EF9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A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104,69 Kč</w:t>
                  </w:r>
                </w:p>
              </w:tc>
            </w:tr>
            <w:tr w:rsidR="002E1B2E" w14:paraId="75089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87B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6CA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B9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EA5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3C3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C25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AC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91B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93E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271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 Kč</w:t>
                  </w:r>
                </w:p>
              </w:tc>
            </w:tr>
            <w:tr w:rsidR="002E1B2E" w14:paraId="244ADA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3A1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FDF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9B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508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DE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1DB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4D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14C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045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7D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62,55 Kč</w:t>
                  </w:r>
                </w:p>
              </w:tc>
            </w:tr>
            <w:tr w:rsidR="002E1B2E" w14:paraId="4FF763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47A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029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95A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D4E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30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349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E5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9B6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45B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624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2E1B2E" w14:paraId="0885C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A4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BDC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6A8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2C5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A5A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ADC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3DA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1C7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F74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08A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4,89 Kč</w:t>
                  </w:r>
                </w:p>
              </w:tc>
            </w:tr>
            <w:tr w:rsidR="002E1B2E" w14:paraId="03FA1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E40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7BF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691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A22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8E7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D6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9AD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DE5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2D8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AAC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52,24 Kč</w:t>
                  </w:r>
                </w:p>
              </w:tc>
            </w:tr>
            <w:tr w:rsidR="00A25AC9" w14:paraId="4B21F1DE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9209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D11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FB4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F5E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AFF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D6D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EC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1 208,90 Kč</w:t>
                  </w:r>
                </w:p>
              </w:tc>
            </w:tr>
            <w:tr w:rsidR="00A25AC9" w14:paraId="6200A61B" w14:textId="77777777" w:rsidTr="00A25AC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9E5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DF1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9F7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9854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1ADB3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409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29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374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0E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CE0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E47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CE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7FB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9AD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4AF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 Kč</w:t>
                  </w:r>
                </w:p>
              </w:tc>
            </w:tr>
            <w:tr w:rsidR="00A25AC9" w14:paraId="1B56963E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5019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E03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498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14E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A5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056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B51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4,05 Kč</w:t>
                  </w:r>
                </w:p>
              </w:tc>
            </w:tr>
            <w:tr w:rsidR="00A25AC9" w14:paraId="08D86ABC" w14:textId="77777777" w:rsidTr="00A25AC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7C4C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0D1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579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12A6" w14:textId="77777777" w:rsidR="002E1B2E" w:rsidRDefault="002E1B2E">
                  <w:pPr>
                    <w:spacing w:after="0" w:line="240" w:lineRule="auto"/>
                  </w:pPr>
                </w:p>
              </w:tc>
            </w:tr>
            <w:tr w:rsidR="002E1B2E" w14:paraId="061C6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E8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649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D0C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16F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D01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5AD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DB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AD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DA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22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16,08 Kč</w:t>
                  </w:r>
                </w:p>
              </w:tc>
            </w:tr>
            <w:tr w:rsidR="002E1B2E" w14:paraId="68DA38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9E8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D5B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26F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322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697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F0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519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119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672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7F1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422,22 Kč</w:t>
                  </w:r>
                </w:p>
              </w:tc>
            </w:tr>
            <w:tr w:rsidR="002E1B2E" w14:paraId="4CB69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BBC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5B1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ADB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307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7A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02D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21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DA4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FA2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CA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 Kč</w:t>
                  </w:r>
                </w:p>
              </w:tc>
            </w:tr>
            <w:tr w:rsidR="002E1B2E" w14:paraId="00E166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F38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F41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91E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A8B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AE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123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3A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754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3AA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D6E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66,78 Kč</w:t>
                  </w:r>
                </w:p>
              </w:tc>
            </w:tr>
            <w:tr w:rsidR="002E1B2E" w14:paraId="26625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970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A76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5CB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655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AA4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4B8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06F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ED2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A63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7CE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 Kč</w:t>
                  </w:r>
                </w:p>
              </w:tc>
            </w:tr>
            <w:tr w:rsidR="002E1B2E" w14:paraId="0B4F4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CEF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310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5AF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C6F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0C3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221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24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A47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465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2F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 Kč</w:t>
                  </w:r>
                </w:p>
              </w:tc>
            </w:tr>
            <w:tr w:rsidR="002E1B2E" w14:paraId="6D1F3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DF04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A6C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B9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2BC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AA0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FF1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53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AF5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901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92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 Kč</w:t>
                  </w:r>
                </w:p>
              </w:tc>
            </w:tr>
            <w:tr w:rsidR="002E1B2E" w14:paraId="5FE71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8C8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3A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ADE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25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458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C25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12B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D12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702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98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 Kč</w:t>
                  </w:r>
                </w:p>
              </w:tc>
            </w:tr>
            <w:tr w:rsidR="002E1B2E" w14:paraId="73F71C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20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94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C07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A4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9B4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244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37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61C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3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2ED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 Kč</w:t>
                  </w:r>
                </w:p>
              </w:tc>
            </w:tr>
            <w:tr w:rsidR="002E1B2E" w14:paraId="0D61C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091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06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C5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69C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A9C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BAE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B1F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66C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0CB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53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 Kč</w:t>
                  </w:r>
                </w:p>
              </w:tc>
            </w:tr>
            <w:tr w:rsidR="002E1B2E" w14:paraId="789D47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065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57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FB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556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F00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560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B9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93A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6E0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56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102,62 Kč</w:t>
                  </w:r>
                </w:p>
              </w:tc>
            </w:tr>
            <w:tr w:rsidR="002E1B2E" w14:paraId="09826A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395C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69A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B6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471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FB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800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81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3A9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CE1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1E0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2E1B2E" w14:paraId="474E15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2BB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36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665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EA2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E6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247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D3C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847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A20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7D0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 Kč</w:t>
                  </w:r>
                </w:p>
              </w:tc>
            </w:tr>
            <w:tr w:rsidR="002E1B2E" w14:paraId="691549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181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E73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7BF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12D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A70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D17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DFB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B56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5F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24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 Kč</w:t>
                  </w:r>
                </w:p>
              </w:tc>
            </w:tr>
            <w:tr w:rsidR="002E1B2E" w14:paraId="53193D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763E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249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205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190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FBF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892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31A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912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70B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02E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 Kč</w:t>
                  </w:r>
                </w:p>
              </w:tc>
            </w:tr>
            <w:tr w:rsidR="002E1B2E" w14:paraId="483850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967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386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0FC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13E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06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0CF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68D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361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8B9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FB4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2E1B2E" w14:paraId="25C9E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B35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C05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71C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53D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CDE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C66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D71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B69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F8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BB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 Kč</w:t>
                  </w:r>
                </w:p>
              </w:tc>
            </w:tr>
            <w:tr w:rsidR="002E1B2E" w14:paraId="41A86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E3C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2F1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89C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897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06E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84A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4E4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188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8EC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D6F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 Kč</w:t>
                  </w:r>
                </w:p>
              </w:tc>
            </w:tr>
            <w:tr w:rsidR="002E1B2E" w14:paraId="38844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E03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3D7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49B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71E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94BF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42B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24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A36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9C8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0AF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2E1B2E" w14:paraId="05A9C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EE2F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88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BD2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F8B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D72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AAC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F28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F56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9FF9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03B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4,47 Kč</w:t>
                  </w:r>
                </w:p>
              </w:tc>
            </w:tr>
            <w:tr w:rsidR="002E1B2E" w14:paraId="194037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66A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9E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336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986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9FE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3DC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F0F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8BD0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95F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D6E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145,18 Kč</w:t>
                  </w:r>
                </w:p>
              </w:tc>
            </w:tr>
            <w:tr w:rsidR="002E1B2E" w14:paraId="6A7A2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02F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045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2BD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8D5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A30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AD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F02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5B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37C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431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75,05 Kč</w:t>
                  </w:r>
                </w:p>
              </w:tc>
            </w:tr>
            <w:tr w:rsidR="002E1B2E" w14:paraId="09B8EE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AC88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D093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51D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BF6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EC5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9CD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34B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D19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F695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92D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2E1B2E" w14:paraId="405335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9889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8A1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C21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B4FE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41A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612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DCF2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6D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7F0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F15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2E1B2E" w14:paraId="7C9364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E250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E4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041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C31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712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3A3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2CCA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03B3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93FD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36F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 Kč</w:t>
                  </w:r>
                </w:p>
              </w:tc>
            </w:tr>
            <w:tr w:rsidR="002E1B2E" w14:paraId="5E746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49CD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226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969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2282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8E2C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09A0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F83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65EB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BF97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C7D1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 Kč</w:t>
                  </w:r>
                </w:p>
              </w:tc>
            </w:tr>
            <w:tr w:rsidR="00A25AC9" w14:paraId="40E2E388" w14:textId="77777777" w:rsidTr="00A25AC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3F8F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2187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D76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4466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09C5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A934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F32E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1 032,86 Kč</w:t>
                  </w:r>
                </w:p>
              </w:tc>
            </w:tr>
            <w:tr w:rsidR="00A25AC9" w14:paraId="57549BFC" w14:textId="77777777" w:rsidTr="00A25AC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BE9B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5CE4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118 757,00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9E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B20A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E281" w14:textId="77777777" w:rsidR="002E1B2E" w:rsidRDefault="002E1B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4388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13 712,83 Kč</w:t>
                  </w:r>
                </w:p>
              </w:tc>
            </w:tr>
          </w:tbl>
          <w:p w14:paraId="63F0FBBF" w14:textId="77777777" w:rsidR="002E1B2E" w:rsidRDefault="002E1B2E">
            <w:pPr>
              <w:spacing w:after="0" w:line="240" w:lineRule="auto"/>
            </w:pPr>
          </w:p>
        </w:tc>
        <w:tc>
          <w:tcPr>
            <w:tcW w:w="40" w:type="dxa"/>
          </w:tcPr>
          <w:p w14:paraId="2C186548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2E1B2E" w14:paraId="073FE23D" w14:textId="77777777">
        <w:trPr>
          <w:trHeight w:val="107"/>
        </w:trPr>
        <w:tc>
          <w:tcPr>
            <w:tcW w:w="107" w:type="dxa"/>
          </w:tcPr>
          <w:p w14:paraId="71EA29D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546803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27106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AE47E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08E04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1C81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B5ACD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B56EF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E6A39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EDCF8B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A25AC9" w14:paraId="5F8CB676" w14:textId="77777777" w:rsidTr="00A25AC9">
        <w:trPr>
          <w:trHeight w:val="30"/>
        </w:trPr>
        <w:tc>
          <w:tcPr>
            <w:tcW w:w="107" w:type="dxa"/>
          </w:tcPr>
          <w:p w14:paraId="38D6F05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CFEE16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E1B2E" w14:paraId="746EF85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4B6" w14:textId="77777777" w:rsidR="002E1B2E" w:rsidRDefault="00F96C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039DC7F" w14:textId="77777777" w:rsidR="002E1B2E" w:rsidRDefault="002E1B2E">
            <w:pPr>
              <w:spacing w:after="0" w:line="240" w:lineRule="auto"/>
            </w:pPr>
          </w:p>
        </w:tc>
        <w:tc>
          <w:tcPr>
            <w:tcW w:w="1869" w:type="dxa"/>
          </w:tcPr>
          <w:p w14:paraId="1E790E4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25A4D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32A1C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7533E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55BC67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982D2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A25AC9" w14:paraId="16C761F9" w14:textId="77777777" w:rsidTr="00A25AC9">
        <w:trPr>
          <w:trHeight w:val="310"/>
        </w:trPr>
        <w:tc>
          <w:tcPr>
            <w:tcW w:w="107" w:type="dxa"/>
          </w:tcPr>
          <w:p w14:paraId="3440B698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A9A403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405C2C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8195B1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589EC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D1609D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E1B2E" w14:paraId="55CD3B5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32CB" w14:textId="77777777" w:rsidR="002E1B2E" w:rsidRDefault="00F96C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13 971</w:t>
                  </w:r>
                </w:p>
              </w:tc>
            </w:tr>
          </w:tbl>
          <w:p w14:paraId="3D6B194E" w14:textId="77777777" w:rsidR="002E1B2E" w:rsidRDefault="002E1B2E">
            <w:pPr>
              <w:spacing w:after="0" w:line="240" w:lineRule="auto"/>
            </w:pPr>
          </w:p>
        </w:tc>
        <w:tc>
          <w:tcPr>
            <w:tcW w:w="15" w:type="dxa"/>
          </w:tcPr>
          <w:p w14:paraId="50B699DB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93C35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  <w:tr w:rsidR="002E1B2E" w14:paraId="0E257BE1" w14:textId="77777777">
        <w:trPr>
          <w:trHeight w:val="137"/>
        </w:trPr>
        <w:tc>
          <w:tcPr>
            <w:tcW w:w="107" w:type="dxa"/>
          </w:tcPr>
          <w:p w14:paraId="7A06411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FBA23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8BCF4F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9CD8A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31298E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141C14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860FE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1C9BDC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40E55" w14:textId="77777777" w:rsidR="002E1B2E" w:rsidRDefault="002E1B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68A53" w14:textId="77777777" w:rsidR="002E1B2E" w:rsidRDefault="002E1B2E">
            <w:pPr>
              <w:pStyle w:val="EmptyCellLayoutStyle"/>
              <w:spacing w:after="0" w:line="240" w:lineRule="auto"/>
            </w:pPr>
          </w:p>
        </w:tc>
      </w:tr>
    </w:tbl>
    <w:p w14:paraId="4F0E259A" w14:textId="77777777" w:rsidR="002E1B2E" w:rsidRDefault="002E1B2E">
      <w:pPr>
        <w:spacing w:after="0" w:line="240" w:lineRule="auto"/>
      </w:pPr>
    </w:p>
    <w:sectPr w:rsidR="002E1B2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A177" w14:textId="77777777" w:rsidR="00DA14C5" w:rsidRDefault="00F96C74">
      <w:pPr>
        <w:spacing w:after="0" w:line="240" w:lineRule="auto"/>
      </w:pPr>
      <w:r>
        <w:separator/>
      </w:r>
    </w:p>
  </w:endnote>
  <w:endnote w:type="continuationSeparator" w:id="0">
    <w:p w14:paraId="35EB20CD" w14:textId="77777777" w:rsidR="00DA14C5" w:rsidRDefault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E1B2E" w14:paraId="12728927" w14:textId="77777777">
      <w:tc>
        <w:tcPr>
          <w:tcW w:w="8570" w:type="dxa"/>
        </w:tcPr>
        <w:p w14:paraId="39EBC162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66AFA9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6D9ED2" w14:textId="77777777" w:rsidR="002E1B2E" w:rsidRDefault="002E1B2E">
          <w:pPr>
            <w:pStyle w:val="EmptyCellLayoutStyle"/>
            <w:spacing w:after="0" w:line="240" w:lineRule="auto"/>
          </w:pPr>
        </w:p>
      </w:tc>
    </w:tr>
    <w:tr w:rsidR="002E1B2E" w14:paraId="1E3A9C84" w14:textId="77777777">
      <w:tc>
        <w:tcPr>
          <w:tcW w:w="8570" w:type="dxa"/>
        </w:tcPr>
        <w:p w14:paraId="4F044CBF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1B2E" w14:paraId="0D8F2D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3012256" w14:textId="77777777" w:rsidR="002E1B2E" w:rsidRDefault="00F96C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C26C5B" w14:textId="77777777" w:rsidR="002E1B2E" w:rsidRDefault="002E1B2E">
          <w:pPr>
            <w:spacing w:after="0" w:line="240" w:lineRule="auto"/>
          </w:pPr>
        </w:p>
      </w:tc>
      <w:tc>
        <w:tcPr>
          <w:tcW w:w="55" w:type="dxa"/>
        </w:tcPr>
        <w:p w14:paraId="65C3A916" w14:textId="77777777" w:rsidR="002E1B2E" w:rsidRDefault="002E1B2E">
          <w:pPr>
            <w:pStyle w:val="EmptyCellLayoutStyle"/>
            <w:spacing w:after="0" w:line="240" w:lineRule="auto"/>
          </w:pPr>
        </w:p>
      </w:tc>
    </w:tr>
    <w:tr w:rsidR="002E1B2E" w14:paraId="3561E4AD" w14:textId="77777777">
      <w:tc>
        <w:tcPr>
          <w:tcW w:w="8570" w:type="dxa"/>
        </w:tcPr>
        <w:p w14:paraId="49934088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1F6D4F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B1499E" w14:textId="77777777" w:rsidR="002E1B2E" w:rsidRDefault="002E1B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6DFE" w14:textId="77777777" w:rsidR="00DA14C5" w:rsidRDefault="00F96C74">
      <w:pPr>
        <w:spacing w:after="0" w:line="240" w:lineRule="auto"/>
      </w:pPr>
      <w:r>
        <w:separator/>
      </w:r>
    </w:p>
  </w:footnote>
  <w:footnote w:type="continuationSeparator" w:id="0">
    <w:p w14:paraId="0A935593" w14:textId="77777777" w:rsidR="00DA14C5" w:rsidRDefault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E1B2E" w14:paraId="65CACF14" w14:textId="77777777">
      <w:tc>
        <w:tcPr>
          <w:tcW w:w="148" w:type="dxa"/>
        </w:tcPr>
        <w:p w14:paraId="3E2B34DB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978669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20C1D3F" w14:textId="77777777" w:rsidR="002E1B2E" w:rsidRDefault="002E1B2E">
          <w:pPr>
            <w:pStyle w:val="EmptyCellLayoutStyle"/>
            <w:spacing w:after="0" w:line="240" w:lineRule="auto"/>
          </w:pPr>
        </w:p>
      </w:tc>
    </w:tr>
    <w:tr w:rsidR="002E1B2E" w14:paraId="2D85E3B7" w14:textId="77777777">
      <w:tc>
        <w:tcPr>
          <w:tcW w:w="148" w:type="dxa"/>
        </w:tcPr>
        <w:p w14:paraId="30772043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E1B2E" w14:paraId="276E767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51D76B1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65F41AA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F66D6AB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7465C01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1444BD5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1E106E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06934EF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F20A105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1CE21BE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F169A3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</w:tr>
          <w:tr w:rsidR="00F96C74" w14:paraId="18A11C92" w14:textId="77777777" w:rsidTr="00F96C7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C3B4EE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E1B2E" w14:paraId="3E46A7D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0F86A" w14:textId="77777777" w:rsidR="002E1B2E" w:rsidRDefault="00F96C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89N18/05</w:t>
                      </w:r>
                    </w:p>
                  </w:tc>
                </w:tr>
              </w:tbl>
              <w:p w14:paraId="37A1B8D3" w14:textId="77777777" w:rsidR="002E1B2E" w:rsidRDefault="002E1B2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FF20FC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</w:tr>
          <w:tr w:rsidR="002E1B2E" w14:paraId="489D207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D1C947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623AA7E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508DCC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5CA5C5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506E86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BAD0377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6ABE94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51DFF24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D1FDF1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07D5AC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</w:tr>
          <w:tr w:rsidR="002E1B2E" w14:paraId="2812354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F46919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E1B2E" w14:paraId="2FF8D87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0D06E" w14:textId="77777777" w:rsidR="002E1B2E" w:rsidRDefault="00F96C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951229" w14:textId="77777777" w:rsidR="002E1B2E" w:rsidRDefault="002E1B2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E6B34C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E1B2E" w14:paraId="2B4A864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91C95" w14:textId="77777777" w:rsidR="002E1B2E" w:rsidRDefault="00F96C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16.08.2023</w:t>
                      </w:r>
                    </w:p>
                  </w:tc>
                </w:tr>
              </w:tbl>
              <w:p w14:paraId="650D247B" w14:textId="77777777" w:rsidR="002E1B2E" w:rsidRDefault="002E1B2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3D7DB7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E1B2E" w14:paraId="31245DA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CB910" w14:textId="77777777" w:rsidR="002E1B2E" w:rsidRDefault="00F96C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29840B" w14:textId="77777777" w:rsidR="002E1B2E" w:rsidRDefault="002E1B2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BB728F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E1B2E" w14:paraId="078475C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6CC9D" w14:textId="77777777" w:rsidR="002E1B2E" w:rsidRDefault="00F96C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FA65B54" w14:textId="77777777" w:rsidR="002E1B2E" w:rsidRDefault="002E1B2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C0AAD23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A0E8DD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</w:tr>
          <w:tr w:rsidR="002E1B2E" w14:paraId="1EC7D92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D92100C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77E8BDA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CC80ED3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1ED8C53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2CED33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39474FB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158752E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9946829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D6CCFDF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26F9C31" w14:textId="77777777" w:rsidR="002E1B2E" w:rsidRDefault="002E1B2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3E23602" w14:textId="77777777" w:rsidR="002E1B2E" w:rsidRDefault="002E1B2E">
          <w:pPr>
            <w:spacing w:after="0" w:line="240" w:lineRule="auto"/>
          </w:pPr>
        </w:p>
      </w:tc>
      <w:tc>
        <w:tcPr>
          <w:tcW w:w="40" w:type="dxa"/>
        </w:tcPr>
        <w:p w14:paraId="483ED533" w14:textId="77777777" w:rsidR="002E1B2E" w:rsidRDefault="002E1B2E">
          <w:pPr>
            <w:pStyle w:val="EmptyCellLayoutStyle"/>
            <w:spacing w:after="0" w:line="240" w:lineRule="auto"/>
          </w:pPr>
        </w:p>
      </w:tc>
    </w:tr>
    <w:tr w:rsidR="002E1B2E" w14:paraId="12AF47D8" w14:textId="77777777">
      <w:tc>
        <w:tcPr>
          <w:tcW w:w="148" w:type="dxa"/>
        </w:tcPr>
        <w:p w14:paraId="047DA353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EF5156" w14:textId="77777777" w:rsidR="002E1B2E" w:rsidRDefault="002E1B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103433" w14:textId="77777777" w:rsidR="002E1B2E" w:rsidRDefault="002E1B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4661287">
    <w:abstractNumId w:val="0"/>
  </w:num>
  <w:num w:numId="2" w16cid:durableId="309791432">
    <w:abstractNumId w:val="1"/>
  </w:num>
  <w:num w:numId="3" w16cid:durableId="1722552348">
    <w:abstractNumId w:val="2"/>
  </w:num>
  <w:num w:numId="4" w16cid:durableId="1567378572">
    <w:abstractNumId w:val="3"/>
  </w:num>
  <w:num w:numId="5" w16cid:durableId="1256866345">
    <w:abstractNumId w:val="4"/>
  </w:num>
  <w:num w:numId="6" w16cid:durableId="109013108">
    <w:abstractNumId w:val="5"/>
  </w:num>
  <w:num w:numId="7" w16cid:durableId="536159470">
    <w:abstractNumId w:val="6"/>
  </w:num>
  <w:num w:numId="8" w16cid:durableId="1862236348">
    <w:abstractNumId w:val="7"/>
  </w:num>
  <w:num w:numId="9" w16cid:durableId="203830046">
    <w:abstractNumId w:val="8"/>
  </w:num>
  <w:num w:numId="10" w16cid:durableId="1490829123">
    <w:abstractNumId w:val="9"/>
  </w:num>
  <w:num w:numId="11" w16cid:durableId="739131523">
    <w:abstractNumId w:val="10"/>
  </w:num>
  <w:num w:numId="12" w16cid:durableId="324288970">
    <w:abstractNumId w:val="11"/>
  </w:num>
  <w:num w:numId="13" w16cid:durableId="1918979868">
    <w:abstractNumId w:val="12"/>
  </w:num>
  <w:num w:numId="14" w16cid:durableId="152070935">
    <w:abstractNumId w:val="13"/>
  </w:num>
  <w:num w:numId="15" w16cid:durableId="376390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2E"/>
    <w:rsid w:val="002E1B2E"/>
    <w:rsid w:val="00A25AC9"/>
    <w:rsid w:val="00DA14C5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A4AB"/>
  <w15:docId w15:val="{1AD9CAD7-9F07-4908-8CE2-A032E514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HCUZCRXN6NH5-402160669-74065</_dlc_DocId>
    <_dlc_DocIdUrl xmlns="85f4b5cc-4033-44c7-b405-f5eed34c8154">
      <Url>https://spucr.sharepoint.com/sites/Portal/505103/_layouts/15/DocIdRedir.aspx?ID=HCUZCRXN6NH5-402160669-74065</Url>
      <Description>HCUZCRXN6NH5-402160669-74065</Description>
    </_dlc_DocIdUrl>
  </documentManagement>
</p:properties>
</file>

<file path=customXml/itemProps1.xml><?xml version="1.0" encoding="utf-8"?>
<ds:datastoreItem xmlns:ds="http://schemas.openxmlformats.org/officeDocument/2006/customXml" ds:itemID="{A6D7DF8E-3B4F-4B1E-BAF5-F465E5F29EDE}"/>
</file>

<file path=customXml/itemProps2.xml><?xml version="1.0" encoding="utf-8"?>
<ds:datastoreItem xmlns:ds="http://schemas.openxmlformats.org/officeDocument/2006/customXml" ds:itemID="{BB650569-BC13-4626-A73F-B535A82F6DE3}"/>
</file>

<file path=customXml/itemProps3.xml><?xml version="1.0" encoding="utf-8"?>
<ds:datastoreItem xmlns:ds="http://schemas.openxmlformats.org/officeDocument/2006/customXml" ds:itemID="{08E8A196-8127-4A1C-89F0-F454DC4C2B23}"/>
</file>

<file path=customXml/itemProps4.xml><?xml version="1.0" encoding="utf-8"?>
<ds:datastoreItem xmlns:ds="http://schemas.openxmlformats.org/officeDocument/2006/customXml" ds:itemID="{71832FBD-2507-4FCA-97A9-20F1A02BD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6251</Characters>
  <Application>Microsoft Office Word</Application>
  <DocSecurity>4</DocSecurity>
  <Lines>52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Fiktusová Monika Ing.</cp:lastModifiedBy>
  <cp:revision>2</cp:revision>
  <dcterms:created xsi:type="dcterms:W3CDTF">2023-10-13T11:57:00Z</dcterms:created>
  <dcterms:modified xsi:type="dcterms:W3CDTF">2023-10-13T11:57:00Z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18062cf9-525b-4251-af67-a5b40c19866c</vt:lpwstr>
  </property>
</Properties>
</file>