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BF4" w:rsidRDefault="00A33BF4" w:rsidP="00A33BF4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Priloha</w:t>
      </w:r>
      <w:proofErr w:type="spellEnd"/>
      <w:r>
        <w:rPr>
          <w:rFonts w:ascii="Arial" w:hAnsi="Arial" w:cs="Arial"/>
          <w:sz w:val="21"/>
          <w:szCs w:val="21"/>
        </w:rPr>
        <w:t xml:space="preserve"> c. 1 SOD c. 1219/2023 </w:t>
      </w:r>
      <w:proofErr w:type="spellStart"/>
      <w:r>
        <w:rPr>
          <w:rFonts w:ascii="Arial" w:hAnsi="Arial" w:cs="Arial"/>
          <w:sz w:val="21"/>
          <w:szCs w:val="21"/>
        </w:rPr>
        <w:t>Oceneny</w:t>
      </w:r>
      <w:proofErr w:type="spellEnd"/>
      <w:r>
        <w:rPr>
          <w:rFonts w:ascii="Arial" w:hAnsi="Arial" w:cs="Arial"/>
          <w:sz w:val="21"/>
          <w:szCs w:val="21"/>
        </w:rPr>
        <w:t xml:space="preserve"> soupis </w:t>
      </w:r>
      <w:proofErr w:type="spellStart"/>
      <w:r>
        <w:rPr>
          <w:rFonts w:ascii="Arial" w:hAnsi="Arial" w:cs="Arial"/>
          <w:sz w:val="21"/>
          <w:szCs w:val="21"/>
        </w:rPr>
        <w:t>praci</w:t>
      </w:r>
      <w:proofErr w:type="spellEnd"/>
    </w:p>
    <w:p w:rsidR="00A33BF4" w:rsidRDefault="00A33BF4" w:rsidP="00A33BF4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STAVBY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 25. 9. 2023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  <w:bookmarkStart w:id="0" w:name="_GoBack"/>
      <w:bookmarkEnd w:id="0"/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 CZK 3 473 213,04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 xml:space="preserve">2 870 </w:t>
      </w:r>
      <w:proofErr w:type="gramStart"/>
      <w:r>
        <w:rPr>
          <w:rFonts w:ascii="CIDFont+F2" w:hAnsi="CIDFont+F2" w:cs="CIDFont+F2"/>
          <w:sz w:val="20"/>
          <w:szCs w:val="20"/>
        </w:rPr>
        <w:t>21,00%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424,00 602 789,04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15,00%</w:t>
      </w:r>
      <w:proofErr w:type="gramEnd"/>
      <w:r>
        <w:rPr>
          <w:rFonts w:ascii="CIDFont+F2" w:hAnsi="CIDFont+F2" w:cs="CIDFont+F2"/>
          <w:sz w:val="20"/>
          <w:szCs w:val="20"/>
        </w:rPr>
        <w:t xml:space="preserve">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proofErr w:type="gramStart"/>
      <w:r>
        <w:rPr>
          <w:rFonts w:ascii="CIDFont+F2" w:hAnsi="CIDFont+F2" w:cs="CIDFont+F2"/>
          <w:sz w:val="20"/>
          <w:szCs w:val="20"/>
        </w:rPr>
        <w:t>203715V</w:t>
      </w:r>
      <w:proofErr w:type="gramEnd"/>
    </w:p>
    <w:p w:rsidR="00A33BF4" w:rsidRDefault="00A33BF4" w:rsidP="00A33BF4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VD </w:t>
      </w:r>
      <w:proofErr w:type="gramStart"/>
      <w:r>
        <w:rPr>
          <w:rFonts w:ascii="CIDFont+F1" w:hAnsi="CIDFont+F1" w:cs="CIDFont+F1"/>
        </w:rPr>
        <w:t>Klášterec - opevnění</w:t>
      </w:r>
      <w:proofErr w:type="gramEnd"/>
      <w:r>
        <w:rPr>
          <w:rFonts w:ascii="CIDFont+F1" w:hAnsi="CIDFont+F1" w:cs="CIDFont+F1"/>
        </w:rPr>
        <w:t xml:space="preserve"> LB na horní vodě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2 870 424,00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18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Kód: </w:t>
      </w:r>
      <w:proofErr w:type="gramStart"/>
      <w:r>
        <w:rPr>
          <w:rFonts w:ascii="CIDFont+F2" w:hAnsi="CIDFont+F2" w:cs="CIDFont+F2"/>
          <w:sz w:val="20"/>
          <w:szCs w:val="20"/>
        </w:rPr>
        <w:t>203715V</w:t>
      </w:r>
      <w:proofErr w:type="gramEnd"/>
    </w:p>
    <w:p w:rsidR="00A33BF4" w:rsidRDefault="00A33BF4" w:rsidP="00A33BF4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Projektant: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Zpracovatel: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VON Vedlejší a ostatní náklady </w:t>
      </w:r>
      <w:r>
        <w:rPr>
          <w:rFonts w:ascii="CIDFont+F2" w:hAnsi="CIDFont+F2" w:cs="CIDFont+F2"/>
        </w:rPr>
        <w:t xml:space="preserve">315 000,00 381 150,00 </w:t>
      </w:r>
      <w:r>
        <w:rPr>
          <w:rFonts w:ascii="CIDFont+F1" w:hAnsi="CIDFont+F1" w:cs="CIDFont+F1"/>
        </w:rPr>
        <w:t>STA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2 870 424,00 3 473 213,04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01 </w:t>
      </w:r>
      <w:proofErr w:type="spellStart"/>
      <w:r>
        <w:rPr>
          <w:rFonts w:ascii="CIDFont+F1" w:hAnsi="CIDFont+F1" w:cs="CIDFont+F1"/>
        </w:rPr>
        <w:t>Přespárování</w:t>
      </w:r>
      <w:proofErr w:type="spellEnd"/>
      <w:r>
        <w:rPr>
          <w:rFonts w:ascii="CIDFont+F1" w:hAnsi="CIDFont+F1" w:cs="CIDFont+F1"/>
        </w:rPr>
        <w:t xml:space="preserve"> LB </w:t>
      </w:r>
      <w:r>
        <w:rPr>
          <w:rFonts w:ascii="CIDFont+F2" w:hAnsi="CIDFont+F2" w:cs="CIDFont+F2"/>
        </w:rPr>
        <w:t>2 555 424,00 3 092 063,04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VD </w:t>
      </w:r>
      <w:proofErr w:type="gramStart"/>
      <w:r>
        <w:rPr>
          <w:rFonts w:ascii="CIDFont+F1" w:hAnsi="CIDFont+F1" w:cs="CIDFont+F1"/>
        </w:rPr>
        <w:t>Klášterec - opevnění</w:t>
      </w:r>
      <w:proofErr w:type="gramEnd"/>
      <w:r>
        <w:rPr>
          <w:rFonts w:ascii="CIDFont+F1" w:hAnsi="CIDFont+F1" w:cs="CIDFont+F1"/>
        </w:rPr>
        <w:t xml:space="preserve"> LB na horní vodě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25. 9. 2023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18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25. 9. 2023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DIČ: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2 555 424,00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2 555 424,00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536 639,04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3 092 063,04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VD </w:t>
      </w:r>
      <w:proofErr w:type="gramStart"/>
      <w:r>
        <w:rPr>
          <w:rFonts w:ascii="CIDFont+F2" w:hAnsi="CIDFont+F2" w:cs="CIDFont+F2"/>
          <w:sz w:val="17"/>
          <w:szCs w:val="17"/>
        </w:rPr>
        <w:t>Klášterec - opevnění</w:t>
      </w:r>
      <w:proofErr w:type="gramEnd"/>
      <w:r>
        <w:rPr>
          <w:rFonts w:ascii="CIDFont+F2" w:hAnsi="CIDFont+F2" w:cs="CIDFont+F2"/>
          <w:sz w:val="17"/>
          <w:szCs w:val="17"/>
        </w:rPr>
        <w:t xml:space="preserve"> LB na horní vodě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01 - </w:t>
      </w:r>
      <w:proofErr w:type="spellStart"/>
      <w:r>
        <w:rPr>
          <w:rFonts w:ascii="CIDFont+F1" w:hAnsi="CIDFont+F1" w:cs="CIDFont+F1"/>
          <w:sz w:val="18"/>
          <w:szCs w:val="18"/>
        </w:rPr>
        <w:t>Přespárování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LB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18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25. 9. 2023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2 555 424,00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222 280,51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148 615,38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6 - Úpravy povrchů, podlahy a osazování výplní 1 217 605,38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9 - Ostatní konstrukce a práce, bourání 815 962,16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101 617,02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49 343,55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 xml:space="preserve">SO 01 - </w:t>
      </w:r>
      <w:proofErr w:type="spellStart"/>
      <w:r>
        <w:rPr>
          <w:rFonts w:ascii="CIDFont+F1" w:hAnsi="CIDFont+F1" w:cs="CIDFont+F1"/>
          <w:sz w:val="18"/>
          <w:szCs w:val="18"/>
        </w:rPr>
        <w:t>Přespárování</w:t>
      </w:r>
      <w:proofErr w:type="spellEnd"/>
      <w:r>
        <w:rPr>
          <w:rFonts w:ascii="CIDFont+F1" w:hAnsi="CIDFont+F1" w:cs="CIDFont+F1"/>
          <w:sz w:val="18"/>
          <w:szCs w:val="18"/>
        </w:rPr>
        <w:t xml:space="preserve"> LB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VD </w:t>
      </w:r>
      <w:proofErr w:type="gramStart"/>
      <w:r>
        <w:rPr>
          <w:rFonts w:ascii="CIDFont+F2" w:hAnsi="CIDFont+F2" w:cs="CIDFont+F2"/>
          <w:sz w:val="17"/>
          <w:szCs w:val="17"/>
        </w:rPr>
        <w:t>Klášterec - opevnění</w:t>
      </w:r>
      <w:proofErr w:type="gramEnd"/>
      <w:r>
        <w:rPr>
          <w:rFonts w:ascii="CIDFont+F2" w:hAnsi="CIDFont+F2" w:cs="CIDFont+F2"/>
          <w:sz w:val="17"/>
          <w:szCs w:val="17"/>
        </w:rPr>
        <w:t xml:space="preserve"> LB na horní vodě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18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25. 9. 2023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2 555 424,00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222 280,51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11510120R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Převedení vody hrázkováním z pytlů plněných pískem obalených hydroizolační </w:t>
      </w:r>
      <w:proofErr w:type="gramStart"/>
      <w:r>
        <w:rPr>
          <w:rFonts w:ascii="CIDFont+F2" w:hAnsi="CIDFont+F2" w:cs="CIDFont+F2"/>
          <w:sz w:val="15"/>
          <w:szCs w:val="15"/>
        </w:rPr>
        <w:t>folií - zřízení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a odstranění vč.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platné legislativy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KPL 1,0000000 110 411,63 110 411,63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Převedení vody hrázkováním z pytlů plněných pískem obalených hydroizolační </w:t>
      </w:r>
      <w:proofErr w:type="gramStart"/>
      <w:r>
        <w:rPr>
          <w:rFonts w:ascii="CIDFont+F2" w:hAnsi="CIDFont+F2" w:cs="CIDFont+F2"/>
          <w:sz w:val="12"/>
          <w:szCs w:val="12"/>
        </w:rPr>
        <w:t>folií - zřízení</w:t>
      </w:r>
      <w:proofErr w:type="gramEnd"/>
      <w:r>
        <w:rPr>
          <w:rFonts w:ascii="CIDFont+F2" w:hAnsi="CIDFont+F2" w:cs="CIDFont+F2"/>
          <w:sz w:val="12"/>
          <w:szCs w:val="12"/>
        </w:rPr>
        <w:t xml:space="preserve"> a odstranění vč. platné legislativy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"""viz Technická zpráva D.1 - str. 5 (3.1.4)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"""převedení vody 70,0 m v Širokém potoce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 1,0000000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"Celkem "1 1,0000000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12221110R Odkopávky v místě zaústění Širokého potoka do Ohře M3 10,0000000 1 669,95 16 699,50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Odkopávky v místě zaústění Širokého potoka do Ohře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"""odkopávky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""10,0 10,0000000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"Celkem "10 10,0000000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3 K 132212132 Hloubení nezapažených rýh šířky do 800 mm v nesoudržných horninách třídy těžitelnosti </w:t>
      </w:r>
      <w:proofErr w:type="gramStart"/>
      <w:r>
        <w:rPr>
          <w:rFonts w:ascii="CIDFont+F2" w:hAnsi="CIDFont+F2" w:cs="CIDFont+F2"/>
          <w:sz w:val="15"/>
          <w:szCs w:val="15"/>
        </w:rPr>
        <w:t>I</w:t>
      </w:r>
      <w:proofErr w:type="gramEnd"/>
      <w:r>
        <w:rPr>
          <w:rFonts w:ascii="CIDFont+F2" w:hAnsi="CIDFont+F2" w:cs="CIDFont+F2"/>
          <w:sz w:val="15"/>
          <w:szCs w:val="15"/>
        </w:rPr>
        <w:t xml:space="preserve"> skupiny 3 ručně M3 34,0130000 1 828,53 62 193,79 CS ÚRS 2023 02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Hloubení nezapažených rýh šířky do 800 mm ručně s urovnáním dna do předepsaného profilu a spádu v hornině třídy těžitelnosti </w:t>
      </w:r>
      <w:proofErr w:type="gramStart"/>
      <w:r>
        <w:rPr>
          <w:rFonts w:ascii="CIDFont+F2" w:hAnsi="CIDFont+F2" w:cs="CIDFont+F2"/>
          <w:sz w:val="12"/>
          <w:szCs w:val="12"/>
        </w:rPr>
        <w:t>I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skupiny 3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nesoudržných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https://podminky.urs.cz/item/CS_URS_2023_02/132212132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https://podminky.urs.cz/item/CS_URS_2023_02/132212132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"""viz Vzorový řez D.3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"""výkop za zdí pro provedení </w:t>
      </w:r>
      <w:proofErr w:type="spellStart"/>
      <w:r>
        <w:rPr>
          <w:rFonts w:ascii="CIDFont+F2" w:hAnsi="CIDFont+F2" w:cs="CIDFont+F2"/>
          <w:sz w:val="13"/>
          <w:szCs w:val="13"/>
        </w:rPr>
        <w:t>přespárování</w:t>
      </w:r>
      <w:proofErr w:type="spellEnd"/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""1,192+1,922+1,92+1,832+1,878+1,0956+2,25+1,96+2,004+2,008+2,26+1,2264+6,3625+6,102 34,0125000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"Celkem "34.013 34,0130000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16275111R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výkopku/sypaniny z horniny tř. 1 až 4 na skládku vč. uložení (poplatku) dle platné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legislativy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10,0000000 2 180,20 21 802,00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výkopku/sypaniny z horniny tř. 1 až 4 na skládku vč. uložení (poplatku) dle platné legislativy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""10,0 "odkopávky 10,0000000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"Celkem "10 10,0000000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174111101 Zásyp jam, šachet rýh nebo kolem objektů sypaninou se zhutněním ručně M3 34,0130000 288,41 9 809,69 CS ÚRS 2023 02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ručně s uložením výkopku ve vrstvách se zhutněním jam, šachet, rýh nebo kolem objektů v těchto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https://podminky.urs.cz/item/CS_URS_2023_02/174111101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https://podminky.urs.cz/item/CS_URS_2023_02/174111101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"""viz Vzorový řez D.3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"""zásyp za zdí původním </w:t>
      </w:r>
      <w:proofErr w:type="gramStart"/>
      <w:r>
        <w:rPr>
          <w:rFonts w:ascii="CIDFont+F2" w:hAnsi="CIDFont+F2" w:cs="CIDFont+F2"/>
          <w:sz w:val="13"/>
          <w:szCs w:val="13"/>
        </w:rPr>
        <w:t>výkopkem - hutněno</w:t>
      </w:r>
      <w:proofErr w:type="gramEnd"/>
      <w:r>
        <w:rPr>
          <w:rFonts w:ascii="CIDFont+F2" w:hAnsi="CIDFont+F2" w:cs="CIDFont+F2"/>
          <w:sz w:val="13"/>
          <w:szCs w:val="13"/>
        </w:rPr>
        <w:t xml:space="preserve"> na Id = 0,9 nebo PS=95%, hutněn po vrstvách max. 250 mm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""1,192+1,922+1,92+1,832+1,878+1,0956+2,25+1,96+2,004+2,008+2,26+1,2264+6,3625+6,102 34,0125000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"Celkem "34.013 34,0130000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VD </w:t>
      </w:r>
      <w:proofErr w:type="gramStart"/>
      <w:r>
        <w:rPr>
          <w:rFonts w:ascii="CIDFont+F2" w:hAnsi="CIDFont+F2" w:cs="CIDFont+F2"/>
          <w:sz w:val="17"/>
          <w:szCs w:val="17"/>
        </w:rPr>
        <w:t>Klášterec - opevnění</w:t>
      </w:r>
      <w:proofErr w:type="gramEnd"/>
      <w:r>
        <w:rPr>
          <w:rFonts w:ascii="CIDFont+F2" w:hAnsi="CIDFont+F2" w:cs="CIDFont+F2"/>
          <w:sz w:val="17"/>
          <w:szCs w:val="17"/>
        </w:rPr>
        <w:t xml:space="preserve"> LB na horní vodě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 xml:space="preserve">SO 01 - </w:t>
      </w:r>
      <w:proofErr w:type="spellStart"/>
      <w:r>
        <w:rPr>
          <w:rFonts w:ascii="CIDFont+F2" w:hAnsi="CIDFont+F2" w:cs="CIDFont+F2"/>
          <w:sz w:val="18"/>
          <w:szCs w:val="18"/>
        </w:rPr>
        <w:t>Přespárování</w:t>
      </w:r>
      <w:proofErr w:type="spellEnd"/>
      <w:r>
        <w:rPr>
          <w:rFonts w:ascii="CIDFont+F2" w:hAnsi="CIDFont+F2" w:cs="CIDFont+F2"/>
          <w:sz w:val="18"/>
          <w:szCs w:val="18"/>
        </w:rPr>
        <w:t xml:space="preserve"> LB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18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6 K 181411121 Založení lučního trávníku výsevem </w:t>
      </w:r>
      <w:proofErr w:type="spellStart"/>
      <w:r>
        <w:rPr>
          <w:rFonts w:ascii="CIDFont+F2" w:hAnsi="CIDFont+F2" w:cs="CIDFont+F2"/>
          <w:sz w:val="15"/>
          <w:szCs w:val="15"/>
        </w:rPr>
        <w:t>pl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do 1000 m2 v rovině a ve svahu do 1:5 M2 137,0000000 7,53 1 031,61 CS ÚRS 2023 02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lučního v rovině nebo na svahu do 1:5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https://podminky.urs.cz/item/CS_URS_2023_02/181411121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https://podminky.urs.cz/item/CS_URS_2023_02/181411121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"""viz Technická zpráva D.1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"""Zásyp na povrchu bude proveden jemnější frakcí výkopu a bude zatravněn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""0,4*(220+62,5+60) 137,0000000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"Celkem "137 137,0000000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5"/>
          <w:szCs w:val="15"/>
        </w:rPr>
      </w:pPr>
      <w:r>
        <w:rPr>
          <w:rFonts w:ascii="CIDFont+F4" w:hAnsi="CIDFont+F4" w:cs="CIDFont+F4"/>
          <w:sz w:val="15"/>
          <w:szCs w:val="15"/>
        </w:rPr>
        <w:t xml:space="preserve">7 M 00572472 osivo směs travní </w:t>
      </w:r>
      <w:proofErr w:type="spellStart"/>
      <w:r>
        <w:rPr>
          <w:rFonts w:ascii="CIDFont+F4" w:hAnsi="CIDFont+F4" w:cs="CIDFont+F4"/>
          <w:sz w:val="15"/>
          <w:szCs w:val="15"/>
        </w:rPr>
        <w:t>krajinná-rovinná</w:t>
      </w:r>
      <w:proofErr w:type="spellEnd"/>
      <w:r>
        <w:rPr>
          <w:rFonts w:ascii="CIDFont+F4" w:hAnsi="CIDFont+F4" w:cs="CIDFont+F4"/>
          <w:sz w:val="15"/>
          <w:szCs w:val="15"/>
        </w:rPr>
        <w:t xml:space="preserve"> KG 2,0550000 161,70 332,29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osivo směs travní </w:t>
      </w:r>
      <w:proofErr w:type="spellStart"/>
      <w:r>
        <w:rPr>
          <w:rFonts w:ascii="CIDFont+F2" w:hAnsi="CIDFont+F2" w:cs="CIDFont+F2"/>
          <w:sz w:val="12"/>
          <w:szCs w:val="12"/>
        </w:rPr>
        <w:t>krajinná-rovinná</w:t>
      </w:r>
      <w:proofErr w:type="spellEnd"/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""0,4*(220+62,5+60) 137,0000000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""137*0,015 "Přepočtené koeficientem množství 2,0550000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"Celkem "2.055 2,0550000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 Vodorovné konstrukce 148 615,38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985131111 Očištění ploch stěn, rubu kleneb a podlah tlakovou vodou M2 968,9990000 153,37 148 615,38 CS ÚRS 2023 02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Očištění ploch stěn, rubu kleneb a podlah tlakovou vodou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https://podminky.urs.cz/item/CS_URS_2023_02/985131111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https://podminky.urs.cz/item/CS_URS_2023_02/985131111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"""viz Vzorový řez D.3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"""tlak 200 barů ze vzdálenosti 100 mm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""28,88+49,504+49,376+52,792+59,04+33,9834+85,855+70,138+69,036+85,02+89,836+70,9932+117,481+107,064 968,9986000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"Celkem "968.999 968,9990000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6 Úpravy povrchů, podlahy a osazování výplní 1 217 605,38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628635552 Vyplnění spár zdiva z lomového kamene maltou cementovou na hl přes 70 do 120 mm s vyspárováním M2 968,9990000 1 256,56 1 217 605,38 CS ÚRS 2023 02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Vyplnění spár dosavadních konstrukcí zdiva cementovou maltou s vyčištěním spár hloubky přes 70 do 120 mm, zdiva z lomového kamene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 vyspárováním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https://podminky.urs.cz/item/CS_URS_2023_02/628635552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https://podminky.urs.cz/item/CS_URS_2023_02/628635552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"""viz Technická zpráva D.1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"""vyspárováno cementovou maltou MC20 s kompenzovaným smrštěním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""28,88+49,504+49,376+52,792+59,04+33,9834+85,855+70,138+69,036+85,02+89,836+70,9932+117,481+107,064 968,9986000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"Celkem "968.999 968,9990000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 Ostatní konstrukce a práce, bourání 815 962,16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938902132 Očištění konstrukcí na ostatních plochách od porostu M2 84,0000000 302,02 25 369,68 CS ÚRS 2023 02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Dokončovací práce na dosavadních konstrukcích očištění stavebních konstrukcí od porostu, s naložením odstraněného porostu na dopravní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prostředek nebo s přemístěním na výšku do 6 m a odklizením na hromady do vzdálenosti 50 m na ostatních plochách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https://podminky.urs.cz/item/CS_URS_2023_02/938902132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https://podminky.urs.cz/item/CS_URS_2023_02/938902132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"""viz Technická zpráva D.1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"""odstranění popínavých rostlin (Břečťan popínavý)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""84,0 84,0000000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"Celkem "84 84,0000000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938903211 Vysekání spár hl přes 70 do 120 mm ve zdivu z lomového kamene M2 968,9990000 500,87 485 342,53 CS ÚRS 2023 02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Dokončovací práce na dosavadních konstrukcích vysekání spár s očištěním zdiva nebo dlažby, s naložením suti na dopravní prostředek nebo s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odklizením na hromady do vzdálenosti 50 m při hloubce spáry přes 70 do 120 mm ve zdivu z lomového kamene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https://podminky.urs.cz/item/CS_URS_2023_02/938903211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https://podminky.urs.cz/item/CS_URS_2023_02/938903211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"""viz Vzorový řez D.3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18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"""na hloubku </w:t>
      </w:r>
      <w:proofErr w:type="gramStart"/>
      <w:r>
        <w:rPr>
          <w:rFonts w:ascii="CIDFont+F2" w:hAnsi="CIDFont+F2" w:cs="CIDFont+F2"/>
          <w:sz w:val="13"/>
          <w:szCs w:val="13"/>
        </w:rPr>
        <w:t>120mm</w:t>
      </w:r>
      <w:proofErr w:type="gramEnd"/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""28,88+49,504+49,376+52,792+59,04+33,9834+85,855+70,138+69,036+85,02+89,836+70,9932+117,481+107,064 968,9986000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"Celkem "968.999 968,9990000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12 K 985223211 Přezdívání kamenného zdiva do aktivované malty objemu přes 1 do 3 m3 </w:t>
      </w:r>
      <w:proofErr w:type="spellStart"/>
      <w:r>
        <w:rPr>
          <w:rFonts w:ascii="CIDFont+F2" w:hAnsi="CIDFont+F2" w:cs="CIDFont+F2"/>
          <w:sz w:val="15"/>
          <w:szCs w:val="15"/>
        </w:rPr>
        <w:t>M3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16,7000000 18 278,44 305 249,95 CS ÚRS 2023 02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Přezdívání zdiva do aktivované malty kamenného, objemu přes 1 do 3 m3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https://podminky.urs.cz/item/CS_URS_2023_02/985223211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https://podminky.urs.cz/item/CS_URS_2023_02/985223211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"""viz výkres Situace D.2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 xml:space="preserve">"""přezdění lokálních </w:t>
      </w:r>
      <w:proofErr w:type="gramStart"/>
      <w:r>
        <w:rPr>
          <w:rFonts w:ascii="CIDFont+F2" w:hAnsi="CIDFont+F2" w:cs="CIDFont+F2"/>
          <w:sz w:val="13"/>
          <w:szCs w:val="13"/>
        </w:rPr>
        <w:t>poruch - použit</w:t>
      </w:r>
      <w:proofErr w:type="gramEnd"/>
      <w:r>
        <w:rPr>
          <w:rFonts w:ascii="CIDFont+F2" w:hAnsi="CIDFont+F2" w:cs="CIDFont+F2"/>
          <w:sz w:val="13"/>
          <w:szCs w:val="13"/>
        </w:rPr>
        <w:t xml:space="preserve"> stávající kámen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""16,70 16,7000000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"Celkem "16.7 16,7000000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997 Přesun sutě 101 617,02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13 K 99701321R </w:t>
      </w:r>
      <w:proofErr w:type="spellStart"/>
      <w:r>
        <w:rPr>
          <w:rFonts w:ascii="CIDFont+F2" w:hAnsi="CIDFont+F2" w:cs="CIDFont+F2"/>
          <w:sz w:val="15"/>
          <w:szCs w:val="15"/>
        </w:rPr>
        <w:t>Vnitrostaveništní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doprava suti a vybouraných hmot vodorovně do 50 m svisle ručně výšky do 6 m T 41,7500000 1 369,54 57 178,30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</w:t>
      </w:r>
      <w:proofErr w:type="spellStart"/>
      <w:r>
        <w:rPr>
          <w:rFonts w:ascii="CIDFont+F2" w:hAnsi="CIDFont+F2" w:cs="CIDFont+F2"/>
          <w:sz w:val="12"/>
          <w:szCs w:val="12"/>
        </w:rPr>
        <w:t>Vnitrostaveništní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doprava suti a vybouraných hmot vodorovně do 50 m svisle ručně výšky do 6 m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"""z pontonu na břeh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""41,750 "kámen pro zpětné použití 41,7500000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"Celkem "41.75 41,7500000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99732151R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Vodorovná doprava suti a vybouraných hmot na skládku vč. naložení </w:t>
      </w:r>
      <w:proofErr w:type="gramStart"/>
      <w:r>
        <w:rPr>
          <w:rFonts w:ascii="CIDFont+F2" w:hAnsi="CIDFont+F2" w:cs="CIDFont+F2"/>
          <w:sz w:val="15"/>
          <w:szCs w:val="15"/>
        </w:rPr>
        <w:t>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uložení (poplatku) dle platné legislativy -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beton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22,2870000 1 993,93 44 438,72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Vodorovná doprava suti a vybouraných hmot na skládku vč. naložení </w:t>
      </w:r>
      <w:proofErr w:type="gramStart"/>
      <w:r>
        <w:rPr>
          <w:rFonts w:ascii="CIDFont+F2" w:hAnsi="CIDFont+F2" w:cs="CIDFont+F2"/>
          <w:sz w:val="12"/>
          <w:szCs w:val="12"/>
        </w:rPr>
        <w:t>s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uložení (poplatku) dle platné legislativy - beton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""22,287 22,2870000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"Celkem "22.287 22,2870000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49 343,55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998332011 Přesun hmot pro úpravy vodních toků a kanály T 141,1550000 349,57 49 343,55 CS ÚRS 2023 02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https://podminky.urs.cz/item/CS_URS_2023_02/998332011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https://podminky.urs.cz/item/CS_URS_2023_02/998332011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18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25. 9. 2023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2"/>
          <w:szCs w:val="12"/>
        </w:rPr>
        <w:t>315 000,00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 xml:space="preserve">základní 315 000,00 </w:t>
      </w:r>
      <w:proofErr w:type="gramStart"/>
      <w:r>
        <w:rPr>
          <w:rFonts w:ascii="CIDFont+F2" w:hAnsi="CIDFont+F2" w:cs="CIDFont+F2"/>
          <w:sz w:val="17"/>
          <w:szCs w:val="17"/>
        </w:rPr>
        <w:t>21,00%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66 150,00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snížená 0,00 </w:t>
      </w:r>
      <w:proofErr w:type="gramStart"/>
      <w:r>
        <w:rPr>
          <w:rFonts w:ascii="CIDFont+F2" w:hAnsi="CIDFont+F2" w:cs="CIDFont+F2"/>
          <w:sz w:val="17"/>
          <w:szCs w:val="17"/>
        </w:rPr>
        <w:t>15,00%</w:t>
      </w:r>
      <w:proofErr w:type="gramEnd"/>
      <w:r>
        <w:rPr>
          <w:rFonts w:ascii="CIDFont+F2" w:hAnsi="CIDFont+F2" w:cs="CIDFont+F2"/>
          <w:sz w:val="17"/>
          <w:szCs w:val="17"/>
        </w:rPr>
        <w:t xml:space="preserve"> 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v CZK 381 150,00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VD </w:t>
      </w:r>
      <w:proofErr w:type="gramStart"/>
      <w:r>
        <w:rPr>
          <w:rFonts w:ascii="CIDFont+F2" w:hAnsi="CIDFont+F2" w:cs="CIDFont+F2"/>
          <w:sz w:val="17"/>
          <w:szCs w:val="17"/>
        </w:rPr>
        <w:t>Klášterec - opevnění</w:t>
      </w:r>
      <w:proofErr w:type="gramEnd"/>
      <w:r>
        <w:rPr>
          <w:rFonts w:ascii="CIDFont+F2" w:hAnsi="CIDFont+F2" w:cs="CIDFont+F2"/>
          <w:sz w:val="17"/>
          <w:szCs w:val="17"/>
        </w:rPr>
        <w:t xml:space="preserve"> LB na horní vodě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gramStart"/>
      <w:r>
        <w:rPr>
          <w:rFonts w:ascii="CIDFont+F2" w:hAnsi="CIDFont+F2" w:cs="CIDFont+F2"/>
          <w:sz w:val="18"/>
          <w:szCs w:val="18"/>
        </w:rPr>
        <w:t>VON - Vedlejší</w:t>
      </w:r>
      <w:proofErr w:type="gramEnd"/>
      <w:r>
        <w:rPr>
          <w:rFonts w:ascii="CIDFont+F2" w:hAnsi="CIDFont+F2" w:cs="CIDFont+F2"/>
          <w:sz w:val="18"/>
          <w:szCs w:val="18"/>
        </w:rPr>
        <w:t xml:space="preserve"> a ostatní náklady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18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25. 9. 2023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Kód </w:t>
      </w:r>
      <w:proofErr w:type="gramStart"/>
      <w:r>
        <w:rPr>
          <w:rFonts w:ascii="CIDFont+F2" w:hAnsi="CIDFont+F2" w:cs="CIDFont+F2"/>
          <w:sz w:val="15"/>
          <w:szCs w:val="15"/>
        </w:rPr>
        <w:t>dílu - Popis</w:t>
      </w:r>
      <w:proofErr w:type="gramEnd"/>
      <w:r>
        <w:rPr>
          <w:rFonts w:ascii="CIDFont+F2" w:hAnsi="CIDFont+F2" w:cs="CIDFont+F2"/>
          <w:sz w:val="15"/>
          <w:szCs w:val="15"/>
        </w:rPr>
        <w:t xml:space="preserve"> Cena celkem [CZK]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Náklady stavby celkem 315 000,00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gramStart"/>
      <w:r>
        <w:rPr>
          <w:rFonts w:ascii="CIDFont+F2" w:hAnsi="CIDFont+F2" w:cs="CIDFont+F2"/>
          <w:sz w:val="12"/>
          <w:szCs w:val="12"/>
        </w:rPr>
        <w:t>VRN1 - Průzkumné</w:t>
      </w:r>
      <w:proofErr w:type="gramEnd"/>
      <w:r>
        <w:rPr>
          <w:rFonts w:ascii="CIDFont+F2" w:hAnsi="CIDFont+F2" w:cs="CIDFont+F2"/>
          <w:sz w:val="12"/>
          <w:szCs w:val="12"/>
        </w:rPr>
        <w:t>, geodetické a projektové práce 18 000,00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gramStart"/>
      <w:r>
        <w:rPr>
          <w:rFonts w:ascii="CIDFont+F2" w:hAnsi="CIDFont+F2" w:cs="CIDFont+F2"/>
          <w:sz w:val="12"/>
          <w:szCs w:val="12"/>
        </w:rPr>
        <w:t>VRN3 - Zařízení</w:t>
      </w:r>
      <w:proofErr w:type="gramEnd"/>
      <w:r>
        <w:rPr>
          <w:rFonts w:ascii="CIDFont+F2" w:hAnsi="CIDFont+F2" w:cs="CIDFont+F2"/>
          <w:sz w:val="12"/>
          <w:szCs w:val="12"/>
        </w:rPr>
        <w:t xml:space="preserve"> staveniště 168 000,00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gramStart"/>
      <w:r>
        <w:rPr>
          <w:rFonts w:ascii="CIDFont+F2" w:hAnsi="CIDFont+F2" w:cs="CIDFont+F2"/>
          <w:sz w:val="12"/>
          <w:szCs w:val="12"/>
        </w:rPr>
        <w:t>VRN4 - Inženýrská</w:t>
      </w:r>
      <w:proofErr w:type="gramEnd"/>
      <w:r>
        <w:rPr>
          <w:rFonts w:ascii="CIDFont+F2" w:hAnsi="CIDFont+F2" w:cs="CIDFont+F2"/>
          <w:sz w:val="12"/>
          <w:szCs w:val="12"/>
        </w:rPr>
        <w:t xml:space="preserve"> činnost 20 000,00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gramStart"/>
      <w:r>
        <w:rPr>
          <w:rFonts w:ascii="CIDFont+F2" w:hAnsi="CIDFont+F2" w:cs="CIDFont+F2"/>
          <w:sz w:val="12"/>
          <w:szCs w:val="12"/>
        </w:rPr>
        <w:t>VRN6 - Územní</w:t>
      </w:r>
      <w:proofErr w:type="gramEnd"/>
      <w:r>
        <w:rPr>
          <w:rFonts w:ascii="CIDFont+F2" w:hAnsi="CIDFont+F2" w:cs="CIDFont+F2"/>
          <w:sz w:val="12"/>
          <w:szCs w:val="12"/>
        </w:rPr>
        <w:t xml:space="preserve"> vlivy 61 000,00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gramStart"/>
      <w:r>
        <w:rPr>
          <w:rFonts w:ascii="CIDFont+F2" w:hAnsi="CIDFont+F2" w:cs="CIDFont+F2"/>
          <w:sz w:val="12"/>
          <w:szCs w:val="12"/>
        </w:rPr>
        <w:t>VRN9 - Ostatní</w:t>
      </w:r>
      <w:proofErr w:type="gramEnd"/>
      <w:r>
        <w:rPr>
          <w:rFonts w:ascii="CIDFont+F2" w:hAnsi="CIDFont+F2" w:cs="CIDFont+F2"/>
          <w:sz w:val="12"/>
          <w:szCs w:val="12"/>
        </w:rPr>
        <w:t xml:space="preserve"> náklady 48 000,00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gramStart"/>
      <w:r>
        <w:rPr>
          <w:rFonts w:ascii="CIDFont+F2" w:hAnsi="CIDFont+F2" w:cs="CIDFont+F2"/>
          <w:sz w:val="18"/>
          <w:szCs w:val="18"/>
        </w:rPr>
        <w:t>VON - Vedlejší</w:t>
      </w:r>
      <w:proofErr w:type="gramEnd"/>
      <w:r>
        <w:rPr>
          <w:rFonts w:ascii="CIDFont+F2" w:hAnsi="CIDFont+F2" w:cs="CIDFont+F2"/>
          <w:sz w:val="18"/>
          <w:szCs w:val="18"/>
        </w:rPr>
        <w:t xml:space="preserve"> a ostatní náklady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VD </w:t>
      </w:r>
      <w:proofErr w:type="gramStart"/>
      <w:r>
        <w:rPr>
          <w:rFonts w:ascii="CIDFont+F2" w:hAnsi="CIDFont+F2" w:cs="CIDFont+F2"/>
          <w:sz w:val="17"/>
          <w:szCs w:val="17"/>
        </w:rPr>
        <w:t>Klášterec - opevnění</w:t>
      </w:r>
      <w:proofErr w:type="gramEnd"/>
      <w:r>
        <w:rPr>
          <w:rFonts w:ascii="CIDFont+F2" w:hAnsi="CIDFont+F2" w:cs="CIDFont+F2"/>
          <w:sz w:val="17"/>
          <w:szCs w:val="17"/>
        </w:rPr>
        <w:t xml:space="preserve"> LB na horní vodě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18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25. 9. 2023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Náklady soupisu celkem 315 000,00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VRN1 Průzkumné, geodetické a projektové práce 18 000,00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013254001 Dokumentace skutečného provedení stavby vč. geometrického zaměření stavby KČ 1,0000000 18 000,00 18 000,00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 Dokumentace skutečného provedení stavby vč. geometrického zaměření stavby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Poznámka k položce: - dokumentace skutečného provedení stavby dle vyhlášky č. 499/2006 Sb., v platném znění, ve trojím </w:t>
      </w:r>
      <w:proofErr w:type="gramStart"/>
      <w:r>
        <w:rPr>
          <w:rFonts w:ascii="CIDFont+F4" w:hAnsi="CIDFont+F4" w:cs="CIDFont+F4"/>
          <w:sz w:val="12"/>
          <w:szCs w:val="12"/>
        </w:rPr>
        <w:t>vyhotovení - v</w:t>
      </w:r>
      <w:proofErr w:type="gramEnd"/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českém jazyce, z toho 2 </w:t>
      </w:r>
      <w:proofErr w:type="spellStart"/>
      <w:r>
        <w:rPr>
          <w:rFonts w:ascii="CIDFont+F4" w:hAnsi="CIDFont+F4" w:cs="CIDFont+F4"/>
          <w:sz w:val="12"/>
          <w:szCs w:val="12"/>
        </w:rPr>
        <w:t>paré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v listinné podobě a 1 </w:t>
      </w:r>
      <w:proofErr w:type="spellStart"/>
      <w:r>
        <w:rPr>
          <w:rFonts w:ascii="CIDFont+F4" w:hAnsi="CIDFont+F4" w:cs="CIDFont+F4"/>
          <w:sz w:val="12"/>
          <w:szCs w:val="12"/>
        </w:rPr>
        <w:t>paré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v digitální verzi v editovatelném tvaru, formátu *.doc, *.</w:t>
      </w:r>
      <w:proofErr w:type="spellStart"/>
      <w:r>
        <w:rPr>
          <w:rFonts w:ascii="CIDFont+F4" w:hAnsi="CIDFont+F4" w:cs="CIDFont+F4"/>
          <w:sz w:val="12"/>
          <w:szCs w:val="12"/>
        </w:rPr>
        <w:t>xls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a *.</w:t>
      </w:r>
      <w:proofErr w:type="spellStart"/>
      <w:r>
        <w:rPr>
          <w:rFonts w:ascii="CIDFont+F4" w:hAnsi="CIDFont+F4" w:cs="CIDFont+F4"/>
          <w:sz w:val="12"/>
          <w:szCs w:val="12"/>
        </w:rPr>
        <w:t>dwg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(WORD, EXCEL a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AUTOCAD). - DSPS bude obsahovat kompletní výkresy skutečného provedení a kompletní seznam použitých materiálů. Všechny změny a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rozdíly v provedení díla oproti schválené dokumentaci pro provedení stavby odsouhlasené objednatelem stavby a provedené během výstavby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budou zhotovitelem ve výkresech v dokumentaci pro provedení stavby po jejich realizaci jasně a srozumitelně vyznačeny. Výkresy a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dokumentace beze změn v provedení, budou opatřeny nad rozpiskou výkresu poznámkou “Beze změn”. Všechny takto postupně odevzdané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výkresy skutečného provedení stavby budou opatřeny razítkem a podpisem oprávněné osoby za zhotovitele a zřetelným označením “Výkres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skutečného provedení“.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 1,0000000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"Celkem "1 1,0000000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VRN3 Zařízení staveniště 168 000,00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032002001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Zřízení, provoz a </w:t>
      </w:r>
      <w:proofErr w:type="spellStart"/>
      <w:r>
        <w:rPr>
          <w:rFonts w:ascii="CIDFont+F2" w:hAnsi="CIDFont+F2" w:cs="CIDFont+F2"/>
          <w:sz w:val="15"/>
          <w:szCs w:val="15"/>
        </w:rPr>
        <w:t>nasledná</w:t>
      </w:r>
      <w:proofErr w:type="spellEnd"/>
      <w:r>
        <w:rPr>
          <w:rFonts w:ascii="CIDFont+F2" w:hAnsi="CIDFont+F2" w:cs="CIDFont+F2"/>
          <w:sz w:val="15"/>
          <w:szCs w:val="15"/>
        </w:rPr>
        <w:t xml:space="preserve"> likvidace provozního zařízení staveniště vč. označení a oplocení a uvedení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pozemků do původního stavu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KČ 1,0000000 100 000,00 100 000,00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Zřízení, provoz a </w:t>
      </w:r>
      <w:proofErr w:type="spellStart"/>
      <w:r>
        <w:rPr>
          <w:rFonts w:ascii="CIDFont+F2" w:hAnsi="CIDFont+F2" w:cs="CIDFont+F2"/>
          <w:sz w:val="12"/>
          <w:szCs w:val="12"/>
        </w:rPr>
        <w:t>nasledná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likvidace provozního zařízení staveniště vč. označení a oplocení a uvedení do původního stavu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 včetně oplocení zařízení staveniště, WC, stavební buňky a informačních tabulí, tabulek zákazu vstupu a uvedení místa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zřízení staveniště po jeho odstranění do původního stavu, vč. uvedení pozemků zasažených stavbou do původního stavu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 1,0000000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"Celkem "1 1,0000000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032103001 Prostředky a materiál pro šetření a likvidaci vzniklé ekologické havárie KČ 1,0000000 18 000,00 18 000,00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Prostředky a materiál pro šetření a likvidaci vzniklé ekologické havárie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Poznámka k položce: - 1x havarijní souprava OIL 240 (obsah soupravy: nádoba </w:t>
      </w:r>
      <w:proofErr w:type="gramStart"/>
      <w:r>
        <w:rPr>
          <w:rFonts w:ascii="CIDFont+F4" w:hAnsi="CIDFont+F4" w:cs="CIDFont+F4"/>
          <w:sz w:val="12"/>
          <w:szCs w:val="12"/>
        </w:rPr>
        <w:t>240l</w:t>
      </w:r>
      <w:proofErr w:type="gramEnd"/>
      <w:r>
        <w:rPr>
          <w:rFonts w:ascii="CIDFont+F4" w:hAnsi="CIDFont+F4" w:cs="CIDFont+F4"/>
          <w:sz w:val="12"/>
          <w:szCs w:val="12"/>
        </w:rPr>
        <w:t xml:space="preserve">, </w:t>
      </w:r>
      <w:proofErr w:type="spellStart"/>
      <w:r>
        <w:rPr>
          <w:rFonts w:ascii="CIDFont+F4" w:hAnsi="CIDFont+F4" w:cs="CIDFont+F4"/>
          <w:sz w:val="12"/>
          <w:szCs w:val="12"/>
        </w:rPr>
        <w:t>Algasorb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30kgm, 50 x rohož, 5x nohavice, 5x polštář,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200x utěrka NT, 1x lopatka a smeták, 5x PE pytel, 5x výstražná nálepka, 2x rukavice Havarijní souprava UNV 60: -1x sud 120 litrů, 20x rohož,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8x nohavice, </w:t>
      </w:r>
      <w:proofErr w:type="gramStart"/>
      <w:r>
        <w:rPr>
          <w:rFonts w:ascii="CIDFont+F4" w:hAnsi="CIDFont+F4" w:cs="CIDFont+F4"/>
          <w:sz w:val="12"/>
          <w:szCs w:val="12"/>
        </w:rPr>
        <w:t>10kg</w:t>
      </w:r>
      <w:proofErr w:type="gramEnd"/>
      <w:r>
        <w:rPr>
          <w:rFonts w:ascii="CIDFont+F4" w:hAnsi="CIDFont+F4" w:cs="CIDFont+F4"/>
          <w:sz w:val="12"/>
          <w:szCs w:val="12"/>
        </w:rPr>
        <w:t xml:space="preserve"> OI-Ex '82', 5x utěrka, 2x polštář, 1x rukavice, 1x brýle, 2x PE pytel, 2x </w:t>
      </w:r>
      <w:proofErr w:type="spellStart"/>
      <w:r>
        <w:rPr>
          <w:rFonts w:ascii="CIDFont+F4" w:hAnsi="CIDFont+F4" w:cs="CIDFont+F4"/>
          <w:sz w:val="12"/>
          <w:szCs w:val="12"/>
        </w:rPr>
        <w:t>výstr</w:t>
      </w:r>
      <w:proofErr w:type="spellEnd"/>
      <w:r>
        <w:rPr>
          <w:rFonts w:ascii="CIDFont+F4" w:hAnsi="CIDFont+F4" w:cs="CIDFont+F4"/>
          <w:sz w:val="12"/>
          <w:szCs w:val="12"/>
        </w:rPr>
        <w:t>. nálepka, absorpční schopnost 150 litrů Norná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stěna EKNS 220 H (4ks, rozměr 0,13 x 3 m) nebo </w:t>
      </w:r>
      <w:proofErr w:type="spellStart"/>
      <w:r>
        <w:rPr>
          <w:rFonts w:ascii="CIDFont+F4" w:hAnsi="CIDFont+F4" w:cs="CIDFont+F4"/>
          <w:sz w:val="12"/>
          <w:szCs w:val="12"/>
        </w:rPr>
        <w:t>enviromentální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typ </w:t>
      </w:r>
      <w:proofErr w:type="spellStart"/>
      <w:r>
        <w:rPr>
          <w:rFonts w:ascii="CIDFont+F4" w:hAnsi="CIDFont+F4" w:cs="CIDFont+F4"/>
          <w:sz w:val="12"/>
          <w:szCs w:val="12"/>
        </w:rPr>
        <w:t>PEpytle</w:t>
      </w:r>
      <w:proofErr w:type="spellEnd"/>
      <w:r>
        <w:rPr>
          <w:rFonts w:ascii="CIDFont+F4" w:hAnsi="CIDFont+F4" w:cs="CIDFont+F4"/>
          <w:sz w:val="12"/>
          <w:szCs w:val="12"/>
        </w:rPr>
        <w:t xml:space="preserve"> 120 </w:t>
      </w:r>
      <w:proofErr w:type="gramStart"/>
      <w:r>
        <w:rPr>
          <w:rFonts w:ascii="CIDFont+F4" w:hAnsi="CIDFont+F4" w:cs="CIDFont+F4"/>
          <w:sz w:val="12"/>
          <w:szCs w:val="12"/>
        </w:rPr>
        <w:t>l - 10ks</w:t>
      </w:r>
      <w:proofErr w:type="gramEnd"/>
      <w:r>
        <w:rPr>
          <w:rFonts w:ascii="CIDFont+F4" w:hAnsi="CIDFont+F4" w:cs="CIDFont+F4"/>
          <w:sz w:val="12"/>
          <w:szCs w:val="12"/>
        </w:rPr>
        <w:t xml:space="preserve"> ruční nářadí (sekyra, pila, krumpáč, lopata, palice)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zásoba řeziva (prkna, latě, trámy) - jednotky kusů lahve pro odběr vzorků (prachovnice se širokým hrdlem o objemu 1,25 l) - 5ks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 1,0000000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"Celkem "1 1,0000000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032603001 Očista stavebních strojů opouštějících staveniště KČ 1,0000000 30 000,00 30 000,00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Očista stavebních strojů opouštějících staveniště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 xml:space="preserve">VD </w:t>
      </w:r>
      <w:proofErr w:type="gramStart"/>
      <w:r>
        <w:rPr>
          <w:rFonts w:ascii="CIDFont+F2" w:hAnsi="CIDFont+F2" w:cs="CIDFont+F2"/>
          <w:sz w:val="17"/>
          <w:szCs w:val="17"/>
        </w:rPr>
        <w:t>Klášterec - opevnění</w:t>
      </w:r>
      <w:proofErr w:type="gramEnd"/>
      <w:r>
        <w:rPr>
          <w:rFonts w:ascii="CIDFont+F2" w:hAnsi="CIDFont+F2" w:cs="CIDFont+F2"/>
          <w:sz w:val="17"/>
          <w:szCs w:val="17"/>
        </w:rPr>
        <w:t xml:space="preserve"> LB na horní vodě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gramStart"/>
      <w:r>
        <w:rPr>
          <w:rFonts w:ascii="CIDFont+F2" w:hAnsi="CIDFont+F2" w:cs="CIDFont+F2"/>
          <w:sz w:val="18"/>
          <w:szCs w:val="18"/>
        </w:rPr>
        <w:t>VON - Vedlejší</w:t>
      </w:r>
      <w:proofErr w:type="gramEnd"/>
      <w:r>
        <w:rPr>
          <w:rFonts w:ascii="CIDFont+F2" w:hAnsi="CIDFont+F2" w:cs="CIDFont+F2"/>
          <w:sz w:val="18"/>
          <w:szCs w:val="18"/>
        </w:rPr>
        <w:t xml:space="preserve"> a ostatní náklady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 z 18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5"/>
          <w:szCs w:val="15"/>
        </w:rPr>
        <w:t>J.cena</w:t>
      </w:r>
      <w:proofErr w:type="spellEnd"/>
      <w:proofErr w:type="gramEnd"/>
      <w:r>
        <w:rPr>
          <w:rFonts w:ascii="CIDFont+F2" w:hAnsi="CIDFont+F2" w:cs="CIDFont+F2"/>
          <w:sz w:val="15"/>
          <w:szCs w:val="15"/>
        </w:rPr>
        <w:t xml:space="preserve"> [CZK] Cena celkem [CZK] Cenová soustava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034002000 Zabezpečení staveniště KČ 1,0000000 20 000,00 20 000,00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Zabezpečení staveniště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"""zabezpečení staveniště proti vstupu nepovolaných osob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"""provizorní oplocení staveniště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 1,0000000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"Celkem "1 1,0000000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VRN4 Inženýrská činnost 20 000,00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045002000 Kompletační a koordinační činnost KČ 1,0000000 20 000,00 20 000,00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Kompletační a koordinační činnost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Poznámka k položce: - inženýrské činnosti na staveništi a zpracování stavbou vyvolaných </w:t>
      </w:r>
      <w:proofErr w:type="gramStart"/>
      <w:r>
        <w:rPr>
          <w:rFonts w:ascii="CIDFont+F4" w:hAnsi="CIDFont+F4" w:cs="CIDFont+F4"/>
          <w:sz w:val="12"/>
          <w:szCs w:val="12"/>
        </w:rPr>
        <w:t>dokladů - zajištění</w:t>
      </w:r>
      <w:proofErr w:type="gramEnd"/>
      <w:r>
        <w:rPr>
          <w:rFonts w:ascii="CIDFont+F4" w:hAnsi="CIDFont+F4" w:cs="CIDFont+F4"/>
          <w:sz w:val="12"/>
          <w:szCs w:val="12"/>
        </w:rPr>
        <w:t xml:space="preserve"> opatření vyplývajících z potřeb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plnění opatření dle plánu BOZP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 1,0000000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"Celkem "1 1,0000000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VRN6 Územní vlivy 61 000,00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062303000 Použití nezvyklých dopravních prostředků KČ 1,0000000 36 000,00 36 000,00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Použití nezvyklých dopravních prostředků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souboru cen: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>Poznámka k položce: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4" w:hAnsi="CIDFont+F4" w:cs="CIDFont+F4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např. ponton, </w:t>
      </w:r>
      <w:proofErr w:type="spellStart"/>
      <w:r>
        <w:rPr>
          <w:rFonts w:ascii="CIDFont+F4" w:hAnsi="CIDFont+F4" w:cs="CIDFont+F4"/>
          <w:sz w:val="12"/>
          <w:szCs w:val="12"/>
        </w:rPr>
        <w:t>atd</w:t>
      </w:r>
      <w:proofErr w:type="spellEnd"/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"""doprava, pronájem a odvoz pontonu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 1,0000000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"Celkem "1 1,0000000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062303001 Příplatek za použití malé mechanizace vč. překládky materiálu KČ 1,0000000 25 000,00 25 000,00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Příplatek za použití malé mechanizace vč. překládky materiálu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 1,0000000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"Celkem "1 1,0000000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VRN9 Ostatní náklady 48 000,00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9 K 09000101 Ostatní </w:t>
      </w:r>
      <w:proofErr w:type="gramStart"/>
      <w:r>
        <w:rPr>
          <w:rFonts w:ascii="CIDFont+F2" w:hAnsi="CIDFont+F2" w:cs="CIDFont+F2"/>
          <w:sz w:val="15"/>
          <w:szCs w:val="15"/>
        </w:rPr>
        <w:t>náklady - pasportizace</w:t>
      </w:r>
      <w:proofErr w:type="gramEnd"/>
      <w:r>
        <w:rPr>
          <w:rFonts w:ascii="CIDFont+F2" w:hAnsi="CIDFont+F2" w:cs="CIDFont+F2"/>
          <w:sz w:val="15"/>
          <w:szCs w:val="15"/>
        </w:rPr>
        <w:t xml:space="preserve"> KČ 1,0000000 8 000,00 8 000,00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Zdokumentování (foto s popisem) původního stavu ZS; přilehlých objektů; přístupových cest apod. před zahájením stavby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10 K 09000103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Ostatní </w:t>
      </w:r>
      <w:proofErr w:type="gramStart"/>
      <w:r>
        <w:rPr>
          <w:rFonts w:ascii="CIDFont+F2" w:hAnsi="CIDFont+F2" w:cs="CIDFont+F2"/>
          <w:sz w:val="15"/>
          <w:szCs w:val="15"/>
        </w:rPr>
        <w:t>náklady - zpracování</w:t>
      </w:r>
      <w:proofErr w:type="gramEnd"/>
      <w:r>
        <w:rPr>
          <w:rFonts w:ascii="CIDFont+F2" w:hAnsi="CIDFont+F2" w:cs="CIDFont+F2"/>
          <w:sz w:val="15"/>
          <w:szCs w:val="15"/>
        </w:rPr>
        <w:t xml:space="preserve"> technologického postupu prací, který bude schválen objednatelem před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zahájením prací (1x v listinné podobě, 1x v digitální podobě ve formátu .</w:t>
      </w:r>
      <w:proofErr w:type="spellStart"/>
      <w:r>
        <w:rPr>
          <w:rFonts w:ascii="CIDFont+F2" w:hAnsi="CIDFont+F2" w:cs="CIDFont+F2"/>
          <w:sz w:val="15"/>
          <w:szCs w:val="15"/>
        </w:rPr>
        <w:t>pdf</w:t>
      </w:r>
      <w:proofErr w:type="spellEnd"/>
      <w:r>
        <w:rPr>
          <w:rFonts w:ascii="CIDFont+F2" w:hAnsi="CIDFont+F2" w:cs="CIDFont+F2"/>
          <w:sz w:val="15"/>
          <w:szCs w:val="15"/>
        </w:rPr>
        <w:t>)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KČ 1,0000000 18 000,00 18 000,00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Zpracování technologického postupu prací, který bude schválen objednatelem před zahájením prací (1x v listinné podobě, 1x v digitální podobě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 formátu .</w:t>
      </w:r>
      <w:proofErr w:type="spellStart"/>
      <w:r>
        <w:rPr>
          <w:rFonts w:ascii="CIDFont+F2" w:hAnsi="CIDFont+F2" w:cs="CIDFont+F2"/>
          <w:sz w:val="12"/>
          <w:szCs w:val="12"/>
        </w:rPr>
        <w:t>pdf</w:t>
      </w:r>
      <w:proofErr w:type="spellEnd"/>
      <w:r>
        <w:rPr>
          <w:rFonts w:ascii="CIDFont+F2" w:hAnsi="CIDFont+F2" w:cs="CIDFont+F2"/>
          <w:sz w:val="12"/>
          <w:szCs w:val="12"/>
        </w:rPr>
        <w:t>)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093002001 Doplnění a schválení havarijního a protipovodňového plánu KČ 1,0000000 12 000,00 12 000,00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Doplnění a schválení havarijního a protipovodňového plánu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 1,0000000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"Celkem "1 1,0000000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093002002 Zajištění opatření vyplývající z havarijního a protipovodňového plánu KČ 1,0000000 10 000,00 10 000,00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Zajištění opatření vyplývající z havarijního a protipovodňového plánu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 1,0000000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"Celkem "1 1,0000000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 z 18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SEZNAM FIGUR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9"/>
          <w:szCs w:val="19"/>
        </w:rPr>
      </w:pPr>
      <w:r>
        <w:rPr>
          <w:rFonts w:ascii="CIDFont+F2" w:hAnsi="CIDFont+F2" w:cs="CIDFont+F2"/>
          <w:sz w:val="19"/>
          <w:szCs w:val="19"/>
        </w:rPr>
        <w:t>Stavba: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Datum: 25. 9. 2023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 xml:space="preserve">SO 01 </w:t>
      </w:r>
      <w:proofErr w:type="spellStart"/>
      <w:r>
        <w:rPr>
          <w:rFonts w:ascii="CIDFont+F2" w:hAnsi="CIDFont+F2" w:cs="CIDFont+F2"/>
          <w:sz w:val="21"/>
          <w:szCs w:val="21"/>
        </w:rPr>
        <w:t>Přespárování</w:t>
      </w:r>
      <w:proofErr w:type="spellEnd"/>
      <w:r>
        <w:rPr>
          <w:rFonts w:ascii="CIDFont+F2" w:hAnsi="CIDFont+F2" w:cs="CIDFont+F2"/>
          <w:sz w:val="21"/>
          <w:szCs w:val="21"/>
        </w:rPr>
        <w:t xml:space="preserve"> LB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A1 </w:t>
      </w:r>
      <w:proofErr w:type="spellStart"/>
      <w:r>
        <w:rPr>
          <w:rFonts w:ascii="CIDFont+F2" w:hAnsi="CIDFont+F2" w:cs="CIDFont+F2"/>
          <w:sz w:val="16"/>
          <w:szCs w:val="16"/>
        </w:rPr>
        <w:t>A1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1,000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"Celkem "1 1,000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A10 </w:t>
      </w:r>
      <w:proofErr w:type="spellStart"/>
      <w:r>
        <w:rPr>
          <w:rFonts w:ascii="CIDFont+F2" w:hAnsi="CIDFont+F2" w:cs="CIDFont+F2"/>
          <w:sz w:val="16"/>
          <w:szCs w:val="16"/>
        </w:rPr>
        <w:t>A10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84,000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"Celkem "84 84,000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A11 </w:t>
      </w:r>
      <w:proofErr w:type="spellStart"/>
      <w:r>
        <w:rPr>
          <w:rFonts w:ascii="CIDFont+F2" w:hAnsi="CIDFont+F2" w:cs="CIDFont+F2"/>
          <w:sz w:val="16"/>
          <w:szCs w:val="16"/>
        </w:rPr>
        <w:t>A11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968,999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"Celkem "968.999 968,999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A12 </w:t>
      </w:r>
      <w:proofErr w:type="spellStart"/>
      <w:r>
        <w:rPr>
          <w:rFonts w:ascii="CIDFont+F2" w:hAnsi="CIDFont+F2" w:cs="CIDFont+F2"/>
          <w:sz w:val="16"/>
          <w:szCs w:val="16"/>
        </w:rPr>
        <w:t>A12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16,700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"Celkem "16.7 16,700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A13 </w:t>
      </w:r>
      <w:proofErr w:type="spellStart"/>
      <w:r>
        <w:rPr>
          <w:rFonts w:ascii="CIDFont+F2" w:hAnsi="CIDFont+F2" w:cs="CIDFont+F2"/>
          <w:sz w:val="16"/>
          <w:szCs w:val="16"/>
        </w:rPr>
        <w:t>A13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41,750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"Celkem "41.75 41,750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A14 </w:t>
      </w:r>
      <w:proofErr w:type="spellStart"/>
      <w:r>
        <w:rPr>
          <w:rFonts w:ascii="CIDFont+F2" w:hAnsi="CIDFont+F2" w:cs="CIDFont+F2"/>
          <w:sz w:val="16"/>
          <w:szCs w:val="16"/>
        </w:rPr>
        <w:t>A14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22,287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"Celkem "22.287 22,287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A2 </w:t>
      </w:r>
      <w:proofErr w:type="spellStart"/>
      <w:r>
        <w:rPr>
          <w:rFonts w:ascii="CIDFont+F2" w:hAnsi="CIDFont+F2" w:cs="CIDFont+F2"/>
          <w:sz w:val="16"/>
          <w:szCs w:val="16"/>
        </w:rPr>
        <w:t>A2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10,000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"Celkem "10 10,000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A3 </w:t>
      </w:r>
      <w:proofErr w:type="spellStart"/>
      <w:r>
        <w:rPr>
          <w:rFonts w:ascii="CIDFont+F2" w:hAnsi="CIDFont+F2" w:cs="CIDFont+F2"/>
          <w:sz w:val="16"/>
          <w:szCs w:val="16"/>
        </w:rPr>
        <w:t>A3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34,013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"Celkem "34.013 34,013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A4 </w:t>
      </w:r>
      <w:proofErr w:type="spellStart"/>
      <w:r>
        <w:rPr>
          <w:rFonts w:ascii="CIDFont+F2" w:hAnsi="CIDFont+F2" w:cs="CIDFont+F2"/>
          <w:sz w:val="16"/>
          <w:szCs w:val="16"/>
        </w:rPr>
        <w:t>A4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10,000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"Celkem "10 10,000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gramStart"/>
      <w:r>
        <w:rPr>
          <w:rFonts w:ascii="CIDFont+F2" w:hAnsi="CIDFont+F2" w:cs="CIDFont+F2"/>
          <w:sz w:val="18"/>
          <w:szCs w:val="18"/>
        </w:rPr>
        <w:t>203715V</w:t>
      </w:r>
      <w:proofErr w:type="gramEnd"/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9"/>
          <w:szCs w:val="19"/>
        </w:rPr>
      </w:pPr>
      <w:r>
        <w:rPr>
          <w:rFonts w:ascii="CIDFont+F2" w:hAnsi="CIDFont+F2" w:cs="CIDFont+F2"/>
          <w:sz w:val="19"/>
          <w:szCs w:val="19"/>
        </w:rPr>
        <w:t xml:space="preserve">VD </w:t>
      </w:r>
      <w:proofErr w:type="gramStart"/>
      <w:r>
        <w:rPr>
          <w:rFonts w:ascii="CIDFont+F2" w:hAnsi="CIDFont+F2" w:cs="CIDFont+F2"/>
          <w:sz w:val="19"/>
          <w:szCs w:val="19"/>
        </w:rPr>
        <w:t>Klášterec - opevnění</w:t>
      </w:r>
      <w:proofErr w:type="gramEnd"/>
      <w:r>
        <w:rPr>
          <w:rFonts w:ascii="CIDFont+F2" w:hAnsi="CIDFont+F2" w:cs="CIDFont+F2"/>
          <w:sz w:val="19"/>
          <w:szCs w:val="19"/>
        </w:rPr>
        <w:t xml:space="preserve"> LB na horní vodě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12 z 18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A5 </w:t>
      </w:r>
      <w:proofErr w:type="spellStart"/>
      <w:r>
        <w:rPr>
          <w:rFonts w:ascii="CIDFont+F2" w:hAnsi="CIDFont+F2" w:cs="CIDFont+F2"/>
          <w:sz w:val="16"/>
          <w:szCs w:val="16"/>
        </w:rPr>
        <w:t>A5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34,013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"Celkem "34.013 34,013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A6 </w:t>
      </w:r>
      <w:proofErr w:type="spellStart"/>
      <w:r>
        <w:rPr>
          <w:rFonts w:ascii="CIDFont+F2" w:hAnsi="CIDFont+F2" w:cs="CIDFont+F2"/>
          <w:sz w:val="16"/>
          <w:szCs w:val="16"/>
        </w:rPr>
        <w:t>A6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137,000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"Celkem "137 137,000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A7 </w:t>
      </w:r>
      <w:proofErr w:type="spellStart"/>
      <w:r>
        <w:rPr>
          <w:rFonts w:ascii="CIDFont+F2" w:hAnsi="CIDFont+F2" w:cs="CIDFont+F2"/>
          <w:sz w:val="16"/>
          <w:szCs w:val="16"/>
        </w:rPr>
        <w:t>A7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2,055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"Celkem "2.055 2,055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A8 </w:t>
      </w:r>
      <w:proofErr w:type="spellStart"/>
      <w:r>
        <w:rPr>
          <w:rFonts w:ascii="CIDFont+F2" w:hAnsi="CIDFont+F2" w:cs="CIDFont+F2"/>
          <w:sz w:val="16"/>
          <w:szCs w:val="16"/>
        </w:rPr>
        <w:t>A8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968,999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"Celkem "968.999 968,999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A9 </w:t>
      </w:r>
      <w:proofErr w:type="spellStart"/>
      <w:r>
        <w:rPr>
          <w:rFonts w:ascii="CIDFont+F2" w:hAnsi="CIDFont+F2" w:cs="CIDFont+F2"/>
          <w:sz w:val="16"/>
          <w:szCs w:val="16"/>
        </w:rPr>
        <w:t>A9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968,999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"Celkem "968.999 968,999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VON Vedlejší a ostatní náklady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A1 </w:t>
      </w:r>
      <w:proofErr w:type="spellStart"/>
      <w:r>
        <w:rPr>
          <w:rFonts w:ascii="CIDFont+F2" w:hAnsi="CIDFont+F2" w:cs="CIDFont+F2"/>
          <w:sz w:val="16"/>
          <w:szCs w:val="16"/>
        </w:rPr>
        <w:t>A1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1,000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"Celkem "1 1,000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A11 </w:t>
      </w:r>
      <w:proofErr w:type="spellStart"/>
      <w:r>
        <w:rPr>
          <w:rFonts w:ascii="CIDFont+F2" w:hAnsi="CIDFont+F2" w:cs="CIDFont+F2"/>
          <w:sz w:val="16"/>
          <w:szCs w:val="16"/>
        </w:rPr>
        <w:t>A11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1,000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A11 "Celkem "1 1,000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A12 </w:t>
      </w:r>
      <w:proofErr w:type="spellStart"/>
      <w:r>
        <w:rPr>
          <w:rFonts w:ascii="CIDFont+F2" w:hAnsi="CIDFont+F2" w:cs="CIDFont+F2"/>
          <w:sz w:val="16"/>
          <w:szCs w:val="16"/>
        </w:rPr>
        <w:t>A12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1,000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"Celkem "1 1,000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A2 </w:t>
      </w:r>
      <w:proofErr w:type="spellStart"/>
      <w:r>
        <w:rPr>
          <w:rFonts w:ascii="CIDFont+F2" w:hAnsi="CIDFont+F2" w:cs="CIDFont+F2"/>
          <w:sz w:val="16"/>
          <w:szCs w:val="16"/>
        </w:rPr>
        <w:t>A2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1,000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"Celkem "1 1,000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A3 </w:t>
      </w:r>
      <w:proofErr w:type="spellStart"/>
      <w:r>
        <w:rPr>
          <w:rFonts w:ascii="CIDFont+F2" w:hAnsi="CIDFont+F2" w:cs="CIDFont+F2"/>
          <w:sz w:val="16"/>
          <w:szCs w:val="16"/>
        </w:rPr>
        <w:t>A3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1,000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"Celkem "1 1,000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A5 </w:t>
      </w:r>
      <w:proofErr w:type="spellStart"/>
      <w:r>
        <w:rPr>
          <w:rFonts w:ascii="CIDFont+F2" w:hAnsi="CIDFont+F2" w:cs="CIDFont+F2"/>
          <w:sz w:val="16"/>
          <w:szCs w:val="16"/>
        </w:rPr>
        <w:t>A5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1,000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"Celkem "1 1,000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13 z 18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A6 </w:t>
      </w:r>
      <w:proofErr w:type="spellStart"/>
      <w:r>
        <w:rPr>
          <w:rFonts w:ascii="CIDFont+F2" w:hAnsi="CIDFont+F2" w:cs="CIDFont+F2"/>
          <w:sz w:val="16"/>
          <w:szCs w:val="16"/>
        </w:rPr>
        <w:t>A6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1,000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"Celkem "1 1,000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A7 </w:t>
      </w:r>
      <w:proofErr w:type="spellStart"/>
      <w:r>
        <w:rPr>
          <w:rFonts w:ascii="CIDFont+F2" w:hAnsi="CIDFont+F2" w:cs="CIDFont+F2"/>
          <w:sz w:val="16"/>
          <w:szCs w:val="16"/>
        </w:rPr>
        <w:t>A7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1,000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"Celkem "1 1,000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 xml:space="preserve">A8 </w:t>
      </w:r>
      <w:proofErr w:type="spellStart"/>
      <w:r>
        <w:rPr>
          <w:rFonts w:ascii="CIDFont+F2" w:hAnsi="CIDFont+F2" w:cs="CIDFont+F2"/>
          <w:sz w:val="16"/>
          <w:szCs w:val="16"/>
        </w:rPr>
        <w:t>A8</w:t>
      </w:r>
      <w:proofErr w:type="spellEnd"/>
      <w:r>
        <w:rPr>
          <w:rFonts w:ascii="CIDFont+F2" w:hAnsi="CIDFont+F2" w:cs="CIDFont+F2"/>
          <w:sz w:val="16"/>
          <w:szCs w:val="16"/>
        </w:rPr>
        <w:t xml:space="preserve"> 1,000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"Celkem "1 1,000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14 z 18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Celková cena položky daná jako součin množství a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j.ceny</w:t>
      </w:r>
      <w:proofErr w:type="spellEnd"/>
      <w:proofErr w:type="gramEnd"/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Struktura údajů, formát souboru a metodika pro zpracování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Struktura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ještě samostatné sestavy vymezené </w:t>
      </w:r>
      <w:proofErr w:type="spellStart"/>
      <w:r>
        <w:rPr>
          <w:rFonts w:ascii="CIDFont+F2" w:hAnsi="CIDFont+F2" w:cs="CIDFont+F2"/>
          <w:sz w:val="12"/>
          <w:szCs w:val="12"/>
        </w:rPr>
        <w:t>orámovaním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a nadpisem sestavy.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Jednotková cena položky. Zadaní může obsahovat namísto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J.ceny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sloupce </w:t>
      </w:r>
      <w:proofErr w:type="spell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a </w:t>
      </w:r>
      <w:proofErr w:type="spell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r>
        <w:rPr>
          <w:rFonts w:ascii="CIDFont+F2" w:hAnsi="CIDFont+F2" w:cs="CIDFont+F2"/>
          <w:sz w:val="12"/>
          <w:szCs w:val="12"/>
        </w:rPr>
        <w:t>, jejichž součet definuje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J.cenu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položky.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Typ položky: </w:t>
      </w:r>
      <w:proofErr w:type="gramStart"/>
      <w:r>
        <w:rPr>
          <w:rFonts w:ascii="CIDFont+F2" w:hAnsi="CIDFont+F2" w:cs="CIDFont+F2"/>
          <w:sz w:val="12"/>
          <w:szCs w:val="12"/>
        </w:rPr>
        <w:t>K - konstrukce</w:t>
      </w:r>
      <w:proofErr w:type="gramEnd"/>
      <w:r>
        <w:rPr>
          <w:rFonts w:ascii="CIDFont+F2" w:hAnsi="CIDFont+F2" w:cs="CIDFont+F2"/>
          <w:sz w:val="12"/>
          <w:szCs w:val="12"/>
        </w:rPr>
        <w:t>, M - materiál, PP - plný popis, PSC - poznámka k souboru cen, P - poznámka k položce, VV - výkaz výměr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Krycí list soupisu obsahuje rekapitulaci informací o předmětu veřejné zakázky ze sestavy Rekapitulace stavby, informaci o zařazení objektu do KSO,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Rekapitulace členění soupisu prací obsahuje rekapitulaci soupisu prací ve všech úrovních členění soupisu tak, jak byla tato členění použita (např.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obsahuje položky veškerých stavebních nebo montážních prací, dodávek materiálů a služeb nezbytných pro zhotovení stavebního objektu,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aby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bylo vyplněno nulou. Obě pole -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, </w:t>
      </w:r>
      <w:proofErr w:type="spell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u jedné položky by však neměly být vyplněny nulou.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sestavě Rekapitulace stavby jsou uvedeny informace identifikující předmět veřejné zakázky na stavební práce, KSO, CC-CZ, CZ-CPV, CZ-CPA a rekapitulaci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sestavě Rekapitulace objektů stavby a soupisů prací je uvedena rekapitulace stavebních objektů, inženýrských objektů, provozních souborů,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4" w:hAnsi="CIDFont+F4" w:cs="CIDFont+F4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případě, že sestavy soupisů prací neobsahují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>, potom ve všech soupisech prací obsahují pole: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- jednotková cena materiálu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- jednotková cena montáže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v tomto případě by měl vyplnit všechna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a pole </w:t>
      </w:r>
      <w:proofErr w:type="spellStart"/>
      <w:r>
        <w:rPr>
          <w:rFonts w:ascii="CIDFont+F2" w:hAnsi="CIDFont+F2" w:cs="CIDFont+F2"/>
          <w:sz w:val="12"/>
          <w:szCs w:val="12"/>
        </w:rPr>
        <w:t>J.montáž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nenulovými kladnými číslicemi. V případech, kdy položka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neobsahuje žádný materiál je přípustné, aby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J.materiál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bylo vyplněno nulou. V případech, kdy položka neobsahuje žádnou montáž je přípustné,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Pole IČ a DIČ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svoje IČ a DIČ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datum vytvoření nabídky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 xml:space="preserve"> = jednotková cena v sestavě Soupis prací o maximálním počtu desetinných míst uvedených v poli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- pokud sestavy soupisů prací obsahují pole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proofErr w:type="gramEnd"/>
      <w:r>
        <w:rPr>
          <w:rFonts w:ascii="CIDFont+F2" w:hAnsi="CIDFont+F2" w:cs="CIDFont+F2"/>
          <w:sz w:val="12"/>
          <w:szCs w:val="12"/>
        </w:rPr>
        <w:t>, měla by být všechna tato pole vyplněna nenulovými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gramStart"/>
      <w:r>
        <w:rPr>
          <w:rFonts w:ascii="CIDFont+F2" w:hAnsi="CIDFont+F2" w:cs="CIDFont+F2"/>
          <w:sz w:val="12"/>
          <w:szCs w:val="12"/>
        </w:rPr>
        <w:t>Poznámka - nepovinný</w:t>
      </w:r>
      <w:proofErr w:type="gramEnd"/>
      <w:r>
        <w:rPr>
          <w:rFonts w:ascii="CIDFont+F2" w:hAnsi="CIDFont+F2" w:cs="CIDFont+F2"/>
          <w:sz w:val="12"/>
          <w:szCs w:val="12"/>
        </w:rPr>
        <w:t xml:space="preserve"> údaj pro položku soupisu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Metodika pro zpracování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Jednotlivé sestavy jsou v souboru provázány. Editovatelné pole jsou zvýrazněny žlutým podbarvením, ostatní pole neslouží k editaci a nesmí být jakkoliv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Pole Uchazeč v sestavě Rekapitulace </w:t>
      </w:r>
      <w:proofErr w:type="gramStart"/>
      <w:r>
        <w:rPr>
          <w:rFonts w:ascii="CIDFont+F2" w:hAnsi="CIDFont+F2" w:cs="CIDFont+F2"/>
          <w:sz w:val="12"/>
          <w:szCs w:val="12"/>
        </w:rPr>
        <w:t>stavby - zde</w:t>
      </w:r>
      <w:proofErr w:type="gramEnd"/>
      <w:r>
        <w:rPr>
          <w:rFonts w:ascii="CIDFont+F2" w:hAnsi="CIDFont+F2" w:cs="CIDFont+F2"/>
          <w:sz w:val="12"/>
          <w:szCs w:val="12"/>
        </w:rPr>
        <w:t xml:space="preserve"> uchazeč vyplní svůj název (název subjektu)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Kód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Název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Místo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Datum vykonaného exportu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KSO N Klasifikace stavebního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CC-CZ N Klasifikace </w:t>
      </w:r>
      <w:proofErr w:type="spellStart"/>
      <w:r>
        <w:rPr>
          <w:rFonts w:ascii="CIDFont+F2" w:hAnsi="CIDFont+F2" w:cs="CIDFont+F2"/>
          <w:sz w:val="12"/>
          <w:szCs w:val="12"/>
        </w:rPr>
        <w:t>stavbeních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děl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CZ-CPV N Společný slovník pro veřejné zakázky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CZ-CPA N Klasifikace produkce podle činností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Zadavatel zadaní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IČ N IČ zadavatele zadaní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DIČ N DIČ zadavatele zadaní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Uchazeč veřejné zakázky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Projektant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Poznámka N Poznámka k zadání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255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Sazba DPH A Rekapitulace sazeb DPH u položek soupisů </w:t>
      </w: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Kód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Objektu, Soupis prací A Název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Typ A Typ zakázky </w:t>
      </w:r>
      <w:proofErr w:type="spellStart"/>
      <w:r>
        <w:rPr>
          <w:rFonts w:ascii="CIDFont+F2" w:hAnsi="CIDFont+F2" w:cs="CIDFont+F2"/>
          <w:sz w:val="12"/>
          <w:szCs w:val="12"/>
        </w:rPr>
        <w:t>eGTypZakazky</w:t>
      </w:r>
      <w:proofErr w:type="spellEnd"/>
    </w:p>
    <w:p w:rsidR="00A33BF4" w:rsidRDefault="00A33BF4" w:rsidP="00A33BF4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stavby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objektů stavby a soupisů prací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 A Kód a název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Soupis A Kód a název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KSO N Klasifikace stavebního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CC-CZ N Klasifikace </w:t>
      </w:r>
      <w:proofErr w:type="spellStart"/>
      <w:r>
        <w:rPr>
          <w:rFonts w:ascii="CIDFont+F2" w:hAnsi="CIDFont+F2" w:cs="CIDFont+F2"/>
          <w:sz w:val="12"/>
          <w:szCs w:val="12"/>
        </w:rPr>
        <w:t>stavbeních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děl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15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CZ-CPV N Společný slovník pro veřejné zakázky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CZ-CPA N Klasifikace produkce podle činností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Poznámka N Poznámka k soupisu prací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255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Sazba DPH A Rekapitulace sazeb DPH na položkách aktuálního soupisu </w:t>
      </w: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 A Kód a název objektu,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Soupis A Kód a název objektu,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Projektant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</w:t>
      </w:r>
      <w:proofErr w:type="gramStart"/>
      <w:r>
        <w:rPr>
          <w:rFonts w:ascii="CIDFont+F2" w:hAnsi="CIDFont+F2" w:cs="CIDFont+F2"/>
          <w:sz w:val="12"/>
          <w:szCs w:val="12"/>
        </w:rPr>
        <w:t>dílu - Popis</w:t>
      </w:r>
      <w:proofErr w:type="gramEnd"/>
      <w:r>
        <w:rPr>
          <w:rFonts w:ascii="CIDFont+F2" w:hAnsi="CIDFont+F2" w:cs="CIDFont+F2"/>
          <w:sz w:val="12"/>
          <w:szCs w:val="12"/>
        </w:rPr>
        <w:t xml:space="preserve"> A Kód a název dílu ze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+ 100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Krycí list soupisu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členění soupisu prací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Stavba A Přebírá se z Rekapitulace stavby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120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Objekt A Kód a název objektu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Soupis A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 + 120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Místo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Datum A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Date</w:t>
      </w:r>
      <w:proofErr w:type="spellEnd"/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Zadavatel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Projektant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Uchazeč N Přebírá se z Krycího listu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Typ A Typ položky soupisu </w:t>
      </w:r>
      <w:proofErr w:type="spellStart"/>
      <w:r>
        <w:rPr>
          <w:rFonts w:ascii="CIDFont+F2" w:hAnsi="CIDFont+F2" w:cs="CIDFont+F2"/>
          <w:sz w:val="12"/>
          <w:szCs w:val="12"/>
        </w:rPr>
        <w:t>eGTypPolozky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Kód A Kód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Popis A Popis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255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MJ A Měrná jednotka položky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A Jednotková cena položky Double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Cena celkem A Cena celkem vyčíslena jako </w:t>
      </w:r>
      <w:proofErr w:type="spellStart"/>
      <w:r>
        <w:rPr>
          <w:rFonts w:ascii="CIDFont+F2" w:hAnsi="CIDFont+F2" w:cs="CIDFont+F2"/>
          <w:sz w:val="12"/>
          <w:szCs w:val="12"/>
        </w:rPr>
        <w:t>J.Cena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* Množství Double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Cenová soustava N Zařazení položky do cenové soustavy </w:t>
      </w:r>
      <w:proofErr w:type="spellStart"/>
      <w:r>
        <w:rPr>
          <w:rFonts w:ascii="CIDFont+F2" w:hAnsi="CIDFont+F2" w:cs="CIDFont+F2"/>
          <w:sz w:val="12"/>
          <w:szCs w:val="12"/>
        </w:rPr>
        <w:t>String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50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 N Poznámka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Memo</w:t>
      </w:r>
      <w:proofErr w:type="spellEnd"/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psc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 Poznámka k souboru cen ze soupisu </w:t>
      </w:r>
      <w:proofErr w:type="spellStart"/>
      <w:r>
        <w:rPr>
          <w:rFonts w:ascii="CIDFont+F2" w:hAnsi="CIDFont+F2" w:cs="CIDFont+F2"/>
          <w:sz w:val="12"/>
          <w:szCs w:val="12"/>
        </w:rPr>
        <w:t>Memo</w:t>
      </w:r>
      <w:proofErr w:type="spellEnd"/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pp N Plný popis položky ze soupisu </w:t>
      </w:r>
      <w:proofErr w:type="spellStart"/>
      <w:r>
        <w:rPr>
          <w:rFonts w:ascii="CIDFont+F2" w:hAnsi="CIDFont+F2" w:cs="CIDFont+F2"/>
          <w:sz w:val="12"/>
          <w:szCs w:val="12"/>
        </w:rPr>
        <w:t>Memo</w:t>
      </w:r>
      <w:proofErr w:type="spellEnd"/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vv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 Výkaz výměr (figura, výraz, výměra) ze soupisu </w:t>
      </w:r>
      <w:proofErr w:type="spellStart"/>
      <w:proofErr w:type="gramStart"/>
      <w:r>
        <w:rPr>
          <w:rFonts w:ascii="CIDFont+F2" w:hAnsi="CIDFont+F2" w:cs="CIDFont+F2"/>
          <w:sz w:val="12"/>
          <w:szCs w:val="12"/>
        </w:rPr>
        <w:t>Text,Text</w:t>
      </w:r>
      <w:proofErr w:type="gramEnd"/>
      <w:r>
        <w:rPr>
          <w:rFonts w:ascii="CIDFont+F2" w:hAnsi="CIDFont+F2" w:cs="CIDFont+F2"/>
          <w:sz w:val="12"/>
          <w:szCs w:val="12"/>
        </w:rPr>
        <w:t>,Double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20, 150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DPH A Sazba DPH pro položku </w:t>
      </w: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Nh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N Normohodiny položky ze soupisu Double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Typ věty Hodnota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eGSazbaDPH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základní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sníž</w:t>
      </w:r>
      <w:proofErr w:type="spellEnd"/>
      <w:r>
        <w:rPr>
          <w:rFonts w:ascii="CIDFont+F2" w:hAnsi="CIDFont+F2" w:cs="CIDFont+F2"/>
          <w:sz w:val="12"/>
          <w:szCs w:val="12"/>
        </w:rPr>
        <w:t>. přenesená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eGTypZakazky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STA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proofErr w:type="spellStart"/>
      <w:r>
        <w:rPr>
          <w:rFonts w:ascii="CIDFont+F2" w:hAnsi="CIDFont+F2" w:cs="CIDFont+F2"/>
          <w:sz w:val="12"/>
          <w:szCs w:val="12"/>
        </w:rPr>
        <w:t>eGTypPolozky</w:t>
      </w:r>
      <w:proofErr w:type="spellEnd"/>
      <w:r>
        <w:rPr>
          <w:rFonts w:ascii="CIDFont+F2" w:hAnsi="CIDFont+F2" w:cs="CIDFont+F2"/>
          <w:sz w:val="12"/>
          <w:szCs w:val="12"/>
        </w:rPr>
        <w:t xml:space="preserve"> 1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OST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Význam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A33BF4" w:rsidRDefault="00A33BF4" w:rsidP="00A33BF4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Soupis prací</w:t>
      </w:r>
    </w:p>
    <w:p w:rsidR="00A9204E" w:rsidRPr="00722EFA" w:rsidRDefault="00A33BF4" w:rsidP="00A33BF4">
      <w:r>
        <w:rPr>
          <w:rFonts w:ascii="CIDFont+F6" w:hAnsi="CIDFont+F6" w:cs="CIDFont+F6"/>
          <w:sz w:val="24"/>
          <w:szCs w:val="24"/>
        </w:rPr>
        <w:t>Datová věta</w:t>
      </w:r>
      <w:r>
        <w:rPr>
          <w:rFonts w:ascii="CIDFont+F1" w:hAnsi="CIDFont+F1" w:cs="CIDFont+F1"/>
          <w:sz w:val="20"/>
          <w:szCs w:val="20"/>
        </w:rPr>
        <w:t>__</w:t>
      </w:r>
    </w:p>
    <w:sectPr w:rsidR="00A9204E" w:rsidRPr="00722EFA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72D" w:rsidRDefault="00BF072D" w:rsidP="005F4E53">
      <w:r>
        <w:separator/>
      </w:r>
    </w:p>
  </w:endnote>
  <w:endnote w:type="continuationSeparator" w:id="0">
    <w:p w:rsidR="00BF072D" w:rsidRDefault="00BF072D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72D" w:rsidRDefault="00BF072D" w:rsidP="005F4E53">
      <w:r>
        <w:separator/>
      </w:r>
    </w:p>
  </w:footnote>
  <w:footnote w:type="continuationSeparator" w:id="0">
    <w:p w:rsidR="00BF072D" w:rsidRDefault="00BF072D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56604"/>
    <w:rsid w:val="004E108E"/>
    <w:rsid w:val="005E6D70"/>
    <w:rsid w:val="005F4E53"/>
    <w:rsid w:val="00645252"/>
    <w:rsid w:val="006D3D74"/>
    <w:rsid w:val="00722EFA"/>
    <w:rsid w:val="0083569A"/>
    <w:rsid w:val="00927965"/>
    <w:rsid w:val="0097356C"/>
    <w:rsid w:val="00A33BF4"/>
    <w:rsid w:val="00A9204E"/>
    <w:rsid w:val="00AD2871"/>
    <w:rsid w:val="00BF072D"/>
    <w:rsid w:val="00D8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C9E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4005</Words>
  <Characters>23632</Characters>
  <Application>Microsoft Office Word</Application>
  <DocSecurity>0</DocSecurity>
  <Lines>196</Lines>
  <Paragraphs>55</Paragraphs>
  <ScaleCrop>false</ScaleCrop>
  <Company/>
  <LinksUpToDate>false</LinksUpToDate>
  <CharactersWithSpaces>27582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2023-10-11T12:54:00Z</dcterms:modified>
</cp:coreProperties>
</file>