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CC9CA7" w14:textId="33B4DE41" w:rsidR="008D5DA8" w:rsidRDefault="00B751A6" w:rsidP="00C330FC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73562151"/>
      <w:bookmarkEnd w:id="0"/>
      <w:r>
        <w:rPr>
          <w:rFonts w:ascii="Arial" w:hAnsi="Arial" w:cs="Arial"/>
          <w:b/>
          <w:sz w:val="36"/>
          <w:szCs w:val="36"/>
        </w:rPr>
        <w:t>Dodatek</w:t>
      </w:r>
      <w:r w:rsidR="006A5454">
        <w:rPr>
          <w:rFonts w:ascii="Arial" w:hAnsi="Arial" w:cs="Arial"/>
          <w:b/>
          <w:sz w:val="36"/>
          <w:szCs w:val="36"/>
        </w:rPr>
        <w:t xml:space="preserve"> č. </w:t>
      </w:r>
      <w:r w:rsidR="0068481E">
        <w:rPr>
          <w:rFonts w:ascii="Arial" w:hAnsi="Arial" w:cs="Arial"/>
          <w:b/>
          <w:sz w:val="36"/>
          <w:szCs w:val="36"/>
        </w:rPr>
        <w:t>2</w:t>
      </w:r>
    </w:p>
    <w:p w14:paraId="3EA286E3" w14:textId="77777777" w:rsidR="00C330FC" w:rsidRDefault="00AC6821" w:rsidP="00C330F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Licenční smlouva</w:t>
      </w:r>
    </w:p>
    <w:p w14:paraId="7C1D9298" w14:textId="77777777" w:rsidR="00C330FC" w:rsidRDefault="00C330FC" w:rsidP="00C330FC">
      <w:pPr>
        <w:rPr>
          <w:rFonts w:ascii="Arial" w:hAnsi="Arial" w:cs="Arial"/>
          <w:sz w:val="20"/>
          <w:szCs w:val="20"/>
        </w:rPr>
      </w:pPr>
    </w:p>
    <w:p w14:paraId="158DD326" w14:textId="77777777" w:rsidR="00235C92" w:rsidRDefault="00235C92" w:rsidP="00C330FC">
      <w:pPr>
        <w:rPr>
          <w:rFonts w:ascii="Arial" w:hAnsi="Arial" w:cs="Arial"/>
          <w:sz w:val="20"/>
          <w:szCs w:val="20"/>
        </w:rPr>
      </w:pPr>
    </w:p>
    <w:p w14:paraId="7CEA0B14" w14:textId="00E72FD3" w:rsidR="008D5DA8" w:rsidRDefault="008D5DA8" w:rsidP="00C330FC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FT Technolo</w:t>
      </w:r>
      <w:r w:rsidR="00FB777F">
        <w:rPr>
          <w:rFonts w:ascii="Arial" w:hAnsi="Arial" w:cs="Arial"/>
          <w:sz w:val="20"/>
          <w:szCs w:val="20"/>
        </w:rPr>
        <w:t xml:space="preserve">gies a.s. </w:t>
      </w:r>
      <w:r w:rsidR="001C046B">
        <w:rPr>
          <w:rFonts w:ascii="Arial" w:hAnsi="Arial" w:cs="Arial"/>
          <w:sz w:val="20"/>
          <w:szCs w:val="20"/>
        </w:rPr>
        <w:tab/>
      </w:r>
      <w:r w:rsidR="00324B1B">
        <w:rPr>
          <w:rFonts w:ascii="Arial" w:hAnsi="Arial" w:cs="Arial"/>
          <w:sz w:val="20"/>
          <w:szCs w:val="20"/>
        </w:rPr>
        <w:tab/>
      </w:r>
      <w:r w:rsidR="00FB777F">
        <w:rPr>
          <w:rFonts w:ascii="Arial" w:hAnsi="Arial" w:cs="Arial"/>
          <w:sz w:val="20"/>
          <w:szCs w:val="20"/>
        </w:rPr>
        <w:t xml:space="preserve">č. smlouvy: </w:t>
      </w:r>
      <w:r w:rsidR="00FB777F">
        <w:rPr>
          <w:rFonts w:ascii="Arial" w:hAnsi="Arial" w:cs="Arial"/>
          <w:sz w:val="20"/>
          <w:szCs w:val="20"/>
        </w:rPr>
        <w:tab/>
      </w:r>
      <w:r w:rsidR="00894D90">
        <w:rPr>
          <w:rFonts w:ascii="Tahoma" w:hAnsi="Tahoma" w:cs="Tahoma"/>
          <w:color w:val="000000"/>
          <w:sz w:val="20"/>
          <w:szCs w:val="20"/>
        </w:rPr>
        <w:t>S20</w:t>
      </w:r>
      <w:r w:rsidR="00413AC5">
        <w:rPr>
          <w:rFonts w:ascii="Tahoma" w:hAnsi="Tahoma" w:cs="Tahoma"/>
          <w:color w:val="000000"/>
          <w:sz w:val="20"/>
          <w:szCs w:val="20"/>
        </w:rPr>
        <w:t>1</w:t>
      </w:r>
      <w:r w:rsidR="0068481E">
        <w:rPr>
          <w:rFonts w:ascii="Tahoma" w:hAnsi="Tahoma" w:cs="Tahoma"/>
          <w:color w:val="000000"/>
          <w:sz w:val="20"/>
          <w:szCs w:val="20"/>
        </w:rPr>
        <w:t>5</w:t>
      </w:r>
      <w:r w:rsidR="006A72AE">
        <w:rPr>
          <w:rFonts w:ascii="Tahoma" w:hAnsi="Tahoma" w:cs="Tahoma"/>
          <w:color w:val="000000"/>
          <w:sz w:val="20"/>
          <w:szCs w:val="20"/>
        </w:rPr>
        <w:t>00</w:t>
      </w:r>
      <w:r w:rsidR="00ED7DD4">
        <w:rPr>
          <w:rFonts w:ascii="Tahoma" w:hAnsi="Tahoma" w:cs="Tahoma"/>
          <w:color w:val="000000"/>
          <w:sz w:val="20"/>
          <w:szCs w:val="20"/>
        </w:rPr>
        <w:t>4</w:t>
      </w:r>
      <w:r w:rsidR="0068481E">
        <w:rPr>
          <w:rFonts w:ascii="Tahoma" w:hAnsi="Tahoma" w:cs="Tahoma"/>
          <w:color w:val="000000"/>
          <w:sz w:val="20"/>
          <w:szCs w:val="20"/>
        </w:rPr>
        <w:t>8</w:t>
      </w:r>
    </w:p>
    <w:p w14:paraId="39B7F9E6" w14:textId="630CA119" w:rsidR="008D5DA8" w:rsidRDefault="007640E4" w:rsidP="00C330FC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</w:t>
      </w:r>
      <w:r w:rsidR="00ED7DD4">
        <w:rPr>
          <w:rFonts w:ascii="Arial" w:hAnsi="Arial" w:cs="Arial"/>
          <w:sz w:val="20"/>
          <w:szCs w:val="20"/>
        </w:rPr>
        <w:t xml:space="preserve">o </w:t>
      </w:r>
      <w:r w:rsidR="00BA43EE">
        <w:rPr>
          <w:rFonts w:ascii="Arial" w:hAnsi="Arial" w:cs="Arial"/>
          <w:sz w:val="20"/>
          <w:szCs w:val="20"/>
        </w:rPr>
        <w:t>Černo</w:t>
      </w:r>
      <w:r w:rsidR="00ED7DD4">
        <w:rPr>
          <w:rFonts w:ascii="Arial" w:hAnsi="Arial" w:cs="Arial"/>
          <w:sz w:val="20"/>
          <w:szCs w:val="20"/>
        </w:rPr>
        <w:t>šice</w:t>
      </w:r>
      <w:r w:rsidR="00A91555">
        <w:rPr>
          <w:rFonts w:ascii="Arial" w:hAnsi="Arial" w:cs="Arial"/>
          <w:sz w:val="20"/>
          <w:szCs w:val="20"/>
        </w:rPr>
        <w:tab/>
      </w:r>
      <w:r w:rsidR="00A91555">
        <w:rPr>
          <w:rFonts w:ascii="Arial" w:hAnsi="Arial" w:cs="Arial"/>
          <w:sz w:val="20"/>
          <w:szCs w:val="20"/>
        </w:rPr>
        <w:tab/>
      </w:r>
      <w:r w:rsidR="008D5DA8">
        <w:rPr>
          <w:rFonts w:ascii="Arial" w:hAnsi="Arial" w:cs="Arial"/>
          <w:sz w:val="20"/>
          <w:szCs w:val="20"/>
        </w:rPr>
        <w:t>č. smlouvy:</w:t>
      </w:r>
      <w:r>
        <w:rPr>
          <w:rFonts w:ascii="Arial" w:hAnsi="Arial" w:cs="Arial"/>
          <w:sz w:val="20"/>
          <w:szCs w:val="20"/>
        </w:rPr>
        <w:tab/>
      </w:r>
      <w:r w:rsidR="007913FB">
        <w:rPr>
          <w:rFonts w:ascii="Arial" w:hAnsi="Arial" w:cs="Arial"/>
          <w:sz w:val="20"/>
          <w:szCs w:val="20"/>
        </w:rPr>
        <w:t>589/2015</w:t>
      </w:r>
    </w:p>
    <w:p w14:paraId="61FABB4D" w14:textId="77777777" w:rsidR="00B751A6" w:rsidRDefault="00B751A6">
      <w:pPr>
        <w:rPr>
          <w:rFonts w:ascii="Arial" w:hAnsi="Arial" w:cs="Arial"/>
          <w:sz w:val="20"/>
          <w:szCs w:val="20"/>
        </w:rPr>
      </w:pPr>
    </w:p>
    <w:p w14:paraId="6AF07580" w14:textId="77777777" w:rsidR="00235C92" w:rsidRDefault="00512ACD" w:rsidP="00512ACD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D8AB5C" w14:textId="77777777" w:rsidR="00C330FC" w:rsidRDefault="00C330FC" w:rsidP="00C330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0432A5A4" w14:textId="77777777" w:rsidR="00C330FC" w:rsidRDefault="00C330FC" w:rsidP="00C330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14:paraId="2609476B" w14:textId="77777777" w:rsidR="00235C92" w:rsidRPr="00C330FC" w:rsidRDefault="00235C92" w:rsidP="00C330FC">
      <w:pPr>
        <w:jc w:val="center"/>
        <w:rPr>
          <w:rFonts w:ascii="Arial" w:hAnsi="Arial" w:cs="Arial"/>
          <w:b/>
          <w:sz w:val="20"/>
          <w:szCs w:val="20"/>
        </w:rPr>
      </w:pPr>
    </w:p>
    <w:p w14:paraId="4D05883F" w14:textId="11074CB0" w:rsidR="008D5DA8" w:rsidRDefault="007640E4" w:rsidP="00EB7FD4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Město </w:t>
      </w:r>
      <w:r w:rsidR="00BA43EE">
        <w:rPr>
          <w:rFonts w:ascii="Arial" w:hAnsi="Arial" w:cs="Arial"/>
          <w:sz w:val="20"/>
        </w:rPr>
        <w:t>Černošice</w:t>
      </w:r>
    </w:p>
    <w:p w14:paraId="6848B173" w14:textId="787051C2" w:rsidR="008D5DA8" w:rsidRDefault="008D5D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8481E">
        <w:rPr>
          <w:rFonts w:ascii="Arial" w:hAnsi="Arial" w:cs="Arial"/>
          <w:sz w:val="20"/>
        </w:rPr>
        <w:t xml:space="preserve">Karlštejnská 259, </w:t>
      </w:r>
      <w:r w:rsidR="00B125C8">
        <w:rPr>
          <w:rFonts w:ascii="Arial" w:hAnsi="Arial" w:cs="Arial"/>
          <w:sz w:val="20"/>
        </w:rPr>
        <w:t xml:space="preserve">252 28 </w:t>
      </w:r>
      <w:r w:rsidR="0068481E">
        <w:rPr>
          <w:rFonts w:ascii="Arial" w:hAnsi="Arial" w:cs="Arial"/>
          <w:sz w:val="20"/>
        </w:rPr>
        <w:t>Černošice</w:t>
      </w:r>
      <w:r w:rsidR="00B125C8">
        <w:rPr>
          <w:rFonts w:ascii="Arial" w:hAnsi="Arial" w:cs="Arial"/>
          <w:sz w:val="20"/>
        </w:rPr>
        <w:t xml:space="preserve">, </w:t>
      </w:r>
    </w:p>
    <w:p w14:paraId="47CC7D71" w14:textId="5768F6E0" w:rsidR="008D5DA8" w:rsidRDefault="008D5D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7DD4">
        <w:rPr>
          <w:rFonts w:ascii="Arial" w:hAnsi="Arial" w:cs="Arial"/>
          <w:sz w:val="20"/>
          <w:szCs w:val="20"/>
        </w:rPr>
        <w:t>00</w:t>
      </w:r>
      <w:r w:rsidR="0068481E" w:rsidRPr="0068481E">
        <w:rPr>
          <w:rFonts w:ascii="Arial" w:hAnsi="Arial" w:cs="Arial"/>
          <w:sz w:val="20"/>
          <w:szCs w:val="20"/>
        </w:rPr>
        <w:t>241121</w:t>
      </w:r>
      <w:r w:rsidR="00EA23B4">
        <w:rPr>
          <w:rFonts w:ascii="Arial" w:hAnsi="Arial" w:cs="Arial"/>
          <w:sz w:val="20"/>
          <w:szCs w:val="20"/>
        </w:rPr>
        <w:t xml:space="preserve"> </w:t>
      </w:r>
    </w:p>
    <w:p w14:paraId="0AF52AC6" w14:textId="612AA8E6" w:rsidR="008D5DA8" w:rsidRDefault="008D5D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57D55">
        <w:rPr>
          <w:rFonts w:ascii="Arial" w:hAnsi="Arial" w:cs="Arial"/>
          <w:sz w:val="20"/>
        </w:rPr>
        <w:t>CZ</w:t>
      </w:r>
      <w:r w:rsidR="00ED7DD4">
        <w:rPr>
          <w:rFonts w:ascii="Arial" w:hAnsi="Arial" w:cs="Arial"/>
          <w:sz w:val="20"/>
          <w:szCs w:val="20"/>
        </w:rPr>
        <w:t>00</w:t>
      </w:r>
      <w:r w:rsidR="0068481E" w:rsidRPr="0068481E">
        <w:rPr>
          <w:rFonts w:ascii="Arial" w:hAnsi="Arial" w:cs="Arial"/>
          <w:sz w:val="20"/>
          <w:szCs w:val="20"/>
        </w:rPr>
        <w:t>241121</w:t>
      </w:r>
    </w:p>
    <w:p w14:paraId="7A76B5C8" w14:textId="25518BA5" w:rsidR="008D5DA8" w:rsidRDefault="001C046B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zastoupené</w:t>
      </w:r>
      <w:r w:rsidR="008D5DA8">
        <w:rPr>
          <w:rFonts w:ascii="Arial" w:hAnsi="Arial" w:cs="Arial"/>
          <w:sz w:val="20"/>
        </w:rPr>
        <w:t>:</w:t>
      </w:r>
      <w:r w:rsidR="008D5DA8">
        <w:rPr>
          <w:rFonts w:ascii="Arial" w:hAnsi="Arial" w:cs="Arial"/>
          <w:sz w:val="20"/>
        </w:rPr>
        <w:tab/>
      </w:r>
      <w:r w:rsidR="008D5DA8">
        <w:rPr>
          <w:rFonts w:ascii="Arial" w:hAnsi="Arial" w:cs="Arial"/>
          <w:sz w:val="20"/>
        </w:rPr>
        <w:tab/>
      </w:r>
      <w:r w:rsidR="008D5DA8">
        <w:rPr>
          <w:rFonts w:ascii="Arial" w:hAnsi="Arial" w:cs="Arial"/>
          <w:sz w:val="20"/>
        </w:rPr>
        <w:tab/>
      </w:r>
      <w:r w:rsidR="0068481E">
        <w:rPr>
          <w:rFonts w:ascii="Arial" w:hAnsi="Arial" w:cs="Arial"/>
          <w:sz w:val="20"/>
          <w:szCs w:val="20"/>
        </w:rPr>
        <w:t>Mgr. Kořínek Filip</w:t>
      </w:r>
      <w:r w:rsidR="00413AC5">
        <w:rPr>
          <w:rFonts w:ascii="Arial" w:hAnsi="Arial" w:cs="Arial"/>
          <w:sz w:val="20"/>
          <w:szCs w:val="20"/>
        </w:rPr>
        <w:t>,</w:t>
      </w:r>
      <w:r w:rsidR="00750393">
        <w:rPr>
          <w:rFonts w:ascii="Arial" w:hAnsi="Arial" w:cs="Arial"/>
          <w:sz w:val="20"/>
          <w:szCs w:val="20"/>
        </w:rPr>
        <w:t xml:space="preserve"> </w:t>
      </w:r>
      <w:r w:rsidR="00413AC5">
        <w:rPr>
          <w:rFonts w:ascii="Arial" w:hAnsi="Arial" w:cs="Arial"/>
          <w:sz w:val="20"/>
          <w:szCs w:val="20"/>
        </w:rPr>
        <w:t>starosta</w:t>
      </w:r>
    </w:p>
    <w:p w14:paraId="3728C147" w14:textId="77777777" w:rsidR="008D5DA8" w:rsidRDefault="008D5DA8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18B91F1" w14:textId="77777777" w:rsidR="008D5DA8" w:rsidRDefault="008D5DA8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„nabyvatel“)</w:t>
      </w:r>
    </w:p>
    <w:p w14:paraId="5E9094C0" w14:textId="77777777" w:rsidR="008D5DA8" w:rsidRDefault="008D5DA8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12E32428" w14:textId="77777777" w:rsidR="008D5DA8" w:rsidRDefault="008D5DA8" w:rsidP="00EB7FD4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FT Technologies a.s.</w:t>
      </w:r>
      <w:r w:rsidR="00EC62A8">
        <w:rPr>
          <w:rFonts w:ascii="Arial" w:hAnsi="Arial" w:cs="Arial"/>
          <w:sz w:val="20"/>
        </w:rPr>
        <w:t xml:space="preserve"> </w:t>
      </w:r>
    </w:p>
    <w:p w14:paraId="18DE9006" w14:textId="459E499E" w:rsidR="008D5DA8" w:rsidRPr="00242E73" w:rsidRDefault="008D5DA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42E73">
        <w:rPr>
          <w:rFonts w:ascii="Arial" w:hAnsi="Arial" w:cs="Arial"/>
          <w:b/>
          <w:sz w:val="20"/>
        </w:rPr>
        <w:t xml:space="preserve">Chválkovická </w:t>
      </w:r>
      <w:r w:rsidR="00A438F4">
        <w:rPr>
          <w:rFonts w:ascii="Arial" w:hAnsi="Arial" w:cs="Arial"/>
          <w:b/>
          <w:sz w:val="20"/>
        </w:rPr>
        <w:t>151/</w:t>
      </w:r>
      <w:r w:rsidRPr="00242E73">
        <w:rPr>
          <w:rFonts w:ascii="Arial" w:hAnsi="Arial" w:cs="Arial"/>
          <w:b/>
          <w:sz w:val="20"/>
        </w:rPr>
        <w:t>82, Olomouc</w:t>
      </w:r>
      <w:r w:rsidR="00475E7D">
        <w:rPr>
          <w:rFonts w:ascii="Arial" w:hAnsi="Arial" w:cs="Arial"/>
          <w:b/>
          <w:sz w:val="20"/>
        </w:rPr>
        <w:t xml:space="preserve"> </w:t>
      </w:r>
      <w:r w:rsidR="00475E7D" w:rsidRPr="00242E73">
        <w:rPr>
          <w:rFonts w:ascii="Arial" w:hAnsi="Arial" w:cs="Arial"/>
          <w:b/>
          <w:sz w:val="20"/>
        </w:rPr>
        <w:t>77</w:t>
      </w:r>
      <w:r w:rsidR="00475E7D">
        <w:rPr>
          <w:rFonts w:ascii="Arial" w:hAnsi="Arial" w:cs="Arial"/>
          <w:b/>
          <w:sz w:val="20"/>
        </w:rPr>
        <w:t>9</w:t>
      </w:r>
      <w:r w:rsidR="00475E7D" w:rsidRPr="00242E73">
        <w:rPr>
          <w:rFonts w:ascii="Arial" w:hAnsi="Arial" w:cs="Arial"/>
          <w:b/>
          <w:sz w:val="20"/>
        </w:rPr>
        <w:t xml:space="preserve"> 00</w:t>
      </w:r>
    </w:p>
    <w:p w14:paraId="2D47E982" w14:textId="77777777" w:rsidR="008D5DA8" w:rsidRDefault="00D61575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2683</w:t>
      </w:r>
      <w:r w:rsidR="008D5DA8">
        <w:rPr>
          <w:rFonts w:ascii="Arial" w:hAnsi="Arial" w:cs="Arial"/>
          <w:sz w:val="20"/>
        </w:rPr>
        <w:t>3620</w:t>
      </w:r>
    </w:p>
    <w:p w14:paraId="3AD5E3F6" w14:textId="77777777" w:rsidR="008D5DA8" w:rsidRDefault="00D61575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CZ2683</w:t>
      </w:r>
      <w:r w:rsidR="008D5DA8">
        <w:rPr>
          <w:rFonts w:ascii="Arial" w:hAnsi="Arial" w:cs="Arial"/>
          <w:sz w:val="20"/>
        </w:rPr>
        <w:t>3620</w:t>
      </w:r>
    </w:p>
    <w:p w14:paraId="3A973600" w14:textId="3EFBC5FD" w:rsidR="008D5DA8" w:rsidRDefault="008D5D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Danielem Bednaříkem, předsedou </w:t>
      </w:r>
      <w:r w:rsidR="00A438F4">
        <w:rPr>
          <w:rFonts w:ascii="Arial" w:hAnsi="Arial" w:cs="Arial"/>
          <w:sz w:val="20"/>
        </w:rPr>
        <w:t>správní rady</w:t>
      </w:r>
    </w:p>
    <w:p w14:paraId="55FF6B7A" w14:textId="77777777" w:rsidR="008D5DA8" w:rsidRDefault="008D5D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64292">
        <w:rPr>
          <w:rFonts w:ascii="Arial" w:hAnsi="Arial" w:cs="Arial"/>
          <w:sz w:val="20"/>
        </w:rPr>
        <w:t>FIO banka</w:t>
      </w:r>
      <w:r>
        <w:rPr>
          <w:rFonts w:ascii="Arial" w:hAnsi="Arial" w:cs="Arial"/>
          <w:sz w:val="20"/>
        </w:rPr>
        <w:t xml:space="preserve">., </w:t>
      </w:r>
      <w:proofErr w:type="spellStart"/>
      <w:proofErr w:type="gram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 xml:space="preserve">: </w:t>
      </w:r>
      <w:r w:rsidR="00C36DCE">
        <w:rPr>
          <w:rFonts w:ascii="Arial" w:hAnsi="Arial" w:cs="Arial"/>
          <w:sz w:val="20"/>
        </w:rPr>
        <w:t>2400673799/2</w:t>
      </w:r>
      <w:r w:rsidR="00864292">
        <w:rPr>
          <w:rFonts w:ascii="Arial" w:hAnsi="Arial" w:cs="Arial"/>
          <w:sz w:val="20"/>
        </w:rPr>
        <w:t>0</w:t>
      </w:r>
      <w:r w:rsidR="00C36DCE">
        <w:rPr>
          <w:rFonts w:ascii="Arial" w:hAnsi="Arial" w:cs="Arial"/>
          <w:sz w:val="20"/>
        </w:rPr>
        <w:t>1</w:t>
      </w:r>
      <w:r w:rsidR="00864292">
        <w:rPr>
          <w:rFonts w:ascii="Arial" w:hAnsi="Arial" w:cs="Arial"/>
          <w:sz w:val="20"/>
        </w:rPr>
        <w:t>0</w:t>
      </w:r>
      <w:proofErr w:type="gramEnd"/>
    </w:p>
    <w:p w14:paraId="42CAFA1E" w14:textId="77777777" w:rsidR="008D5DA8" w:rsidRDefault="008D5D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Společnost zapsána: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KS v Ostravě, oddíl B, vložka 2786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FEA1FB8" w14:textId="77777777" w:rsidR="008D5DA8" w:rsidRDefault="008D5DA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„poskytovatel“)</w:t>
      </w:r>
    </w:p>
    <w:p w14:paraId="781B8B5A" w14:textId="77777777" w:rsidR="003C5939" w:rsidRDefault="003C5939" w:rsidP="007D6C19">
      <w:pPr>
        <w:jc w:val="center"/>
        <w:rPr>
          <w:rFonts w:ascii="Arial" w:hAnsi="Arial" w:cs="Arial"/>
          <w:b/>
          <w:sz w:val="20"/>
        </w:rPr>
      </w:pPr>
    </w:p>
    <w:p w14:paraId="61E9E42D" w14:textId="77777777" w:rsidR="00A66CCB" w:rsidRDefault="00A66CCB" w:rsidP="00D12DD3">
      <w:pPr>
        <w:rPr>
          <w:rFonts w:ascii="Arial" w:hAnsi="Arial" w:cs="Arial"/>
          <w:b/>
          <w:sz w:val="20"/>
        </w:rPr>
      </w:pPr>
    </w:p>
    <w:p w14:paraId="64E373D4" w14:textId="371BCD38" w:rsidR="00A66CCB" w:rsidRDefault="00A66CCB" w:rsidP="00A66CCB">
      <w:pPr>
        <w:jc w:val="center"/>
        <w:rPr>
          <w:rFonts w:ascii="Arial" w:hAnsi="Arial" w:cs="Arial"/>
          <w:b/>
          <w:sz w:val="20"/>
        </w:rPr>
      </w:pPr>
      <w:r w:rsidRPr="00A66CCB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</w:rPr>
        <w:t>.</w:t>
      </w:r>
    </w:p>
    <w:p w14:paraId="0B221F6A" w14:textId="4D2428B0" w:rsidR="00A66CCB" w:rsidRDefault="00A66CCB" w:rsidP="00D12DD3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Úvodní </w:t>
      </w:r>
      <w:r w:rsidRPr="00A66CCB">
        <w:rPr>
          <w:rFonts w:ascii="Arial" w:hAnsi="Arial" w:cs="Arial"/>
          <w:b/>
          <w:sz w:val="20"/>
          <w:szCs w:val="20"/>
        </w:rPr>
        <w:t>ustanovení</w:t>
      </w:r>
    </w:p>
    <w:p w14:paraId="58B905E6" w14:textId="1CE0C41F" w:rsidR="00A66CCB" w:rsidRPr="00D12DD3" w:rsidRDefault="007913FB" w:rsidP="00D12DD3">
      <w:pPr>
        <w:pStyle w:val="Odstavecseseznamem"/>
        <w:numPr>
          <w:ilvl w:val="0"/>
          <w:numId w:val="45"/>
        </w:numPr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Smluvní strany prohlašují, že mezi sebou uzavřely dne </w:t>
      </w:r>
      <w:proofErr w:type="gramStart"/>
      <w:r>
        <w:rPr>
          <w:rFonts w:ascii="Arial" w:hAnsi="Arial" w:cs="Arial"/>
          <w:sz w:val="20"/>
        </w:rPr>
        <w:t>18.12.2015</w:t>
      </w:r>
      <w:proofErr w:type="gramEnd"/>
      <w:r>
        <w:rPr>
          <w:rFonts w:ascii="Arial" w:hAnsi="Arial" w:cs="Arial"/>
          <w:sz w:val="20"/>
        </w:rPr>
        <w:t xml:space="preserve"> Licenční smlouvu, jejímž předmětem je poskytnutí licence k programu MP </w:t>
      </w:r>
      <w:proofErr w:type="spellStart"/>
      <w:r>
        <w:rPr>
          <w:rFonts w:ascii="Arial" w:hAnsi="Arial" w:cs="Arial"/>
          <w:sz w:val="20"/>
        </w:rPr>
        <w:t>Manager</w:t>
      </w:r>
      <w:proofErr w:type="spellEnd"/>
      <w:r>
        <w:rPr>
          <w:rFonts w:ascii="Arial" w:hAnsi="Arial" w:cs="Arial"/>
          <w:sz w:val="20"/>
        </w:rPr>
        <w:t xml:space="preserve"> (Událostní informační systém pro řízení procesů v obecních policiích, verze </w:t>
      </w:r>
      <w:proofErr w:type="spellStart"/>
      <w:r>
        <w:rPr>
          <w:rFonts w:ascii="Arial" w:hAnsi="Arial" w:cs="Arial"/>
          <w:sz w:val="20"/>
        </w:rPr>
        <w:t>Cloud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Edition</w:t>
      </w:r>
      <w:proofErr w:type="spellEnd"/>
      <w:r>
        <w:rPr>
          <w:rFonts w:ascii="Arial" w:hAnsi="Arial" w:cs="Arial"/>
          <w:sz w:val="20"/>
        </w:rPr>
        <w:t>)</w:t>
      </w:r>
      <w:r w:rsidR="00E60581">
        <w:rPr>
          <w:rFonts w:ascii="Arial" w:hAnsi="Arial" w:cs="Arial"/>
          <w:sz w:val="20"/>
        </w:rPr>
        <w:t>, ke které dne 13.12.2021 uzavřely dodatek č. 1 (dále jen „</w:t>
      </w:r>
      <w:r w:rsidR="00E60581" w:rsidRPr="00900D6C">
        <w:rPr>
          <w:rFonts w:ascii="Arial" w:hAnsi="Arial" w:cs="Arial"/>
          <w:b/>
          <w:sz w:val="20"/>
        </w:rPr>
        <w:t>smlouva</w:t>
      </w:r>
      <w:r w:rsidR="00E60581">
        <w:rPr>
          <w:rFonts w:ascii="Arial" w:hAnsi="Arial" w:cs="Arial"/>
          <w:sz w:val="20"/>
        </w:rPr>
        <w:t>“).</w:t>
      </w:r>
    </w:p>
    <w:p w14:paraId="367C1FB8" w14:textId="5E9A5AD3" w:rsidR="00E60581" w:rsidRPr="00D12DD3" w:rsidRDefault="00E60581" w:rsidP="00D12DD3">
      <w:pPr>
        <w:pStyle w:val="Odstavecseseznamem"/>
        <w:numPr>
          <w:ilvl w:val="0"/>
          <w:numId w:val="45"/>
        </w:numPr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Smluvní strany se dohodly na rozšíření </w:t>
      </w:r>
      <w:r>
        <w:rPr>
          <w:rFonts w:ascii="Arial" w:hAnsi="Arial" w:cs="Arial"/>
          <w:sz w:val="20"/>
          <w:szCs w:val="20"/>
        </w:rPr>
        <w:t>poskytovaných služeb ze strany poskytovatele.</w:t>
      </w:r>
    </w:p>
    <w:p w14:paraId="4AE617CA" w14:textId="22BD3907" w:rsidR="00082928" w:rsidRPr="00D12DD3" w:rsidRDefault="00082928" w:rsidP="00D12DD3">
      <w:pPr>
        <w:pStyle w:val="Odstavecseseznamem"/>
        <w:numPr>
          <w:ilvl w:val="0"/>
          <w:numId w:val="45"/>
        </w:numPr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Předmětem tohoto dodatku č. 2 jsou doplnění a změny </w:t>
      </w:r>
      <w:r w:rsidR="00455D1F">
        <w:rPr>
          <w:rFonts w:ascii="Arial" w:hAnsi="Arial" w:cs="Arial"/>
          <w:sz w:val="20"/>
          <w:szCs w:val="20"/>
        </w:rPr>
        <w:t xml:space="preserve">smlouvy </w:t>
      </w:r>
      <w:r>
        <w:rPr>
          <w:rFonts w:ascii="Arial" w:hAnsi="Arial" w:cs="Arial"/>
          <w:sz w:val="20"/>
          <w:szCs w:val="20"/>
        </w:rPr>
        <w:t>s následujícím zněním:</w:t>
      </w:r>
    </w:p>
    <w:p w14:paraId="008738CA" w14:textId="184BE25C" w:rsidR="00E60581" w:rsidRDefault="00E60581" w:rsidP="005458E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</w:t>
      </w:r>
    </w:p>
    <w:p w14:paraId="1EB17115" w14:textId="62C727FD" w:rsidR="00E60581" w:rsidRDefault="00E60581" w:rsidP="00D12DD3">
      <w:pPr>
        <w:spacing w:after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Předmět </w:t>
      </w:r>
      <w:r w:rsidRPr="005458EA">
        <w:rPr>
          <w:rFonts w:ascii="Arial" w:hAnsi="Arial" w:cs="Arial"/>
          <w:b/>
          <w:sz w:val="20"/>
          <w:szCs w:val="20"/>
        </w:rPr>
        <w:t>dodatku</w:t>
      </w:r>
      <w:r>
        <w:rPr>
          <w:rFonts w:ascii="Arial" w:hAnsi="Arial" w:cs="Arial"/>
          <w:b/>
          <w:sz w:val="20"/>
        </w:rPr>
        <w:t xml:space="preserve"> č. 2</w:t>
      </w:r>
    </w:p>
    <w:p w14:paraId="1DB2788B" w14:textId="5E97FDA6" w:rsidR="00E60581" w:rsidRPr="00D12DD3" w:rsidRDefault="00082928" w:rsidP="00D12DD3">
      <w:pPr>
        <w:pStyle w:val="Odstavecseseznamem"/>
        <w:numPr>
          <w:ilvl w:val="0"/>
          <w:numId w:val="47"/>
        </w:numPr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Pr="00D12DD3">
        <w:rPr>
          <w:rFonts w:ascii="Arial" w:hAnsi="Arial" w:cs="Arial"/>
          <w:b/>
          <w:sz w:val="20"/>
        </w:rPr>
        <w:t>6. Služby související s poskytnutím licence</w:t>
      </w:r>
    </w:p>
    <w:p w14:paraId="43D85DEC" w14:textId="17E29ACF" w:rsidR="00082928" w:rsidRPr="00D12DD3" w:rsidRDefault="00082928" w:rsidP="00D12DD3">
      <w:pPr>
        <w:pStyle w:val="Odstavecseseznamem"/>
        <w:ind w:left="426"/>
        <w:jc w:val="both"/>
        <w:rPr>
          <w:rFonts w:ascii="Arial" w:hAnsi="Arial" w:cs="Arial"/>
          <w:sz w:val="20"/>
          <w:u w:val="single"/>
        </w:rPr>
      </w:pPr>
      <w:r w:rsidRPr="00D12DD3">
        <w:rPr>
          <w:rFonts w:ascii="Arial" w:hAnsi="Arial" w:cs="Arial"/>
          <w:sz w:val="20"/>
          <w:u w:val="single"/>
        </w:rPr>
        <w:t>se doplňuje o:</w:t>
      </w:r>
    </w:p>
    <w:p w14:paraId="718F2CCB" w14:textId="6F549FA7" w:rsidR="006A5454" w:rsidRDefault="005458EA" w:rsidP="00D12DD3">
      <w:pPr>
        <w:pStyle w:val="Odstavecseseznamem"/>
        <w:ind w:left="1418" w:hanging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odst</w:t>
      </w:r>
      <w:r w:rsidR="0062624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082928" w:rsidRPr="00D12DD3">
        <w:rPr>
          <w:rFonts w:ascii="Arial" w:hAnsi="Arial" w:cs="Arial"/>
          <w:sz w:val="20"/>
        </w:rPr>
        <w:t>6.1.7.</w:t>
      </w:r>
      <w:r w:rsidR="00082928">
        <w:rPr>
          <w:rFonts w:ascii="Arial" w:hAnsi="Arial" w:cs="Arial"/>
          <w:sz w:val="20"/>
        </w:rPr>
        <w:tab/>
      </w:r>
      <w:r w:rsidR="00082928" w:rsidRPr="005458EA">
        <w:rPr>
          <w:rFonts w:ascii="Arial" w:hAnsi="Arial" w:cs="Arial"/>
          <w:sz w:val="20"/>
          <w:szCs w:val="20"/>
        </w:rPr>
        <w:t>poskytnout i</w:t>
      </w:r>
      <w:r w:rsidR="006A5454" w:rsidRPr="005458EA">
        <w:rPr>
          <w:rFonts w:ascii="Arial" w:hAnsi="Arial" w:cs="Arial"/>
          <w:sz w:val="20"/>
          <w:szCs w:val="20"/>
        </w:rPr>
        <w:t>mplement</w:t>
      </w:r>
      <w:r w:rsidR="00082928" w:rsidRPr="005458EA">
        <w:rPr>
          <w:rFonts w:ascii="Arial" w:hAnsi="Arial" w:cs="Arial"/>
          <w:sz w:val="20"/>
          <w:szCs w:val="20"/>
        </w:rPr>
        <w:t>aci</w:t>
      </w:r>
      <w:r w:rsidR="006A5454" w:rsidRPr="005458EA">
        <w:rPr>
          <w:rFonts w:ascii="Arial" w:hAnsi="Arial" w:cs="Arial"/>
          <w:sz w:val="20"/>
          <w:szCs w:val="20"/>
        </w:rPr>
        <w:t xml:space="preserve"> </w:t>
      </w:r>
      <w:r w:rsidR="00475E7D" w:rsidRPr="00D12DD3">
        <w:rPr>
          <w:rFonts w:ascii="Arial" w:hAnsi="Arial" w:cs="Arial"/>
          <w:sz w:val="20"/>
          <w:szCs w:val="20"/>
        </w:rPr>
        <w:t xml:space="preserve">a provoz </w:t>
      </w:r>
      <w:r w:rsidR="006A5454" w:rsidRPr="00D12DD3">
        <w:rPr>
          <w:rFonts w:ascii="Arial" w:hAnsi="Arial" w:cs="Arial"/>
          <w:sz w:val="20"/>
          <w:szCs w:val="20"/>
        </w:rPr>
        <w:t xml:space="preserve">rozhraní napojení na Komunikační infrastrukturu veřejné správy a Centrální místo služeb </w:t>
      </w:r>
      <w:r w:rsidR="00082928">
        <w:rPr>
          <w:rFonts w:ascii="Arial" w:hAnsi="Arial" w:cs="Arial"/>
          <w:sz w:val="20"/>
          <w:szCs w:val="20"/>
        </w:rPr>
        <w:t>(</w:t>
      </w:r>
      <w:r w:rsidR="006A5454" w:rsidRPr="00D12DD3">
        <w:rPr>
          <w:rFonts w:ascii="Arial" w:hAnsi="Arial" w:cs="Arial"/>
          <w:sz w:val="20"/>
          <w:szCs w:val="20"/>
        </w:rPr>
        <w:t xml:space="preserve">dále jen </w:t>
      </w:r>
      <w:r w:rsidR="00082928">
        <w:rPr>
          <w:rFonts w:ascii="Arial" w:hAnsi="Arial" w:cs="Arial"/>
          <w:sz w:val="20"/>
          <w:szCs w:val="20"/>
        </w:rPr>
        <w:t>„</w:t>
      </w:r>
      <w:r w:rsidR="006A5454" w:rsidRPr="00D12DD3">
        <w:rPr>
          <w:rFonts w:ascii="Arial" w:hAnsi="Arial" w:cs="Arial"/>
          <w:b/>
          <w:sz w:val="20"/>
          <w:szCs w:val="20"/>
        </w:rPr>
        <w:t>CMS2</w:t>
      </w:r>
      <w:r w:rsidR="00082928">
        <w:rPr>
          <w:rFonts w:ascii="Arial" w:hAnsi="Arial" w:cs="Arial"/>
          <w:sz w:val="20"/>
          <w:szCs w:val="20"/>
        </w:rPr>
        <w:t>“)</w:t>
      </w:r>
      <w:r w:rsidR="006A5454" w:rsidRPr="00D12DD3">
        <w:rPr>
          <w:rFonts w:ascii="Arial" w:hAnsi="Arial" w:cs="Arial"/>
          <w:sz w:val="20"/>
          <w:szCs w:val="20"/>
        </w:rPr>
        <w:t xml:space="preserve"> pro lustra</w:t>
      </w:r>
      <w:r w:rsidR="00B517A6" w:rsidRPr="00D12DD3">
        <w:rPr>
          <w:rFonts w:ascii="Arial" w:hAnsi="Arial" w:cs="Arial"/>
          <w:sz w:val="20"/>
          <w:szCs w:val="20"/>
        </w:rPr>
        <w:t xml:space="preserve">ce strážníků v databázích státu </w:t>
      </w:r>
    </w:p>
    <w:p w14:paraId="21237079" w14:textId="77777777" w:rsidR="005458EA" w:rsidRPr="00D12DD3" w:rsidRDefault="005458EA" w:rsidP="00D12DD3">
      <w:pPr>
        <w:jc w:val="both"/>
        <w:rPr>
          <w:rFonts w:ascii="Arial" w:hAnsi="Arial" w:cs="Arial"/>
          <w:sz w:val="20"/>
          <w:szCs w:val="20"/>
        </w:rPr>
      </w:pPr>
    </w:p>
    <w:p w14:paraId="24CF7523" w14:textId="341E6250" w:rsidR="002E0320" w:rsidRPr="00D12DD3" w:rsidRDefault="00082928" w:rsidP="00D12DD3">
      <w:pPr>
        <w:pStyle w:val="Odstavecseseznamem"/>
        <w:numPr>
          <w:ilvl w:val="0"/>
          <w:numId w:val="4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 xml:space="preserve">Článek </w:t>
      </w:r>
      <w:r>
        <w:rPr>
          <w:rFonts w:ascii="Arial" w:hAnsi="Arial" w:cs="Arial"/>
          <w:b/>
          <w:sz w:val="20"/>
        </w:rPr>
        <w:t>9</w:t>
      </w:r>
      <w:r w:rsidRPr="00900D6C">
        <w:rPr>
          <w:rFonts w:ascii="Arial" w:hAnsi="Arial" w:cs="Arial"/>
          <w:b/>
          <w:sz w:val="20"/>
        </w:rPr>
        <w:t>. S</w:t>
      </w:r>
      <w:r>
        <w:rPr>
          <w:rFonts w:ascii="Arial" w:hAnsi="Arial" w:cs="Arial"/>
          <w:b/>
          <w:sz w:val="20"/>
        </w:rPr>
        <w:t>mluvní cena a platební podmínky</w:t>
      </w:r>
    </w:p>
    <w:p w14:paraId="0CAE591E" w14:textId="404BBF6E" w:rsidR="00082928" w:rsidRDefault="00082928" w:rsidP="005458EA">
      <w:pPr>
        <w:pStyle w:val="Odstavecseseznamem"/>
        <w:ind w:left="426"/>
        <w:jc w:val="both"/>
        <w:rPr>
          <w:rFonts w:ascii="Arial" w:hAnsi="Arial" w:cs="Arial"/>
          <w:sz w:val="20"/>
          <w:u w:val="single"/>
        </w:rPr>
      </w:pPr>
      <w:r w:rsidRPr="005458EA">
        <w:rPr>
          <w:rFonts w:ascii="Arial" w:hAnsi="Arial" w:cs="Arial"/>
          <w:sz w:val="20"/>
          <w:u w:val="single"/>
        </w:rPr>
        <w:t xml:space="preserve">odst. </w:t>
      </w:r>
      <w:proofErr w:type="gramStart"/>
      <w:r w:rsidRPr="005458EA">
        <w:rPr>
          <w:rFonts w:ascii="Arial" w:hAnsi="Arial" w:cs="Arial"/>
          <w:sz w:val="20"/>
          <w:u w:val="single"/>
        </w:rPr>
        <w:t>9.3. se</w:t>
      </w:r>
      <w:proofErr w:type="gramEnd"/>
      <w:r w:rsidRPr="005458EA">
        <w:rPr>
          <w:rFonts w:ascii="Arial" w:hAnsi="Arial" w:cs="Arial"/>
          <w:sz w:val="20"/>
          <w:u w:val="single"/>
        </w:rPr>
        <w:t xml:space="preserve"> nahrazuje novým zněním:</w:t>
      </w:r>
    </w:p>
    <w:p w14:paraId="34FBA2EC" w14:textId="16760813" w:rsidR="00082928" w:rsidRDefault="00082928" w:rsidP="005458EA">
      <w:pPr>
        <w:pStyle w:val="Odstavecseseznamem"/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Poskytovatel a nabyvatel se dohodli, že cena za poskytnutí licence a cena za služby specifikované v čl. 6. této smlouvy činí </w:t>
      </w:r>
      <w:r w:rsidRPr="005458EA">
        <w:rPr>
          <w:rFonts w:ascii="Arial" w:hAnsi="Arial" w:cs="Arial"/>
          <w:b/>
          <w:color w:val="000000"/>
          <w:sz w:val="20"/>
          <w:szCs w:val="20"/>
        </w:rPr>
        <w:t>7.948,- Kč</w:t>
      </w:r>
      <w:r>
        <w:rPr>
          <w:rFonts w:ascii="Arial" w:hAnsi="Arial" w:cs="Arial"/>
          <w:color w:val="000000"/>
          <w:sz w:val="20"/>
          <w:szCs w:val="20"/>
        </w:rPr>
        <w:t xml:space="preserve"> (slovy: sedm tisíc devět set čtyřicet osm korun českých) měsíčně bez DPH. K této částce bude připočtena zákonná výše DPH.</w:t>
      </w:r>
    </w:p>
    <w:p w14:paraId="2F493EE4" w14:textId="77777777" w:rsidR="00082928" w:rsidRDefault="00082928" w:rsidP="005458EA">
      <w:pPr>
        <w:pStyle w:val="Odstavecseseznamem"/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2089037B" w14:textId="67DDAC67" w:rsidR="00082928" w:rsidRDefault="00082928" w:rsidP="005458EA">
      <w:pPr>
        <w:pStyle w:val="Odstavecseseznamem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458EA">
        <w:rPr>
          <w:rFonts w:ascii="Arial" w:hAnsi="Arial" w:cs="Arial"/>
          <w:color w:val="000000"/>
          <w:sz w:val="20"/>
          <w:szCs w:val="20"/>
          <w:u w:val="single"/>
        </w:rPr>
        <w:t>a dále se doplňuje o:</w:t>
      </w:r>
    </w:p>
    <w:p w14:paraId="3E2BD4FE" w14:textId="3DF190FC" w:rsidR="005458EA" w:rsidRPr="005458EA" w:rsidRDefault="005458EA" w:rsidP="005458EA">
      <w:pPr>
        <w:pStyle w:val="Odstavecseseznamem"/>
        <w:spacing w:after="0"/>
        <w:ind w:left="1276" w:hanging="8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odst. 9.5.</w:t>
      </w:r>
      <w:r w:rsidRPr="005458E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Smluvní strany se dohodly na jednorázové odměně za zajištění přístupu ke službě dle odst. 6.1.7 ve </w:t>
      </w:r>
      <w:r w:rsidRPr="005458EA">
        <w:rPr>
          <w:rFonts w:ascii="Arial" w:hAnsi="Arial" w:cs="Arial"/>
          <w:color w:val="000000"/>
          <w:sz w:val="20"/>
          <w:szCs w:val="20"/>
        </w:rPr>
        <w:t xml:space="preserve">výši 6.000,-Kč (slovy: </w:t>
      </w:r>
      <w:r>
        <w:rPr>
          <w:rFonts w:ascii="Arial" w:hAnsi="Arial" w:cs="Arial"/>
          <w:color w:val="000000"/>
          <w:sz w:val="20"/>
          <w:szCs w:val="20"/>
        </w:rPr>
        <w:t>šest t</w:t>
      </w:r>
      <w:r w:rsidRPr="005458EA">
        <w:rPr>
          <w:rFonts w:ascii="Arial" w:hAnsi="Arial" w:cs="Arial"/>
          <w:color w:val="000000"/>
          <w:sz w:val="20"/>
          <w:szCs w:val="20"/>
        </w:rPr>
        <w:t>isíc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458EA">
        <w:rPr>
          <w:rFonts w:ascii="Arial" w:hAnsi="Arial" w:cs="Arial"/>
          <w:color w:val="000000"/>
          <w:sz w:val="20"/>
          <w:szCs w:val="20"/>
        </w:rPr>
        <w:t>korun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458EA">
        <w:rPr>
          <w:rFonts w:ascii="Arial" w:hAnsi="Arial" w:cs="Arial"/>
          <w:color w:val="000000"/>
          <w:sz w:val="20"/>
          <w:szCs w:val="20"/>
        </w:rPr>
        <w:t xml:space="preserve">českých) bez DPH, která se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5458EA">
        <w:rPr>
          <w:rFonts w:ascii="Arial" w:hAnsi="Arial" w:cs="Arial"/>
          <w:color w:val="000000"/>
          <w:sz w:val="20"/>
          <w:szCs w:val="20"/>
        </w:rPr>
        <w:t>kládá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458EA">
        <w:rPr>
          <w:rFonts w:ascii="Arial" w:hAnsi="Arial" w:cs="Arial"/>
          <w:color w:val="000000"/>
          <w:sz w:val="20"/>
          <w:szCs w:val="20"/>
        </w:rPr>
        <w:t xml:space="preserve">těchto </w:t>
      </w:r>
      <w:r>
        <w:rPr>
          <w:rFonts w:ascii="Arial" w:hAnsi="Arial" w:cs="Arial"/>
          <w:color w:val="000000"/>
          <w:sz w:val="20"/>
          <w:szCs w:val="20"/>
        </w:rPr>
        <w:t>položek:</w:t>
      </w:r>
      <w:r w:rsidRPr="005458E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DFEF6F" w14:textId="1DFBC11D" w:rsidR="002E0320" w:rsidRDefault="005458EA" w:rsidP="006A5454">
      <w:pPr>
        <w:pStyle w:val="Odstavce"/>
        <w:keepNext/>
        <w:widowControl w:val="0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0320">
        <w:rPr>
          <w:rFonts w:ascii="Arial" w:hAnsi="Arial" w:cs="Arial"/>
          <w:sz w:val="20"/>
          <w:szCs w:val="20"/>
        </w:rPr>
        <w:t xml:space="preserve">CMS2 zřízení a implementace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E0320">
        <w:rPr>
          <w:rFonts w:ascii="Arial" w:hAnsi="Arial" w:cs="Arial"/>
          <w:sz w:val="20"/>
          <w:szCs w:val="20"/>
        </w:rPr>
        <w:t>2.000,- Kč bez DPH</w:t>
      </w:r>
    </w:p>
    <w:p w14:paraId="7F8A5CED" w14:textId="5E2C2C88" w:rsidR="002E0320" w:rsidRDefault="002E0320" w:rsidP="005458EA">
      <w:pPr>
        <w:pStyle w:val="Odstavce"/>
        <w:keepNext/>
        <w:widowControl w:val="0"/>
        <w:numPr>
          <w:ilvl w:val="0"/>
          <w:numId w:val="0"/>
        </w:numPr>
        <w:ind w:left="2127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registr řidičů …………</w:t>
      </w:r>
      <w:r w:rsidR="005458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2.000,- Kč bez DPH</w:t>
      </w:r>
    </w:p>
    <w:p w14:paraId="3B502E60" w14:textId="5FB543AF" w:rsidR="00A34E20" w:rsidRPr="002E0320" w:rsidRDefault="002E0320" w:rsidP="005458EA">
      <w:pPr>
        <w:pStyle w:val="Odstavce"/>
        <w:keepNext/>
        <w:widowControl w:val="0"/>
        <w:numPr>
          <w:ilvl w:val="0"/>
          <w:numId w:val="0"/>
        </w:numPr>
        <w:ind w:left="2127" w:firstLine="709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458EA">
        <w:rPr>
          <w:rFonts w:ascii="Arial" w:hAnsi="Arial" w:cs="Arial"/>
          <w:sz w:val="20"/>
          <w:szCs w:val="20"/>
        </w:rPr>
        <w:t>PatrOS</w:t>
      </w:r>
      <w:proofErr w:type="spellEnd"/>
      <w:r w:rsidRPr="005458E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458EA">
        <w:rPr>
          <w:rFonts w:ascii="Arial" w:hAnsi="Arial" w:cs="Arial"/>
          <w:sz w:val="20"/>
          <w:szCs w:val="20"/>
        </w:rPr>
        <w:t>PatrMV</w:t>
      </w:r>
      <w:proofErr w:type="spellEnd"/>
      <w:r w:rsidRPr="005458EA">
        <w:rPr>
          <w:rFonts w:ascii="Arial" w:hAnsi="Arial" w:cs="Arial"/>
          <w:sz w:val="20"/>
          <w:szCs w:val="20"/>
        </w:rPr>
        <w:t xml:space="preserve"> ………………</w:t>
      </w:r>
      <w:r w:rsidR="005458EA">
        <w:rPr>
          <w:rFonts w:ascii="Arial" w:hAnsi="Arial" w:cs="Arial"/>
          <w:sz w:val="20"/>
          <w:szCs w:val="20"/>
        </w:rPr>
        <w:tab/>
      </w:r>
      <w:r w:rsidRPr="005458EA">
        <w:rPr>
          <w:rFonts w:ascii="Arial" w:hAnsi="Arial" w:cs="Arial"/>
          <w:sz w:val="20"/>
          <w:szCs w:val="20"/>
        </w:rPr>
        <w:t>2.000,- Kč bez DPH</w:t>
      </w:r>
    </w:p>
    <w:p w14:paraId="5EADB6D1" w14:textId="47F26817" w:rsidR="00D86902" w:rsidRDefault="005458E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  <w:r>
        <w:rPr>
          <w:rFonts w:ascii="Arial" w:hAnsi="Arial" w:cs="Arial"/>
          <w:bCs/>
          <w:sz w:val="20"/>
          <w:szCs w:val="20"/>
        </w:rPr>
        <w:t xml:space="preserve">K této </w:t>
      </w:r>
      <w:r>
        <w:rPr>
          <w:rFonts w:ascii="Arial" w:hAnsi="Arial" w:cs="Arial"/>
          <w:color w:val="000000"/>
          <w:sz w:val="20"/>
          <w:szCs w:val="20"/>
        </w:rPr>
        <w:t>částce bude připočtena zákonná výše DPH.</w:t>
      </w:r>
    </w:p>
    <w:p w14:paraId="494B5D3F" w14:textId="77777777" w:rsidR="00D86902" w:rsidRDefault="00D8690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74FF4D4" w14:textId="5F2C5C78" w:rsidR="00D86902" w:rsidRDefault="00455D1F" w:rsidP="005458E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14:paraId="6B45143F" w14:textId="5F958D05" w:rsidR="00D86902" w:rsidRPr="005458EA" w:rsidRDefault="00D86902" w:rsidP="005458EA">
      <w:pPr>
        <w:jc w:val="center"/>
        <w:rPr>
          <w:rFonts w:ascii="Arial" w:hAnsi="Arial" w:cs="Arial"/>
          <w:b/>
          <w:sz w:val="20"/>
          <w:szCs w:val="20"/>
        </w:rPr>
      </w:pPr>
      <w:r w:rsidRPr="005458EA">
        <w:rPr>
          <w:rFonts w:ascii="Arial" w:hAnsi="Arial" w:cs="Arial"/>
          <w:b/>
          <w:sz w:val="20"/>
          <w:szCs w:val="20"/>
        </w:rPr>
        <w:t>Závěrečná ustanovení</w:t>
      </w:r>
    </w:p>
    <w:p w14:paraId="5426B756" w14:textId="7C6DB0FA" w:rsidR="00D86902" w:rsidRDefault="00D86902" w:rsidP="005458EA">
      <w:pPr>
        <w:pStyle w:val="Odstavecseseznamem"/>
        <w:numPr>
          <w:ilvl w:val="0"/>
          <w:numId w:val="4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zůstávají nedotčena.</w:t>
      </w:r>
    </w:p>
    <w:p w14:paraId="5419CA2B" w14:textId="7486E720" w:rsidR="00D86902" w:rsidRDefault="00D86902" w:rsidP="005458EA">
      <w:pPr>
        <w:pStyle w:val="Odstavecseseznamem"/>
        <w:numPr>
          <w:ilvl w:val="0"/>
          <w:numId w:val="4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 2 je sepsán ve dvou vyhotoveních s platností originálu, z nichž každá strana obdrží po jednom.</w:t>
      </w:r>
    </w:p>
    <w:p w14:paraId="41EB2212" w14:textId="60BA1D54" w:rsidR="00D86902" w:rsidRDefault="00D86902" w:rsidP="005458EA">
      <w:pPr>
        <w:pStyle w:val="Odstavecseseznamem"/>
        <w:numPr>
          <w:ilvl w:val="0"/>
          <w:numId w:val="4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 1 nabývá platnosti dnem podpisu oběma smluvními stranami a účinnosti dnem zveřejnění v registru smluv.</w:t>
      </w:r>
    </w:p>
    <w:p w14:paraId="0BFB1C1C" w14:textId="769CBF75" w:rsidR="00D86902" w:rsidRDefault="00D86902" w:rsidP="005458EA">
      <w:pPr>
        <w:pStyle w:val="Odstavecseseznamem"/>
        <w:numPr>
          <w:ilvl w:val="0"/>
          <w:numId w:val="4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458EA">
        <w:rPr>
          <w:rFonts w:ascii="Arial" w:hAnsi="Arial" w:cs="Arial"/>
          <w:sz w:val="20"/>
          <w:szCs w:val="20"/>
        </w:rPr>
        <w:t xml:space="preserve"> bere na vědomí, že </w:t>
      </w:r>
      <w:r w:rsidRPr="00A66CCB">
        <w:rPr>
          <w:rFonts w:ascii="Arial" w:hAnsi="Arial" w:cs="Arial"/>
          <w:sz w:val="20"/>
          <w:szCs w:val="20"/>
        </w:rPr>
        <w:t>nabyvatel</w:t>
      </w:r>
      <w:r w:rsidRPr="005458EA">
        <w:rPr>
          <w:rFonts w:ascii="Arial" w:hAnsi="Arial" w:cs="Arial"/>
          <w:sz w:val="20"/>
          <w:szCs w:val="20"/>
        </w:rPr>
        <w:t xml:space="preserve"> je povinnou osobou dle § 2 odst. 1 zákona</w:t>
      </w:r>
      <w:r w:rsidRPr="005458EA">
        <w:rPr>
          <w:rFonts w:ascii="Arial" w:hAnsi="Arial" w:cs="Arial"/>
          <w:sz w:val="20"/>
          <w:szCs w:val="20"/>
        </w:rPr>
        <w:br/>
        <w:t>č. 340/2015 Sb., o zvláštních podmínkách účinnosti některých smluv, uveřejňování těchto smluv a o registru smluv, ve znění pozdějších předpisů a vztahuje se na něj povinnost zveřejnit tento dodatek</w:t>
      </w:r>
      <w:r w:rsidRPr="00A66CCB">
        <w:rPr>
          <w:rFonts w:ascii="Arial" w:hAnsi="Arial" w:cs="Arial"/>
          <w:sz w:val="20"/>
          <w:szCs w:val="20"/>
        </w:rPr>
        <w:t xml:space="preserve"> č. 2</w:t>
      </w:r>
      <w:r w:rsidRPr="005458EA">
        <w:rPr>
          <w:rFonts w:ascii="Arial" w:hAnsi="Arial" w:cs="Arial"/>
          <w:sz w:val="20"/>
          <w:szCs w:val="20"/>
        </w:rPr>
        <w:t xml:space="preserve"> v registru smluv, což je podmínkou jeho účinnosti. Smluvní strany se dohodly, že zveřejnění tohoto dodatku č. </w:t>
      </w:r>
      <w:r w:rsidRPr="00A66CCB">
        <w:rPr>
          <w:rFonts w:ascii="Arial" w:hAnsi="Arial" w:cs="Arial"/>
          <w:sz w:val="20"/>
          <w:szCs w:val="20"/>
        </w:rPr>
        <w:t>2</w:t>
      </w:r>
      <w:r w:rsidRPr="005458EA">
        <w:rPr>
          <w:rFonts w:ascii="Arial" w:hAnsi="Arial" w:cs="Arial"/>
          <w:sz w:val="20"/>
          <w:szCs w:val="20"/>
        </w:rPr>
        <w:t xml:space="preserve"> v registru smluv zajistí </w:t>
      </w:r>
      <w:r w:rsidRPr="00A66CCB">
        <w:rPr>
          <w:rFonts w:ascii="Arial" w:hAnsi="Arial" w:cs="Arial"/>
          <w:sz w:val="20"/>
          <w:szCs w:val="20"/>
        </w:rPr>
        <w:t>nabyvatel</w:t>
      </w:r>
      <w:r w:rsidRPr="005458EA">
        <w:rPr>
          <w:rFonts w:ascii="Arial" w:hAnsi="Arial" w:cs="Arial"/>
          <w:sz w:val="20"/>
          <w:szCs w:val="20"/>
        </w:rPr>
        <w:t xml:space="preserve"> nejpozději do 30 dnů od jeho uzavření. Zhotovitel souhlasí se zveřejněním celého obsahu tohoto dodatku č. </w:t>
      </w:r>
      <w:r w:rsidRPr="00A66CCB">
        <w:rPr>
          <w:rFonts w:ascii="Arial" w:hAnsi="Arial" w:cs="Arial"/>
          <w:sz w:val="20"/>
          <w:szCs w:val="20"/>
        </w:rPr>
        <w:t>2</w:t>
      </w:r>
      <w:r w:rsidRPr="005458EA">
        <w:rPr>
          <w:rFonts w:ascii="Arial" w:hAnsi="Arial" w:cs="Arial"/>
          <w:sz w:val="20"/>
          <w:szCs w:val="20"/>
        </w:rPr>
        <w:t xml:space="preserve"> v registru smluv.</w:t>
      </w:r>
      <w:r w:rsidR="00A66CCB">
        <w:rPr>
          <w:rFonts w:ascii="Arial" w:hAnsi="Arial" w:cs="Arial"/>
          <w:sz w:val="20"/>
          <w:szCs w:val="20"/>
        </w:rPr>
        <w:t xml:space="preserve"> Poskytovatel prohlašuje, že žádné skutečnosti v dodatku č. 2 uvedené nejsou jeho obchodním tajemstvím.</w:t>
      </w:r>
    </w:p>
    <w:p w14:paraId="18D8F5C6" w14:textId="36B9ED1F" w:rsidR="00A66CCB" w:rsidRDefault="00A66CCB" w:rsidP="005458EA">
      <w:pPr>
        <w:pStyle w:val="Odstavecseseznamem"/>
        <w:numPr>
          <w:ilvl w:val="0"/>
          <w:numId w:val="4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458EA">
        <w:rPr>
          <w:rFonts w:ascii="Arial" w:hAnsi="Arial" w:cs="Arial"/>
          <w:sz w:val="20"/>
          <w:szCs w:val="20"/>
        </w:rPr>
        <w:t xml:space="preserve"> výslovně souhlasí se zveřejněním elektronického obrazu tohoto dodatku č. </w:t>
      </w:r>
      <w:r w:rsidRPr="00A66CCB">
        <w:rPr>
          <w:rFonts w:ascii="Arial" w:hAnsi="Arial" w:cs="Arial"/>
          <w:sz w:val="20"/>
          <w:szCs w:val="20"/>
        </w:rPr>
        <w:t>2</w:t>
      </w:r>
      <w:r w:rsidRPr="005458EA">
        <w:rPr>
          <w:rFonts w:ascii="Arial" w:hAnsi="Arial" w:cs="Arial"/>
          <w:sz w:val="20"/>
          <w:szCs w:val="20"/>
        </w:rPr>
        <w:t xml:space="preserve"> na webových stránkách </w:t>
      </w:r>
      <w:r>
        <w:rPr>
          <w:rFonts w:ascii="Arial" w:hAnsi="Arial" w:cs="Arial"/>
          <w:sz w:val="20"/>
          <w:szCs w:val="20"/>
        </w:rPr>
        <w:t>nabyvatele</w:t>
      </w:r>
      <w:r w:rsidRPr="005458EA">
        <w:rPr>
          <w:rFonts w:ascii="Arial" w:hAnsi="Arial" w:cs="Arial"/>
          <w:sz w:val="20"/>
          <w:szCs w:val="20"/>
        </w:rPr>
        <w:t xml:space="preserve"> bez připojeného podpisu</w:t>
      </w:r>
      <w:r>
        <w:rPr>
          <w:rFonts w:ascii="Arial" w:hAnsi="Arial" w:cs="Arial"/>
          <w:sz w:val="20"/>
          <w:szCs w:val="20"/>
        </w:rPr>
        <w:t xml:space="preserve"> jeho zástupce.</w:t>
      </w:r>
    </w:p>
    <w:p w14:paraId="11D01405" w14:textId="6A48EE58" w:rsidR="00A66CCB" w:rsidRDefault="00A66CCB" w:rsidP="005458EA">
      <w:pPr>
        <w:pStyle w:val="Odstavecseseznamem"/>
        <w:numPr>
          <w:ilvl w:val="0"/>
          <w:numId w:val="4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58EA">
        <w:rPr>
          <w:rFonts w:ascii="Arial" w:hAnsi="Arial" w:cs="Arial"/>
          <w:sz w:val="20"/>
          <w:szCs w:val="20"/>
        </w:rPr>
        <w:t xml:space="preserve">Město Černošice osvědčuje ve smyslu </w:t>
      </w:r>
      <w:proofErr w:type="spellStart"/>
      <w:r w:rsidRPr="005458EA">
        <w:rPr>
          <w:rFonts w:ascii="Arial" w:hAnsi="Arial" w:cs="Arial"/>
          <w:sz w:val="20"/>
          <w:szCs w:val="20"/>
        </w:rPr>
        <w:t>ust</w:t>
      </w:r>
      <w:proofErr w:type="spellEnd"/>
      <w:r w:rsidRPr="005458EA">
        <w:rPr>
          <w:rFonts w:ascii="Arial" w:hAnsi="Arial" w:cs="Arial"/>
          <w:sz w:val="20"/>
          <w:szCs w:val="20"/>
        </w:rPr>
        <w:t xml:space="preserve">. § 41 odst. 1 zákona č. 128/2000 Sb., o obcích (obecní zřízení), ve znění pozdějších předpisů, že uzavření tohoto dodatku č. </w:t>
      </w:r>
      <w:r>
        <w:rPr>
          <w:rFonts w:ascii="Arial" w:hAnsi="Arial" w:cs="Arial"/>
          <w:sz w:val="20"/>
          <w:szCs w:val="20"/>
        </w:rPr>
        <w:t>2</w:t>
      </w:r>
      <w:r w:rsidRPr="005458EA">
        <w:rPr>
          <w:rFonts w:ascii="Arial" w:hAnsi="Arial" w:cs="Arial"/>
          <w:sz w:val="20"/>
          <w:szCs w:val="20"/>
        </w:rPr>
        <w:t xml:space="preserve"> bylo schváleno Radou města Černošice na její </w:t>
      </w:r>
      <w:r w:rsidR="00FF0E7F">
        <w:rPr>
          <w:rFonts w:ascii="Arial" w:hAnsi="Arial" w:cs="Arial"/>
          <w:sz w:val="20"/>
          <w:szCs w:val="20"/>
        </w:rPr>
        <w:t>22</w:t>
      </w:r>
      <w:r w:rsidRPr="005458EA">
        <w:rPr>
          <w:rFonts w:ascii="Arial" w:hAnsi="Arial" w:cs="Arial"/>
          <w:sz w:val="20"/>
          <w:szCs w:val="20"/>
        </w:rPr>
        <w:t xml:space="preserve">. schůzi konané dne </w:t>
      </w:r>
      <w:proofErr w:type="gramStart"/>
      <w:r w:rsidR="00FF0E7F">
        <w:rPr>
          <w:rFonts w:ascii="Arial" w:hAnsi="Arial" w:cs="Arial"/>
          <w:sz w:val="20"/>
          <w:szCs w:val="20"/>
        </w:rPr>
        <w:t>4.9</w:t>
      </w:r>
      <w:r w:rsidRPr="005458EA">
        <w:rPr>
          <w:rFonts w:ascii="Arial" w:hAnsi="Arial" w:cs="Arial"/>
          <w:sz w:val="20"/>
          <w:szCs w:val="20"/>
        </w:rPr>
        <w:t>.2023</w:t>
      </w:r>
      <w:proofErr w:type="gramEnd"/>
      <w:r w:rsidRPr="005458EA">
        <w:rPr>
          <w:rFonts w:ascii="Arial" w:hAnsi="Arial" w:cs="Arial"/>
          <w:sz w:val="20"/>
          <w:szCs w:val="20"/>
        </w:rPr>
        <w:t xml:space="preserve"> (usnesení</w:t>
      </w:r>
      <w:r w:rsidRPr="005458EA">
        <w:rPr>
          <w:rFonts w:ascii="Arial" w:hAnsi="Arial" w:cs="Arial"/>
          <w:sz w:val="20"/>
          <w:szCs w:val="20"/>
        </w:rPr>
        <w:br/>
        <w:t>č. R/</w:t>
      </w:r>
      <w:r w:rsidR="00FF0E7F">
        <w:rPr>
          <w:rFonts w:ascii="Arial" w:hAnsi="Arial" w:cs="Arial"/>
          <w:sz w:val="20"/>
          <w:szCs w:val="20"/>
        </w:rPr>
        <w:t>22/29</w:t>
      </w:r>
      <w:bookmarkStart w:id="1" w:name="_GoBack"/>
      <w:bookmarkEnd w:id="1"/>
      <w:r w:rsidRPr="005458EA">
        <w:rPr>
          <w:rFonts w:ascii="Arial" w:hAnsi="Arial" w:cs="Arial"/>
          <w:sz w:val="20"/>
          <w:szCs w:val="20"/>
        </w:rPr>
        <w:t xml:space="preserve">/2023) tak, jak to vyžaduje </w:t>
      </w:r>
      <w:proofErr w:type="spellStart"/>
      <w:r w:rsidRPr="005458EA">
        <w:rPr>
          <w:rFonts w:ascii="Arial" w:hAnsi="Arial" w:cs="Arial"/>
          <w:sz w:val="20"/>
          <w:szCs w:val="20"/>
        </w:rPr>
        <w:t>ust</w:t>
      </w:r>
      <w:proofErr w:type="spellEnd"/>
      <w:r w:rsidRPr="005458EA">
        <w:rPr>
          <w:rFonts w:ascii="Arial" w:hAnsi="Arial" w:cs="Arial"/>
          <w:sz w:val="20"/>
          <w:szCs w:val="20"/>
        </w:rPr>
        <w:t>. § 102 odst. 3 zákona č. 128/2000 Sb., o obcích (obecní zřízení), ve znění pozdějších předpisů, čímž je splněna podmínka platnosti tohoto právního jednání.</w:t>
      </w:r>
    </w:p>
    <w:p w14:paraId="32F6257D" w14:textId="280904E7" w:rsidR="00A66CCB" w:rsidRPr="005458EA" w:rsidRDefault="00A66CCB" w:rsidP="005458EA">
      <w:pPr>
        <w:pStyle w:val="Odstavecseseznamem"/>
        <w:numPr>
          <w:ilvl w:val="0"/>
          <w:numId w:val="4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58EA">
        <w:rPr>
          <w:rFonts w:ascii="Arial" w:hAnsi="Arial" w:cs="Arial"/>
          <w:sz w:val="20"/>
          <w:szCs w:val="20"/>
        </w:rPr>
        <w:t>Smluvní strany prohlašují, že si dodatek přečetly, že je výrazem jejich svobodné a vážné vůle a že ho neuzavírají v tísni ani za jinak nápadně nevýhodných okolností pro kteroukoliv z nich, což stvrzují svými podpisy.</w:t>
      </w:r>
    </w:p>
    <w:p w14:paraId="076B1B85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0B7F67" w14:textId="764B2E7F" w:rsidR="008D5DA8" w:rsidRDefault="008D5DA8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C3E5C">
        <w:rPr>
          <w:rFonts w:ascii="Arial" w:hAnsi="Arial" w:cs="Arial"/>
          <w:sz w:val="20"/>
          <w:szCs w:val="20"/>
        </w:rPr>
        <w:t> </w:t>
      </w:r>
      <w:r w:rsidR="00C90F15">
        <w:rPr>
          <w:rFonts w:ascii="Arial" w:hAnsi="Arial" w:cs="Arial"/>
          <w:sz w:val="20"/>
          <w:szCs w:val="20"/>
        </w:rPr>
        <w:t>Černošicích</w:t>
      </w:r>
      <w:r w:rsidR="002C3E5C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>:</w:t>
      </w:r>
      <w:r w:rsidR="003F756A">
        <w:rPr>
          <w:rFonts w:ascii="Arial" w:hAnsi="Arial" w:cs="Arial"/>
          <w:sz w:val="20"/>
          <w:szCs w:val="20"/>
        </w:rPr>
        <w:t xml:space="preserve"> </w:t>
      </w:r>
      <w:r w:rsidR="003F756A">
        <w:rPr>
          <w:rFonts w:ascii="Arial" w:hAnsi="Arial" w:cs="Arial"/>
          <w:sz w:val="20"/>
          <w:szCs w:val="20"/>
        </w:rPr>
        <w:tab/>
      </w:r>
      <w:r w:rsidR="002C3E5C">
        <w:rPr>
          <w:rFonts w:ascii="Arial" w:hAnsi="Arial" w:cs="Arial"/>
          <w:sz w:val="20"/>
          <w:szCs w:val="20"/>
        </w:rPr>
        <w:tab/>
      </w:r>
      <w:r w:rsidR="002C3E5C">
        <w:rPr>
          <w:rFonts w:ascii="Arial" w:hAnsi="Arial" w:cs="Arial"/>
          <w:sz w:val="20"/>
          <w:szCs w:val="20"/>
        </w:rPr>
        <w:tab/>
      </w:r>
      <w:r w:rsidR="00413AC5">
        <w:rPr>
          <w:rFonts w:ascii="Arial" w:hAnsi="Arial" w:cs="Arial"/>
          <w:sz w:val="20"/>
          <w:szCs w:val="20"/>
        </w:rPr>
        <w:tab/>
      </w:r>
      <w:r w:rsidR="00ED7DD4">
        <w:rPr>
          <w:rFonts w:ascii="Arial" w:hAnsi="Arial" w:cs="Arial"/>
          <w:sz w:val="20"/>
          <w:szCs w:val="20"/>
        </w:rPr>
        <w:tab/>
      </w:r>
      <w:r w:rsidR="002C3E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Olomouci dne:</w:t>
      </w:r>
    </w:p>
    <w:p w14:paraId="5B237433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A2DA3F0" w14:textId="77777777" w:rsidR="008F7B29" w:rsidRDefault="008F7B2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3F71F1B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A711E74" w14:textId="77777777" w:rsidR="00692192" w:rsidRDefault="0069219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0AA4B90" w14:textId="77777777" w:rsidR="00692192" w:rsidRDefault="0069219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021C43C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2A71DB02" w14:textId="77777777" w:rsidR="008D5DA8" w:rsidRDefault="008D5DA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nabyvatele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poskytovatele</w:t>
      </w:r>
    </w:p>
    <w:p w14:paraId="6CEBB1D1" w14:textId="1D01FC1A" w:rsidR="00812383" w:rsidRDefault="00C90F15" w:rsidP="00812383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Filip Kořínek</w:t>
      </w:r>
      <w:r w:rsidR="002C3E5C">
        <w:rPr>
          <w:rFonts w:ascii="Arial" w:hAnsi="Arial" w:cs="Arial"/>
          <w:sz w:val="20"/>
          <w:szCs w:val="20"/>
        </w:rPr>
        <w:t>,</w:t>
      </w:r>
      <w:r w:rsidR="00A66CCB">
        <w:rPr>
          <w:rFonts w:ascii="Arial" w:hAnsi="Arial" w:cs="Arial"/>
          <w:sz w:val="20"/>
          <w:szCs w:val="20"/>
        </w:rPr>
        <w:t xml:space="preserve"> </w:t>
      </w:r>
      <w:r w:rsidR="00413AC5">
        <w:rPr>
          <w:rFonts w:ascii="Arial" w:hAnsi="Arial" w:cs="Arial"/>
          <w:sz w:val="20"/>
          <w:szCs w:val="20"/>
        </w:rPr>
        <w:t>starosta</w:t>
      </w:r>
      <w:r w:rsidR="00812383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ab/>
        <w:t xml:space="preserve">Daniel Bednařík, předseda </w:t>
      </w:r>
      <w:r w:rsidR="00DD53CC">
        <w:rPr>
          <w:rFonts w:ascii="Arial" w:hAnsi="Arial" w:cs="Arial"/>
          <w:sz w:val="20"/>
          <w:szCs w:val="20"/>
        </w:rPr>
        <w:t>správní rady</w:t>
      </w:r>
      <w:r w:rsidR="00812383">
        <w:rPr>
          <w:rFonts w:ascii="Arial" w:hAnsi="Arial" w:cs="Arial"/>
          <w:sz w:val="20"/>
          <w:szCs w:val="20"/>
        </w:rPr>
        <w:t xml:space="preserve"> </w:t>
      </w:r>
    </w:p>
    <w:p w14:paraId="2488615C" w14:textId="44670392" w:rsidR="00970705" w:rsidRPr="00ED7DD4" w:rsidRDefault="002C3E5C" w:rsidP="00ED7DD4">
      <w:pPr>
        <w:pStyle w:val="muj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Měst</w:t>
      </w:r>
      <w:r w:rsidR="00455D1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B03FCE">
        <w:rPr>
          <w:rFonts w:ascii="Arial" w:hAnsi="Arial" w:cs="Arial"/>
          <w:sz w:val="20"/>
          <w:szCs w:val="20"/>
        </w:rPr>
        <w:t>Černošice</w:t>
      </w:r>
      <w:r w:rsidR="00812383">
        <w:rPr>
          <w:rFonts w:ascii="Arial" w:hAnsi="Arial" w:cs="Arial"/>
          <w:sz w:val="20"/>
          <w:szCs w:val="20"/>
        </w:rPr>
        <w:tab/>
      </w:r>
      <w:r w:rsidR="00413AC5">
        <w:rPr>
          <w:rFonts w:ascii="Arial" w:hAnsi="Arial" w:cs="Arial"/>
          <w:sz w:val="20"/>
          <w:szCs w:val="20"/>
        </w:rPr>
        <w:tab/>
      </w:r>
      <w:r w:rsidR="00C90F15">
        <w:rPr>
          <w:rFonts w:ascii="Arial" w:hAnsi="Arial" w:cs="Arial"/>
          <w:sz w:val="20"/>
          <w:szCs w:val="20"/>
        </w:rPr>
        <w:t xml:space="preserve"> </w:t>
      </w:r>
      <w:r w:rsidR="00ED7DD4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ab/>
      </w:r>
      <w:r w:rsidR="00ED7DD4">
        <w:rPr>
          <w:rFonts w:ascii="Arial" w:hAnsi="Arial" w:cs="Arial"/>
          <w:sz w:val="20"/>
          <w:szCs w:val="20"/>
        </w:rPr>
        <w:tab/>
      </w:r>
      <w:r w:rsidR="00812383">
        <w:rPr>
          <w:rFonts w:ascii="Arial" w:hAnsi="Arial" w:cs="Arial"/>
          <w:sz w:val="20"/>
          <w:szCs w:val="20"/>
        </w:rPr>
        <w:t>FT Technologies a.s.</w:t>
      </w:r>
      <w:r w:rsidR="00970705">
        <w:rPr>
          <w:rFonts w:ascii="Arial" w:hAnsi="Arial" w:cs="Arial"/>
          <w:b/>
        </w:rPr>
        <w:t xml:space="preserve"> </w:t>
      </w:r>
    </w:p>
    <w:sectPr w:rsidR="00970705" w:rsidRPr="00ED7DD4" w:rsidSect="001B6BEB">
      <w:headerReference w:type="default" r:id="rId8"/>
      <w:footerReference w:type="default" r:id="rId9"/>
      <w:pgSz w:w="11906" w:h="16838"/>
      <w:pgMar w:top="0" w:right="1417" w:bottom="0" w:left="1417" w:header="708" w:footer="41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58503" w14:textId="77777777" w:rsidR="00970284" w:rsidRDefault="00970284">
      <w:r>
        <w:separator/>
      </w:r>
    </w:p>
  </w:endnote>
  <w:endnote w:type="continuationSeparator" w:id="0">
    <w:p w14:paraId="5E0F10EB" w14:textId="77777777" w:rsidR="00970284" w:rsidRDefault="0097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3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79D49" w14:textId="386B7B93" w:rsidR="00BB1274" w:rsidRPr="00167CA0" w:rsidRDefault="00BB1274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FF0E7F">
      <w:rPr>
        <w:rFonts w:ascii="Arial" w:hAnsi="Arial" w:cs="Arial"/>
        <w:noProof/>
        <w:sz w:val="20"/>
        <w:szCs w:val="20"/>
      </w:rPr>
      <w:t>2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54C9D322" w14:textId="77777777" w:rsidR="00BB1274" w:rsidRPr="00167CA0" w:rsidRDefault="00BB1274" w:rsidP="00167CA0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proofErr w:type="gramStart"/>
    <w:r w:rsidRPr="00167CA0">
      <w:rPr>
        <w:rFonts w:ascii="Arial" w:hAnsi="Arial" w:cs="Arial"/>
        <w:sz w:val="20"/>
        <w:szCs w:val="20"/>
        <w:lang w:val="en-US"/>
      </w:rPr>
      <w:t xml:space="preserve">420 588 118 319  </w:t>
    </w:r>
    <w:r w:rsidRPr="00167CA0">
      <w:rPr>
        <w:rFonts w:ascii="Arial" w:hAnsi="Arial" w:cs="Arial"/>
        <w:b/>
        <w:sz w:val="20"/>
        <w:szCs w:val="20"/>
        <w:lang w:val="en-US"/>
      </w:rPr>
      <w:t>www</w:t>
    </w:r>
    <w:proofErr w:type="gramEnd"/>
    <w:r w:rsidRPr="00167CA0">
      <w:rPr>
        <w:rFonts w:ascii="Arial" w:hAnsi="Arial" w:cs="Arial"/>
        <w:b/>
        <w:sz w:val="20"/>
        <w:szCs w:val="20"/>
        <w:lang w:val="en-US"/>
      </w:rPr>
      <w:t>.fttech.org</w:t>
    </w:r>
  </w:p>
  <w:p w14:paraId="5DB5A27B" w14:textId="77777777" w:rsidR="00BB1274" w:rsidRDefault="00BB1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3ADA3" w14:textId="77777777" w:rsidR="00970284" w:rsidRDefault="00970284">
      <w:r>
        <w:separator/>
      </w:r>
    </w:p>
  </w:footnote>
  <w:footnote w:type="continuationSeparator" w:id="0">
    <w:p w14:paraId="3FA8627B" w14:textId="77777777" w:rsidR="00970284" w:rsidRDefault="0097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AEBD" w14:textId="77777777" w:rsidR="00BB1274" w:rsidRDefault="00BB1274" w:rsidP="00A154EF">
    <w:pPr>
      <w:pStyle w:val="Zhlav"/>
      <w:tabs>
        <w:tab w:val="right" w:pos="9781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32C15AB4" wp14:editId="3EC168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D4F6BCA" w14:textId="77777777" w:rsidR="00BB1274" w:rsidRDefault="00BB1274" w:rsidP="00A154EF">
    <w:pPr>
      <w:pStyle w:val="Zhlav"/>
      <w:tabs>
        <w:tab w:val="right" w:pos="9781"/>
      </w:tabs>
    </w:pPr>
  </w:p>
  <w:p w14:paraId="7AE70A35" w14:textId="77777777" w:rsidR="00BB1274" w:rsidRPr="00A154EF" w:rsidRDefault="00BB1274" w:rsidP="00A154EF">
    <w:pPr>
      <w:pStyle w:val="Zhlav"/>
      <w:tabs>
        <w:tab w:val="right" w:pos="9923"/>
      </w:tabs>
      <w:rPr>
        <w:rFonts w:ascii="Tahoma" w:hAnsi="Tahoma" w:cs="Tahoma"/>
        <w:b/>
        <w:sz w:val="20"/>
        <w:szCs w:val="20"/>
      </w:rPr>
    </w:pPr>
    <w:r>
      <w:tab/>
    </w:r>
    <w:r w:rsidRPr="00A154EF">
      <w:rPr>
        <w:rFonts w:ascii="Tahoma" w:hAnsi="Tahoma" w:cs="Tahoma"/>
        <w:b/>
        <w:sz w:val="20"/>
        <w:szCs w:val="20"/>
      </w:rPr>
      <w:t>FT Technologies a.s.</w:t>
    </w:r>
  </w:p>
  <w:p w14:paraId="0C7F8DB1" w14:textId="233C5017" w:rsidR="00BB1274" w:rsidRPr="00A154EF" w:rsidRDefault="00BB1274" w:rsidP="00A154EF">
    <w:pPr>
      <w:pStyle w:val="Zhlav"/>
      <w:tabs>
        <w:tab w:val="right" w:pos="9923"/>
      </w:tabs>
      <w:rPr>
        <w:rFonts w:ascii="Tahoma" w:hAnsi="Tahoma" w:cs="Tahoma"/>
        <w:sz w:val="20"/>
        <w:szCs w:val="20"/>
      </w:rPr>
    </w:pPr>
    <w:r w:rsidRPr="00A154EF">
      <w:rPr>
        <w:rFonts w:ascii="Tahoma" w:hAnsi="Tahoma" w:cs="Tahoma"/>
        <w:b/>
        <w:sz w:val="20"/>
        <w:szCs w:val="20"/>
      </w:rPr>
      <w:tab/>
    </w:r>
    <w:r w:rsidRPr="00A154EF">
      <w:rPr>
        <w:rFonts w:ascii="Tahoma" w:hAnsi="Tahoma" w:cs="Tahoma"/>
        <w:sz w:val="20"/>
        <w:szCs w:val="20"/>
      </w:rPr>
      <w:t xml:space="preserve">Chválkovická </w:t>
    </w:r>
    <w:r w:rsidR="00EE16A8">
      <w:rPr>
        <w:rFonts w:ascii="Tahoma" w:hAnsi="Tahoma" w:cs="Tahoma"/>
        <w:sz w:val="20"/>
        <w:szCs w:val="20"/>
      </w:rPr>
      <w:t>151/</w:t>
    </w:r>
    <w:r w:rsidRPr="00A154EF">
      <w:rPr>
        <w:rFonts w:ascii="Tahoma" w:hAnsi="Tahoma" w:cs="Tahoma"/>
        <w:sz w:val="20"/>
        <w:szCs w:val="20"/>
      </w:rPr>
      <w:t>82, Olomouc</w:t>
    </w:r>
  </w:p>
  <w:p w14:paraId="146B6B49" w14:textId="77777777" w:rsidR="00BB1274" w:rsidRPr="00A154EF" w:rsidRDefault="00BB1274" w:rsidP="00A154EF">
    <w:pPr>
      <w:pStyle w:val="Zhlav"/>
      <w:tabs>
        <w:tab w:val="right" w:pos="9923"/>
      </w:tabs>
      <w:rPr>
        <w:rFonts w:ascii="Tahoma" w:hAnsi="Tahoma" w:cs="Tahoma"/>
        <w:sz w:val="20"/>
        <w:szCs w:val="20"/>
      </w:rPr>
    </w:pPr>
    <w:r w:rsidRPr="00A154EF">
      <w:rPr>
        <w:rFonts w:ascii="Tahoma" w:hAnsi="Tahoma" w:cs="Tahoma"/>
        <w:sz w:val="20"/>
        <w:szCs w:val="20"/>
      </w:rPr>
      <w:tab/>
      <w:t>Czech Republic</w:t>
    </w:r>
  </w:p>
  <w:p w14:paraId="77FF9AE5" w14:textId="77777777" w:rsidR="00BB1274" w:rsidRPr="00235C92" w:rsidRDefault="00BB1274" w:rsidP="00235C92">
    <w:pPr>
      <w:pStyle w:val="Zhlav"/>
      <w:tabs>
        <w:tab w:val="left" w:pos="3828"/>
        <w:tab w:val="right" w:pos="9781"/>
      </w:tabs>
    </w:pPr>
    <w:r>
      <w:t>……………………………………………………………………………...……………………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277"/>
        </w:tabs>
        <w:ind w:left="1709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853"/>
        </w:tabs>
        <w:ind w:left="1853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277"/>
        </w:tabs>
        <w:ind w:left="19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41"/>
        </w:tabs>
        <w:ind w:left="2141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277"/>
        </w:tabs>
        <w:ind w:left="2285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2429"/>
        </w:tabs>
        <w:ind w:left="24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73"/>
        </w:tabs>
        <w:ind w:left="25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17"/>
        </w:tabs>
        <w:ind w:left="27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1"/>
        </w:tabs>
        <w:ind w:left="2861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0"/>
    <w:multiLevelType w:val="multilevel"/>
    <w:tmpl w:val="EEF27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4"/>
        </w:tabs>
        <w:ind w:left="716" w:hanging="432"/>
      </w:pPr>
      <w:rPr>
        <w:rFonts w:ascii="Arial" w:hAnsi="Arial" w:cs="Arial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6DF454F"/>
    <w:multiLevelType w:val="hybridMultilevel"/>
    <w:tmpl w:val="63C020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DA7F97"/>
    <w:multiLevelType w:val="hybridMultilevel"/>
    <w:tmpl w:val="46742B54"/>
    <w:lvl w:ilvl="0" w:tplc="0405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117A2A75"/>
    <w:multiLevelType w:val="hybridMultilevel"/>
    <w:tmpl w:val="0CCE928E"/>
    <w:lvl w:ilvl="0" w:tplc="8B22FF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82F01D8"/>
    <w:multiLevelType w:val="hybridMultilevel"/>
    <w:tmpl w:val="A7363A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DD6518F"/>
    <w:multiLevelType w:val="multilevel"/>
    <w:tmpl w:val="1F869D6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012796B"/>
    <w:multiLevelType w:val="hybridMultilevel"/>
    <w:tmpl w:val="3656C994"/>
    <w:lvl w:ilvl="0" w:tplc="21B0E6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3B003C"/>
    <w:multiLevelType w:val="hybridMultilevel"/>
    <w:tmpl w:val="5A249AAA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371EA"/>
    <w:multiLevelType w:val="hybridMultilevel"/>
    <w:tmpl w:val="628886F4"/>
    <w:lvl w:ilvl="0" w:tplc="BFB62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38400C"/>
    <w:multiLevelType w:val="hybridMultilevel"/>
    <w:tmpl w:val="8FAC2D12"/>
    <w:lvl w:ilvl="0" w:tplc="54AE29E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005F1A"/>
    <w:multiLevelType w:val="hybridMultilevel"/>
    <w:tmpl w:val="745C5C2E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3CC4D58"/>
    <w:multiLevelType w:val="hybridMultilevel"/>
    <w:tmpl w:val="F1CE1460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615EC8"/>
    <w:multiLevelType w:val="hybridMultilevel"/>
    <w:tmpl w:val="B16AB59E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E2620"/>
    <w:multiLevelType w:val="hybridMultilevel"/>
    <w:tmpl w:val="8AC6649E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6A32362"/>
    <w:multiLevelType w:val="multilevel"/>
    <w:tmpl w:val="3822DA80"/>
    <w:lvl w:ilvl="0">
      <w:numFmt w:val="bullet"/>
      <w:lvlText w:val="•"/>
      <w:lvlJc w:val="left"/>
      <w:pPr>
        <w:tabs>
          <w:tab w:val="num" w:pos="1077"/>
        </w:tabs>
        <w:suppressAutoHyphens/>
        <w:ind w:left="1077" w:hanging="360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num" w:pos="1437"/>
        </w:tabs>
        <w:suppressAutoHyphens/>
        <w:ind w:left="1437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num" w:pos="1797"/>
        </w:tabs>
        <w:suppressAutoHyphens/>
        <w:ind w:left="1797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157"/>
        </w:tabs>
        <w:suppressAutoHyphens/>
        <w:ind w:left="2157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2517"/>
        </w:tabs>
        <w:suppressAutoHyphens/>
        <w:ind w:left="2517" w:hanging="360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2877"/>
        </w:tabs>
        <w:suppressAutoHyphens/>
        <w:ind w:left="2877" w:hanging="360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3237"/>
        </w:tabs>
        <w:suppressAutoHyphens/>
        <w:ind w:left="3237" w:hanging="360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3597"/>
        </w:tabs>
        <w:suppressAutoHyphens/>
        <w:ind w:left="3597" w:hanging="360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3957"/>
        </w:tabs>
        <w:suppressAutoHyphens/>
        <w:ind w:left="3957" w:hanging="360"/>
      </w:pPr>
      <w:rPr>
        <w:rFonts w:ascii="Courier New" w:hAnsi="Courier New" w:cs="Courier New" w:hint="default"/>
      </w:rPr>
    </w:lvl>
  </w:abstractNum>
  <w:abstractNum w:abstractNumId="33" w15:restartNumberingAfterBreak="0">
    <w:nsid w:val="481503E8"/>
    <w:multiLevelType w:val="hybridMultilevel"/>
    <w:tmpl w:val="4D7E3334"/>
    <w:lvl w:ilvl="0" w:tplc="559A50D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88142A0"/>
    <w:multiLevelType w:val="hybridMultilevel"/>
    <w:tmpl w:val="5D02A5A0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825BC"/>
    <w:multiLevelType w:val="hybridMultilevel"/>
    <w:tmpl w:val="B5900DF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6825CAD"/>
    <w:multiLevelType w:val="multilevel"/>
    <w:tmpl w:val="6FCEC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7CD7F66"/>
    <w:multiLevelType w:val="hybridMultilevel"/>
    <w:tmpl w:val="9FFA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F71BC"/>
    <w:multiLevelType w:val="hybridMultilevel"/>
    <w:tmpl w:val="3E1C2C66"/>
    <w:lvl w:ilvl="0" w:tplc="CB5CF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3763"/>
    <w:multiLevelType w:val="hybridMultilevel"/>
    <w:tmpl w:val="3920D3C6"/>
    <w:lvl w:ilvl="0" w:tplc="B2A4E53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B4D1E"/>
    <w:multiLevelType w:val="hybridMultilevel"/>
    <w:tmpl w:val="6CD0F5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BF0D4C"/>
    <w:multiLevelType w:val="hybridMultilevel"/>
    <w:tmpl w:val="6ED2FC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24552"/>
    <w:multiLevelType w:val="hybridMultilevel"/>
    <w:tmpl w:val="8F22B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78634FA1"/>
    <w:multiLevelType w:val="hybridMultilevel"/>
    <w:tmpl w:val="428A05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E7E79"/>
    <w:multiLevelType w:val="hybridMultilevel"/>
    <w:tmpl w:val="844027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67ECA"/>
    <w:multiLevelType w:val="hybridMultilevel"/>
    <w:tmpl w:val="E00CD08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A04EB9"/>
    <w:multiLevelType w:val="multilevel"/>
    <w:tmpl w:val="D806E4D4"/>
    <w:lvl w:ilvl="0">
      <w:numFmt w:val="decimal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249"/>
        </w:tabs>
        <w:ind w:left="6249" w:hanging="360"/>
      </w:pPr>
    </w:lvl>
    <w:lvl w:ilvl="2">
      <w:start w:val="1"/>
      <w:numFmt w:val="decimal"/>
      <w:lvlText w:val="%3."/>
      <w:lvlJc w:val="left"/>
      <w:pPr>
        <w:tabs>
          <w:tab w:val="num" w:pos="6969"/>
        </w:tabs>
        <w:ind w:left="6969" w:hanging="360"/>
      </w:pPr>
    </w:lvl>
    <w:lvl w:ilvl="3">
      <w:start w:val="1"/>
      <w:numFmt w:val="decimal"/>
      <w:lvlText w:val="%4."/>
      <w:lvlJc w:val="left"/>
      <w:pPr>
        <w:tabs>
          <w:tab w:val="num" w:pos="7689"/>
        </w:tabs>
        <w:ind w:left="7689" w:hanging="360"/>
      </w:pPr>
    </w:lvl>
    <w:lvl w:ilvl="4">
      <w:start w:val="1"/>
      <w:numFmt w:val="decimal"/>
      <w:lvlText w:val="%5."/>
      <w:lvlJc w:val="left"/>
      <w:pPr>
        <w:tabs>
          <w:tab w:val="num" w:pos="8409"/>
        </w:tabs>
        <w:ind w:left="8409" w:hanging="360"/>
      </w:pPr>
    </w:lvl>
    <w:lvl w:ilvl="5">
      <w:start w:val="1"/>
      <w:numFmt w:val="decimal"/>
      <w:lvlText w:val="%6."/>
      <w:lvlJc w:val="left"/>
      <w:pPr>
        <w:tabs>
          <w:tab w:val="num" w:pos="9129"/>
        </w:tabs>
        <w:ind w:left="9129" w:hanging="360"/>
      </w:pPr>
    </w:lvl>
    <w:lvl w:ilvl="6">
      <w:start w:val="1"/>
      <w:numFmt w:val="decimal"/>
      <w:lvlText w:val="%7."/>
      <w:lvlJc w:val="left"/>
      <w:pPr>
        <w:tabs>
          <w:tab w:val="num" w:pos="9849"/>
        </w:tabs>
        <w:ind w:left="9849" w:hanging="360"/>
      </w:pPr>
    </w:lvl>
    <w:lvl w:ilvl="7">
      <w:start w:val="1"/>
      <w:numFmt w:val="decimal"/>
      <w:lvlText w:val="%8."/>
      <w:lvlJc w:val="left"/>
      <w:pPr>
        <w:tabs>
          <w:tab w:val="num" w:pos="10569"/>
        </w:tabs>
        <w:ind w:left="10569" w:hanging="360"/>
      </w:pPr>
    </w:lvl>
    <w:lvl w:ilvl="8">
      <w:start w:val="1"/>
      <w:numFmt w:val="decimal"/>
      <w:lvlText w:val="%9."/>
      <w:lvlJc w:val="left"/>
      <w:pPr>
        <w:tabs>
          <w:tab w:val="num" w:pos="11289"/>
        </w:tabs>
        <w:ind w:left="11289" w:hanging="360"/>
      </w:pPr>
    </w:lvl>
  </w:abstractNum>
  <w:abstractNum w:abstractNumId="48" w15:restartNumberingAfterBreak="0">
    <w:nsid w:val="7D364BCD"/>
    <w:multiLevelType w:val="hybridMultilevel"/>
    <w:tmpl w:val="3E1C2C66"/>
    <w:lvl w:ilvl="0" w:tplc="CB5CF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A731E"/>
    <w:multiLevelType w:val="hybridMultilevel"/>
    <w:tmpl w:val="3B8A93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22"/>
  </w:num>
  <w:num w:numId="7">
    <w:abstractNumId w:val="21"/>
  </w:num>
  <w:num w:numId="8">
    <w:abstractNumId w:val="31"/>
  </w:num>
  <w:num w:numId="9">
    <w:abstractNumId w:val="32"/>
  </w:num>
  <w:num w:numId="10">
    <w:abstractNumId w:val="42"/>
  </w:num>
  <w:num w:numId="11">
    <w:abstractNumId w:val="43"/>
  </w:num>
  <w:num w:numId="12">
    <w:abstractNumId w:val="33"/>
  </w:num>
  <w:num w:numId="13">
    <w:abstractNumId w:val="27"/>
  </w:num>
  <w:num w:numId="14">
    <w:abstractNumId w:val="44"/>
  </w:num>
  <w:num w:numId="15">
    <w:abstractNumId w:val="45"/>
  </w:num>
  <w:num w:numId="16">
    <w:abstractNumId w:val="19"/>
  </w:num>
  <w:num w:numId="17">
    <w:abstractNumId w:val="34"/>
  </w:num>
  <w:num w:numId="18">
    <w:abstractNumId w:val="25"/>
  </w:num>
  <w:num w:numId="19">
    <w:abstractNumId w:val="29"/>
  </w:num>
  <w:num w:numId="20">
    <w:abstractNumId w:val="30"/>
  </w:num>
  <w:num w:numId="21">
    <w:abstractNumId w:val="40"/>
  </w:num>
  <w:num w:numId="22">
    <w:abstractNumId w:val="36"/>
  </w:num>
  <w:num w:numId="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9"/>
  </w:num>
  <w:num w:numId="26">
    <w:abstractNumId w:val="35"/>
  </w:num>
  <w:num w:numId="27">
    <w:abstractNumId w:val="28"/>
  </w:num>
  <w:num w:numId="28">
    <w:abstractNumId w:val="15"/>
  </w:num>
  <w:num w:numId="29">
    <w:abstractNumId w:val="3"/>
  </w:num>
  <w:num w:numId="30">
    <w:abstractNumId w:val="1"/>
  </w:num>
  <w:num w:numId="31">
    <w:abstractNumId w:val="7"/>
  </w:num>
  <w:num w:numId="32">
    <w:abstractNumId w:val="9"/>
  </w:num>
  <w:num w:numId="33">
    <w:abstractNumId w:val="10"/>
  </w:num>
  <w:num w:numId="34">
    <w:abstractNumId w:val="11"/>
  </w:num>
  <w:num w:numId="35">
    <w:abstractNumId w:val="13"/>
  </w:num>
  <w:num w:numId="36">
    <w:abstractNumId w:val="16"/>
  </w:num>
  <w:num w:numId="37">
    <w:abstractNumId w:val="17"/>
  </w:num>
  <w:num w:numId="38">
    <w:abstractNumId w:val="23"/>
  </w:num>
  <w:num w:numId="39">
    <w:abstractNumId w:val="37"/>
  </w:num>
  <w:num w:numId="40">
    <w:abstractNumId w:val="46"/>
  </w:num>
  <w:num w:numId="41">
    <w:abstractNumId w:val="6"/>
  </w:num>
  <w:num w:numId="42">
    <w:abstractNumId w:val="20"/>
  </w:num>
  <w:num w:numId="43">
    <w:abstractNumId w:val="39"/>
  </w:num>
  <w:num w:numId="44">
    <w:abstractNumId w:val="41"/>
  </w:num>
  <w:num w:numId="45">
    <w:abstractNumId w:val="48"/>
  </w:num>
  <w:num w:numId="46">
    <w:abstractNumId w:val="26"/>
  </w:num>
  <w:num w:numId="47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38"/>
    <w:rsid w:val="00011FA7"/>
    <w:rsid w:val="0001290E"/>
    <w:rsid w:val="00041787"/>
    <w:rsid w:val="00053DA7"/>
    <w:rsid w:val="000630E8"/>
    <w:rsid w:val="00070D2C"/>
    <w:rsid w:val="00072989"/>
    <w:rsid w:val="00072AB0"/>
    <w:rsid w:val="00082928"/>
    <w:rsid w:val="00090F58"/>
    <w:rsid w:val="0009467F"/>
    <w:rsid w:val="000A6BAD"/>
    <w:rsid w:val="000B0F48"/>
    <w:rsid w:val="000C1F97"/>
    <w:rsid w:val="000C2A19"/>
    <w:rsid w:val="000C3831"/>
    <w:rsid w:val="000C5C47"/>
    <w:rsid w:val="000D19F8"/>
    <w:rsid w:val="000D34A8"/>
    <w:rsid w:val="000F09F5"/>
    <w:rsid w:val="000F0CBD"/>
    <w:rsid w:val="00101081"/>
    <w:rsid w:val="0010743A"/>
    <w:rsid w:val="00141EAA"/>
    <w:rsid w:val="00154892"/>
    <w:rsid w:val="00157D55"/>
    <w:rsid w:val="00167CA0"/>
    <w:rsid w:val="00172A8D"/>
    <w:rsid w:val="001731C8"/>
    <w:rsid w:val="00173E63"/>
    <w:rsid w:val="001742FA"/>
    <w:rsid w:val="00191E38"/>
    <w:rsid w:val="00193F24"/>
    <w:rsid w:val="00197201"/>
    <w:rsid w:val="001B2A49"/>
    <w:rsid w:val="001B6BEB"/>
    <w:rsid w:val="001B7118"/>
    <w:rsid w:val="001B7480"/>
    <w:rsid w:val="001B74BC"/>
    <w:rsid w:val="001C046B"/>
    <w:rsid w:val="001C1418"/>
    <w:rsid w:val="001D6BB0"/>
    <w:rsid w:val="001E0CC8"/>
    <w:rsid w:val="001F1161"/>
    <w:rsid w:val="001F31A9"/>
    <w:rsid w:val="00201669"/>
    <w:rsid w:val="0020683C"/>
    <w:rsid w:val="002118B4"/>
    <w:rsid w:val="00212BBD"/>
    <w:rsid w:val="002168BE"/>
    <w:rsid w:val="00220334"/>
    <w:rsid w:val="0022704F"/>
    <w:rsid w:val="00230B3C"/>
    <w:rsid w:val="00235C92"/>
    <w:rsid w:val="00242E73"/>
    <w:rsid w:val="00256A10"/>
    <w:rsid w:val="0026491F"/>
    <w:rsid w:val="00271656"/>
    <w:rsid w:val="0027360E"/>
    <w:rsid w:val="00273FDF"/>
    <w:rsid w:val="00281952"/>
    <w:rsid w:val="002825FE"/>
    <w:rsid w:val="0028535D"/>
    <w:rsid w:val="002B11FF"/>
    <w:rsid w:val="002C172A"/>
    <w:rsid w:val="002C3E5C"/>
    <w:rsid w:val="002C6743"/>
    <w:rsid w:val="002D2489"/>
    <w:rsid w:val="002D5340"/>
    <w:rsid w:val="002D6629"/>
    <w:rsid w:val="002E0320"/>
    <w:rsid w:val="002E1ED0"/>
    <w:rsid w:val="00302CFE"/>
    <w:rsid w:val="00303EF3"/>
    <w:rsid w:val="00307E12"/>
    <w:rsid w:val="00316AB7"/>
    <w:rsid w:val="003177D1"/>
    <w:rsid w:val="00322D17"/>
    <w:rsid w:val="00323E4E"/>
    <w:rsid w:val="00324527"/>
    <w:rsid w:val="003248B1"/>
    <w:rsid w:val="00324B1B"/>
    <w:rsid w:val="00332DC8"/>
    <w:rsid w:val="003352B0"/>
    <w:rsid w:val="00343F0E"/>
    <w:rsid w:val="00344F92"/>
    <w:rsid w:val="00346163"/>
    <w:rsid w:val="00361C1C"/>
    <w:rsid w:val="00362D9B"/>
    <w:rsid w:val="00367F8C"/>
    <w:rsid w:val="003829FE"/>
    <w:rsid w:val="0038364B"/>
    <w:rsid w:val="00386188"/>
    <w:rsid w:val="00387F51"/>
    <w:rsid w:val="003A6DEF"/>
    <w:rsid w:val="003A7B65"/>
    <w:rsid w:val="003B2ED0"/>
    <w:rsid w:val="003B3795"/>
    <w:rsid w:val="003C5939"/>
    <w:rsid w:val="003C792E"/>
    <w:rsid w:val="003D3246"/>
    <w:rsid w:val="003E6F2D"/>
    <w:rsid w:val="003F2198"/>
    <w:rsid w:val="003F6193"/>
    <w:rsid w:val="003F756A"/>
    <w:rsid w:val="004005DE"/>
    <w:rsid w:val="00401EC8"/>
    <w:rsid w:val="00401EEF"/>
    <w:rsid w:val="00413AC5"/>
    <w:rsid w:val="00423455"/>
    <w:rsid w:val="00425DF0"/>
    <w:rsid w:val="004437FC"/>
    <w:rsid w:val="00444E3F"/>
    <w:rsid w:val="00445F33"/>
    <w:rsid w:val="00446B3C"/>
    <w:rsid w:val="00454140"/>
    <w:rsid w:val="00455D1F"/>
    <w:rsid w:val="0045781D"/>
    <w:rsid w:val="00475E7D"/>
    <w:rsid w:val="004830A2"/>
    <w:rsid w:val="00485063"/>
    <w:rsid w:val="00494650"/>
    <w:rsid w:val="0049650B"/>
    <w:rsid w:val="004C1E96"/>
    <w:rsid w:val="004F4829"/>
    <w:rsid w:val="00502547"/>
    <w:rsid w:val="00506E38"/>
    <w:rsid w:val="00507DF0"/>
    <w:rsid w:val="0051281E"/>
    <w:rsid w:val="00512ACD"/>
    <w:rsid w:val="00512CE9"/>
    <w:rsid w:val="00542939"/>
    <w:rsid w:val="005449EA"/>
    <w:rsid w:val="005458EA"/>
    <w:rsid w:val="005563A6"/>
    <w:rsid w:val="005700C4"/>
    <w:rsid w:val="005749E2"/>
    <w:rsid w:val="00574F3C"/>
    <w:rsid w:val="00582487"/>
    <w:rsid w:val="00586209"/>
    <w:rsid w:val="005874B8"/>
    <w:rsid w:val="00595705"/>
    <w:rsid w:val="005A4F1B"/>
    <w:rsid w:val="005A562B"/>
    <w:rsid w:val="005A60CB"/>
    <w:rsid w:val="005B3626"/>
    <w:rsid w:val="005B4C1E"/>
    <w:rsid w:val="005B4DC5"/>
    <w:rsid w:val="005C219F"/>
    <w:rsid w:val="005D3E83"/>
    <w:rsid w:val="005D6827"/>
    <w:rsid w:val="005F53B1"/>
    <w:rsid w:val="005F55AA"/>
    <w:rsid w:val="00602030"/>
    <w:rsid w:val="0061006E"/>
    <w:rsid w:val="006227A7"/>
    <w:rsid w:val="00626242"/>
    <w:rsid w:val="00636344"/>
    <w:rsid w:val="00636968"/>
    <w:rsid w:val="006452F6"/>
    <w:rsid w:val="00646D63"/>
    <w:rsid w:val="00651BBA"/>
    <w:rsid w:val="0065404C"/>
    <w:rsid w:val="00675664"/>
    <w:rsid w:val="0068481E"/>
    <w:rsid w:val="00687064"/>
    <w:rsid w:val="00692192"/>
    <w:rsid w:val="00694281"/>
    <w:rsid w:val="00694823"/>
    <w:rsid w:val="006A2508"/>
    <w:rsid w:val="006A3201"/>
    <w:rsid w:val="006A357D"/>
    <w:rsid w:val="006A490D"/>
    <w:rsid w:val="006A5454"/>
    <w:rsid w:val="006A72AE"/>
    <w:rsid w:val="006B1990"/>
    <w:rsid w:val="006D544E"/>
    <w:rsid w:val="006E0EC3"/>
    <w:rsid w:val="006E2241"/>
    <w:rsid w:val="006E26FA"/>
    <w:rsid w:val="006E6276"/>
    <w:rsid w:val="006E636F"/>
    <w:rsid w:val="006E71E1"/>
    <w:rsid w:val="006F0F86"/>
    <w:rsid w:val="006F1F15"/>
    <w:rsid w:val="006F22D4"/>
    <w:rsid w:val="006F3C48"/>
    <w:rsid w:val="00702274"/>
    <w:rsid w:val="007354F0"/>
    <w:rsid w:val="00736A56"/>
    <w:rsid w:val="00743D6C"/>
    <w:rsid w:val="00744E23"/>
    <w:rsid w:val="00745BE6"/>
    <w:rsid w:val="00750393"/>
    <w:rsid w:val="00756C2F"/>
    <w:rsid w:val="007640E4"/>
    <w:rsid w:val="00764D28"/>
    <w:rsid w:val="00781E77"/>
    <w:rsid w:val="00783737"/>
    <w:rsid w:val="00785123"/>
    <w:rsid w:val="00786750"/>
    <w:rsid w:val="007874A7"/>
    <w:rsid w:val="00791397"/>
    <w:rsid w:val="007913FB"/>
    <w:rsid w:val="007A2E9E"/>
    <w:rsid w:val="007B339F"/>
    <w:rsid w:val="007B4B81"/>
    <w:rsid w:val="007C7ADC"/>
    <w:rsid w:val="007D6C19"/>
    <w:rsid w:val="007E7144"/>
    <w:rsid w:val="007F32EF"/>
    <w:rsid w:val="007F6A87"/>
    <w:rsid w:val="00803BC4"/>
    <w:rsid w:val="00812383"/>
    <w:rsid w:val="00812938"/>
    <w:rsid w:val="00820CBE"/>
    <w:rsid w:val="00823A48"/>
    <w:rsid w:val="008247C9"/>
    <w:rsid w:val="00824E6F"/>
    <w:rsid w:val="00844367"/>
    <w:rsid w:val="0084453C"/>
    <w:rsid w:val="00862DE1"/>
    <w:rsid w:val="00863EA7"/>
    <w:rsid w:val="00864292"/>
    <w:rsid w:val="008825AE"/>
    <w:rsid w:val="008855C4"/>
    <w:rsid w:val="00894D90"/>
    <w:rsid w:val="008A3C2F"/>
    <w:rsid w:val="008B2E37"/>
    <w:rsid w:val="008C47AD"/>
    <w:rsid w:val="008D40DA"/>
    <w:rsid w:val="008D5DA8"/>
    <w:rsid w:val="008F7B29"/>
    <w:rsid w:val="009047B0"/>
    <w:rsid w:val="00920272"/>
    <w:rsid w:val="00920F44"/>
    <w:rsid w:val="00923296"/>
    <w:rsid w:val="00924FF2"/>
    <w:rsid w:val="00934CB2"/>
    <w:rsid w:val="009422E7"/>
    <w:rsid w:val="00951816"/>
    <w:rsid w:val="00955ADA"/>
    <w:rsid w:val="009622D2"/>
    <w:rsid w:val="00970284"/>
    <w:rsid w:val="00970705"/>
    <w:rsid w:val="00971713"/>
    <w:rsid w:val="0097643B"/>
    <w:rsid w:val="00977B6C"/>
    <w:rsid w:val="00981630"/>
    <w:rsid w:val="00985AAF"/>
    <w:rsid w:val="009867C1"/>
    <w:rsid w:val="00987DF8"/>
    <w:rsid w:val="00993993"/>
    <w:rsid w:val="00995AFE"/>
    <w:rsid w:val="00995E71"/>
    <w:rsid w:val="009B5488"/>
    <w:rsid w:val="009B778A"/>
    <w:rsid w:val="009D19F6"/>
    <w:rsid w:val="009E5F2F"/>
    <w:rsid w:val="009E7D3C"/>
    <w:rsid w:val="00A0191B"/>
    <w:rsid w:val="00A02E05"/>
    <w:rsid w:val="00A0333A"/>
    <w:rsid w:val="00A12409"/>
    <w:rsid w:val="00A154EF"/>
    <w:rsid w:val="00A32715"/>
    <w:rsid w:val="00A33F82"/>
    <w:rsid w:val="00A34E20"/>
    <w:rsid w:val="00A35737"/>
    <w:rsid w:val="00A40F0E"/>
    <w:rsid w:val="00A438F4"/>
    <w:rsid w:val="00A500A5"/>
    <w:rsid w:val="00A61CEC"/>
    <w:rsid w:val="00A6545C"/>
    <w:rsid w:val="00A65E40"/>
    <w:rsid w:val="00A66CCB"/>
    <w:rsid w:val="00A7061E"/>
    <w:rsid w:val="00A80E7C"/>
    <w:rsid w:val="00A85A25"/>
    <w:rsid w:val="00A87AB2"/>
    <w:rsid w:val="00A91555"/>
    <w:rsid w:val="00A9321D"/>
    <w:rsid w:val="00A97A76"/>
    <w:rsid w:val="00AA0FCF"/>
    <w:rsid w:val="00AA38A1"/>
    <w:rsid w:val="00AA4CC4"/>
    <w:rsid w:val="00AB072A"/>
    <w:rsid w:val="00AB36D4"/>
    <w:rsid w:val="00AB5B5F"/>
    <w:rsid w:val="00AB6224"/>
    <w:rsid w:val="00AC6821"/>
    <w:rsid w:val="00AE6B2E"/>
    <w:rsid w:val="00AF55E5"/>
    <w:rsid w:val="00AF6CAE"/>
    <w:rsid w:val="00B01F33"/>
    <w:rsid w:val="00B02ECA"/>
    <w:rsid w:val="00B035A8"/>
    <w:rsid w:val="00B03FCE"/>
    <w:rsid w:val="00B125C8"/>
    <w:rsid w:val="00B1459A"/>
    <w:rsid w:val="00B172AC"/>
    <w:rsid w:val="00B22C72"/>
    <w:rsid w:val="00B254E7"/>
    <w:rsid w:val="00B27689"/>
    <w:rsid w:val="00B3118F"/>
    <w:rsid w:val="00B41FE8"/>
    <w:rsid w:val="00B42473"/>
    <w:rsid w:val="00B517A6"/>
    <w:rsid w:val="00B536D6"/>
    <w:rsid w:val="00B54FE4"/>
    <w:rsid w:val="00B55B0E"/>
    <w:rsid w:val="00B56580"/>
    <w:rsid w:val="00B61C6C"/>
    <w:rsid w:val="00B64E59"/>
    <w:rsid w:val="00B751A6"/>
    <w:rsid w:val="00B81BB1"/>
    <w:rsid w:val="00B906CE"/>
    <w:rsid w:val="00B9736D"/>
    <w:rsid w:val="00BA1700"/>
    <w:rsid w:val="00BA2DCD"/>
    <w:rsid w:val="00BA2EB9"/>
    <w:rsid w:val="00BA3B82"/>
    <w:rsid w:val="00BA43EE"/>
    <w:rsid w:val="00BB1274"/>
    <w:rsid w:val="00BB246D"/>
    <w:rsid w:val="00BB7C6B"/>
    <w:rsid w:val="00BC0C0F"/>
    <w:rsid w:val="00BC5B56"/>
    <w:rsid w:val="00BF0E0C"/>
    <w:rsid w:val="00C063C7"/>
    <w:rsid w:val="00C12AF1"/>
    <w:rsid w:val="00C330FC"/>
    <w:rsid w:val="00C36DCE"/>
    <w:rsid w:val="00C45D14"/>
    <w:rsid w:val="00C5620C"/>
    <w:rsid w:val="00C641E2"/>
    <w:rsid w:val="00C67C72"/>
    <w:rsid w:val="00C76BE0"/>
    <w:rsid w:val="00C76C90"/>
    <w:rsid w:val="00C907D5"/>
    <w:rsid w:val="00C909C6"/>
    <w:rsid w:val="00C90F15"/>
    <w:rsid w:val="00CA2043"/>
    <w:rsid w:val="00CB152B"/>
    <w:rsid w:val="00CD35C3"/>
    <w:rsid w:val="00CD6035"/>
    <w:rsid w:val="00CE00C6"/>
    <w:rsid w:val="00CF0235"/>
    <w:rsid w:val="00CF3CB8"/>
    <w:rsid w:val="00CF3D72"/>
    <w:rsid w:val="00D12D28"/>
    <w:rsid w:val="00D12DD3"/>
    <w:rsid w:val="00D16AAC"/>
    <w:rsid w:val="00D16F88"/>
    <w:rsid w:val="00D26DF2"/>
    <w:rsid w:val="00D27AFE"/>
    <w:rsid w:val="00D3118C"/>
    <w:rsid w:val="00D43897"/>
    <w:rsid w:val="00D60912"/>
    <w:rsid w:val="00D61575"/>
    <w:rsid w:val="00D720AC"/>
    <w:rsid w:val="00D75072"/>
    <w:rsid w:val="00D764F4"/>
    <w:rsid w:val="00D77035"/>
    <w:rsid w:val="00D774E5"/>
    <w:rsid w:val="00D86902"/>
    <w:rsid w:val="00D90CF7"/>
    <w:rsid w:val="00D931AB"/>
    <w:rsid w:val="00D9363E"/>
    <w:rsid w:val="00D9746D"/>
    <w:rsid w:val="00DA263F"/>
    <w:rsid w:val="00DA412B"/>
    <w:rsid w:val="00DB50FA"/>
    <w:rsid w:val="00DB7377"/>
    <w:rsid w:val="00DC2495"/>
    <w:rsid w:val="00DC51C5"/>
    <w:rsid w:val="00DD16A3"/>
    <w:rsid w:val="00DD53CC"/>
    <w:rsid w:val="00DE1995"/>
    <w:rsid w:val="00DF122C"/>
    <w:rsid w:val="00DF5EBE"/>
    <w:rsid w:val="00DF6C21"/>
    <w:rsid w:val="00E07383"/>
    <w:rsid w:val="00E3057E"/>
    <w:rsid w:val="00E35BC3"/>
    <w:rsid w:val="00E365AE"/>
    <w:rsid w:val="00E4068F"/>
    <w:rsid w:val="00E40A86"/>
    <w:rsid w:val="00E5363C"/>
    <w:rsid w:val="00E53BC5"/>
    <w:rsid w:val="00E60581"/>
    <w:rsid w:val="00E66708"/>
    <w:rsid w:val="00E718DA"/>
    <w:rsid w:val="00E71BDD"/>
    <w:rsid w:val="00E72F21"/>
    <w:rsid w:val="00E779CB"/>
    <w:rsid w:val="00E81CCB"/>
    <w:rsid w:val="00E93491"/>
    <w:rsid w:val="00EA23B4"/>
    <w:rsid w:val="00EA3425"/>
    <w:rsid w:val="00EA6F75"/>
    <w:rsid w:val="00EB66DD"/>
    <w:rsid w:val="00EB7FD4"/>
    <w:rsid w:val="00EC2FFC"/>
    <w:rsid w:val="00EC53E8"/>
    <w:rsid w:val="00EC62A8"/>
    <w:rsid w:val="00ED1A95"/>
    <w:rsid w:val="00ED27A3"/>
    <w:rsid w:val="00ED7DD4"/>
    <w:rsid w:val="00EE0636"/>
    <w:rsid w:val="00EE16A8"/>
    <w:rsid w:val="00EE4674"/>
    <w:rsid w:val="00F04071"/>
    <w:rsid w:val="00F20614"/>
    <w:rsid w:val="00F229D3"/>
    <w:rsid w:val="00F23B90"/>
    <w:rsid w:val="00F40F1C"/>
    <w:rsid w:val="00F46766"/>
    <w:rsid w:val="00F53180"/>
    <w:rsid w:val="00F53E00"/>
    <w:rsid w:val="00F55830"/>
    <w:rsid w:val="00F579DD"/>
    <w:rsid w:val="00F67864"/>
    <w:rsid w:val="00F82D1F"/>
    <w:rsid w:val="00F90D14"/>
    <w:rsid w:val="00FB15CB"/>
    <w:rsid w:val="00FB7762"/>
    <w:rsid w:val="00FB777F"/>
    <w:rsid w:val="00FC2D71"/>
    <w:rsid w:val="00FC3476"/>
    <w:rsid w:val="00FC34B0"/>
    <w:rsid w:val="00FD346C"/>
    <w:rsid w:val="00FD72EA"/>
    <w:rsid w:val="00FD7D78"/>
    <w:rsid w:val="00FE2144"/>
    <w:rsid w:val="00FE214B"/>
    <w:rsid w:val="00FF0E7F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F88E130"/>
  <w15:docId w15:val="{A23355F5-EEE0-4D44-9BDF-4546AFAA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6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9363E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9363E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9363E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9363E"/>
    <w:rPr>
      <w:rFonts w:ascii="Wingdings" w:hAnsi="Wingdings" w:cs="Wingdings" w:hint="default"/>
    </w:rPr>
  </w:style>
  <w:style w:type="character" w:customStyle="1" w:styleId="WW8Num1z1">
    <w:name w:val="WW8Num1z1"/>
    <w:rsid w:val="00D9363E"/>
  </w:style>
  <w:style w:type="character" w:customStyle="1" w:styleId="WW8Num1z2">
    <w:name w:val="WW8Num1z2"/>
    <w:rsid w:val="00D9363E"/>
  </w:style>
  <w:style w:type="character" w:customStyle="1" w:styleId="WW8Num1z3">
    <w:name w:val="WW8Num1z3"/>
    <w:rsid w:val="00D9363E"/>
    <w:rPr>
      <w:rFonts w:ascii="Symbol" w:hAnsi="Symbol" w:cs="Symbol" w:hint="default"/>
    </w:rPr>
  </w:style>
  <w:style w:type="character" w:customStyle="1" w:styleId="WW8Num1z4">
    <w:name w:val="WW8Num1z4"/>
    <w:rsid w:val="00D9363E"/>
    <w:rPr>
      <w:rFonts w:ascii="Courier New" w:hAnsi="Courier New" w:cs="Courier New" w:hint="default"/>
    </w:rPr>
  </w:style>
  <w:style w:type="character" w:customStyle="1" w:styleId="WW8Num1z5">
    <w:name w:val="WW8Num1z5"/>
    <w:rsid w:val="00D9363E"/>
  </w:style>
  <w:style w:type="character" w:customStyle="1" w:styleId="WW8Num1z6">
    <w:name w:val="WW8Num1z6"/>
    <w:rsid w:val="00D9363E"/>
  </w:style>
  <w:style w:type="character" w:customStyle="1" w:styleId="WW8Num1z7">
    <w:name w:val="WW8Num1z7"/>
    <w:rsid w:val="00D9363E"/>
  </w:style>
  <w:style w:type="character" w:customStyle="1" w:styleId="WW8Num1z8">
    <w:name w:val="WW8Num1z8"/>
    <w:rsid w:val="00D9363E"/>
  </w:style>
  <w:style w:type="character" w:customStyle="1" w:styleId="WW8Num2z0">
    <w:name w:val="WW8Num2z0"/>
    <w:rsid w:val="00D9363E"/>
    <w:rPr>
      <w:rFonts w:ascii="Calibri" w:eastAsia="Calibri" w:hAnsi="Calibri" w:cs="Calibri" w:hint="default"/>
    </w:rPr>
  </w:style>
  <w:style w:type="character" w:customStyle="1" w:styleId="WW8Num2z3">
    <w:name w:val="WW8Num2z3"/>
    <w:rsid w:val="00D9363E"/>
    <w:rPr>
      <w:rFonts w:ascii="Symbol" w:hAnsi="Symbol" w:cs="Symbol" w:hint="default"/>
    </w:rPr>
  </w:style>
  <w:style w:type="character" w:customStyle="1" w:styleId="WW8Num2z4">
    <w:name w:val="WW8Num2z4"/>
    <w:rsid w:val="00D9363E"/>
    <w:rPr>
      <w:rFonts w:ascii="Courier New" w:hAnsi="Courier New" w:cs="Courier New" w:hint="default"/>
    </w:rPr>
  </w:style>
  <w:style w:type="character" w:customStyle="1" w:styleId="WW8Num3z0">
    <w:name w:val="WW8Num3z0"/>
    <w:rsid w:val="00D9363E"/>
    <w:rPr>
      <w:rFonts w:ascii="Symbol" w:hAnsi="Symbol" w:cs="Symbol" w:hint="default"/>
    </w:rPr>
  </w:style>
  <w:style w:type="character" w:customStyle="1" w:styleId="WW8Num3z1">
    <w:name w:val="WW8Num3z1"/>
    <w:rsid w:val="00D9363E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9363E"/>
    <w:rPr>
      <w:rFonts w:ascii="Symbol" w:hAnsi="Symbol" w:cs="Symbol" w:hint="default"/>
    </w:rPr>
  </w:style>
  <w:style w:type="character" w:customStyle="1" w:styleId="WW8Num3z4">
    <w:name w:val="WW8Num3z4"/>
    <w:rsid w:val="00D9363E"/>
    <w:rPr>
      <w:rFonts w:ascii="Courier New" w:hAnsi="Courier New" w:cs="Courier New" w:hint="default"/>
    </w:rPr>
  </w:style>
  <w:style w:type="character" w:customStyle="1" w:styleId="WW8Num4z0">
    <w:name w:val="WW8Num4z0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9363E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9363E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9363E"/>
    <w:rPr>
      <w:rFonts w:ascii="Calibri" w:eastAsia="Calibri" w:hAnsi="Calibri" w:cs="Calibri" w:hint="default"/>
    </w:rPr>
  </w:style>
  <w:style w:type="character" w:customStyle="1" w:styleId="WW8Num8z0">
    <w:name w:val="WW8Num8z0"/>
    <w:rsid w:val="00D9363E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9363E"/>
    <w:rPr>
      <w:rFonts w:ascii="Courier New" w:hAnsi="Courier New" w:cs="Courier New" w:hint="default"/>
    </w:rPr>
  </w:style>
  <w:style w:type="character" w:customStyle="1" w:styleId="WW8Num8z3">
    <w:name w:val="WW8Num8z3"/>
    <w:rsid w:val="00D9363E"/>
    <w:rPr>
      <w:rFonts w:ascii="Symbol" w:hAnsi="Symbol" w:cs="Symbol" w:hint="default"/>
    </w:rPr>
  </w:style>
  <w:style w:type="character" w:customStyle="1" w:styleId="WW8Num8z4">
    <w:name w:val="WW8Num8z4"/>
    <w:rsid w:val="00D9363E"/>
    <w:rPr>
      <w:rFonts w:ascii="Courier New" w:hAnsi="Courier New" w:cs="Courier New" w:hint="default"/>
    </w:rPr>
  </w:style>
  <w:style w:type="character" w:customStyle="1" w:styleId="WW8Num9z0">
    <w:name w:val="WW8Num9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9363E"/>
    <w:rPr>
      <w:rFonts w:ascii="Calibri" w:eastAsia="Calibri" w:hAnsi="Calibri" w:cs="Calibri" w:hint="default"/>
    </w:rPr>
  </w:style>
  <w:style w:type="character" w:customStyle="1" w:styleId="WW8Num10z1">
    <w:name w:val="WW8Num10z1"/>
    <w:rsid w:val="00D9363E"/>
    <w:rPr>
      <w:rFonts w:ascii="Courier New" w:hAnsi="Courier New" w:cs="Courier New" w:hint="default"/>
    </w:rPr>
  </w:style>
  <w:style w:type="character" w:customStyle="1" w:styleId="WW8Num10z3">
    <w:name w:val="WW8Num10z3"/>
    <w:rsid w:val="00D9363E"/>
    <w:rPr>
      <w:rFonts w:ascii="Symbol" w:hAnsi="Symbol" w:cs="Symbol" w:hint="default"/>
    </w:rPr>
  </w:style>
  <w:style w:type="character" w:customStyle="1" w:styleId="WW8Num10z4">
    <w:name w:val="WW8Num10z4"/>
    <w:rsid w:val="00D9363E"/>
    <w:rPr>
      <w:rFonts w:ascii="Courier New" w:hAnsi="Courier New" w:cs="Courier New" w:hint="default"/>
    </w:rPr>
  </w:style>
  <w:style w:type="character" w:customStyle="1" w:styleId="WW8Num11z0">
    <w:name w:val="WW8Num11z0"/>
    <w:rsid w:val="00D9363E"/>
    <w:rPr>
      <w:rFonts w:ascii="Symbol" w:hAnsi="Symbol" w:cs="Symbol" w:hint="default"/>
    </w:rPr>
  </w:style>
  <w:style w:type="character" w:customStyle="1" w:styleId="WW8Num11z1">
    <w:name w:val="WW8Num11z1"/>
    <w:rsid w:val="00D9363E"/>
    <w:rPr>
      <w:rFonts w:ascii="Courier New" w:hAnsi="Courier New" w:cs="Courier New" w:hint="default"/>
    </w:rPr>
  </w:style>
  <w:style w:type="character" w:customStyle="1" w:styleId="WW8Num11z2">
    <w:name w:val="WW8Num11z2"/>
    <w:rsid w:val="00D9363E"/>
    <w:rPr>
      <w:rFonts w:ascii="Wingdings" w:hAnsi="Wingdings" w:cs="Wingdings" w:hint="default"/>
    </w:rPr>
  </w:style>
  <w:style w:type="character" w:customStyle="1" w:styleId="WW8Num11z3">
    <w:name w:val="WW8Num11z3"/>
    <w:rsid w:val="00D9363E"/>
    <w:rPr>
      <w:rFonts w:ascii="Symbol" w:hAnsi="Symbol" w:cs="Symbol" w:hint="default"/>
    </w:rPr>
  </w:style>
  <w:style w:type="character" w:customStyle="1" w:styleId="WW8Num12z0">
    <w:name w:val="WW8Num12z0"/>
    <w:rsid w:val="00D9363E"/>
  </w:style>
  <w:style w:type="character" w:customStyle="1" w:styleId="WW8Num13z0">
    <w:name w:val="WW8Num13z0"/>
    <w:rsid w:val="00D9363E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9363E"/>
  </w:style>
  <w:style w:type="character" w:customStyle="1" w:styleId="WW8Num13z2">
    <w:name w:val="WW8Num13z2"/>
    <w:rsid w:val="00D9363E"/>
  </w:style>
  <w:style w:type="character" w:customStyle="1" w:styleId="WW8Num13z3">
    <w:name w:val="WW8Num13z3"/>
    <w:rsid w:val="00D9363E"/>
  </w:style>
  <w:style w:type="character" w:customStyle="1" w:styleId="WW8Num13z4">
    <w:name w:val="WW8Num13z4"/>
    <w:rsid w:val="00D9363E"/>
  </w:style>
  <w:style w:type="character" w:customStyle="1" w:styleId="WW8Num13z5">
    <w:name w:val="WW8Num13z5"/>
    <w:rsid w:val="00D9363E"/>
  </w:style>
  <w:style w:type="character" w:customStyle="1" w:styleId="WW8Num13z6">
    <w:name w:val="WW8Num13z6"/>
    <w:rsid w:val="00D9363E"/>
  </w:style>
  <w:style w:type="character" w:customStyle="1" w:styleId="WW8Num13z7">
    <w:name w:val="WW8Num13z7"/>
    <w:rsid w:val="00D9363E"/>
  </w:style>
  <w:style w:type="character" w:customStyle="1" w:styleId="WW8Num13z8">
    <w:name w:val="WW8Num13z8"/>
    <w:rsid w:val="00D9363E"/>
  </w:style>
  <w:style w:type="character" w:customStyle="1" w:styleId="WW8Num14z0">
    <w:name w:val="WW8Num14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9363E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9363E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9363E"/>
  </w:style>
  <w:style w:type="character" w:customStyle="1" w:styleId="WW8Num15z4">
    <w:name w:val="WW8Num15z4"/>
    <w:rsid w:val="00D9363E"/>
  </w:style>
  <w:style w:type="character" w:customStyle="1" w:styleId="WW8Num16z0">
    <w:name w:val="WW8Num16z0"/>
    <w:rsid w:val="00D9363E"/>
  </w:style>
  <w:style w:type="character" w:customStyle="1" w:styleId="WW8Num16z1">
    <w:name w:val="WW8Num16z1"/>
    <w:rsid w:val="00D9363E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9363E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9363E"/>
  </w:style>
  <w:style w:type="character" w:customStyle="1" w:styleId="WW8Num16z4">
    <w:name w:val="WW8Num16z4"/>
    <w:rsid w:val="00D9363E"/>
  </w:style>
  <w:style w:type="character" w:customStyle="1" w:styleId="WW8Num16z5">
    <w:name w:val="WW8Num16z5"/>
    <w:rsid w:val="00D9363E"/>
  </w:style>
  <w:style w:type="character" w:customStyle="1" w:styleId="WW8Num16z6">
    <w:name w:val="WW8Num16z6"/>
    <w:rsid w:val="00D9363E"/>
  </w:style>
  <w:style w:type="character" w:customStyle="1" w:styleId="WW8Num16z7">
    <w:name w:val="WW8Num16z7"/>
    <w:rsid w:val="00D9363E"/>
  </w:style>
  <w:style w:type="character" w:customStyle="1" w:styleId="WW8Num16z8">
    <w:name w:val="WW8Num16z8"/>
    <w:rsid w:val="00D9363E"/>
  </w:style>
  <w:style w:type="character" w:customStyle="1" w:styleId="WW8Num17z0">
    <w:name w:val="WW8Num17z0"/>
    <w:rsid w:val="00D9363E"/>
    <w:rPr>
      <w:rFonts w:ascii="Wingdings" w:hAnsi="Wingdings" w:cs="Wingdings" w:hint="default"/>
    </w:rPr>
  </w:style>
  <w:style w:type="character" w:customStyle="1" w:styleId="WW8Num17z3">
    <w:name w:val="WW8Num17z3"/>
    <w:rsid w:val="00D9363E"/>
    <w:rPr>
      <w:rFonts w:ascii="Symbol" w:hAnsi="Symbol" w:cs="Symbol" w:hint="default"/>
    </w:rPr>
  </w:style>
  <w:style w:type="character" w:customStyle="1" w:styleId="WW8Num17z4">
    <w:name w:val="WW8Num17z4"/>
    <w:rsid w:val="00D9363E"/>
    <w:rPr>
      <w:rFonts w:ascii="Courier New" w:hAnsi="Courier New" w:cs="Courier New" w:hint="default"/>
    </w:rPr>
  </w:style>
  <w:style w:type="character" w:customStyle="1" w:styleId="WW8Num18z0">
    <w:name w:val="WW8Num18z0"/>
    <w:rsid w:val="00D9363E"/>
    <w:rPr>
      <w:rFonts w:ascii="Wingdings" w:hAnsi="Wingdings" w:cs="Wingdings" w:hint="default"/>
    </w:rPr>
  </w:style>
  <w:style w:type="character" w:customStyle="1" w:styleId="WW8Num18z1">
    <w:name w:val="WW8Num18z1"/>
    <w:rsid w:val="00D9363E"/>
    <w:rPr>
      <w:rFonts w:ascii="Courier New" w:hAnsi="Courier New" w:cs="Courier New" w:hint="default"/>
    </w:rPr>
  </w:style>
  <w:style w:type="character" w:customStyle="1" w:styleId="WW8Num18z3">
    <w:name w:val="WW8Num18z3"/>
    <w:rsid w:val="00D9363E"/>
    <w:rPr>
      <w:rFonts w:ascii="Symbol" w:hAnsi="Symbol" w:cs="Symbol" w:hint="default"/>
    </w:rPr>
  </w:style>
  <w:style w:type="character" w:customStyle="1" w:styleId="WW8Num19z0">
    <w:name w:val="WW8Num19z0"/>
    <w:rsid w:val="00D9363E"/>
    <w:rPr>
      <w:rFonts w:ascii="Wingdings" w:hAnsi="Wingdings" w:cs="Wingdings" w:hint="default"/>
    </w:rPr>
  </w:style>
  <w:style w:type="character" w:customStyle="1" w:styleId="WW8Num19z1">
    <w:name w:val="WW8Num19z1"/>
    <w:rsid w:val="00D9363E"/>
    <w:rPr>
      <w:rFonts w:ascii="Courier New" w:hAnsi="Courier New" w:cs="Courier New" w:hint="default"/>
    </w:rPr>
  </w:style>
  <w:style w:type="character" w:customStyle="1" w:styleId="WW8Num19z2">
    <w:name w:val="WW8Num19z2"/>
    <w:rsid w:val="00D9363E"/>
  </w:style>
  <w:style w:type="character" w:customStyle="1" w:styleId="WW8Num19z3">
    <w:name w:val="WW8Num19z3"/>
    <w:rsid w:val="00D9363E"/>
    <w:rPr>
      <w:rFonts w:ascii="Symbol" w:hAnsi="Symbol" w:cs="Symbol" w:hint="default"/>
    </w:rPr>
  </w:style>
  <w:style w:type="character" w:customStyle="1" w:styleId="WW8Num19z4">
    <w:name w:val="WW8Num19z4"/>
    <w:rsid w:val="00D9363E"/>
  </w:style>
  <w:style w:type="character" w:customStyle="1" w:styleId="WW8Num19z5">
    <w:name w:val="WW8Num19z5"/>
    <w:rsid w:val="00D9363E"/>
  </w:style>
  <w:style w:type="character" w:customStyle="1" w:styleId="WW8Num19z6">
    <w:name w:val="WW8Num19z6"/>
    <w:rsid w:val="00D9363E"/>
  </w:style>
  <w:style w:type="character" w:customStyle="1" w:styleId="WW8Num19z7">
    <w:name w:val="WW8Num19z7"/>
    <w:rsid w:val="00D9363E"/>
  </w:style>
  <w:style w:type="character" w:customStyle="1" w:styleId="WW8Num19z8">
    <w:name w:val="WW8Num19z8"/>
    <w:rsid w:val="00D9363E"/>
  </w:style>
  <w:style w:type="character" w:customStyle="1" w:styleId="WW8Num18z4">
    <w:name w:val="WW8Num18z4"/>
    <w:rsid w:val="00D9363E"/>
    <w:rPr>
      <w:rFonts w:ascii="Courier New" w:hAnsi="Courier New" w:cs="Courier New" w:hint="default"/>
    </w:rPr>
  </w:style>
  <w:style w:type="character" w:customStyle="1" w:styleId="WW8Num20z0">
    <w:name w:val="WW8Num20z0"/>
    <w:rsid w:val="00D9363E"/>
  </w:style>
  <w:style w:type="character" w:customStyle="1" w:styleId="WW8Num20z1">
    <w:name w:val="WW8Num20z1"/>
    <w:rsid w:val="00D9363E"/>
  </w:style>
  <w:style w:type="character" w:customStyle="1" w:styleId="WW8Num20z2">
    <w:name w:val="WW8Num20z2"/>
    <w:rsid w:val="00D9363E"/>
  </w:style>
  <w:style w:type="character" w:customStyle="1" w:styleId="WW8Num20z3">
    <w:name w:val="WW8Num20z3"/>
    <w:rsid w:val="00D9363E"/>
  </w:style>
  <w:style w:type="character" w:customStyle="1" w:styleId="WW8Num20z4">
    <w:name w:val="WW8Num20z4"/>
    <w:rsid w:val="00D9363E"/>
  </w:style>
  <w:style w:type="character" w:customStyle="1" w:styleId="WW8Num20z5">
    <w:name w:val="WW8Num20z5"/>
    <w:rsid w:val="00D9363E"/>
  </w:style>
  <w:style w:type="character" w:customStyle="1" w:styleId="WW8Num20z6">
    <w:name w:val="WW8Num20z6"/>
    <w:rsid w:val="00D9363E"/>
  </w:style>
  <w:style w:type="character" w:customStyle="1" w:styleId="WW8Num20z7">
    <w:name w:val="WW8Num20z7"/>
    <w:rsid w:val="00D9363E"/>
  </w:style>
  <w:style w:type="character" w:customStyle="1" w:styleId="WW8Num20z8">
    <w:name w:val="WW8Num20z8"/>
    <w:rsid w:val="00D9363E"/>
  </w:style>
  <w:style w:type="character" w:customStyle="1" w:styleId="Standardnpsmoodstavce2">
    <w:name w:val="Standardní písmo odstavce2"/>
    <w:rsid w:val="00D9363E"/>
  </w:style>
  <w:style w:type="character" w:customStyle="1" w:styleId="WW8Num2z1">
    <w:name w:val="WW8Num2z1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9363E"/>
    <w:rPr>
      <w:rFonts w:ascii="Wingdings" w:hAnsi="Wingdings" w:cs="Wingdings" w:hint="default"/>
    </w:rPr>
  </w:style>
  <w:style w:type="character" w:customStyle="1" w:styleId="WW8Num4z1">
    <w:name w:val="WW8Num4z1"/>
    <w:rsid w:val="00D9363E"/>
    <w:rPr>
      <w:rFonts w:ascii="Courier New" w:hAnsi="Courier New" w:cs="Courier New" w:hint="default"/>
    </w:rPr>
  </w:style>
  <w:style w:type="character" w:customStyle="1" w:styleId="WW8Num4z3">
    <w:name w:val="WW8Num4z3"/>
    <w:rsid w:val="00D9363E"/>
    <w:rPr>
      <w:rFonts w:ascii="Symbol" w:hAnsi="Symbol" w:cs="Symbol" w:hint="default"/>
    </w:rPr>
  </w:style>
  <w:style w:type="character" w:customStyle="1" w:styleId="WW8Num5z1">
    <w:name w:val="WW8Num5z1"/>
    <w:rsid w:val="00D9363E"/>
  </w:style>
  <w:style w:type="character" w:customStyle="1" w:styleId="WW8Num5z2">
    <w:name w:val="WW8Num5z2"/>
    <w:rsid w:val="00D9363E"/>
  </w:style>
  <w:style w:type="character" w:customStyle="1" w:styleId="WW8Num5z3">
    <w:name w:val="WW8Num5z3"/>
    <w:rsid w:val="00D9363E"/>
  </w:style>
  <w:style w:type="character" w:customStyle="1" w:styleId="WW8Num5z4">
    <w:name w:val="WW8Num5z4"/>
    <w:rsid w:val="00D9363E"/>
  </w:style>
  <w:style w:type="character" w:customStyle="1" w:styleId="WW8Num5z5">
    <w:name w:val="WW8Num5z5"/>
    <w:rsid w:val="00D9363E"/>
  </w:style>
  <w:style w:type="character" w:customStyle="1" w:styleId="WW8Num5z6">
    <w:name w:val="WW8Num5z6"/>
    <w:rsid w:val="00D9363E"/>
  </w:style>
  <w:style w:type="character" w:customStyle="1" w:styleId="WW8Num5z7">
    <w:name w:val="WW8Num5z7"/>
    <w:rsid w:val="00D9363E"/>
  </w:style>
  <w:style w:type="character" w:customStyle="1" w:styleId="WW8Num5z8">
    <w:name w:val="WW8Num5z8"/>
    <w:rsid w:val="00D9363E"/>
  </w:style>
  <w:style w:type="character" w:customStyle="1" w:styleId="WW8Num6z1">
    <w:name w:val="WW8Num6z1"/>
    <w:rsid w:val="00D9363E"/>
    <w:rPr>
      <w:rFonts w:ascii="Courier New" w:hAnsi="Courier New" w:cs="Courier New" w:hint="default"/>
    </w:rPr>
  </w:style>
  <w:style w:type="character" w:customStyle="1" w:styleId="WW8Num6z2">
    <w:name w:val="WW8Num6z2"/>
    <w:rsid w:val="00D9363E"/>
    <w:rPr>
      <w:rFonts w:ascii="Wingdings" w:hAnsi="Wingdings" w:cs="Wingdings" w:hint="default"/>
    </w:rPr>
  </w:style>
  <w:style w:type="character" w:customStyle="1" w:styleId="WW8Num6z3">
    <w:name w:val="WW8Num6z3"/>
    <w:rsid w:val="00D9363E"/>
    <w:rPr>
      <w:rFonts w:ascii="Symbol" w:hAnsi="Symbol" w:cs="Symbol" w:hint="default"/>
    </w:rPr>
  </w:style>
  <w:style w:type="character" w:customStyle="1" w:styleId="WW8Num7z1">
    <w:name w:val="WW8Num7z1"/>
    <w:rsid w:val="00D9363E"/>
    <w:rPr>
      <w:rFonts w:ascii="Wingdings" w:hAnsi="Wingdings" w:cs="Wingdings" w:hint="default"/>
    </w:rPr>
  </w:style>
  <w:style w:type="character" w:customStyle="1" w:styleId="WW8Num7z3">
    <w:name w:val="WW8Num7z3"/>
    <w:rsid w:val="00D9363E"/>
    <w:rPr>
      <w:rFonts w:ascii="Symbol" w:hAnsi="Symbol" w:cs="Symbol" w:hint="default"/>
    </w:rPr>
  </w:style>
  <w:style w:type="character" w:customStyle="1" w:styleId="WW8Num7z4">
    <w:name w:val="WW8Num7z4"/>
    <w:rsid w:val="00D9363E"/>
    <w:rPr>
      <w:rFonts w:ascii="Courier New" w:hAnsi="Courier New" w:cs="Courier New" w:hint="default"/>
    </w:rPr>
  </w:style>
  <w:style w:type="character" w:customStyle="1" w:styleId="WW8Num8z2">
    <w:name w:val="WW8Num8z2"/>
    <w:rsid w:val="00D9363E"/>
    <w:rPr>
      <w:rFonts w:ascii="Wingdings" w:hAnsi="Wingdings" w:cs="Wingdings" w:hint="default"/>
    </w:rPr>
  </w:style>
  <w:style w:type="character" w:customStyle="1" w:styleId="WW8Num9z1">
    <w:name w:val="WW8Num9z1"/>
    <w:rsid w:val="00D9363E"/>
    <w:rPr>
      <w:rFonts w:ascii="Wingdings" w:hAnsi="Wingdings" w:cs="Wingdings" w:hint="default"/>
    </w:rPr>
  </w:style>
  <w:style w:type="character" w:customStyle="1" w:styleId="WW8Num9z3">
    <w:name w:val="WW8Num9z3"/>
    <w:rsid w:val="00D9363E"/>
    <w:rPr>
      <w:rFonts w:ascii="Symbol" w:hAnsi="Symbol" w:cs="Symbol" w:hint="default"/>
    </w:rPr>
  </w:style>
  <w:style w:type="character" w:customStyle="1" w:styleId="WW8Num9z4">
    <w:name w:val="WW8Num9z4"/>
    <w:rsid w:val="00D9363E"/>
    <w:rPr>
      <w:rFonts w:ascii="Courier New" w:hAnsi="Courier New" w:cs="Courier New" w:hint="default"/>
    </w:rPr>
  </w:style>
  <w:style w:type="character" w:customStyle="1" w:styleId="WW8Num10z2">
    <w:name w:val="WW8Num10z2"/>
    <w:rsid w:val="00D9363E"/>
    <w:rPr>
      <w:rFonts w:ascii="Wingdings" w:hAnsi="Wingdings" w:cs="Wingdings" w:hint="default"/>
    </w:rPr>
  </w:style>
  <w:style w:type="character" w:customStyle="1" w:styleId="WW8Num12z1">
    <w:name w:val="WW8Num12z1"/>
    <w:rsid w:val="00D9363E"/>
  </w:style>
  <w:style w:type="character" w:customStyle="1" w:styleId="WW8Num12z2">
    <w:name w:val="WW8Num12z2"/>
    <w:rsid w:val="00D9363E"/>
  </w:style>
  <w:style w:type="character" w:customStyle="1" w:styleId="WW8Num12z3">
    <w:name w:val="WW8Num12z3"/>
    <w:rsid w:val="00D9363E"/>
  </w:style>
  <w:style w:type="character" w:customStyle="1" w:styleId="WW8Num12z4">
    <w:name w:val="WW8Num12z4"/>
    <w:rsid w:val="00D9363E"/>
  </w:style>
  <w:style w:type="character" w:customStyle="1" w:styleId="WW8Num12z5">
    <w:name w:val="WW8Num12z5"/>
    <w:rsid w:val="00D9363E"/>
  </w:style>
  <w:style w:type="character" w:customStyle="1" w:styleId="WW8Num12z6">
    <w:name w:val="WW8Num12z6"/>
    <w:rsid w:val="00D9363E"/>
  </w:style>
  <w:style w:type="character" w:customStyle="1" w:styleId="WW8Num12z7">
    <w:name w:val="WW8Num12z7"/>
    <w:rsid w:val="00D9363E"/>
  </w:style>
  <w:style w:type="character" w:customStyle="1" w:styleId="WW8Num12z8">
    <w:name w:val="WW8Num12z8"/>
    <w:rsid w:val="00D9363E"/>
  </w:style>
  <w:style w:type="character" w:customStyle="1" w:styleId="WW8Num14z1">
    <w:name w:val="WW8Num14z1"/>
    <w:rsid w:val="00D9363E"/>
    <w:rPr>
      <w:rFonts w:ascii="Wingdings" w:hAnsi="Wingdings" w:cs="Wingdings" w:hint="default"/>
    </w:rPr>
  </w:style>
  <w:style w:type="character" w:customStyle="1" w:styleId="WW8Num14z3">
    <w:name w:val="WW8Num14z3"/>
    <w:rsid w:val="00D9363E"/>
    <w:rPr>
      <w:rFonts w:ascii="Symbol" w:hAnsi="Symbol" w:cs="Symbol" w:hint="default"/>
    </w:rPr>
  </w:style>
  <w:style w:type="character" w:customStyle="1" w:styleId="WW8Num14z4">
    <w:name w:val="WW8Num14z4"/>
    <w:rsid w:val="00D9363E"/>
    <w:rPr>
      <w:rFonts w:ascii="Courier New" w:hAnsi="Courier New" w:cs="Courier New" w:hint="default"/>
    </w:rPr>
  </w:style>
  <w:style w:type="character" w:customStyle="1" w:styleId="WW8Num15z2">
    <w:name w:val="WW8Num15z2"/>
    <w:rsid w:val="00D9363E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9363E"/>
  </w:style>
  <w:style w:type="character" w:customStyle="1" w:styleId="WW8Num15z6">
    <w:name w:val="WW8Num15z6"/>
    <w:rsid w:val="00D9363E"/>
  </w:style>
  <w:style w:type="character" w:customStyle="1" w:styleId="WW8Num15z7">
    <w:name w:val="WW8Num15z7"/>
    <w:rsid w:val="00D9363E"/>
  </w:style>
  <w:style w:type="character" w:customStyle="1" w:styleId="WW8Num15z8">
    <w:name w:val="WW8Num15z8"/>
    <w:rsid w:val="00D9363E"/>
  </w:style>
  <w:style w:type="character" w:customStyle="1" w:styleId="Standardnpsmoodstavce1">
    <w:name w:val="Standardní písmo odstavce1"/>
    <w:rsid w:val="00D9363E"/>
  </w:style>
  <w:style w:type="character" w:customStyle="1" w:styleId="Nadpis3Char">
    <w:name w:val="Nadpis 3 Char"/>
    <w:rsid w:val="00D9363E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9363E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9363E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9363E"/>
    <w:rPr>
      <w:sz w:val="16"/>
      <w:szCs w:val="16"/>
    </w:rPr>
  </w:style>
  <w:style w:type="character" w:customStyle="1" w:styleId="ZkladntextodsazenChar">
    <w:name w:val="Základní text odsazený Char"/>
    <w:rsid w:val="00D9363E"/>
    <w:rPr>
      <w:sz w:val="24"/>
      <w:szCs w:val="24"/>
    </w:rPr>
  </w:style>
  <w:style w:type="character" w:customStyle="1" w:styleId="Zkladntext3Char">
    <w:name w:val="Základní text 3 Char"/>
    <w:rsid w:val="00D9363E"/>
    <w:rPr>
      <w:sz w:val="16"/>
      <w:szCs w:val="16"/>
    </w:rPr>
  </w:style>
  <w:style w:type="character" w:customStyle="1" w:styleId="ZhlavChar">
    <w:name w:val="Záhlaví Char"/>
    <w:rsid w:val="00D9363E"/>
    <w:rPr>
      <w:sz w:val="24"/>
      <w:szCs w:val="24"/>
    </w:rPr>
  </w:style>
  <w:style w:type="character" w:customStyle="1" w:styleId="ZpatChar">
    <w:name w:val="Zápatí Char"/>
    <w:uiPriority w:val="99"/>
    <w:rsid w:val="00D9363E"/>
    <w:rPr>
      <w:sz w:val="24"/>
      <w:szCs w:val="24"/>
    </w:rPr>
  </w:style>
  <w:style w:type="character" w:customStyle="1" w:styleId="Zkladntextodsazen2Char">
    <w:name w:val="Základní text odsazený 2 Char"/>
    <w:rsid w:val="00D9363E"/>
    <w:rPr>
      <w:sz w:val="24"/>
      <w:szCs w:val="24"/>
    </w:rPr>
  </w:style>
  <w:style w:type="character" w:customStyle="1" w:styleId="Odkaznakoment2">
    <w:name w:val="Odkaz na komentář2"/>
    <w:rsid w:val="00D9363E"/>
    <w:rPr>
      <w:sz w:val="16"/>
      <w:szCs w:val="16"/>
    </w:rPr>
  </w:style>
  <w:style w:type="character" w:customStyle="1" w:styleId="TextkomenteChar">
    <w:name w:val="Text komentáře Char"/>
    <w:rsid w:val="00D9363E"/>
  </w:style>
  <w:style w:type="character" w:customStyle="1" w:styleId="Symbolyproslovn">
    <w:name w:val="Symboly pro číslování"/>
    <w:rsid w:val="00D9363E"/>
  </w:style>
  <w:style w:type="paragraph" w:customStyle="1" w:styleId="Nadpis">
    <w:name w:val="Nadpis"/>
    <w:basedOn w:val="Normln"/>
    <w:next w:val="Zkladntext"/>
    <w:rsid w:val="00D936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9363E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9363E"/>
    <w:rPr>
      <w:rFonts w:cs="Mangal"/>
    </w:rPr>
  </w:style>
  <w:style w:type="paragraph" w:customStyle="1" w:styleId="Popisek">
    <w:name w:val="Popisek"/>
    <w:basedOn w:val="Normln"/>
    <w:rsid w:val="00D9363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9363E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9363E"/>
    <w:pPr>
      <w:numPr>
        <w:numId w:val="5"/>
      </w:numPr>
    </w:pPr>
  </w:style>
  <w:style w:type="paragraph" w:customStyle="1" w:styleId="muj">
    <w:name w:val="muj"/>
    <w:basedOn w:val="Normln"/>
    <w:uiPriority w:val="99"/>
    <w:rsid w:val="00D9363E"/>
  </w:style>
  <w:style w:type="paragraph" w:customStyle="1" w:styleId="Odstavecseseznamem1">
    <w:name w:val="Odstavec se seznamem1"/>
    <w:basedOn w:val="Normln"/>
    <w:rsid w:val="00D9363E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9363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9363E"/>
    <w:rPr>
      <w:b/>
      <w:bCs/>
    </w:rPr>
  </w:style>
  <w:style w:type="paragraph" w:styleId="Textbubliny">
    <w:name w:val="Balloon Text"/>
    <w:basedOn w:val="Normln"/>
    <w:rsid w:val="00D9363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9363E"/>
    <w:pPr>
      <w:spacing w:after="120"/>
      <w:ind w:left="283"/>
    </w:pPr>
  </w:style>
  <w:style w:type="paragraph" w:customStyle="1" w:styleId="Zkladntext31">
    <w:name w:val="Základní text 31"/>
    <w:basedOn w:val="Normln"/>
    <w:rsid w:val="00D9363E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D9363E"/>
  </w:style>
  <w:style w:type="paragraph" w:styleId="Zpat">
    <w:name w:val="footer"/>
    <w:basedOn w:val="Normln"/>
    <w:rsid w:val="00D9363E"/>
  </w:style>
  <w:style w:type="paragraph" w:styleId="Odstavecseseznamem">
    <w:name w:val="List Paragraph"/>
    <w:basedOn w:val="Normln"/>
    <w:uiPriority w:val="34"/>
    <w:qFormat/>
    <w:rsid w:val="00D93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9363E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9363E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9363E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9363E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9363E"/>
    <w:pPr>
      <w:suppressLineNumbers/>
    </w:pPr>
  </w:style>
  <w:style w:type="paragraph" w:customStyle="1" w:styleId="Nadpistabulky">
    <w:name w:val="Nadpis tabulky"/>
    <w:basedOn w:val="Obsahtabulky"/>
    <w:rsid w:val="00D9363E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9363E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74E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774E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D774E5"/>
    <w:rPr>
      <w:lang w:eastAsia="ar-SA"/>
    </w:rPr>
  </w:style>
  <w:style w:type="paragraph" w:styleId="Bezmezer">
    <w:name w:val="No Spacing"/>
    <w:uiPriority w:val="1"/>
    <w:qFormat/>
    <w:rsid w:val="001B6BEB"/>
    <w:pPr>
      <w:suppressAutoHyphens/>
    </w:pPr>
    <w:rPr>
      <w:sz w:val="24"/>
      <w:szCs w:val="24"/>
      <w:lang w:eastAsia="ar-SA"/>
    </w:rPr>
  </w:style>
  <w:style w:type="paragraph" w:customStyle="1" w:styleId="Odstavecseseznamem2">
    <w:name w:val="Odstavec se seznamem2"/>
    <w:basedOn w:val="Normln"/>
    <w:rsid w:val="00EA6F75"/>
    <w:pPr>
      <w:spacing w:after="200" w:line="276" w:lineRule="auto"/>
      <w:ind w:left="720"/>
    </w:pPr>
    <w:rPr>
      <w:rFonts w:ascii="Calibri" w:eastAsia="SimSun" w:hAnsi="Calibri" w:cs="font437"/>
      <w:sz w:val="22"/>
      <w:szCs w:val="22"/>
    </w:rPr>
  </w:style>
  <w:style w:type="character" w:customStyle="1" w:styleId="sNormalniChar">
    <w:name w:val="s_Normalni Char"/>
    <w:basedOn w:val="Standardnpsmoodstavce"/>
    <w:link w:val="sNormalni"/>
    <w:locked/>
    <w:rsid w:val="00EA6F75"/>
    <w:rPr>
      <w:i/>
      <w:iCs/>
    </w:rPr>
  </w:style>
  <w:style w:type="paragraph" w:customStyle="1" w:styleId="sNormalni">
    <w:name w:val="s_Normalni"/>
    <w:basedOn w:val="Normln"/>
    <w:link w:val="sNormalniChar"/>
    <w:rsid w:val="00EA6F75"/>
    <w:pPr>
      <w:suppressAutoHyphens w:val="0"/>
      <w:spacing w:after="200" w:line="312" w:lineRule="auto"/>
      <w:jc w:val="both"/>
    </w:pPr>
    <w:rPr>
      <w:i/>
      <w:i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E7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4436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EA50-0120-45A8-A96C-DF16824C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SMLOUVA,</vt:lpstr>
    </vt:vector>
  </TitlesOfParts>
  <Company>HP</Company>
  <LinksUpToDate>false</LinksUpToDate>
  <CharactersWithSpaces>4251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SMLOUVA,</dc:title>
  <dc:creator>Zuzana Zrůbková</dc:creator>
  <cp:lastModifiedBy>Magdalena Košťáková</cp:lastModifiedBy>
  <cp:revision>3</cp:revision>
  <cp:lastPrinted>2023-08-24T11:29:00Z</cp:lastPrinted>
  <dcterms:created xsi:type="dcterms:W3CDTF">2023-10-11T11:51:00Z</dcterms:created>
  <dcterms:modified xsi:type="dcterms:W3CDTF">2023-10-11T11:53:00Z</dcterms:modified>
</cp:coreProperties>
</file>