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48C36" w14:textId="77777777" w:rsidR="00862EB8" w:rsidRPr="00FF421D" w:rsidRDefault="00862EB8" w:rsidP="00862EB8">
      <w:pPr>
        <w:jc w:val="center"/>
        <w:rPr>
          <w:rFonts w:ascii="Times New Roman" w:hAnsi="Times New Roman"/>
          <w:color w:val="000000"/>
          <w:szCs w:val="24"/>
        </w:rPr>
      </w:pPr>
    </w:p>
    <w:p w14:paraId="3C3D646E" w14:textId="1EC6940C" w:rsidR="00FF421D" w:rsidRDefault="00862EB8" w:rsidP="00862EB8">
      <w:pPr>
        <w:jc w:val="right"/>
        <w:rPr>
          <w:rFonts w:ascii="Times New Roman" w:hAnsi="Times New Roman"/>
          <w:color w:val="000000"/>
          <w:szCs w:val="24"/>
        </w:rPr>
      </w:pPr>
      <w:r w:rsidRPr="00FF421D">
        <w:rPr>
          <w:rFonts w:ascii="Times New Roman" w:hAnsi="Times New Roman"/>
          <w:color w:val="000000"/>
          <w:szCs w:val="24"/>
        </w:rPr>
        <w:t xml:space="preserve">evidenční číslo: </w:t>
      </w:r>
      <w:r w:rsidR="00C91B70" w:rsidRPr="00C91B70">
        <w:rPr>
          <w:rFonts w:ascii="Times New Roman" w:hAnsi="Times New Roman"/>
          <w:color w:val="000000"/>
          <w:szCs w:val="24"/>
        </w:rPr>
        <w:t>KK00315/2023/1</w:t>
      </w:r>
      <w:bookmarkStart w:id="0" w:name="_GoBack"/>
      <w:bookmarkEnd w:id="0"/>
    </w:p>
    <w:p w14:paraId="3F42AEE5" w14:textId="77777777" w:rsidR="00862EB8" w:rsidRPr="00FF421D" w:rsidRDefault="00862EB8" w:rsidP="00862EB8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FC90A67" w14:textId="16EC6734" w:rsidR="00FF421D" w:rsidRPr="00FF421D" w:rsidRDefault="00FF421D" w:rsidP="00F16797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Dodatek č. 1 k</w:t>
      </w:r>
      <w:r w:rsidR="00F16797">
        <w:rPr>
          <w:rFonts w:ascii="Times New Roman" w:hAnsi="Times New Roman"/>
          <w:b/>
          <w:bCs/>
          <w:sz w:val="32"/>
          <w:szCs w:val="32"/>
        </w:rPr>
        <w:t>e Smlouvě o partnerství s finančním příspěvkem</w:t>
      </w:r>
    </w:p>
    <w:p w14:paraId="75F54303" w14:textId="33119824" w:rsidR="004F788E" w:rsidRPr="00FF421D" w:rsidRDefault="002D6465" w:rsidP="00876603">
      <w:pPr>
        <w:jc w:val="center"/>
        <w:rPr>
          <w:rFonts w:ascii="Times New Roman" w:hAnsi="Times New Roman"/>
          <w:color w:val="000000"/>
          <w:szCs w:val="24"/>
        </w:rPr>
      </w:pPr>
      <w:r w:rsidRPr="00FF421D">
        <w:rPr>
          <w:rFonts w:ascii="Times New Roman" w:hAnsi="Times New Roman"/>
          <w:color w:val="000000"/>
          <w:szCs w:val="24"/>
        </w:rPr>
        <w:t>evidenční číslo</w:t>
      </w:r>
      <w:r w:rsidR="00876603" w:rsidRPr="00FF421D">
        <w:rPr>
          <w:rFonts w:ascii="Times New Roman" w:hAnsi="Times New Roman"/>
          <w:color w:val="000000"/>
          <w:szCs w:val="24"/>
        </w:rPr>
        <w:t xml:space="preserve">: </w:t>
      </w:r>
      <w:r w:rsidR="00FF421D" w:rsidRPr="00FF421D">
        <w:rPr>
          <w:rFonts w:ascii="Times New Roman" w:hAnsi="Times New Roman"/>
          <w:color w:val="000000"/>
          <w:szCs w:val="24"/>
        </w:rPr>
        <w:t xml:space="preserve">KK </w:t>
      </w:r>
      <w:r w:rsidR="00AE0DA9">
        <w:rPr>
          <w:rFonts w:ascii="Times New Roman" w:hAnsi="Times New Roman"/>
          <w:color w:val="000000"/>
          <w:szCs w:val="24"/>
        </w:rPr>
        <w:t>00315/2023</w:t>
      </w:r>
      <w:r w:rsidR="00876603" w:rsidRPr="00FF421D">
        <w:rPr>
          <w:rFonts w:ascii="Times New Roman" w:hAnsi="Times New Roman"/>
          <w:color w:val="000000"/>
          <w:szCs w:val="24"/>
        </w:rPr>
        <w:t xml:space="preserve">, </w:t>
      </w:r>
      <w:r w:rsidR="009E2964" w:rsidRPr="00FF421D">
        <w:rPr>
          <w:rFonts w:ascii="Times New Roman" w:hAnsi="Times New Roman"/>
          <w:color w:val="000000"/>
          <w:szCs w:val="24"/>
        </w:rPr>
        <w:t>u</w:t>
      </w:r>
      <w:r w:rsidR="004F788E" w:rsidRPr="00FF421D">
        <w:rPr>
          <w:rFonts w:ascii="Times New Roman" w:hAnsi="Times New Roman"/>
          <w:color w:val="000000"/>
          <w:szCs w:val="24"/>
        </w:rPr>
        <w:t>zavřen</w:t>
      </w:r>
      <w:r w:rsidR="009E2964" w:rsidRPr="00FF421D">
        <w:rPr>
          <w:rFonts w:ascii="Times New Roman" w:hAnsi="Times New Roman"/>
          <w:color w:val="000000"/>
          <w:szCs w:val="24"/>
        </w:rPr>
        <w:t xml:space="preserve">é </w:t>
      </w:r>
      <w:r w:rsidR="004F788E" w:rsidRPr="00FF421D">
        <w:rPr>
          <w:rFonts w:ascii="Times New Roman" w:hAnsi="Times New Roman"/>
          <w:color w:val="000000"/>
          <w:szCs w:val="24"/>
        </w:rPr>
        <w:t>mezi smluvními stranami</w:t>
      </w:r>
    </w:p>
    <w:p w14:paraId="087D1595" w14:textId="77777777" w:rsidR="00ED5C21" w:rsidRDefault="00ED5C21" w:rsidP="00132638">
      <w:pPr>
        <w:rPr>
          <w:rFonts w:ascii="Times New Roman" w:hAnsi="Times New Roman"/>
          <w:b/>
          <w:color w:val="000000"/>
          <w:szCs w:val="24"/>
        </w:rPr>
      </w:pPr>
    </w:p>
    <w:p w14:paraId="5F299C9B" w14:textId="77777777" w:rsidR="00FF421D" w:rsidRPr="00FF421D" w:rsidRDefault="00FF421D" w:rsidP="00FF421D">
      <w:pPr>
        <w:jc w:val="both"/>
        <w:rPr>
          <w:rFonts w:ascii="Times New Roman" w:hAnsi="Times New Roman"/>
          <w:b/>
        </w:rPr>
      </w:pPr>
      <w:r w:rsidRPr="00FF421D">
        <w:rPr>
          <w:rFonts w:ascii="Times New Roman" w:hAnsi="Times New Roman"/>
          <w:b/>
        </w:rPr>
        <w:t>Karlovarský kraj</w:t>
      </w:r>
    </w:p>
    <w:p w14:paraId="5A69C7DD" w14:textId="77777777" w:rsidR="00FF421D" w:rsidRPr="00FF421D" w:rsidRDefault="00FF421D" w:rsidP="00FF421D">
      <w:pPr>
        <w:tabs>
          <w:tab w:val="left" w:pos="2340"/>
        </w:tabs>
        <w:spacing w:line="276" w:lineRule="auto"/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>Adresa sídla:</w:t>
      </w:r>
      <w:r w:rsidRPr="00FF421D">
        <w:rPr>
          <w:rFonts w:ascii="Times New Roman" w:hAnsi="Times New Roman"/>
        </w:rPr>
        <w:tab/>
        <w:t>Závodní 353/88, 360 06 Karlovy Vary</w:t>
      </w:r>
    </w:p>
    <w:p w14:paraId="27255628" w14:textId="77777777" w:rsidR="00FF421D" w:rsidRPr="00FF421D" w:rsidRDefault="00FF421D" w:rsidP="00FF421D">
      <w:pPr>
        <w:tabs>
          <w:tab w:val="left" w:pos="2340"/>
        </w:tabs>
        <w:spacing w:line="276" w:lineRule="auto"/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>IČO:</w:t>
      </w:r>
      <w:r w:rsidRPr="00FF421D">
        <w:rPr>
          <w:rFonts w:ascii="Times New Roman" w:hAnsi="Times New Roman"/>
        </w:rPr>
        <w:tab/>
        <w:t>70891168</w:t>
      </w:r>
    </w:p>
    <w:p w14:paraId="5E671372" w14:textId="1C3C83CA" w:rsidR="00FF421D" w:rsidRPr="00FF421D" w:rsidRDefault="006A3784" w:rsidP="00FF421D">
      <w:pPr>
        <w:pStyle w:val="Normlnweb"/>
        <w:tabs>
          <w:tab w:val="left" w:pos="2340"/>
        </w:tabs>
        <w:spacing w:line="276" w:lineRule="auto"/>
      </w:pPr>
      <w:r w:rsidRPr="00FF421D">
        <w:t xml:space="preserve">DIČ:  </w:t>
      </w:r>
      <w:r w:rsidR="00FF421D" w:rsidRPr="00FF421D">
        <w:t xml:space="preserve">                   </w:t>
      </w:r>
      <w:r w:rsidR="00FF421D" w:rsidRPr="00FF421D">
        <w:tab/>
        <w:t xml:space="preserve">CZ70891168 </w:t>
      </w:r>
    </w:p>
    <w:p w14:paraId="3361F13A" w14:textId="34318D5D" w:rsidR="00FF421D" w:rsidRPr="00FF421D" w:rsidRDefault="00FF421D" w:rsidP="00FF421D">
      <w:pPr>
        <w:tabs>
          <w:tab w:val="left" w:pos="2340"/>
        </w:tabs>
        <w:spacing w:line="276" w:lineRule="auto"/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>Zastoupený:</w:t>
      </w:r>
      <w:r w:rsidRPr="00FF421D">
        <w:rPr>
          <w:rFonts w:ascii="Times New Roman" w:hAnsi="Times New Roman"/>
        </w:rPr>
        <w:tab/>
      </w:r>
      <w:r w:rsidR="00AE0DA9">
        <w:rPr>
          <w:rFonts w:ascii="Times New Roman" w:hAnsi="Times New Roman"/>
        </w:rPr>
        <w:t>Patrikem Pizingerem, členem Rady Karlovarského kraje</w:t>
      </w:r>
    </w:p>
    <w:p w14:paraId="4F701EBA" w14:textId="3DC9BD0D" w:rsidR="00FF421D" w:rsidRPr="00FF421D" w:rsidRDefault="00FF421D" w:rsidP="00FF421D">
      <w:pPr>
        <w:tabs>
          <w:tab w:val="left" w:pos="2340"/>
        </w:tabs>
        <w:spacing w:line="276" w:lineRule="auto"/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>Bankovní spojení:</w:t>
      </w:r>
      <w:r w:rsidRPr="00FF421D">
        <w:rPr>
          <w:rFonts w:ascii="Times New Roman" w:hAnsi="Times New Roman"/>
        </w:rPr>
        <w:tab/>
      </w:r>
      <w:proofErr w:type="spellStart"/>
      <w:r w:rsidR="00937BC4">
        <w:rPr>
          <w:rFonts w:ascii="Times New Roman" w:hAnsi="Times New Roman"/>
        </w:rPr>
        <w:t>xxxxxxxxxxxxxxxxxxxxx</w:t>
      </w:r>
      <w:proofErr w:type="spellEnd"/>
    </w:p>
    <w:p w14:paraId="1B57AB8D" w14:textId="5116A34E" w:rsidR="00FF421D" w:rsidRPr="00FF421D" w:rsidRDefault="00FF421D" w:rsidP="00FF421D">
      <w:pPr>
        <w:tabs>
          <w:tab w:val="left" w:pos="2340"/>
        </w:tabs>
        <w:jc w:val="both"/>
        <w:rPr>
          <w:rFonts w:ascii="Times New Roman" w:hAnsi="Times New Roman"/>
          <w:color w:val="1F497D"/>
        </w:rPr>
      </w:pPr>
      <w:r w:rsidRPr="00FF421D">
        <w:rPr>
          <w:rFonts w:ascii="Times New Roman" w:hAnsi="Times New Roman"/>
        </w:rPr>
        <w:t>Číslo účtu:</w:t>
      </w:r>
      <w:r w:rsidRPr="00FF421D">
        <w:rPr>
          <w:rFonts w:ascii="Times New Roman" w:hAnsi="Times New Roman"/>
        </w:rPr>
        <w:tab/>
      </w:r>
      <w:proofErr w:type="spellStart"/>
      <w:r w:rsidR="00937BC4">
        <w:rPr>
          <w:rFonts w:ascii="Times New Roman" w:hAnsi="Times New Roman"/>
        </w:rPr>
        <w:t>xxxxxxxxxxxxxxxxxxxxx</w:t>
      </w:r>
      <w:proofErr w:type="spellEnd"/>
    </w:p>
    <w:p w14:paraId="0D5CFBDE" w14:textId="485F45E8" w:rsidR="00FF421D" w:rsidRPr="00FF421D" w:rsidRDefault="00FF421D" w:rsidP="00FF421D">
      <w:pPr>
        <w:tabs>
          <w:tab w:val="left" w:pos="2340"/>
        </w:tabs>
        <w:spacing w:line="276" w:lineRule="auto"/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 xml:space="preserve">Datová </w:t>
      </w:r>
      <w:r w:rsidR="006A3784" w:rsidRPr="00FF421D">
        <w:rPr>
          <w:rFonts w:ascii="Times New Roman" w:hAnsi="Times New Roman"/>
        </w:rPr>
        <w:t xml:space="preserve">schránka:  </w:t>
      </w:r>
      <w:r w:rsidRPr="00FF421D">
        <w:rPr>
          <w:rFonts w:ascii="Times New Roman" w:hAnsi="Times New Roman"/>
        </w:rPr>
        <w:t xml:space="preserve">      </w:t>
      </w:r>
      <w:r w:rsidR="006A3784">
        <w:rPr>
          <w:rFonts w:ascii="Times New Roman" w:hAnsi="Times New Roman"/>
        </w:rPr>
        <w:t xml:space="preserve">  </w:t>
      </w:r>
      <w:r w:rsidRPr="00FF421D">
        <w:rPr>
          <w:rFonts w:ascii="Times New Roman" w:hAnsi="Times New Roman"/>
        </w:rPr>
        <w:t xml:space="preserve"> siqbxt2</w:t>
      </w:r>
    </w:p>
    <w:p w14:paraId="43373D9A" w14:textId="7B503B32" w:rsidR="00FF421D" w:rsidRPr="00FF421D" w:rsidRDefault="00FF421D" w:rsidP="00FF421D">
      <w:pPr>
        <w:jc w:val="both"/>
        <w:rPr>
          <w:rFonts w:ascii="Times New Roman" w:hAnsi="Times New Roman"/>
        </w:rPr>
      </w:pPr>
      <w:r w:rsidRPr="00FF421D">
        <w:rPr>
          <w:rFonts w:ascii="Times New Roman" w:hAnsi="Times New Roman"/>
        </w:rPr>
        <w:t>(dále jen „</w:t>
      </w:r>
      <w:r w:rsidR="00D17429">
        <w:rPr>
          <w:rFonts w:ascii="Times New Roman" w:hAnsi="Times New Roman"/>
        </w:rPr>
        <w:t>p</w:t>
      </w:r>
      <w:r w:rsidR="00F16797">
        <w:rPr>
          <w:rFonts w:ascii="Times New Roman" w:hAnsi="Times New Roman"/>
        </w:rPr>
        <w:t>říjemce</w:t>
      </w:r>
      <w:r w:rsidRPr="00FF421D">
        <w:rPr>
          <w:rFonts w:ascii="Times New Roman" w:hAnsi="Times New Roman"/>
        </w:rPr>
        <w:t>“)</w:t>
      </w:r>
    </w:p>
    <w:p w14:paraId="59894CC8" w14:textId="77777777" w:rsidR="00292F05" w:rsidRPr="00ED5C21" w:rsidRDefault="00292F05">
      <w:pPr>
        <w:rPr>
          <w:rFonts w:ascii="Times New Roman" w:hAnsi="Times New Roman"/>
          <w:szCs w:val="24"/>
        </w:rPr>
      </w:pPr>
    </w:p>
    <w:p w14:paraId="03538859" w14:textId="506FA122" w:rsidR="00292F05" w:rsidRDefault="00BC4F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14:paraId="5D351705" w14:textId="77777777" w:rsidR="00D92DB0" w:rsidRPr="00816DFD" w:rsidRDefault="00D92DB0">
      <w:pPr>
        <w:rPr>
          <w:rFonts w:ascii="Times New Roman" w:hAnsi="Times New Roman"/>
          <w:szCs w:val="24"/>
        </w:rPr>
      </w:pPr>
    </w:p>
    <w:p w14:paraId="09A6F6B4" w14:textId="77777777" w:rsidR="00F16797" w:rsidRPr="00F16797" w:rsidRDefault="00F16797" w:rsidP="00F16797">
      <w:pPr>
        <w:rPr>
          <w:rFonts w:ascii="Times New Roman" w:hAnsi="Times New Roman"/>
          <w:b/>
        </w:rPr>
      </w:pPr>
      <w:r w:rsidRPr="00F16797">
        <w:rPr>
          <w:rFonts w:ascii="Times New Roman" w:hAnsi="Times New Roman"/>
          <w:b/>
        </w:rPr>
        <w:t xml:space="preserve">Karlovarská agentura rozvoje podnikání, příspěvková organizace  </w:t>
      </w:r>
    </w:p>
    <w:p w14:paraId="655303F9" w14:textId="77777777" w:rsidR="00F16797" w:rsidRPr="00F16797" w:rsidRDefault="00F16797" w:rsidP="00F16797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Adresa sídla:</w:t>
      </w:r>
      <w:r w:rsidRPr="00F16797">
        <w:rPr>
          <w:rFonts w:ascii="Times New Roman" w:hAnsi="Times New Roman"/>
        </w:rPr>
        <w:tab/>
        <w:t xml:space="preserve">Závodní 278, 360 18 Karlovy Vary                   </w:t>
      </w:r>
    </w:p>
    <w:p w14:paraId="4D1A2684" w14:textId="77777777" w:rsidR="00D17429" w:rsidRPr="00F16797" w:rsidRDefault="00D17429" w:rsidP="00D17429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Zastoupená:</w:t>
      </w:r>
      <w:r w:rsidRPr="00F16797">
        <w:rPr>
          <w:rFonts w:ascii="Times New Roman" w:hAnsi="Times New Roman"/>
        </w:rPr>
        <w:tab/>
        <w:t>Ing. Vlastimilem Veselým, ředitelem</w:t>
      </w:r>
    </w:p>
    <w:p w14:paraId="3CCC4438" w14:textId="77777777" w:rsidR="00F16797" w:rsidRPr="00F16797" w:rsidRDefault="00F16797" w:rsidP="00F16797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IČO:</w:t>
      </w:r>
      <w:r w:rsidRPr="00F16797">
        <w:rPr>
          <w:rFonts w:ascii="Times New Roman" w:hAnsi="Times New Roman"/>
        </w:rPr>
        <w:tab/>
        <w:t>72053666</w:t>
      </w:r>
    </w:p>
    <w:p w14:paraId="5ED70F48" w14:textId="2E23D939" w:rsidR="00F16797" w:rsidRPr="00F16797" w:rsidRDefault="00F16797" w:rsidP="00F16797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Bankovní spojení:</w:t>
      </w:r>
      <w:r w:rsidRPr="00F16797">
        <w:rPr>
          <w:rFonts w:ascii="Times New Roman" w:hAnsi="Times New Roman"/>
        </w:rPr>
        <w:tab/>
      </w:r>
      <w:r w:rsidR="00937BC4">
        <w:rPr>
          <w:rFonts w:ascii="Times New Roman" w:hAnsi="Times New Roman"/>
        </w:rPr>
        <w:t>xxxxxxxxxxxxx</w:t>
      </w:r>
    </w:p>
    <w:p w14:paraId="7B7219FD" w14:textId="02EF8BB3" w:rsidR="00F16797" w:rsidRPr="00F16797" w:rsidRDefault="00F16797" w:rsidP="00F16797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Číslo účtu:</w:t>
      </w:r>
      <w:r w:rsidRPr="00F16797">
        <w:rPr>
          <w:rFonts w:ascii="Times New Roman" w:hAnsi="Times New Roman"/>
        </w:rPr>
        <w:tab/>
      </w:r>
      <w:r w:rsidR="00937BC4">
        <w:rPr>
          <w:rFonts w:ascii="Times New Roman" w:hAnsi="Times New Roman"/>
        </w:rPr>
        <w:t>xxxxxxxxxxxxx</w:t>
      </w:r>
    </w:p>
    <w:p w14:paraId="635C0122" w14:textId="79B30F1E" w:rsidR="00F16797" w:rsidRPr="00F16797" w:rsidRDefault="00F16797" w:rsidP="00F16797">
      <w:pPr>
        <w:tabs>
          <w:tab w:val="left" w:pos="2340"/>
        </w:tabs>
        <w:rPr>
          <w:rFonts w:ascii="Times New Roman" w:hAnsi="Times New Roman"/>
        </w:rPr>
      </w:pPr>
      <w:r w:rsidRPr="00F16797">
        <w:rPr>
          <w:rFonts w:ascii="Times New Roman" w:hAnsi="Times New Roman"/>
        </w:rPr>
        <w:t>Datová schránka:           bry73k95n</w:t>
      </w:r>
      <w:r w:rsidRPr="00F16797">
        <w:rPr>
          <w:rFonts w:ascii="Times New Roman" w:hAnsi="Times New Roman"/>
          <w:color w:val="FFFFFF"/>
          <w:sz w:val="21"/>
          <w:szCs w:val="21"/>
        </w:rPr>
        <w:t>bry73k95nbry</w:t>
      </w:r>
    </w:p>
    <w:p w14:paraId="5BA469DD" w14:textId="77777777" w:rsidR="00F16797" w:rsidRPr="00F16797" w:rsidRDefault="00F16797" w:rsidP="00F16797">
      <w:pPr>
        <w:spacing w:line="360" w:lineRule="auto"/>
        <w:rPr>
          <w:rFonts w:ascii="Times New Roman" w:hAnsi="Times New Roman"/>
        </w:rPr>
      </w:pPr>
      <w:r w:rsidRPr="00F16797">
        <w:rPr>
          <w:rFonts w:ascii="Times New Roman" w:hAnsi="Times New Roman"/>
        </w:rPr>
        <w:t>zapsaná u Krajského soudu v Plzni, oddíl Pr, vložka 726</w:t>
      </w:r>
    </w:p>
    <w:p w14:paraId="4D7E2E6F" w14:textId="0F29FCC3" w:rsidR="00F16797" w:rsidRDefault="00F16797" w:rsidP="00F16797">
      <w:pPr>
        <w:rPr>
          <w:rFonts w:ascii="Times New Roman" w:hAnsi="Times New Roman"/>
        </w:rPr>
      </w:pPr>
      <w:r w:rsidRPr="00F16797">
        <w:rPr>
          <w:rFonts w:ascii="Times New Roman" w:hAnsi="Times New Roman"/>
        </w:rPr>
        <w:t>(dále jen „</w:t>
      </w:r>
      <w:r w:rsidR="00D17429">
        <w:rPr>
          <w:rFonts w:ascii="Times New Roman" w:hAnsi="Times New Roman"/>
        </w:rPr>
        <w:t>p</w:t>
      </w:r>
      <w:r w:rsidRPr="00F16797">
        <w:rPr>
          <w:rFonts w:ascii="Times New Roman" w:hAnsi="Times New Roman"/>
        </w:rPr>
        <w:t>artner“)</w:t>
      </w:r>
    </w:p>
    <w:p w14:paraId="02530FF6" w14:textId="7B951D8A" w:rsidR="00D17429" w:rsidRPr="00F16797" w:rsidRDefault="00D17429" w:rsidP="00F16797">
      <w:pPr>
        <w:rPr>
          <w:rFonts w:ascii="Times New Roman" w:hAnsi="Times New Roman"/>
        </w:rPr>
      </w:pPr>
      <w:r>
        <w:rPr>
          <w:rFonts w:ascii="Times New Roman" w:hAnsi="Times New Roman"/>
        </w:rPr>
        <w:t>(společně jako „smluvní strany“)</w:t>
      </w:r>
    </w:p>
    <w:p w14:paraId="2A44B020" w14:textId="77777777" w:rsidR="001765E7" w:rsidRPr="00ED5C21" w:rsidRDefault="001765E7" w:rsidP="00132638">
      <w:pPr>
        <w:jc w:val="both"/>
        <w:rPr>
          <w:rFonts w:ascii="Times New Roman" w:hAnsi="Times New Roman"/>
          <w:szCs w:val="24"/>
        </w:rPr>
      </w:pPr>
    </w:p>
    <w:p w14:paraId="28257C71" w14:textId="110B32B8" w:rsidR="00132638" w:rsidRDefault="00132638" w:rsidP="00F976D6">
      <w:pPr>
        <w:jc w:val="both"/>
        <w:rPr>
          <w:rFonts w:ascii="Times New Roman" w:hAnsi="Times New Roman"/>
          <w:szCs w:val="24"/>
        </w:rPr>
      </w:pPr>
      <w:r w:rsidRPr="00ED5C21">
        <w:rPr>
          <w:rFonts w:ascii="Times New Roman" w:hAnsi="Times New Roman"/>
          <w:szCs w:val="24"/>
        </w:rPr>
        <w:t xml:space="preserve">Smluvní strany </w:t>
      </w:r>
      <w:r w:rsidR="004F788E">
        <w:rPr>
          <w:rFonts w:ascii="Times New Roman" w:hAnsi="Times New Roman"/>
          <w:szCs w:val="24"/>
        </w:rPr>
        <w:t xml:space="preserve">se dohodly na změně </w:t>
      </w:r>
      <w:r w:rsidR="00F16797" w:rsidRPr="00F16797">
        <w:rPr>
          <w:rFonts w:ascii="Times New Roman" w:hAnsi="Times New Roman"/>
          <w:b/>
          <w:bCs/>
          <w:szCs w:val="24"/>
        </w:rPr>
        <w:t>Smlouvy o partnerství s finančním příspěvkem</w:t>
      </w:r>
      <w:r w:rsidR="00F16797">
        <w:rPr>
          <w:rFonts w:ascii="Times New Roman" w:hAnsi="Times New Roman"/>
          <w:szCs w:val="24"/>
        </w:rPr>
        <w:t xml:space="preserve">, </w:t>
      </w:r>
      <w:r w:rsidR="004F788E">
        <w:rPr>
          <w:rFonts w:ascii="Times New Roman" w:hAnsi="Times New Roman"/>
          <w:szCs w:val="24"/>
        </w:rPr>
        <w:t xml:space="preserve">uzavřené dne </w:t>
      </w:r>
      <w:r w:rsidR="00FF421D">
        <w:rPr>
          <w:rFonts w:ascii="Times New Roman" w:hAnsi="Times New Roman"/>
          <w:szCs w:val="24"/>
        </w:rPr>
        <w:t>1</w:t>
      </w:r>
      <w:r w:rsidR="00D17429">
        <w:rPr>
          <w:rFonts w:ascii="Times New Roman" w:hAnsi="Times New Roman"/>
          <w:szCs w:val="24"/>
        </w:rPr>
        <w:t>3</w:t>
      </w:r>
      <w:r w:rsidR="00FF421D">
        <w:rPr>
          <w:rFonts w:ascii="Times New Roman" w:hAnsi="Times New Roman"/>
          <w:szCs w:val="24"/>
        </w:rPr>
        <w:t>.0</w:t>
      </w:r>
      <w:r w:rsidR="00D17429">
        <w:rPr>
          <w:rFonts w:ascii="Times New Roman" w:hAnsi="Times New Roman"/>
          <w:szCs w:val="24"/>
        </w:rPr>
        <w:t>2</w:t>
      </w:r>
      <w:r w:rsidR="004F788E">
        <w:rPr>
          <w:rFonts w:ascii="Times New Roman" w:hAnsi="Times New Roman"/>
          <w:szCs w:val="24"/>
        </w:rPr>
        <w:t>.20</w:t>
      </w:r>
      <w:r w:rsidR="00D17429">
        <w:rPr>
          <w:rFonts w:ascii="Times New Roman" w:hAnsi="Times New Roman"/>
          <w:szCs w:val="24"/>
        </w:rPr>
        <w:t>23</w:t>
      </w:r>
      <w:r w:rsidR="004F788E">
        <w:rPr>
          <w:rFonts w:ascii="Times New Roman" w:hAnsi="Times New Roman"/>
          <w:szCs w:val="24"/>
        </w:rPr>
        <w:t xml:space="preserve"> </w:t>
      </w:r>
      <w:r w:rsidRPr="00ED5C21">
        <w:rPr>
          <w:rFonts w:ascii="Times New Roman" w:hAnsi="Times New Roman"/>
          <w:szCs w:val="24"/>
        </w:rPr>
        <w:t>(dále jen „</w:t>
      </w:r>
      <w:r w:rsidRPr="00ED5C21">
        <w:rPr>
          <w:rFonts w:ascii="Times New Roman" w:hAnsi="Times New Roman"/>
          <w:i/>
          <w:szCs w:val="24"/>
        </w:rPr>
        <w:t>smlouva</w:t>
      </w:r>
      <w:r w:rsidRPr="00ED5C21">
        <w:rPr>
          <w:rFonts w:ascii="Times New Roman" w:hAnsi="Times New Roman"/>
          <w:szCs w:val="24"/>
        </w:rPr>
        <w:t>“):</w:t>
      </w:r>
    </w:p>
    <w:p w14:paraId="58E03E96" w14:textId="77777777" w:rsidR="0093631E" w:rsidRPr="00ED5C21" w:rsidRDefault="0093631E" w:rsidP="00F976D6">
      <w:pPr>
        <w:jc w:val="both"/>
        <w:rPr>
          <w:rFonts w:ascii="Times New Roman" w:hAnsi="Times New Roman"/>
          <w:szCs w:val="24"/>
        </w:rPr>
      </w:pPr>
    </w:p>
    <w:p w14:paraId="56C9DE50" w14:textId="579A2F43" w:rsidR="005F7DCD" w:rsidRPr="00274C53" w:rsidRDefault="005F7DCD" w:rsidP="00F976D6">
      <w:pPr>
        <w:suppressAutoHyphens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522B277" w14:textId="1952E60B" w:rsidR="005F7DCD" w:rsidRPr="00274C53" w:rsidRDefault="00F16797" w:rsidP="000454A6">
      <w:pPr>
        <w:pStyle w:val="Odstavecseseznamem"/>
        <w:numPr>
          <w:ilvl w:val="0"/>
          <w:numId w:val="7"/>
        </w:numPr>
        <w:suppressAutoHyphens w:val="0"/>
        <w:jc w:val="center"/>
        <w:rPr>
          <w:rFonts w:ascii="Times New Roman" w:hAnsi="Times New Roman"/>
          <w:b/>
          <w:bCs/>
          <w:szCs w:val="24"/>
        </w:rPr>
      </w:pPr>
      <w:r w:rsidRPr="00274C53">
        <w:rPr>
          <w:rFonts w:ascii="Times New Roman" w:hAnsi="Times New Roman"/>
          <w:b/>
          <w:bCs/>
          <w:szCs w:val="24"/>
        </w:rPr>
        <w:t>Financování projektu</w:t>
      </w:r>
    </w:p>
    <w:p w14:paraId="0664F7E0" w14:textId="77777777" w:rsidR="00862EB8" w:rsidRPr="00274C53" w:rsidRDefault="00862EB8" w:rsidP="00862EB8">
      <w:pPr>
        <w:pStyle w:val="Odstavecseseznamem"/>
        <w:suppressAutoHyphens w:val="0"/>
        <w:rPr>
          <w:rFonts w:ascii="Times New Roman" w:hAnsi="Times New Roman"/>
          <w:szCs w:val="24"/>
        </w:rPr>
      </w:pPr>
    </w:p>
    <w:p w14:paraId="177B36F9" w14:textId="0C84F66E" w:rsidR="00862EB8" w:rsidRPr="00274C53" w:rsidRDefault="00862EB8" w:rsidP="00862EB8">
      <w:p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 xml:space="preserve">a) </w:t>
      </w:r>
      <w:r w:rsidRPr="00274C53">
        <w:rPr>
          <w:rFonts w:ascii="Times New Roman" w:hAnsi="Times New Roman"/>
          <w:b/>
          <w:bCs/>
          <w:szCs w:val="24"/>
        </w:rPr>
        <w:t>Ze smlouvy se vypouští původní znění</w:t>
      </w:r>
      <w:r w:rsidR="007444D7" w:rsidRPr="00274C53">
        <w:rPr>
          <w:rFonts w:ascii="Times New Roman" w:hAnsi="Times New Roman"/>
          <w:b/>
          <w:bCs/>
          <w:szCs w:val="24"/>
        </w:rPr>
        <w:t xml:space="preserve"> </w:t>
      </w:r>
      <w:r w:rsidR="002973BF" w:rsidRPr="00274C53">
        <w:rPr>
          <w:rFonts w:ascii="Times New Roman" w:hAnsi="Times New Roman"/>
          <w:b/>
          <w:bCs/>
          <w:szCs w:val="24"/>
        </w:rPr>
        <w:t>čl</w:t>
      </w:r>
      <w:r w:rsidR="007444D7" w:rsidRPr="00274C53">
        <w:rPr>
          <w:rFonts w:ascii="Times New Roman" w:hAnsi="Times New Roman"/>
          <w:b/>
          <w:bCs/>
          <w:szCs w:val="24"/>
        </w:rPr>
        <w:t>.</w:t>
      </w:r>
      <w:r w:rsidR="005B78DE" w:rsidRPr="00274C53">
        <w:rPr>
          <w:rFonts w:ascii="Times New Roman" w:hAnsi="Times New Roman"/>
          <w:b/>
          <w:bCs/>
          <w:szCs w:val="24"/>
        </w:rPr>
        <w:t xml:space="preserve"> IV</w:t>
      </w:r>
      <w:r w:rsidR="007444D7" w:rsidRPr="00274C53">
        <w:rPr>
          <w:rFonts w:ascii="Times New Roman" w:hAnsi="Times New Roman"/>
          <w:b/>
          <w:bCs/>
          <w:szCs w:val="24"/>
        </w:rPr>
        <w:t xml:space="preserve"> </w:t>
      </w:r>
      <w:r w:rsidR="002973BF" w:rsidRPr="00274C53">
        <w:rPr>
          <w:rFonts w:ascii="Times New Roman" w:hAnsi="Times New Roman"/>
          <w:b/>
          <w:bCs/>
          <w:szCs w:val="24"/>
        </w:rPr>
        <w:t>odst</w:t>
      </w:r>
      <w:r w:rsidR="007444D7" w:rsidRPr="00274C53">
        <w:rPr>
          <w:rFonts w:ascii="Times New Roman" w:hAnsi="Times New Roman"/>
          <w:b/>
          <w:bCs/>
          <w:szCs w:val="24"/>
        </w:rPr>
        <w:t>.</w:t>
      </w:r>
      <w:r w:rsidR="005B78DE" w:rsidRPr="00274C53">
        <w:rPr>
          <w:rFonts w:ascii="Times New Roman" w:hAnsi="Times New Roman"/>
          <w:b/>
          <w:bCs/>
          <w:szCs w:val="24"/>
        </w:rPr>
        <w:t xml:space="preserve"> 2</w:t>
      </w:r>
      <w:r w:rsidRPr="00274C53">
        <w:rPr>
          <w:rFonts w:ascii="Times New Roman" w:hAnsi="Times New Roman"/>
          <w:szCs w:val="24"/>
        </w:rPr>
        <w:t xml:space="preserve">: </w:t>
      </w:r>
    </w:p>
    <w:p w14:paraId="2B8D1E0C" w14:textId="1DDABD62" w:rsidR="00F16797" w:rsidRPr="00274C53" w:rsidRDefault="00F16797" w:rsidP="00AE0DA9">
      <w:pPr>
        <w:pStyle w:val="NORMcislo"/>
        <w:numPr>
          <w:ilvl w:val="0"/>
          <w:numId w:val="0"/>
        </w:numPr>
        <w:rPr>
          <w:rFonts w:ascii="Times New Roman" w:hAnsi="Times New Roman" w:cs="Times New Roman"/>
          <w:bCs/>
          <w:sz w:val="24"/>
          <w:szCs w:val="24"/>
        </w:rPr>
      </w:pPr>
      <w:r w:rsidRPr="00274C53">
        <w:rPr>
          <w:rFonts w:ascii="Times New Roman" w:hAnsi="Times New Roman" w:cs="Times New Roman"/>
          <w:sz w:val="24"/>
          <w:szCs w:val="24"/>
        </w:rPr>
        <w:t xml:space="preserve">Výdaje na činnosti, jimiž se </w:t>
      </w:r>
      <w:r w:rsidR="00AE0DA9" w:rsidRPr="00274C53">
        <w:rPr>
          <w:rFonts w:ascii="Times New Roman" w:hAnsi="Times New Roman" w:cs="Times New Roman"/>
          <w:sz w:val="24"/>
          <w:szCs w:val="24"/>
        </w:rPr>
        <w:t>p</w:t>
      </w:r>
      <w:r w:rsidRPr="00274C53">
        <w:rPr>
          <w:rFonts w:ascii="Times New Roman" w:hAnsi="Times New Roman" w:cs="Times New Roman"/>
          <w:sz w:val="24"/>
          <w:szCs w:val="24"/>
        </w:rPr>
        <w:t xml:space="preserve">říjemce a </w:t>
      </w:r>
      <w:r w:rsidR="00AE0DA9" w:rsidRPr="00274C53">
        <w:rPr>
          <w:rFonts w:ascii="Times New Roman" w:hAnsi="Times New Roman" w:cs="Times New Roman"/>
          <w:sz w:val="24"/>
          <w:szCs w:val="24"/>
        </w:rPr>
        <w:t>p</w:t>
      </w:r>
      <w:r w:rsidRPr="00274C53">
        <w:rPr>
          <w:rFonts w:ascii="Times New Roman" w:hAnsi="Times New Roman" w:cs="Times New Roman"/>
          <w:sz w:val="24"/>
          <w:szCs w:val="24"/>
        </w:rPr>
        <w:t>artner podílejí na projektu, jsou podrobně rozepsány v žádosti o podporu</w:t>
      </w:r>
      <w:r w:rsidR="00AE0DA9" w:rsidRPr="00274C53">
        <w:rPr>
          <w:rFonts w:ascii="Times New Roman" w:hAnsi="Times New Roman" w:cs="Times New Roman"/>
          <w:sz w:val="24"/>
          <w:szCs w:val="24"/>
        </w:rPr>
        <w:t xml:space="preserve">, která tvoří přílohu č. 1 této smlouvy.  </w:t>
      </w:r>
      <w:r w:rsidRPr="00274C53">
        <w:rPr>
          <w:rFonts w:ascii="Times New Roman" w:hAnsi="Times New Roman" w:cs="Times New Roman"/>
          <w:bCs/>
          <w:sz w:val="24"/>
          <w:szCs w:val="24"/>
        </w:rPr>
        <w:t xml:space="preserve">Celkový finanční podíl </w:t>
      </w:r>
      <w:r w:rsidR="00AE0DA9" w:rsidRPr="00274C53">
        <w:rPr>
          <w:rFonts w:ascii="Times New Roman" w:hAnsi="Times New Roman" w:cs="Times New Roman"/>
          <w:bCs/>
          <w:sz w:val="24"/>
          <w:szCs w:val="24"/>
        </w:rPr>
        <w:t xml:space="preserve">příjemce a partnera činí: </w:t>
      </w:r>
      <w:r w:rsidR="00AE0DA9" w:rsidRPr="00274C53">
        <w:rPr>
          <w:rFonts w:ascii="Times New Roman" w:hAnsi="Times New Roman" w:cs="Times New Roman"/>
          <w:b/>
          <w:sz w:val="24"/>
          <w:szCs w:val="24"/>
        </w:rPr>
        <w:t>79 994 208,48</w:t>
      </w:r>
      <w:r w:rsidR="000454A6" w:rsidRPr="00274C53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0454A6" w:rsidRPr="0027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BAE115" w14:textId="77777777" w:rsidR="006241D5" w:rsidRPr="00274C53" w:rsidRDefault="006241D5" w:rsidP="00F16797">
      <w:pPr>
        <w:rPr>
          <w:rFonts w:ascii="Times New Roman" w:hAnsi="Times New Roman"/>
          <w:b/>
          <w:szCs w:val="24"/>
        </w:rPr>
      </w:pPr>
    </w:p>
    <w:p w14:paraId="5FC68B4C" w14:textId="3C8AD2C2" w:rsidR="00F16797" w:rsidRPr="00274C53" w:rsidRDefault="00AE0DA9" w:rsidP="000454A6">
      <w:pPr>
        <w:pStyle w:val="Odstavecseseznamem"/>
        <w:numPr>
          <w:ilvl w:val="0"/>
          <w:numId w:val="9"/>
        </w:numPr>
        <w:suppressAutoHyphens w:val="0"/>
        <w:spacing w:after="200"/>
        <w:ind w:left="714" w:hanging="357"/>
        <w:jc w:val="both"/>
        <w:rPr>
          <w:rFonts w:ascii="Times New Roman" w:hAnsi="Times New Roman"/>
          <w:b/>
          <w:szCs w:val="24"/>
        </w:rPr>
      </w:pPr>
      <w:r w:rsidRPr="00274C53">
        <w:rPr>
          <w:rFonts w:ascii="Times New Roman" w:hAnsi="Times New Roman"/>
          <w:szCs w:val="24"/>
        </w:rPr>
        <w:t>p</w:t>
      </w:r>
      <w:r w:rsidR="00F16797" w:rsidRPr="00274C53">
        <w:rPr>
          <w:rFonts w:ascii="Times New Roman" w:hAnsi="Times New Roman"/>
          <w:szCs w:val="24"/>
        </w:rPr>
        <w:t xml:space="preserve">říjemce: </w:t>
      </w:r>
      <w:r w:rsidRPr="00274C53">
        <w:rPr>
          <w:rFonts w:ascii="Times New Roman" w:hAnsi="Times New Roman"/>
          <w:szCs w:val="24"/>
        </w:rPr>
        <w:t>1 825 256,40</w:t>
      </w:r>
      <w:r w:rsidR="00F16797" w:rsidRPr="00274C53">
        <w:rPr>
          <w:rFonts w:ascii="Times New Roman" w:hAnsi="Times New Roman"/>
          <w:szCs w:val="24"/>
        </w:rPr>
        <w:t xml:space="preserve"> Kč</w:t>
      </w:r>
      <w:r w:rsidR="00F16797" w:rsidRPr="00274C53">
        <w:rPr>
          <w:rFonts w:ascii="Times New Roman" w:hAnsi="Times New Roman"/>
          <w:b/>
          <w:szCs w:val="24"/>
        </w:rPr>
        <w:t xml:space="preserve"> </w:t>
      </w:r>
    </w:p>
    <w:p w14:paraId="5EDAD3C0" w14:textId="77777777" w:rsidR="00F16797" w:rsidRPr="00274C53" w:rsidRDefault="00F16797" w:rsidP="00F16797">
      <w:pPr>
        <w:pStyle w:val="Odstavecseseznamem"/>
        <w:ind w:left="714"/>
        <w:rPr>
          <w:rFonts w:ascii="Times New Roman" w:hAnsi="Times New Roman"/>
          <w:szCs w:val="24"/>
        </w:rPr>
      </w:pPr>
    </w:p>
    <w:p w14:paraId="0BFA513B" w14:textId="31410F7E" w:rsidR="00F16797" w:rsidRPr="00274C53" w:rsidRDefault="00AE0DA9" w:rsidP="000454A6">
      <w:pPr>
        <w:pStyle w:val="Odstavecseseznamem"/>
        <w:numPr>
          <w:ilvl w:val="0"/>
          <w:numId w:val="9"/>
        </w:numPr>
        <w:suppressAutoHyphens w:val="0"/>
        <w:spacing w:after="200"/>
        <w:ind w:left="714" w:hanging="357"/>
        <w:jc w:val="both"/>
        <w:rPr>
          <w:rFonts w:ascii="Times New Roman" w:hAnsi="Times New Roman"/>
          <w:b/>
          <w:szCs w:val="24"/>
        </w:rPr>
      </w:pPr>
      <w:r w:rsidRPr="00274C53">
        <w:rPr>
          <w:rFonts w:ascii="Times New Roman" w:hAnsi="Times New Roman"/>
          <w:szCs w:val="24"/>
        </w:rPr>
        <w:t>p</w:t>
      </w:r>
      <w:r w:rsidR="00F16797" w:rsidRPr="00274C53">
        <w:rPr>
          <w:rFonts w:ascii="Times New Roman" w:hAnsi="Times New Roman"/>
          <w:szCs w:val="24"/>
        </w:rPr>
        <w:t xml:space="preserve">artner s finančním příspěvkem: </w:t>
      </w:r>
      <w:r w:rsidRPr="00274C53">
        <w:rPr>
          <w:rFonts w:ascii="Times New Roman" w:hAnsi="Times New Roman"/>
          <w:szCs w:val="24"/>
        </w:rPr>
        <w:t>78 168 952,08</w:t>
      </w:r>
      <w:r w:rsidR="00F16797" w:rsidRPr="00274C53">
        <w:rPr>
          <w:rFonts w:ascii="Times New Roman" w:hAnsi="Times New Roman"/>
          <w:szCs w:val="24"/>
        </w:rPr>
        <w:t xml:space="preserve"> Kč</w:t>
      </w:r>
    </w:p>
    <w:p w14:paraId="5E274F71" w14:textId="37DAB264" w:rsidR="00862EB8" w:rsidRPr="00274C53" w:rsidRDefault="00862EB8" w:rsidP="0062651F">
      <w:pPr>
        <w:rPr>
          <w:rFonts w:ascii="Times New Roman" w:hAnsi="Times New Roman"/>
          <w:szCs w:val="24"/>
        </w:rPr>
      </w:pPr>
    </w:p>
    <w:p w14:paraId="5BFA8676" w14:textId="3759B55A" w:rsidR="00F16797" w:rsidRPr="00274C53" w:rsidRDefault="00F16797" w:rsidP="0062651F">
      <w:pPr>
        <w:rPr>
          <w:rFonts w:ascii="Times New Roman" w:hAnsi="Times New Roman"/>
          <w:szCs w:val="24"/>
        </w:rPr>
      </w:pPr>
    </w:p>
    <w:p w14:paraId="078F058E" w14:textId="14D4D37C" w:rsidR="006241D5" w:rsidRPr="00274C53" w:rsidRDefault="006241D5" w:rsidP="0062651F">
      <w:pPr>
        <w:rPr>
          <w:rFonts w:ascii="Times New Roman" w:hAnsi="Times New Roman"/>
          <w:szCs w:val="24"/>
        </w:rPr>
      </w:pPr>
    </w:p>
    <w:p w14:paraId="43C1E6AE" w14:textId="00BB889E" w:rsidR="006241D5" w:rsidRPr="00274C53" w:rsidRDefault="006241D5" w:rsidP="0062651F">
      <w:pPr>
        <w:rPr>
          <w:rFonts w:ascii="Times New Roman" w:hAnsi="Times New Roman"/>
          <w:szCs w:val="24"/>
        </w:rPr>
      </w:pPr>
    </w:p>
    <w:p w14:paraId="3574BBFD" w14:textId="5A5CA14A" w:rsidR="006241D5" w:rsidRPr="00274C53" w:rsidRDefault="006241D5" w:rsidP="0062651F">
      <w:pPr>
        <w:rPr>
          <w:rFonts w:ascii="Times New Roman" w:hAnsi="Times New Roman"/>
          <w:szCs w:val="24"/>
        </w:rPr>
      </w:pPr>
    </w:p>
    <w:p w14:paraId="2EA48B05" w14:textId="77777777" w:rsidR="006241D5" w:rsidRPr="00274C53" w:rsidRDefault="006241D5" w:rsidP="0062651F">
      <w:pPr>
        <w:rPr>
          <w:rFonts w:ascii="Times New Roman" w:hAnsi="Times New Roman"/>
          <w:szCs w:val="24"/>
        </w:rPr>
      </w:pPr>
    </w:p>
    <w:p w14:paraId="31C410DD" w14:textId="508700F0" w:rsidR="005F7DCD" w:rsidRPr="00274C53" w:rsidRDefault="00862EB8" w:rsidP="00862EB8">
      <w:pPr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>b</w:t>
      </w:r>
      <w:r w:rsidRPr="00274C53">
        <w:rPr>
          <w:rFonts w:ascii="Times New Roman" w:hAnsi="Times New Roman"/>
          <w:b/>
          <w:bCs/>
          <w:szCs w:val="24"/>
        </w:rPr>
        <w:t xml:space="preserve">) </w:t>
      </w:r>
      <w:r w:rsidR="005F7DCD" w:rsidRPr="00274C53">
        <w:rPr>
          <w:rFonts w:ascii="Times New Roman" w:hAnsi="Times New Roman"/>
          <w:b/>
          <w:bCs/>
          <w:szCs w:val="24"/>
        </w:rPr>
        <w:t>Do smlouvy se vkládá nové znění</w:t>
      </w:r>
      <w:r w:rsidR="007444D7" w:rsidRPr="00274C53">
        <w:rPr>
          <w:rFonts w:ascii="Times New Roman" w:hAnsi="Times New Roman"/>
          <w:b/>
          <w:bCs/>
          <w:szCs w:val="24"/>
        </w:rPr>
        <w:t xml:space="preserve"> </w:t>
      </w:r>
      <w:r w:rsidR="002973BF" w:rsidRPr="00274C53">
        <w:rPr>
          <w:rFonts w:ascii="Times New Roman" w:hAnsi="Times New Roman"/>
          <w:b/>
          <w:bCs/>
          <w:szCs w:val="24"/>
        </w:rPr>
        <w:t>čl</w:t>
      </w:r>
      <w:r w:rsidR="007444D7" w:rsidRPr="00274C53">
        <w:rPr>
          <w:rFonts w:ascii="Times New Roman" w:hAnsi="Times New Roman"/>
          <w:b/>
          <w:bCs/>
          <w:szCs w:val="24"/>
        </w:rPr>
        <w:t>.</w:t>
      </w:r>
      <w:r w:rsidR="005B78DE" w:rsidRPr="00274C53">
        <w:rPr>
          <w:rFonts w:ascii="Times New Roman" w:hAnsi="Times New Roman"/>
          <w:b/>
          <w:bCs/>
          <w:szCs w:val="24"/>
        </w:rPr>
        <w:t xml:space="preserve"> IV</w:t>
      </w:r>
      <w:r w:rsidR="007444D7" w:rsidRPr="00274C53">
        <w:rPr>
          <w:rFonts w:ascii="Times New Roman" w:hAnsi="Times New Roman"/>
          <w:b/>
          <w:bCs/>
          <w:szCs w:val="24"/>
        </w:rPr>
        <w:t xml:space="preserve"> </w:t>
      </w:r>
      <w:r w:rsidR="002973BF" w:rsidRPr="00274C53">
        <w:rPr>
          <w:rFonts w:ascii="Times New Roman" w:hAnsi="Times New Roman"/>
          <w:b/>
          <w:bCs/>
          <w:szCs w:val="24"/>
        </w:rPr>
        <w:t>odst</w:t>
      </w:r>
      <w:r w:rsidR="007444D7" w:rsidRPr="00274C53">
        <w:rPr>
          <w:rFonts w:ascii="Times New Roman" w:hAnsi="Times New Roman"/>
          <w:b/>
          <w:bCs/>
          <w:szCs w:val="24"/>
        </w:rPr>
        <w:t xml:space="preserve">. </w:t>
      </w:r>
      <w:r w:rsidR="005B78DE" w:rsidRPr="00274C53">
        <w:rPr>
          <w:rFonts w:ascii="Times New Roman" w:hAnsi="Times New Roman"/>
          <w:b/>
          <w:bCs/>
          <w:szCs w:val="24"/>
        </w:rPr>
        <w:t>2</w:t>
      </w:r>
      <w:r w:rsidR="005F7DCD" w:rsidRPr="00274C53">
        <w:rPr>
          <w:rFonts w:ascii="Times New Roman" w:hAnsi="Times New Roman"/>
          <w:b/>
          <w:bCs/>
          <w:szCs w:val="24"/>
        </w:rPr>
        <w:t>:</w:t>
      </w:r>
      <w:r w:rsidR="005F7DCD" w:rsidRPr="00274C53">
        <w:rPr>
          <w:rFonts w:ascii="Times New Roman" w:hAnsi="Times New Roman"/>
          <w:szCs w:val="24"/>
        </w:rPr>
        <w:t xml:space="preserve"> </w:t>
      </w:r>
    </w:p>
    <w:p w14:paraId="42847EC1" w14:textId="6FFF8B5A" w:rsidR="00862EB8" w:rsidRPr="00274C53" w:rsidRDefault="00862EB8" w:rsidP="00862EB8">
      <w:pPr>
        <w:rPr>
          <w:rFonts w:ascii="Times New Roman" w:hAnsi="Times New Roman"/>
          <w:szCs w:val="24"/>
        </w:rPr>
      </w:pPr>
    </w:p>
    <w:p w14:paraId="2AD65219" w14:textId="274B9237" w:rsidR="00AE0DA9" w:rsidRPr="00274C53" w:rsidRDefault="00AE0DA9" w:rsidP="00AE0DA9">
      <w:pPr>
        <w:pStyle w:val="NORMcislo"/>
        <w:numPr>
          <w:ilvl w:val="0"/>
          <w:numId w:val="0"/>
        </w:numPr>
        <w:rPr>
          <w:rFonts w:ascii="Times New Roman" w:hAnsi="Times New Roman" w:cs="Times New Roman"/>
          <w:bCs/>
          <w:sz w:val="24"/>
          <w:szCs w:val="24"/>
        </w:rPr>
      </w:pPr>
      <w:r w:rsidRPr="00274C53">
        <w:rPr>
          <w:rFonts w:ascii="Times New Roman" w:hAnsi="Times New Roman" w:cs="Times New Roman"/>
          <w:sz w:val="24"/>
          <w:szCs w:val="24"/>
        </w:rPr>
        <w:t xml:space="preserve">Výdaje na činnosti, jimiž se příjemce a partner podílejí na projektu, jsou podrobně rozepsány v žádosti o podporu, která tvoří přílohu č. </w:t>
      </w:r>
      <w:r w:rsidR="003B21F8">
        <w:rPr>
          <w:rFonts w:ascii="Times New Roman" w:hAnsi="Times New Roman" w:cs="Times New Roman"/>
          <w:sz w:val="24"/>
          <w:szCs w:val="24"/>
        </w:rPr>
        <w:t>2</w:t>
      </w:r>
      <w:r w:rsidRPr="00274C53">
        <w:rPr>
          <w:rFonts w:ascii="Times New Roman" w:hAnsi="Times New Roman" w:cs="Times New Roman"/>
          <w:sz w:val="24"/>
          <w:szCs w:val="24"/>
        </w:rPr>
        <w:t xml:space="preserve"> této smlouvy.  </w:t>
      </w:r>
      <w:r w:rsidRPr="00274C53">
        <w:rPr>
          <w:rFonts w:ascii="Times New Roman" w:hAnsi="Times New Roman" w:cs="Times New Roman"/>
          <w:bCs/>
          <w:sz w:val="24"/>
          <w:szCs w:val="24"/>
        </w:rPr>
        <w:t>Celkový finanční podíl příjemce</w:t>
      </w:r>
      <w:r w:rsidR="00274C53">
        <w:rPr>
          <w:rFonts w:ascii="Times New Roman" w:hAnsi="Times New Roman" w:cs="Times New Roman"/>
          <w:bCs/>
          <w:sz w:val="24"/>
          <w:szCs w:val="24"/>
        </w:rPr>
        <w:br/>
      </w:r>
      <w:r w:rsidRPr="00274C53">
        <w:rPr>
          <w:rFonts w:ascii="Times New Roman" w:hAnsi="Times New Roman" w:cs="Times New Roman"/>
          <w:bCs/>
          <w:sz w:val="24"/>
          <w:szCs w:val="24"/>
        </w:rPr>
        <w:t xml:space="preserve"> a partnera </w:t>
      </w:r>
      <w:r w:rsidR="00274C53" w:rsidRPr="00274C53">
        <w:rPr>
          <w:rFonts w:ascii="Times New Roman" w:hAnsi="Times New Roman" w:cs="Times New Roman"/>
          <w:bCs/>
          <w:sz w:val="24"/>
          <w:szCs w:val="24"/>
        </w:rPr>
        <w:t xml:space="preserve">činí: </w:t>
      </w:r>
      <w:r w:rsidR="00274C53" w:rsidRPr="00274C53">
        <w:rPr>
          <w:rFonts w:ascii="Times New Roman" w:hAnsi="Times New Roman" w:cs="Times New Roman"/>
          <w:b/>
          <w:sz w:val="24"/>
          <w:szCs w:val="24"/>
        </w:rPr>
        <w:t>74</w:t>
      </w:r>
      <w:r w:rsidR="000454A6" w:rsidRPr="00274C53">
        <w:rPr>
          <w:rFonts w:ascii="Times New Roman" w:hAnsi="Times New Roman" w:cs="Times New Roman"/>
          <w:b/>
          <w:sz w:val="24"/>
          <w:szCs w:val="24"/>
        </w:rPr>
        <w:t> 040 869,35 Kč</w:t>
      </w:r>
      <w:r w:rsidR="000454A6" w:rsidRPr="0027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184060" w14:textId="77777777" w:rsidR="00AE0DA9" w:rsidRPr="00274C53" w:rsidRDefault="00AE0DA9" w:rsidP="00AE0DA9">
      <w:pPr>
        <w:rPr>
          <w:rFonts w:ascii="Times New Roman" w:hAnsi="Times New Roman"/>
          <w:b/>
          <w:szCs w:val="24"/>
        </w:rPr>
      </w:pPr>
    </w:p>
    <w:p w14:paraId="6C6AA506" w14:textId="58531AA6" w:rsidR="00AE0DA9" w:rsidRPr="00274C53" w:rsidRDefault="00AE0DA9" w:rsidP="00851F07">
      <w:pPr>
        <w:pStyle w:val="Odstavecseseznamem"/>
        <w:numPr>
          <w:ilvl w:val="0"/>
          <w:numId w:val="10"/>
        </w:numPr>
        <w:suppressAutoHyphens w:val="0"/>
        <w:spacing w:after="200"/>
        <w:ind w:left="714"/>
        <w:jc w:val="both"/>
        <w:rPr>
          <w:rFonts w:ascii="Times New Roman" w:hAnsi="Times New Roman"/>
          <w:b/>
          <w:szCs w:val="24"/>
        </w:rPr>
      </w:pPr>
      <w:r w:rsidRPr="00274C53">
        <w:rPr>
          <w:rFonts w:ascii="Times New Roman" w:hAnsi="Times New Roman"/>
          <w:szCs w:val="24"/>
        </w:rPr>
        <w:t xml:space="preserve">příjemce: </w:t>
      </w:r>
      <w:r w:rsidR="009F5896" w:rsidRPr="00274C53">
        <w:rPr>
          <w:rFonts w:ascii="Times New Roman" w:hAnsi="Times New Roman"/>
          <w:szCs w:val="24"/>
        </w:rPr>
        <w:t>1 70</w:t>
      </w:r>
      <w:r w:rsidR="00284257" w:rsidRPr="00274C53">
        <w:rPr>
          <w:rFonts w:ascii="Times New Roman" w:hAnsi="Times New Roman"/>
          <w:szCs w:val="24"/>
        </w:rPr>
        <w:t>2</w:t>
      </w:r>
      <w:r w:rsidR="009F5896" w:rsidRPr="00274C53">
        <w:rPr>
          <w:rFonts w:ascii="Times New Roman" w:hAnsi="Times New Roman"/>
          <w:szCs w:val="24"/>
        </w:rPr>
        <w:t> </w:t>
      </w:r>
      <w:r w:rsidR="00284257" w:rsidRPr="00274C53">
        <w:rPr>
          <w:rFonts w:ascii="Times New Roman" w:hAnsi="Times New Roman"/>
          <w:szCs w:val="24"/>
        </w:rPr>
        <w:t>940</w:t>
      </w:r>
      <w:r w:rsidR="009F5896" w:rsidRPr="00274C53">
        <w:rPr>
          <w:rFonts w:ascii="Times New Roman" w:hAnsi="Times New Roman"/>
          <w:szCs w:val="24"/>
        </w:rPr>
        <w:t>,</w:t>
      </w:r>
      <w:r w:rsidR="00284257" w:rsidRPr="00274C53">
        <w:rPr>
          <w:rFonts w:ascii="Times New Roman" w:hAnsi="Times New Roman"/>
          <w:szCs w:val="24"/>
        </w:rPr>
        <w:t>00</w:t>
      </w:r>
      <w:r w:rsidRPr="00274C53">
        <w:rPr>
          <w:rFonts w:ascii="Times New Roman" w:hAnsi="Times New Roman"/>
          <w:szCs w:val="24"/>
        </w:rPr>
        <w:t xml:space="preserve"> Kč</w:t>
      </w:r>
      <w:r w:rsidRPr="00274C53">
        <w:rPr>
          <w:rFonts w:ascii="Times New Roman" w:hAnsi="Times New Roman"/>
          <w:b/>
          <w:szCs w:val="24"/>
        </w:rPr>
        <w:t xml:space="preserve"> </w:t>
      </w:r>
    </w:p>
    <w:p w14:paraId="5249C4A6" w14:textId="77777777" w:rsidR="00AE0DA9" w:rsidRPr="00274C53" w:rsidRDefault="00AE0DA9" w:rsidP="00851F07">
      <w:pPr>
        <w:pStyle w:val="Odstavecseseznamem"/>
        <w:ind w:left="708"/>
        <w:rPr>
          <w:rFonts w:ascii="Times New Roman" w:hAnsi="Times New Roman"/>
          <w:szCs w:val="24"/>
        </w:rPr>
      </w:pPr>
    </w:p>
    <w:p w14:paraId="7309FCAD" w14:textId="5B63BB4B" w:rsidR="00AE0DA9" w:rsidRPr="00274C53" w:rsidRDefault="00AE0DA9" w:rsidP="00851F07">
      <w:pPr>
        <w:pStyle w:val="Odstavecseseznamem"/>
        <w:numPr>
          <w:ilvl w:val="0"/>
          <w:numId w:val="10"/>
        </w:numPr>
        <w:suppressAutoHyphens w:val="0"/>
        <w:spacing w:after="200"/>
        <w:ind w:left="708" w:hanging="357"/>
        <w:jc w:val="both"/>
        <w:rPr>
          <w:rFonts w:ascii="Times New Roman" w:hAnsi="Times New Roman"/>
          <w:b/>
          <w:szCs w:val="24"/>
        </w:rPr>
      </w:pPr>
      <w:r w:rsidRPr="00274C53">
        <w:rPr>
          <w:rFonts w:ascii="Times New Roman" w:hAnsi="Times New Roman"/>
          <w:szCs w:val="24"/>
        </w:rPr>
        <w:t xml:space="preserve">partner s finančním </w:t>
      </w:r>
      <w:r w:rsidR="00274C53" w:rsidRPr="00274C53">
        <w:rPr>
          <w:rFonts w:ascii="Times New Roman" w:hAnsi="Times New Roman"/>
          <w:szCs w:val="24"/>
        </w:rPr>
        <w:t>příspěvkem: 72</w:t>
      </w:r>
      <w:r w:rsidR="009F5896" w:rsidRPr="00274C53">
        <w:rPr>
          <w:rFonts w:ascii="Times New Roman" w:hAnsi="Times New Roman"/>
          <w:szCs w:val="24"/>
        </w:rPr>
        <w:t> 33</w:t>
      </w:r>
      <w:r w:rsidR="00284257" w:rsidRPr="00274C53">
        <w:rPr>
          <w:rFonts w:ascii="Times New Roman" w:hAnsi="Times New Roman"/>
          <w:szCs w:val="24"/>
        </w:rPr>
        <w:t>7</w:t>
      </w:r>
      <w:r w:rsidR="009F5896" w:rsidRPr="00274C53">
        <w:rPr>
          <w:rFonts w:ascii="Times New Roman" w:hAnsi="Times New Roman"/>
          <w:szCs w:val="24"/>
        </w:rPr>
        <w:t> </w:t>
      </w:r>
      <w:r w:rsidR="00284257" w:rsidRPr="00274C53">
        <w:rPr>
          <w:rFonts w:ascii="Times New Roman" w:hAnsi="Times New Roman"/>
          <w:szCs w:val="24"/>
        </w:rPr>
        <w:t>9</w:t>
      </w:r>
      <w:r w:rsidR="009F5896" w:rsidRPr="00274C53">
        <w:rPr>
          <w:rFonts w:ascii="Times New Roman" w:hAnsi="Times New Roman"/>
          <w:szCs w:val="24"/>
        </w:rPr>
        <w:t>2</w:t>
      </w:r>
      <w:r w:rsidR="00284257" w:rsidRPr="00274C53">
        <w:rPr>
          <w:rFonts w:ascii="Times New Roman" w:hAnsi="Times New Roman"/>
          <w:szCs w:val="24"/>
        </w:rPr>
        <w:t>9</w:t>
      </w:r>
      <w:r w:rsidR="009F5896" w:rsidRPr="00274C53">
        <w:rPr>
          <w:rFonts w:ascii="Times New Roman" w:hAnsi="Times New Roman"/>
          <w:szCs w:val="24"/>
        </w:rPr>
        <w:t>,</w:t>
      </w:r>
      <w:r w:rsidR="00284257" w:rsidRPr="00274C53">
        <w:rPr>
          <w:rFonts w:ascii="Times New Roman" w:hAnsi="Times New Roman"/>
          <w:szCs w:val="24"/>
        </w:rPr>
        <w:t>35</w:t>
      </w:r>
      <w:r w:rsidRPr="00274C53">
        <w:rPr>
          <w:rFonts w:ascii="Times New Roman" w:hAnsi="Times New Roman"/>
          <w:szCs w:val="24"/>
        </w:rPr>
        <w:t xml:space="preserve"> Kč</w:t>
      </w:r>
    </w:p>
    <w:p w14:paraId="4237BBA2" w14:textId="65843102" w:rsidR="00862EB8" w:rsidRPr="00274C53" w:rsidRDefault="00862EB8" w:rsidP="00FD7847">
      <w:p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</w:p>
    <w:p w14:paraId="5A61DF51" w14:textId="77777777" w:rsidR="00862EB8" w:rsidRPr="00274C53" w:rsidRDefault="00862EB8" w:rsidP="00862EB8">
      <w:pPr>
        <w:rPr>
          <w:rFonts w:ascii="Times New Roman" w:hAnsi="Times New Roman"/>
          <w:szCs w:val="24"/>
        </w:rPr>
      </w:pPr>
    </w:p>
    <w:p w14:paraId="2DF859A5" w14:textId="0DF1BD89" w:rsidR="005F7DCD" w:rsidRPr="00274C53" w:rsidRDefault="00EB4D38" w:rsidP="000454A6">
      <w:pPr>
        <w:pStyle w:val="Odstavecseseznamem"/>
        <w:numPr>
          <w:ilvl w:val="0"/>
          <w:numId w:val="7"/>
        </w:numPr>
        <w:suppressAutoHyphens w:val="0"/>
        <w:jc w:val="center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>Závěrečná ustanovení</w:t>
      </w:r>
    </w:p>
    <w:p w14:paraId="595446E7" w14:textId="4D3191B0" w:rsidR="005F7DCD" w:rsidRPr="00274C53" w:rsidRDefault="005F7DCD" w:rsidP="005F7DCD">
      <w:pPr>
        <w:suppressAutoHyphens w:val="0"/>
        <w:jc w:val="both"/>
        <w:rPr>
          <w:rFonts w:ascii="Times New Roman" w:hAnsi="Times New Roman"/>
          <w:szCs w:val="24"/>
        </w:rPr>
      </w:pPr>
    </w:p>
    <w:p w14:paraId="27482AD9" w14:textId="77777777" w:rsidR="006A3784" w:rsidRPr="00274C53" w:rsidRDefault="006A3784" w:rsidP="000454A6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 xml:space="preserve">Tento dodatek je vyhotoven ve třech stejnopisech, z nichž dva stejnopisy obdrží poskytovatel a jeden stejnopis příjemce. Každý stejnopis dodatku má právní sílu originálu. </w:t>
      </w:r>
    </w:p>
    <w:p w14:paraId="1B928732" w14:textId="77777777" w:rsidR="0010155A" w:rsidRPr="00274C53" w:rsidRDefault="0010155A" w:rsidP="0010155A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 xml:space="preserve">Tento dodatek byl schválen Zastupitelstvem Karlovarského kraje usnesením č. ZK </w:t>
      </w:r>
      <w:r>
        <w:rPr>
          <w:rFonts w:ascii="Times New Roman" w:hAnsi="Times New Roman"/>
          <w:szCs w:val="24"/>
        </w:rPr>
        <w:t>415</w:t>
      </w:r>
      <w:r w:rsidRPr="00274C53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09</w:t>
      </w:r>
      <w:r w:rsidRPr="00274C53">
        <w:rPr>
          <w:rFonts w:ascii="Times New Roman" w:hAnsi="Times New Roman"/>
          <w:szCs w:val="24"/>
        </w:rPr>
        <w:t xml:space="preserve">/23 dne </w:t>
      </w:r>
      <w:r>
        <w:rPr>
          <w:rFonts w:ascii="Times New Roman" w:hAnsi="Times New Roman"/>
          <w:szCs w:val="24"/>
        </w:rPr>
        <w:t xml:space="preserve">11. 9. </w:t>
      </w:r>
      <w:r w:rsidRPr="00274C53">
        <w:rPr>
          <w:rFonts w:ascii="Times New Roman" w:hAnsi="Times New Roman"/>
          <w:szCs w:val="24"/>
        </w:rPr>
        <w:t>2023.</w:t>
      </w:r>
    </w:p>
    <w:p w14:paraId="26613049" w14:textId="77777777" w:rsidR="006A3784" w:rsidRPr="00274C53" w:rsidRDefault="006A3784" w:rsidP="000454A6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>Tento dodatek nabývá platnosti dnem podpisu oprávněných smluvních stran a účinnosti dnem uveřejnění v Registru smluv.</w:t>
      </w:r>
    </w:p>
    <w:p w14:paraId="79862B5F" w14:textId="661CB247" w:rsidR="006A3784" w:rsidRPr="00274C53" w:rsidRDefault="006A3784" w:rsidP="000454A6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 xml:space="preserve">Dodatek bude uveřejněn v registru smluv dle zákona č. 340/2015 Sb. o zvláštních podmínkách účinnosti některých smluv, uveřejnění provede </w:t>
      </w:r>
      <w:r w:rsidR="009D0A43" w:rsidRPr="00274C53">
        <w:rPr>
          <w:rFonts w:ascii="Times New Roman" w:hAnsi="Times New Roman"/>
          <w:szCs w:val="24"/>
        </w:rPr>
        <w:t>příjemce</w:t>
      </w:r>
      <w:r w:rsidRPr="00274C53">
        <w:rPr>
          <w:rFonts w:ascii="Times New Roman" w:hAnsi="Times New Roman"/>
          <w:szCs w:val="24"/>
        </w:rPr>
        <w:t>.</w:t>
      </w:r>
    </w:p>
    <w:p w14:paraId="2B3AC6F6" w14:textId="77777777" w:rsidR="006A3784" w:rsidRPr="00274C53" w:rsidRDefault="006A3784" w:rsidP="000454A6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Cs w:val="24"/>
        </w:rPr>
      </w:pPr>
      <w:r w:rsidRPr="00274C53">
        <w:rPr>
          <w:rFonts w:ascii="Times New Roman" w:hAnsi="Times New Roman"/>
          <w:szCs w:val="24"/>
        </w:rPr>
        <w:t>Ostatní ustanovení smlouvy se nemění.</w:t>
      </w:r>
    </w:p>
    <w:p w14:paraId="71805E56" w14:textId="77777777" w:rsidR="0011646C" w:rsidRPr="00274C53" w:rsidRDefault="0011646C" w:rsidP="00426215">
      <w:pPr>
        <w:suppressAutoHyphens w:val="0"/>
        <w:jc w:val="both"/>
        <w:rPr>
          <w:rFonts w:ascii="Times New Roman" w:hAnsi="Times New Roman"/>
          <w:szCs w:val="24"/>
        </w:rPr>
      </w:pPr>
    </w:p>
    <w:p w14:paraId="122219D9" w14:textId="77777777" w:rsidR="00FF421D" w:rsidRPr="00274C53" w:rsidRDefault="00FF421D" w:rsidP="00FF421D">
      <w:pPr>
        <w:pStyle w:val="Odstavecseseznamem"/>
        <w:ind w:left="0"/>
        <w:rPr>
          <w:rFonts w:ascii="Times New Roman" w:hAnsi="Times New Roman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FF421D" w:rsidRPr="00274C53" w14:paraId="3A7E45CA" w14:textId="77777777" w:rsidTr="00CF55B9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4B1" w14:textId="77777777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C6103E" w14:textId="77777777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017A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</w:p>
          <w:p w14:paraId="79C76ED2" w14:textId="6EB7E74B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dne</w:t>
            </w:r>
            <w:r w:rsidR="006A3784" w:rsidRPr="00274C53">
              <w:rPr>
                <w:rFonts w:ascii="Times New Roman" w:hAnsi="Times New Roman"/>
                <w:szCs w:val="24"/>
              </w:rPr>
              <w:t xml:space="preserve"> …</w:t>
            </w:r>
            <w:r w:rsidRPr="00274C53">
              <w:rPr>
                <w:rFonts w:ascii="Times New Roman" w:hAnsi="Times New Roman"/>
                <w:szCs w:val="24"/>
              </w:rPr>
              <w:t>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75C2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</w:p>
          <w:p w14:paraId="00F97CE8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 xml:space="preserve">Karlovy Vary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7345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</w:p>
          <w:p w14:paraId="7D081799" w14:textId="1482C839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dne</w:t>
            </w:r>
            <w:r w:rsidR="006A3784" w:rsidRPr="00274C53">
              <w:rPr>
                <w:rFonts w:ascii="Times New Roman" w:hAnsi="Times New Roman"/>
                <w:szCs w:val="24"/>
              </w:rPr>
              <w:t xml:space="preserve"> …</w:t>
            </w:r>
            <w:r w:rsidRPr="00274C53">
              <w:rPr>
                <w:rFonts w:ascii="Times New Roman" w:hAnsi="Times New Roman"/>
                <w:szCs w:val="24"/>
              </w:rPr>
              <w:t>. ..... ..... .....</w:t>
            </w:r>
          </w:p>
        </w:tc>
      </w:tr>
    </w:tbl>
    <w:p w14:paraId="19481DF1" w14:textId="77777777" w:rsidR="00FF421D" w:rsidRPr="00274C53" w:rsidRDefault="00FF421D" w:rsidP="00FF421D">
      <w:pPr>
        <w:pStyle w:val="Odstavecseseznamem"/>
        <w:ind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7"/>
      </w:tblGrid>
      <w:tr w:rsidR="00FF421D" w:rsidRPr="00274C53" w14:paraId="317F9EDC" w14:textId="77777777" w:rsidTr="00CF55B9">
        <w:trPr>
          <w:trHeight w:val="11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BEE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</w:p>
          <w:p w14:paraId="7786914E" w14:textId="77777777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0814351" w14:textId="77777777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.... ..... ..... ..... ..... .....</w:t>
            </w:r>
          </w:p>
          <w:p w14:paraId="7A003624" w14:textId="1AB896D5" w:rsidR="00FF421D" w:rsidRPr="00274C53" w:rsidRDefault="00AE0DA9" w:rsidP="00CF55B9">
            <w:pPr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 xml:space="preserve">Patrik Pizinger </w:t>
            </w:r>
          </w:p>
          <w:p w14:paraId="7529FA5D" w14:textId="65280E7C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(p</w:t>
            </w:r>
            <w:r w:rsidR="00F16797" w:rsidRPr="00274C53">
              <w:rPr>
                <w:rFonts w:ascii="Times New Roman" w:hAnsi="Times New Roman"/>
                <w:szCs w:val="24"/>
              </w:rPr>
              <w:t>říjemce</w:t>
            </w:r>
            <w:r w:rsidRPr="00274C5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DC1" w14:textId="77777777" w:rsidR="00FF421D" w:rsidRPr="00274C53" w:rsidRDefault="00FF421D" w:rsidP="00CF55B9">
            <w:pPr>
              <w:rPr>
                <w:rFonts w:ascii="Times New Roman" w:hAnsi="Times New Roman"/>
                <w:szCs w:val="24"/>
              </w:rPr>
            </w:pPr>
          </w:p>
          <w:p w14:paraId="71F4BB92" w14:textId="77777777" w:rsidR="00FF421D" w:rsidRPr="00274C53" w:rsidRDefault="00FF421D" w:rsidP="00CF55B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4CCD6E9" w14:textId="648A11FF" w:rsidR="00FF421D" w:rsidRPr="00274C53" w:rsidRDefault="00FF421D" w:rsidP="00CF55B9">
            <w:pPr>
              <w:ind w:left="72" w:firstLine="64"/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 xml:space="preserve">..... </w:t>
            </w:r>
            <w:r w:rsidR="00274C53">
              <w:rPr>
                <w:rFonts w:ascii="Times New Roman" w:hAnsi="Times New Roman"/>
                <w:szCs w:val="24"/>
              </w:rPr>
              <w:t>…..</w:t>
            </w:r>
            <w:r w:rsidRPr="00274C53">
              <w:rPr>
                <w:rFonts w:ascii="Times New Roman" w:hAnsi="Times New Roman"/>
                <w:szCs w:val="24"/>
              </w:rPr>
              <w:t>... ..... ..... ..... .....</w:t>
            </w:r>
          </w:p>
          <w:p w14:paraId="515D80AF" w14:textId="77777777" w:rsidR="00FF421D" w:rsidRPr="00274C53" w:rsidRDefault="00FF421D" w:rsidP="00CF55B9">
            <w:pPr>
              <w:ind w:left="72" w:firstLine="64"/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 xml:space="preserve">Ing. Vlastimil Veselý, ředitel </w:t>
            </w:r>
          </w:p>
          <w:p w14:paraId="0B1EA3D3" w14:textId="48A99DC7" w:rsidR="00FF421D" w:rsidRPr="00274C53" w:rsidRDefault="00FF421D" w:rsidP="00CF55B9">
            <w:pPr>
              <w:ind w:left="72" w:firstLine="64"/>
              <w:jc w:val="center"/>
              <w:rPr>
                <w:rFonts w:ascii="Times New Roman" w:hAnsi="Times New Roman"/>
                <w:szCs w:val="24"/>
              </w:rPr>
            </w:pPr>
            <w:r w:rsidRPr="00274C53">
              <w:rPr>
                <w:rFonts w:ascii="Times New Roman" w:hAnsi="Times New Roman"/>
                <w:szCs w:val="24"/>
              </w:rPr>
              <w:t>(</w:t>
            </w:r>
            <w:r w:rsidR="00FD7847" w:rsidRPr="00274C53">
              <w:rPr>
                <w:rFonts w:ascii="Times New Roman" w:hAnsi="Times New Roman"/>
                <w:szCs w:val="24"/>
              </w:rPr>
              <w:t>partner</w:t>
            </w:r>
            <w:r w:rsidRPr="00274C53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07FE2329" w14:textId="77777777" w:rsidR="00FF421D" w:rsidRPr="00274C53" w:rsidRDefault="00FF421D" w:rsidP="00FF421D">
      <w:pPr>
        <w:pStyle w:val="Normlnweb"/>
        <w:spacing w:line="276" w:lineRule="auto"/>
      </w:pPr>
    </w:p>
    <w:p w14:paraId="45156D09" w14:textId="107C785C" w:rsidR="001C6200" w:rsidRPr="00274C53" w:rsidRDefault="001C6200" w:rsidP="00FF421D">
      <w:pPr>
        <w:suppressAutoHyphens w:val="0"/>
        <w:jc w:val="both"/>
        <w:rPr>
          <w:rFonts w:ascii="Times New Roman" w:hAnsi="Times New Roman"/>
          <w:szCs w:val="24"/>
        </w:rPr>
      </w:pPr>
    </w:p>
    <w:sectPr w:rsidR="001C6200" w:rsidRPr="00274C53" w:rsidSect="00AD616B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A05C" w14:textId="77777777" w:rsidR="00015B30" w:rsidRDefault="00015B30">
      <w:r>
        <w:separator/>
      </w:r>
    </w:p>
  </w:endnote>
  <w:endnote w:type="continuationSeparator" w:id="0">
    <w:p w14:paraId="2CFF7F2B" w14:textId="77777777" w:rsidR="00015B30" w:rsidRDefault="000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6912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7EA949" w14:textId="63DAF500" w:rsidR="00BC4F03" w:rsidRDefault="00BC4F03" w:rsidP="00AD616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3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3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655E8" w14:textId="09F53F00" w:rsidR="00BE4962" w:rsidRDefault="00BE4962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1254" w14:textId="3988E560" w:rsidR="00596EB1" w:rsidRDefault="00596EB1" w:rsidP="00F976D6">
    <w:pPr>
      <w:pStyle w:val="Zpa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A3D0" w14:textId="77777777" w:rsidR="00015B30" w:rsidRDefault="00015B30">
      <w:r>
        <w:separator/>
      </w:r>
    </w:p>
  </w:footnote>
  <w:footnote w:type="continuationSeparator" w:id="0">
    <w:p w14:paraId="2F763AC9" w14:textId="77777777" w:rsidR="00015B30" w:rsidRDefault="0001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9AF5" w14:textId="113E7D9F" w:rsidR="002A1EC6" w:rsidRDefault="002A1EC6" w:rsidP="002A1EC6">
    <w:pPr>
      <w:rPr>
        <w:rFonts w:asciiTheme="minorHAnsi" w:eastAsiaTheme="minorEastAsia" w:hAnsiTheme="minorHAnsi"/>
        <w:noProof/>
        <w:sz w:val="22"/>
        <w:lang w:eastAsia="cs-CZ"/>
      </w:rPr>
    </w:pPr>
  </w:p>
  <w:p w14:paraId="5209D266" w14:textId="5D992120" w:rsidR="00BC4F03" w:rsidRDefault="00BC4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258748F"/>
    <w:multiLevelType w:val="hybridMultilevel"/>
    <w:tmpl w:val="4920B46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476EF"/>
    <w:multiLevelType w:val="hybridMultilevel"/>
    <w:tmpl w:val="B02ACF66"/>
    <w:lvl w:ilvl="0" w:tplc="05CE273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7B40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26A41"/>
    <w:multiLevelType w:val="hybridMultilevel"/>
    <w:tmpl w:val="2A58D6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EC2D48"/>
    <w:multiLevelType w:val="hybridMultilevel"/>
    <w:tmpl w:val="EEA49180"/>
    <w:lvl w:ilvl="0" w:tplc="84320346">
      <w:start w:val="1"/>
      <w:numFmt w:val="bullet"/>
      <w:pStyle w:val="odrkyipka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F6C0DE6"/>
    <w:multiLevelType w:val="multilevel"/>
    <w:tmpl w:val="FE3833B0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43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2360E5"/>
    <w:multiLevelType w:val="hybridMultilevel"/>
    <w:tmpl w:val="A2F4EC34"/>
    <w:lvl w:ilvl="0" w:tplc="4E70943E">
      <w:start w:val="1"/>
      <w:numFmt w:val="lowerLetter"/>
      <w:pStyle w:val="psmena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703AAC"/>
    <w:multiLevelType w:val="hybridMultilevel"/>
    <w:tmpl w:val="4822C49C"/>
    <w:lvl w:ilvl="0" w:tplc="063C653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45FC1"/>
    <w:multiLevelType w:val="hybridMultilevel"/>
    <w:tmpl w:val="168C731E"/>
    <w:lvl w:ilvl="0" w:tplc="E6C6001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6C"/>
    <w:rsid w:val="00002809"/>
    <w:rsid w:val="00002B51"/>
    <w:rsid w:val="000112AD"/>
    <w:rsid w:val="0001381C"/>
    <w:rsid w:val="00015B30"/>
    <w:rsid w:val="00016384"/>
    <w:rsid w:val="000331E9"/>
    <w:rsid w:val="000454A6"/>
    <w:rsid w:val="00045692"/>
    <w:rsid w:val="000817C5"/>
    <w:rsid w:val="00085B90"/>
    <w:rsid w:val="000A6E4A"/>
    <w:rsid w:val="000A7345"/>
    <w:rsid w:val="000B566A"/>
    <w:rsid w:val="000D6F59"/>
    <w:rsid w:val="000E2795"/>
    <w:rsid w:val="000E3D3E"/>
    <w:rsid w:val="000F1BE6"/>
    <w:rsid w:val="000F76BB"/>
    <w:rsid w:val="0010155A"/>
    <w:rsid w:val="00104270"/>
    <w:rsid w:val="0011646C"/>
    <w:rsid w:val="0012281E"/>
    <w:rsid w:val="00132638"/>
    <w:rsid w:val="00137E19"/>
    <w:rsid w:val="001415BF"/>
    <w:rsid w:val="001500D7"/>
    <w:rsid w:val="001616BD"/>
    <w:rsid w:val="0016222E"/>
    <w:rsid w:val="00166E08"/>
    <w:rsid w:val="00175288"/>
    <w:rsid w:val="001765E7"/>
    <w:rsid w:val="00177C92"/>
    <w:rsid w:val="0018192F"/>
    <w:rsid w:val="00185471"/>
    <w:rsid w:val="00191DF2"/>
    <w:rsid w:val="001B115A"/>
    <w:rsid w:val="001C6200"/>
    <w:rsid w:val="001D5062"/>
    <w:rsid w:val="001F1ABC"/>
    <w:rsid w:val="001F69E3"/>
    <w:rsid w:val="00200A3E"/>
    <w:rsid w:val="002052AD"/>
    <w:rsid w:val="00224664"/>
    <w:rsid w:val="0022657B"/>
    <w:rsid w:val="00231DAB"/>
    <w:rsid w:val="0024466C"/>
    <w:rsid w:val="002467FF"/>
    <w:rsid w:val="002474A8"/>
    <w:rsid w:val="00252F29"/>
    <w:rsid w:val="00257F18"/>
    <w:rsid w:val="00266A44"/>
    <w:rsid w:val="0026741F"/>
    <w:rsid w:val="0026743E"/>
    <w:rsid w:val="00274C53"/>
    <w:rsid w:val="002756CB"/>
    <w:rsid w:val="00276F19"/>
    <w:rsid w:val="00284257"/>
    <w:rsid w:val="00292F05"/>
    <w:rsid w:val="002973BF"/>
    <w:rsid w:val="002A154E"/>
    <w:rsid w:val="002A1EC6"/>
    <w:rsid w:val="002A4D08"/>
    <w:rsid w:val="002D6465"/>
    <w:rsid w:val="002E5E0E"/>
    <w:rsid w:val="002F5B30"/>
    <w:rsid w:val="003041F6"/>
    <w:rsid w:val="00313559"/>
    <w:rsid w:val="00316AA1"/>
    <w:rsid w:val="003240F7"/>
    <w:rsid w:val="003363F6"/>
    <w:rsid w:val="003662FC"/>
    <w:rsid w:val="00366AB2"/>
    <w:rsid w:val="00380AB6"/>
    <w:rsid w:val="0038285A"/>
    <w:rsid w:val="003A117D"/>
    <w:rsid w:val="003A24A4"/>
    <w:rsid w:val="003A4CAA"/>
    <w:rsid w:val="003B0CF5"/>
    <w:rsid w:val="003B21F8"/>
    <w:rsid w:val="003B47A6"/>
    <w:rsid w:val="003C0954"/>
    <w:rsid w:val="003D2584"/>
    <w:rsid w:val="003D4F33"/>
    <w:rsid w:val="004119F7"/>
    <w:rsid w:val="0041373D"/>
    <w:rsid w:val="00413C3E"/>
    <w:rsid w:val="00423DA1"/>
    <w:rsid w:val="00426215"/>
    <w:rsid w:val="00435E8F"/>
    <w:rsid w:val="0044333D"/>
    <w:rsid w:val="00466B35"/>
    <w:rsid w:val="00467AE1"/>
    <w:rsid w:val="004772F8"/>
    <w:rsid w:val="00487A67"/>
    <w:rsid w:val="00491432"/>
    <w:rsid w:val="00493254"/>
    <w:rsid w:val="00497943"/>
    <w:rsid w:val="004A1A12"/>
    <w:rsid w:val="004B65AB"/>
    <w:rsid w:val="004E265F"/>
    <w:rsid w:val="004E7B1D"/>
    <w:rsid w:val="004F788E"/>
    <w:rsid w:val="005139EB"/>
    <w:rsid w:val="005250EE"/>
    <w:rsid w:val="00525B71"/>
    <w:rsid w:val="00527529"/>
    <w:rsid w:val="00530DA0"/>
    <w:rsid w:val="005317D5"/>
    <w:rsid w:val="00532AD8"/>
    <w:rsid w:val="00534585"/>
    <w:rsid w:val="00563AC4"/>
    <w:rsid w:val="00564065"/>
    <w:rsid w:val="005723C5"/>
    <w:rsid w:val="00572E29"/>
    <w:rsid w:val="00576B90"/>
    <w:rsid w:val="00596681"/>
    <w:rsid w:val="00596EB1"/>
    <w:rsid w:val="005B21AD"/>
    <w:rsid w:val="005B54C4"/>
    <w:rsid w:val="005B78DE"/>
    <w:rsid w:val="005D0A9C"/>
    <w:rsid w:val="005F7DCD"/>
    <w:rsid w:val="00614943"/>
    <w:rsid w:val="00622399"/>
    <w:rsid w:val="006241D5"/>
    <w:rsid w:val="0062651F"/>
    <w:rsid w:val="00635A5B"/>
    <w:rsid w:val="00635DFF"/>
    <w:rsid w:val="00662493"/>
    <w:rsid w:val="00663F0C"/>
    <w:rsid w:val="0067283C"/>
    <w:rsid w:val="00673D18"/>
    <w:rsid w:val="00676336"/>
    <w:rsid w:val="00676428"/>
    <w:rsid w:val="006A0436"/>
    <w:rsid w:val="006A3260"/>
    <w:rsid w:val="006A3784"/>
    <w:rsid w:val="006A6222"/>
    <w:rsid w:val="006C0392"/>
    <w:rsid w:val="006C041F"/>
    <w:rsid w:val="006D4222"/>
    <w:rsid w:val="006F0C52"/>
    <w:rsid w:val="00700E1D"/>
    <w:rsid w:val="00711560"/>
    <w:rsid w:val="00731151"/>
    <w:rsid w:val="007444D7"/>
    <w:rsid w:val="0076022C"/>
    <w:rsid w:val="00771870"/>
    <w:rsid w:val="00775FBE"/>
    <w:rsid w:val="0078510C"/>
    <w:rsid w:val="00795FFE"/>
    <w:rsid w:val="007A4E41"/>
    <w:rsid w:val="007B0620"/>
    <w:rsid w:val="007C6E89"/>
    <w:rsid w:val="007E247E"/>
    <w:rsid w:val="00802041"/>
    <w:rsid w:val="00816DFD"/>
    <w:rsid w:val="00817F01"/>
    <w:rsid w:val="00851DF5"/>
    <w:rsid w:val="00851F07"/>
    <w:rsid w:val="00855AD0"/>
    <w:rsid w:val="00862EB8"/>
    <w:rsid w:val="00867C0D"/>
    <w:rsid w:val="008708DD"/>
    <w:rsid w:val="00871862"/>
    <w:rsid w:val="008751C8"/>
    <w:rsid w:val="00876603"/>
    <w:rsid w:val="00880067"/>
    <w:rsid w:val="0089044D"/>
    <w:rsid w:val="00896976"/>
    <w:rsid w:val="00897283"/>
    <w:rsid w:val="008A0073"/>
    <w:rsid w:val="008A3223"/>
    <w:rsid w:val="008B5015"/>
    <w:rsid w:val="008C166F"/>
    <w:rsid w:val="008D55D7"/>
    <w:rsid w:val="008D69BC"/>
    <w:rsid w:val="008E04D2"/>
    <w:rsid w:val="008F59AA"/>
    <w:rsid w:val="00906E9D"/>
    <w:rsid w:val="0092412C"/>
    <w:rsid w:val="0093631E"/>
    <w:rsid w:val="00937BC4"/>
    <w:rsid w:val="00944BB8"/>
    <w:rsid w:val="00950EF0"/>
    <w:rsid w:val="0095436D"/>
    <w:rsid w:val="00983535"/>
    <w:rsid w:val="00983A22"/>
    <w:rsid w:val="009A40DD"/>
    <w:rsid w:val="009D0A43"/>
    <w:rsid w:val="009E2964"/>
    <w:rsid w:val="009F5896"/>
    <w:rsid w:val="009F5C22"/>
    <w:rsid w:val="00A00D86"/>
    <w:rsid w:val="00A46967"/>
    <w:rsid w:val="00A557B7"/>
    <w:rsid w:val="00A63761"/>
    <w:rsid w:val="00A721AA"/>
    <w:rsid w:val="00A73B1C"/>
    <w:rsid w:val="00AC25D1"/>
    <w:rsid w:val="00AC3687"/>
    <w:rsid w:val="00AD2361"/>
    <w:rsid w:val="00AD2383"/>
    <w:rsid w:val="00AD3D78"/>
    <w:rsid w:val="00AD616B"/>
    <w:rsid w:val="00AE0DA9"/>
    <w:rsid w:val="00AE6541"/>
    <w:rsid w:val="00B15E1A"/>
    <w:rsid w:val="00B22F64"/>
    <w:rsid w:val="00B3790F"/>
    <w:rsid w:val="00B616C1"/>
    <w:rsid w:val="00B7586C"/>
    <w:rsid w:val="00B84417"/>
    <w:rsid w:val="00B84903"/>
    <w:rsid w:val="00B85229"/>
    <w:rsid w:val="00B92468"/>
    <w:rsid w:val="00B977A3"/>
    <w:rsid w:val="00BB3753"/>
    <w:rsid w:val="00BB546B"/>
    <w:rsid w:val="00BC4CFB"/>
    <w:rsid w:val="00BC4F03"/>
    <w:rsid w:val="00BC712A"/>
    <w:rsid w:val="00BE4962"/>
    <w:rsid w:val="00BE4E16"/>
    <w:rsid w:val="00BF3D95"/>
    <w:rsid w:val="00C03F39"/>
    <w:rsid w:val="00C21B78"/>
    <w:rsid w:val="00C32E65"/>
    <w:rsid w:val="00C3668E"/>
    <w:rsid w:val="00C52C90"/>
    <w:rsid w:val="00C6666B"/>
    <w:rsid w:val="00C709FC"/>
    <w:rsid w:val="00C76399"/>
    <w:rsid w:val="00C90427"/>
    <w:rsid w:val="00C90CF5"/>
    <w:rsid w:val="00C912F4"/>
    <w:rsid w:val="00C91B70"/>
    <w:rsid w:val="00CB41A2"/>
    <w:rsid w:val="00CB7FEC"/>
    <w:rsid w:val="00CD7AF5"/>
    <w:rsid w:val="00CE5CEC"/>
    <w:rsid w:val="00D04CC0"/>
    <w:rsid w:val="00D17429"/>
    <w:rsid w:val="00D20496"/>
    <w:rsid w:val="00D20AF0"/>
    <w:rsid w:val="00D22A94"/>
    <w:rsid w:val="00D31CC7"/>
    <w:rsid w:val="00D467D4"/>
    <w:rsid w:val="00D5740E"/>
    <w:rsid w:val="00D62A91"/>
    <w:rsid w:val="00D64E48"/>
    <w:rsid w:val="00D80F6E"/>
    <w:rsid w:val="00D82C5C"/>
    <w:rsid w:val="00D92DB0"/>
    <w:rsid w:val="00D96C95"/>
    <w:rsid w:val="00DA3D41"/>
    <w:rsid w:val="00DC36E1"/>
    <w:rsid w:val="00DC7D91"/>
    <w:rsid w:val="00DE172A"/>
    <w:rsid w:val="00E13FB6"/>
    <w:rsid w:val="00E1580D"/>
    <w:rsid w:val="00E17B56"/>
    <w:rsid w:val="00E226C9"/>
    <w:rsid w:val="00E420E6"/>
    <w:rsid w:val="00E8671C"/>
    <w:rsid w:val="00EB1802"/>
    <w:rsid w:val="00EB4D38"/>
    <w:rsid w:val="00EC14E4"/>
    <w:rsid w:val="00EC2145"/>
    <w:rsid w:val="00ED5C21"/>
    <w:rsid w:val="00EE2656"/>
    <w:rsid w:val="00EF2FAB"/>
    <w:rsid w:val="00F014AD"/>
    <w:rsid w:val="00F16797"/>
    <w:rsid w:val="00F3352C"/>
    <w:rsid w:val="00F358F8"/>
    <w:rsid w:val="00F453E5"/>
    <w:rsid w:val="00F60051"/>
    <w:rsid w:val="00F65632"/>
    <w:rsid w:val="00F65C16"/>
    <w:rsid w:val="00F87D99"/>
    <w:rsid w:val="00F976D6"/>
    <w:rsid w:val="00FA1051"/>
    <w:rsid w:val="00FB73AC"/>
    <w:rsid w:val="00FB7707"/>
    <w:rsid w:val="00FD7847"/>
    <w:rsid w:val="00FE0C94"/>
    <w:rsid w:val="00FE455C"/>
    <w:rsid w:val="00FF421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31537DD"/>
  <w15:docId w15:val="{3D6A0665-1023-4D8F-9647-0C69771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DA9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6C041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C041F"/>
  </w:style>
  <w:style w:type="paragraph" w:customStyle="1" w:styleId="Zkladntextslovan">
    <w:name w:val="Základní text číslovaný"/>
    <w:basedOn w:val="Zkladntext"/>
    <w:link w:val="ZkladntextslovanCharChar"/>
    <w:rsid w:val="00487A67"/>
    <w:pPr>
      <w:numPr>
        <w:numId w:val="2"/>
      </w:numPr>
      <w:suppressAutoHyphens w:val="0"/>
      <w:spacing w:before="0" w:after="120" w:line="240" w:lineRule="auto"/>
    </w:pPr>
    <w:rPr>
      <w:szCs w:val="22"/>
      <w:lang w:eastAsia="cs-CZ"/>
    </w:rPr>
  </w:style>
  <w:style w:type="character" w:customStyle="1" w:styleId="ZkladntextslovanCharChar">
    <w:name w:val="Základní text číslovaný Char Char"/>
    <w:link w:val="Zkladntextslovan"/>
    <w:rsid w:val="00487A67"/>
    <w:rPr>
      <w:sz w:val="24"/>
      <w:szCs w:val="22"/>
    </w:rPr>
  </w:style>
  <w:style w:type="paragraph" w:customStyle="1" w:styleId="Default">
    <w:name w:val="Default"/>
    <w:rsid w:val="00C90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38285A"/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uiPriority w:val="99"/>
    <w:qFormat/>
    <w:rsid w:val="00DA3D41"/>
    <w:pPr>
      <w:suppressAutoHyphens w:val="0"/>
      <w:spacing w:after="120"/>
      <w:ind w:left="357" w:hanging="357"/>
      <w:jc w:val="both"/>
    </w:pPr>
    <w:rPr>
      <w:sz w:val="18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DA3D41"/>
    <w:rPr>
      <w:rFonts w:ascii="Arial" w:hAnsi="Arial"/>
      <w:lang w:eastAsia="ar-SA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basedOn w:val="Standardnpsmoodstavce"/>
    <w:link w:val="Textpoznpodarou"/>
    <w:uiPriority w:val="99"/>
    <w:locked/>
    <w:rsid w:val="00DA3D41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C4F03"/>
    <w:rPr>
      <w:lang w:eastAsia="ar-SA"/>
    </w:rPr>
  </w:style>
  <w:style w:type="character" w:customStyle="1" w:styleId="OdstavecChar">
    <w:name w:val="Odstavec Char"/>
    <w:basedOn w:val="Standardnpsmoodstavce"/>
    <w:link w:val="Odstavec"/>
    <w:semiHidden/>
    <w:locked/>
    <w:rsid w:val="00F65C16"/>
    <w:rPr>
      <w:rFonts w:ascii="Arial" w:hAnsi="Arial" w:cs="Arial"/>
      <w:szCs w:val="24"/>
    </w:rPr>
  </w:style>
  <w:style w:type="paragraph" w:customStyle="1" w:styleId="Odstavec">
    <w:name w:val="Odstavec"/>
    <w:basedOn w:val="Normln"/>
    <w:link w:val="OdstavecChar"/>
    <w:semiHidden/>
    <w:qFormat/>
    <w:rsid w:val="00F65C16"/>
    <w:pPr>
      <w:keepNext/>
      <w:numPr>
        <w:ilvl w:val="1"/>
        <w:numId w:val="3"/>
      </w:numPr>
      <w:tabs>
        <w:tab w:val="left" w:pos="567"/>
      </w:tabs>
      <w:spacing w:before="60" w:after="60"/>
      <w:jc w:val="both"/>
    </w:pPr>
    <w:rPr>
      <w:rFonts w:cs="Arial"/>
      <w:sz w:val="20"/>
      <w:szCs w:val="24"/>
      <w:lang w:eastAsia="cs-CZ"/>
    </w:rPr>
  </w:style>
  <w:style w:type="character" w:customStyle="1" w:styleId="lnekChar">
    <w:name w:val="článek Char"/>
    <w:basedOn w:val="Standardnpsmoodstavce"/>
    <w:link w:val="lnek"/>
    <w:semiHidden/>
    <w:locked/>
    <w:rsid w:val="00F65C16"/>
    <w:rPr>
      <w:rFonts w:ascii="Arial" w:eastAsia="Arial Unicode MS" w:hAnsi="Arial" w:cs="Arial"/>
      <w:b/>
      <w:bCs/>
    </w:rPr>
  </w:style>
  <w:style w:type="paragraph" w:customStyle="1" w:styleId="lnek">
    <w:name w:val="článek"/>
    <w:basedOn w:val="Normlnweb"/>
    <w:link w:val="lnekChar"/>
    <w:semiHidden/>
    <w:qFormat/>
    <w:rsid w:val="00F65C16"/>
    <w:pPr>
      <w:keepNext/>
      <w:numPr>
        <w:numId w:val="3"/>
      </w:numPr>
      <w:spacing w:before="240" w:after="240"/>
      <w:jc w:val="center"/>
    </w:pPr>
    <w:rPr>
      <w:rFonts w:ascii="Arial" w:eastAsia="Arial Unicode MS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F65C16"/>
    <w:rPr>
      <w:rFonts w:ascii="Times New Roman" w:hAnsi="Times New Roman"/>
      <w:szCs w:val="24"/>
    </w:rPr>
  </w:style>
  <w:style w:type="character" w:customStyle="1" w:styleId="psmenaChar">
    <w:name w:val="písmena Char"/>
    <w:basedOn w:val="Standardnpsmoodstavce"/>
    <w:link w:val="psmena"/>
    <w:semiHidden/>
    <w:locked/>
    <w:rsid w:val="00F60051"/>
    <w:rPr>
      <w:rFonts w:ascii="Arial" w:hAnsi="Arial" w:cs="Arial"/>
    </w:rPr>
  </w:style>
  <w:style w:type="paragraph" w:customStyle="1" w:styleId="psmena">
    <w:name w:val="písmena"/>
    <w:basedOn w:val="Normln"/>
    <w:link w:val="psmenaChar"/>
    <w:semiHidden/>
    <w:qFormat/>
    <w:rsid w:val="00F60051"/>
    <w:pPr>
      <w:keepNext/>
      <w:numPr>
        <w:numId w:val="4"/>
      </w:numPr>
      <w:snapToGrid w:val="0"/>
      <w:spacing w:before="60" w:after="60"/>
      <w:ind w:left="1135" w:hanging="284"/>
      <w:jc w:val="both"/>
    </w:pPr>
    <w:rPr>
      <w:rFonts w:cs="Arial"/>
      <w:sz w:val="20"/>
      <w:lang w:eastAsia="cs-CZ"/>
    </w:rPr>
  </w:style>
  <w:style w:type="paragraph" w:customStyle="1" w:styleId="Zkladntext21">
    <w:name w:val="Základní text 21"/>
    <w:basedOn w:val="Normln"/>
    <w:rsid w:val="00BB546B"/>
    <w:pPr>
      <w:ind w:left="420"/>
    </w:pPr>
    <w:rPr>
      <w:rFonts w:ascii="Times New Roman" w:hAnsi="Times New Roman" w:cs="Calibri"/>
    </w:rPr>
  </w:style>
  <w:style w:type="paragraph" w:customStyle="1" w:styleId="Normodsaz">
    <w:name w:val="Norm.odsaz."/>
    <w:basedOn w:val="Normln"/>
    <w:rsid w:val="003D4F33"/>
    <w:pPr>
      <w:tabs>
        <w:tab w:val="left" w:pos="360"/>
      </w:tabs>
      <w:spacing w:before="120" w:after="120"/>
      <w:ind w:left="360" w:hanging="360"/>
      <w:jc w:val="both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085B9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5B90"/>
    <w:rPr>
      <w:color w:val="605E5C"/>
      <w:shd w:val="clear" w:color="auto" w:fill="E1DFDD"/>
    </w:rPr>
  </w:style>
  <w:style w:type="character" w:customStyle="1" w:styleId="odrkyipkaChar">
    <w:name w:val="odrážky šipka Char"/>
    <w:basedOn w:val="Standardnpsmoodstavce"/>
    <w:link w:val="odrkyipka"/>
    <w:semiHidden/>
    <w:locked/>
    <w:rsid w:val="00E8671C"/>
    <w:rPr>
      <w:rFonts w:ascii="Arial" w:hAnsi="Arial" w:cs="Arial"/>
    </w:rPr>
  </w:style>
  <w:style w:type="paragraph" w:customStyle="1" w:styleId="odrkyipka">
    <w:name w:val="odrážky šipka"/>
    <w:basedOn w:val="Normln"/>
    <w:link w:val="odrkyipkaChar"/>
    <w:semiHidden/>
    <w:qFormat/>
    <w:rsid w:val="00E8671C"/>
    <w:pPr>
      <w:keepNext/>
      <w:numPr>
        <w:numId w:val="5"/>
      </w:numPr>
      <w:tabs>
        <w:tab w:val="left" w:pos="1134"/>
      </w:tabs>
      <w:spacing w:before="60" w:after="60"/>
      <w:ind w:left="1135" w:hanging="284"/>
      <w:jc w:val="both"/>
    </w:pPr>
    <w:rPr>
      <w:rFonts w:cs="Arial"/>
      <w:sz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B7707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F16797"/>
    <w:rPr>
      <w:rFonts w:ascii="Arial" w:hAnsi="Arial"/>
      <w:sz w:val="24"/>
      <w:lang w:eastAsia="ar-SA"/>
    </w:rPr>
  </w:style>
  <w:style w:type="paragraph" w:customStyle="1" w:styleId="NORMcislo">
    <w:name w:val="NORM_cislo"/>
    <w:basedOn w:val="Odstavecseseznamem"/>
    <w:link w:val="NORMcisloChar"/>
    <w:qFormat/>
    <w:rsid w:val="00F16797"/>
    <w:pPr>
      <w:numPr>
        <w:numId w:val="8"/>
      </w:numPr>
      <w:suppressAutoHyphens w:val="0"/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Theme="minorHAnsi" w:eastAsiaTheme="minorHAnsi" w:hAnsiTheme="minorHAnsi" w:cs="Arial"/>
      <w:iCs/>
      <w:sz w:val="22"/>
      <w:szCs w:val="22"/>
      <w:lang w:eastAsia="en-US"/>
    </w:rPr>
  </w:style>
  <w:style w:type="character" w:customStyle="1" w:styleId="NORMcisloChar">
    <w:name w:val="NORM_cislo Char"/>
    <w:basedOn w:val="OdstavecseseznamemChar"/>
    <w:link w:val="NORMcislo"/>
    <w:rsid w:val="00F16797"/>
    <w:rPr>
      <w:rFonts w:asciiTheme="minorHAnsi" w:eastAsiaTheme="minorHAnsi" w:hAnsiTheme="minorHAnsi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88DF-F49E-40F8-A495-33FEC4F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Špindlerová Romana</cp:lastModifiedBy>
  <cp:revision>2</cp:revision>
  <cp:lastPrinted>2018-07-17T11:38:00Z</cp:lastPrinted>
  <dcterms:created xsi:type="dcterms:W3CDTF">2023-10-04T07:49:00Z</dcterms:created>
  <dcterms:modified xsi:type="dcterms:W3CDTF">2023-10-04T07:49:00Z</dcterms:modified>
</cp:coreProperties>
</file>