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EDA01F" w14:textId="67535E8E" w:rsidR="00D7790C" w:rsidRDefault="00D7790C">
      <w:pPr>
        <w:pStyle w:val="Zkladntext"/>
        <w:kinsoku w:val="0"/>
        <w:overflowPunct w:val="0"/>
        <w:spacing w:before="90"/>
        <w:ind w:left="101"/>
        <w:rPr>
          <w:color w:val="0E0E0E"/>
          <w:spacing w:val="-2"/>
          <w:sz w:val="23"/>
          <w:szCs w:val="23"/>
        </w:rPr>
      </w:pPr>
      <w:r>
        <w:rPr>
          <w:noProof/>
        </w:rPr>
        <mc:AlternateContent>
          <mc:Choice Requires="wps">
            <w:drawing>
              <wp:anchor distT="0" distB="0" distL="114300" distR="114300" simplePos="0" relativeHeight="251658240" behindDoc="1" locked="0" layoutInCell="0" allowOverlap="1" wp14:anchorId="0D41B811" wp14:editId="61662CF7">
                <wp:simplePos x="0" y="0"/>
                <wp:positionH relativeFrom="page">
                  <wp:posOffset>895350</wp:posOffset>
                </wp:positionH>
                <wp:positionV relativeFrom="page">
                  <wp:posOffset>0</wp:posOffset>
                </wp:positionV>
                <wp:extent cx="6667500" cy="10693400"/>
                <wp:effectExtent l="0" t="0" r="0" b="0"/>
                <wp:wrapNone/>
                <wp:docPr id="1143828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095E" w14:textId="23F9A75E"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A2D30E" wp14:editId="4EA17B07">
                                  <wp:extent cx="6666865" cy="106927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6865" cy="10692765"/>
                                          </a:xfrm>
                                          <a:prstGeom prst="rect">
                                            <a:avLst/>
                                          </a:prstGeom>
                                          <a:noFill/>
                                          <a:ln>
                                            <a:noFill/>
                                          </a:ln>
                                        </pic:spPr>
                                      </pic:pic>
                                    </a:graphicData>
                                  </a:graphic>
                                </wp:inline>
                              </w:drawing>
                            </w:r>
                          </w:p>
                          <w:p w14:paraId="2BFD330A"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1B811" id="Rectangle 2" o:spid="_x0000_s1026" style="position:absolute;left:0;text-align:left;margin-left:70.5pt;margin-top:0;width:525pt;height:8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" o:allowincell="f" filled="f" stroked="f">
                <v:textbox inset="0,0,0,0">
                  <w:txbxContent>
                    <w:p w14:paraId="231D095E" w14:textId="23F9A75E"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A2D30E" wp14:editId="4EA17B07">
                            <wp:extent cx="6666865" cy="106927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865" cy="10692765"/>
                                    </a:xfrm>
                                    <a:prstGeom prst="rect">
                                      <a:avLst/>
                                    </a:prstGeom>
                                    <a:noFill/>
                                    <a:ln>
                                      <a:noFill/>
                                    </a:ln>
                                  </pic:spPr>
                                </pic:pic>
                              </a:graphicData>
                            </a:graphic>
                          </wp:inline>
                        </w:drawing>
                      </w:r>
                    </w:p>
                    <w:p w14:paraId="2BFD330A" w14:textId="77777777" w:rsidR="00D7790C" w:rsidRDefault="00D7790C">
                      <w:pPr>
                        <w:rPr>
                          <w:rFonts w:ascii="Times New Roman" w:hAnsi="Times New Roman" w:cs="Times New Roman"/>
                          <w:sz w:val="24"/>
                          <w:szCs w:val="24"/>
                        </w:rPr>
                      </w:pPr>
                    </w:p>
                  </w:txbxContent>
                </v:textbox>
                <w10:wrap anchorx="page" anchory="page"/>
              </v:rect>
            </w:pict>
          </mc:Fallback>
        </mc:AlternateContent>
      </w:r>
      <w:r>
        <w:rPr>
          <w:b/>
          <w:bCs/>
          <w:color w:val="0E0E0E"/>
        </w:rPr>
        <w:t>Příloha</w:t>
      </w:r>
      <w:r>
        <w:rPr>
          <w:b/>
          <w:bCs/>
          <w:color w:val="0E0E0E"/>
          <w:spacing w:val="10"/>
        </w:rPr>
        <w:t xml:space="preserve"> </w:t>
      </w:r>
      <w:r>
        <w:rPr>
          <w:color w:val="0E0E0E"/>
          <w:sz w:val="23"/>
          <w:szCs w:val="23"/>
        </w:rPr>
        <w:t>č.</w:t>
      </w:r>
      <w:r>
        <w:rPr>
          <w:color w:val="0E0E0E"/>
          <w:spacing w:val="18"/>
          <w:sz w:val="23"/>
          <w:szCs w:val="23"/>
        </w:rPr>
        <w:t xml:space="preserve"> </w:t>
      </w:r>
      <w:r w:rsidR="00D85A76">
        <w:rPr>
          <w:b/>
          <w:bCs/>
          <w:color w:val="0E0E0E"/>
        </w:rPr>
        <w:t>5</w:t>
      </w:r>
      <w:r w:rsidR="00E71E98">
        <w:rPr>
          <w:b/>
          <w:bCs/>
          <w:color w:val="0E0E0E"/>
        </w:rPr>
        <w:t xml:space="preserve"> </w:t>
      </w:r>
      <w:r>
        <w:rPr>
          <w:color w:val="0E0E0E"/>
          <w:sz w:val="23"/>
          <w:szCs w:val="23"/>
        </w:rPr>
        <w:t>-</w:t>
      </w:r>
      <w:r>
        <w:rPr>
          <w:color w:val="0E0E0E"/>
          <w:spacing w:val="-4"/>
          <w:sz w:val="23"/>
          <w:szCs w:val="23"/>
        </w:rPr>
        <w:t xml:space="preserve"> </w:t>
      </w:r>
      <w:r>
        <w:rPr>
          <w:color w:val="0E0E0E"/>
          <w:sz w:val="23"/>
          <w:szCs w:val="23"/>
        </w:rPr>
        <w:t>Obchodní</w:t>
      </w:r>
      <w:r>
        <w:rPr>
          <w:color w:val="0E0E0E"/>
          <w:spacing w:val="5"/>
          <w:sz w:val="23"/>
          <w:szCs w:val="23"/>
        </w:rPr>
        <w:t xml:space="preserve"> </w:t>
      </w:r>
      <w:r>
        <w:rPr>
          <w:color w:val="0E0E0E"/>
          <w:spacing w:val="-2"/>
          <w:sz w:val="23"/>
          <w:szCs w:val="23"/>
        </w:rPr>
        <w:t>podmínky</w:t>
      </w:r>
    </w:p>
    <w:p w14:paraId="5F248F4A" w14:textId="77777777" w:rsidR="00D7790C" w:rsidRDefault="00D7790C">
      <w:pPr>
        <w:pStyle w:val="Zkladntext"/>
        <w:kinsoku w:val="0"/>
        <w:overflowPunct w:val="0"/>
        <w:spacing w:before="2"/>
        <w:rPr>
          <w:sz w:val="31"/>
          <w:szCs w:val="31"/>
        </w:rPr>
      </w:pPr>
    </w:p>
    <w:p w14:paraId="1899F568" w14:textId="79518755" w:rsidR="00D7790C" w:rsidRDefault="00D85A76">
      <w:pPr>
        <w:pStyle w:val="Zkladntext"/>
        <w:kinsoku w:val="0"/>
        <w:overflowPunct w:val="0"/>
        <w:ind w:left="2129" w:right="2835"/>
        <w:jc w:val="center"/>
        <w:rPr>
          <w:b/>
          <w:bCs/>
          <w:color w:val="0B0B0B"/>
          <w:spacing w:val="-2"/>
        </w:rPr>
      </w:pPr>
      <w:r>
        <w:rPr>
          <w:b/>
          <w:bCs/>
          <w:color w:val="0B0B0B"/>
        </w:rPr>
        <w:t xml:space="preserve">       </w:t>
      </w:r>
      <w:r w:rsidR="00D7790C">
        <w:rPr>
          <w:b/>
          <w:bCs/>
          <w:color w:val="0B0B0B"/>
        </w:rPr>
        <w:t>Číslo</w:t>
      </w:r>
      <w:r w:rsidR="00D7790C">
        <w:rPr>
          <w:b/>
          <w:bCs/>
          <w:color w:val="0B0B0B"/>
          <w:spacing w:val="-5"/>
        </w:rPr>
        <w:t xml:space="preserve"> </w:t>
      </w:r>
      <w:r w:rsidR="00D7790C">
        <w:rPr>
          <w:b/>
          <w:bCs/>
          <w:color w:val="0B0B0B"/>
        </w:rPr>
        <w:t>smlouvy</w:t>
      </w:r>
      <w:r w:rsidR="00D7790C">
        <w:rPr>
          <w:b/>
          <w:bCs/>
          <w:color w:val="0B0B0B"/>
          <w:spacing w:val="-4"/>
        </w:rPr>
        <w:t xml:space="preserve"> </w:t>
      </w:r>
      <w:r w:rsidR="00D7790C">
        <w:rPr>
          <w:b/>
          <w:bCs/>
          <w:color w:val="0B0B0B"/>
          <w:spacing w:val="-2"/>
        </w:rPr>
        <w:t>objednatele</w:t>
      </w:r>
      <w:r w:rsidR="005A21B3">
        <w:rPr>
          <w:b/>
          <w:bCs/>
          <w:color w:val="0B0B0B"/>
          <w:spacing w:val="-2"/>
        </w:rPr>
        <w:t xml:space="preserve"> </w:t>
      </w:r>
      <w:proofErr w:type="spellStart"/>
      <w:r w:rsidR="005A21B3" w:rsidRPr="00D85A76">
        <w:rPr>
          <w:b/>
          <w:bCs/>
          <w:color w:val="0B0B0B"/>
          <w:spacing w:val="-2"/>
          <w:highlight w:val="black"/>
        </w:rPr>
        <w:t>xxxxxxxx</w:t>
      </w:r>
      <w:r>
        <w:rPr>
          <w:b/>
          <w:bCs/>
          <w:color w:val="0B0B0B"/>
          <w:spacing w:val="-2"/>
          <w:highlight w:val="black"/>
        </w:rPr>
        <w:t>xxxxxx</w:t>
      </w:r>
      <w:r w:rsidR="005A21B3" w:rsidRPr="00D85A76">
        <w:rPr>
          <w:b/>
          <w:bCs/>
          <w:color w:val="0B0B0B"/>
          <w:spacing w:val="-2"/>
          <w:highlight w:val="black"/>
        </w:rPr>
        <w:t>x</w:t>
      </w:r>
      <w:proofErr w:type="spellEnd"/>
    </w:p>
    <w:p w14:paraId="6568635B" w14:textId="77777777" w:rsidR="00D7790C" w:rsidRDefault="00D7790C">
      <w:pPr>
        <w:pStyle w:val="Zkladntext"/>
        <w:kinsoku w:val="0"/>
        <w:overflowPunct w:val="0"/>
        <w:spacing w:before="1"/>
        <w:rPr>
          <w:b/>
          <w:bCs/>
          <w:sz w:val="24"/>
          <w:szCs w:val="24"/>
        </w:rPr>
      </w:pPr>
    </w:p>
    <w:p w14:paraId="70B88C52" w14:textId="77777777" w:rsidR="00D7790C" w:rsidRDefault="00D7790C">
      <w:pPr>
        <w:pStyle w:val="Zkladntext"/>
        <w:kinsoku w:val="0"/>
        <w:overflowPunct w:val="0"/>
        <w:ind w:left="2777" w:right="2835"/>
        <w:jc w:val="center"/>
        <w:rPr>
          <w:b/>
          <w:bCs/>
          <w:color w:val="0D0D0D"/>
          <w:spacing w:val="-2"/>
        </w:rPr>
      </w:pPr>
      <w:r>
        <w:rPr>
          <w:b/>
          <w:bCs/>
          <w:color w:val="0D0D0D"/>
        </w:rPr>
        <w:t>Číslo</w:t>
      </w:r>
      <w:r>
        <w:rPr>
          <w:b/>
          <w:bCs/>
          <w:color w:val="0D0D0D"/>
          <w:spacing w:val="-5"/>
        </w:rPr>
        <w:t xml:space="preserve"> </w:t>
      </w:r>
      <w:r>
        <w:rPr>
          <w:b/>
          <w:bCs/>
          <w:color w:val="0D0D0D"/>
        </w:rPr>
        <w:t>smlouvy</w:t>
      </w:r>
      <w:r>
        <w:rPr>
          <w:b/>
          <w:bCs/>
          <w:color w:val="0D0D0D"/>
          <w:spacing w:val="-10"/>
        </w:rPr>
        <w:t xml:space="preserve"> </w:t>
      </w:r>
      <w:r>
        <w:rPr>
          <w:b/>
          <w:bCs/>
          <w:color w:val="0D0D0D"/>
        </w:rPr>
        <w:t>dodavatele</w:t>
      </w:r>
      <w:r>
        <w:rPr>
          <w:b/>
          <w:bCs/>
          <w:color w:val="0D0D0D"/>
          <w:spacing w:val="32"/>
        </w:rPr>
        <w:t xml:space="preserve"> </w:t>
      </w:r>
      <w:r w:rsidRPr="005A21B3">
        <w:rPr>
          <w:b/>
          <w:bCs/>
          <w:color w:val="0D0D0D"/>
          <w:highlight w:val="black"/>
        </w:rPr>
        <w:t>NAB-23-</w:t>
      </w:r>
      <w:r w:rsidRPr="005A21B3">
        <w:rPr>
          <w:b/>
          <w:bCs/>
          <w:color w:val="0D0D0D"/>
          <w:spacing w:val="-2"/>
          <w:highlight w:val="black"/>
        </w:rPr>
        <w:t>01061</w:t>
      </w:r>
    </w:p>
    <w:p w14:paraId="72EC2610" w14:textId="77777777" w:rsidR="00D7790C" w:rsidRDefault="00D7790C">
      <w:pPr>
        <w:pStyle w:val="Zkladntext"/>
        <w:kinsoku w:val="0"/>
        <w:overflowPunct w:val="0"/>
        <w:spacing w:before="8"/>
        <w:rPr>
          <w:b/>
          <w:bCs/>
          <w:sz w:val="23"/>
          <w:szCs w:val="23"/>
        </w:rPr>
      </w:pPr>
    </w:p>
    <w:p w14:paraId="687D32D0" w14:textId="77777777" w:rsidR="00D7790C" w:rsidRDefault="00D7790C">
      <w:pPr>
        <w:pStyle w:val="Zkladntext"/>
        <w:kinsoku w:val="0"/>
        <w:overflowPunct w:val="0"/>
        <w:ind w:left="121"/>
        <w:rPr>
          <w:color w:val="121212"/>
          <w:spacing w:val="-6"/>
          <w:sz w:val="23"/>
          <w:szCs w:val="23"/>
        </w:rPr>
      </w:pPr>
      <w:r>
        <w:rPr>
          <w:color w:val="121212"/>
          <w:spacing w:val="-6"/>
          <w:sz w:val="23"/>
          <w:szCs w:val="23"/>
        </w:rPr>
        <w:t>Níže</w:t>
      </w:r>
      <w:r>
        <w:rPr>
          <w:color w:val="121212"/>
          <w:spacing w:val="-7"/>
          <w:sz w:val="23"/>
          <w:szCs w:val="23"/>
        </w:rPr>
        <w:t xml:space="preserve"> </w:t>
      </w:r>
      <w:r>
        <w:rPr>
          <w:color w:val="121212"/>
          <w:spacing w:val="-6"/>
          <w:sz w:val="23"/>
          <w:szCs w:val="23"/>
        </w:rPr>
        <w:t>uvedeného</w:t>
      </w:r>
      <w:r>
        <w:rPr>
          <w:color w:val="121212"/>
          <w:spacing w:val="-3"/>
          <w:sz w:val="23"/>
          <w:szCs w:val="23"/>
        </w:rPr>
        <w:t xml:space="preserve"> </w:t>
      </w:r>
      <w:r>
        <w:rPr>
          <w:color w:val="121212"/>
          <w:spacing w:val="-6"/>
          <w:sz w:val="23"/>
          <w:szCs w:val="23"/>
        </w:rPr>
        <w:t>dne,</w:t>
      </w:r>
      <w:r>
        <w:rPr>
          <w:color w:val="121212"/>
          <w:spacing w:val="4"/>
          <w:sz w:val="23"/>
          <w:szCs w:val="23"/>
        </w:rPr>
        <w:t xml:space="preserve"> </w:t>
      </w:r>
      <w:r>
        <w:rPr>
          <w:color w:val="121212"/>
          <w:spacing w:val="-6"/>
          <w:sz w:val="23"/>
          <w:szCs w:val="23"/>
        </w:rPr>
        <w:t>měsíce</w:t>
      </w:r>
      <w:r>
        <w:rPr>
          <w:color w:val="121212"/>
          <w:spacing w:val="-5"/>
          <w:sz w:val="23"/>
          <w:szCs w:val="23"/>
        </w:rPr>
        <w:t xml:space="preserve"> </w:t>
      </w:r>
      <w:r>
        <w:rPr>
          <w:color w:val="121212"/>
          <w:spacing w:val="-6"/>
          <w:sz w:val="23"/>
          <w:szCs w:val="23"/>
        </w:rPr>
        <w:t>a</w:t>
      </w:r>
      <w:r>
        <w:rPr>
          <w:color w:val="121212"/>
          <w:spacing w:val="-2"/>
          <w:sz w:val="23"/>
          <w:szCs w:val="23"/>
        </w:rPr>
        <w:t xml:space="preserve"> </w:t>
      </w:r>
      <w:r>
        <w:rPr>
          <w:color w:val="121212"/>
          <w:spacing w:val="-6"/>
          <w:sz w:val="23"/>
          <w:szCs w:val="23"/>
        </w:rPr>
        <w:t>roku</w:t>
      </w:r>
      <w:r>
        <w:rPr>
          <w:color w:val="121212"/>
          <w:spacing w:val="-3"/>
          <w:sz w:val="23"/>
          <w:szCs w:val="23"/>
        </w:rPr>
        <w:t xml:space="preserve"> </w:t>
      </w:r>
      <w:r>
        <w:rPr>
          <w:color w:val="121212"/>
          <w:spacing w:val="-6"/>
          <w:sz w:val="23"/>
          <w:szCs w:val="23"/>
        </w:rPr>
        <w:t>smluvní</w:t>
      </w:r>
      <w:r>
        <w:rPr>
          <w:color w:val="121212"/>
          <w:spacing w:val="-8"/>
          <w:sz w:val="23"/>
          <w:szCs w:val="23"/>
        </w:rPr>
        <w:t xml:space="preserve"> </w:t>
      </w:r>
      <w:r>
        <w:rPr>
          <w:color w:val="121212"/>
          <w:spacing w:val="-6"/>
          <w:sz w:val="23"/>
          <w:szCs w:val="23"/>
        </w:rPr>
        <w:t>strany</w:t>
      </w:r>
    </w:p>
    <w:p w14:paraId="26135145" w14:textId="77777777" w:rsidR="00D7790C" w:rsidRDefault="00D7790C">
      <w:pPr>
        <w:pStyle w:val="Zkladntext"/>
        <w:kinsoku w:val="0"/>
        <w:overflowPunct w:val="0"/>
        <w:spacing w:before="2"/>
        <w:rPr>
          <w:sz w:val="31"/>
          <w:szCs w:val="31"/>
        </w:rPr>
      </w:pPr>
    </w:p>
    <w:p w14:paraId="4E2199A2" w14:textId="77777777" w:rsidR="00D7790C" w:rsidRDefault="00D7790C">
      <w:pPr>
        <w:pStyle w:val="Zkladntext"/>
        <w:kinsoku w:val="0"/>
        <w:overflowPunct w:val="0"/>
        <w:ind w:left="108"/>
        <w:rPr>
          <w:b/>
          <w:bCs/>
          <w:color w:val="101010"/>
          <w:spacing w:val="-2"/>
        </w:rPr>
      </w:pPr>
      <w:r>
        <w:rPr>
          <w:b/>
          <w:bCs/>
          <w:color w:val="101010"/>
        </w:rPr>
        <w:t>Vyšší</w:t>
      </w:r>
      <w:r>
        <w:rPr>
          <w:b/>
          <w:bCs/>
          <w:color w:val="101010"/>
          <w:spacing w:val="-4"/>
        </w:rPr>
        <w:t xml:space="preserve"> </w:t>
      </w:r>
      <w:r>
        <w:rPr>
          <w:b/>
          <w:bCs/>
          <w:color w:val="101010"/>
        </w:rPr>
        <w:t>odborná</w:t>
      </w:r>
      <w:r>
        <w:rPr>
          <w:b/>
          <w:bCs/>
          <w:color w:val="101010"/>
          <w:spacing w:val="-8"/>
        </w:rPr>
        <w:t xml:space="preserve"> </w:t>
      </w:r>
      <w:r>
        <w:rPr>
          <w:b/>
          <w:bCs/>
          <w:color w:val="101010"/>
        </w:rPr>
        <w:t>škola</w:t>
      </w:r>
      <w:r>
        <w:rPr>
          <w:b/>
          <w:bCs/>
          <w:color w:val="101010"/>
          <w:spacing w:val="-6"/>
        </w:rPr>
        <w:t xml:space="preserve"> </w:t>
      </w:r>
      <w:r>
        <w:rPr>
          <w:b/>
          <w:bCs/>
          <w:color w:val="101010"/>
        </w:rPr>
        <w:t>potravinářská</w:t>
      </w:r>
      <w:r>
        <w:rPr>
          <w:b/>
          <w:bCs/>
          <w:color w:val="101010"/>
          <w:spacing w:val="-4"/>
        </w:rPr>
        <w:t xml:space="preserve"> </w:t>
      </w:r>
      <w:r>
        <w:rPr>
          <w:b/>
          <w:bCs/>
          <w:color w:val="101010"/>
        </w:rPr>
        <w:t>a</w:t>
      </w:r>
      <w:r>
        <w:rPr>
          <w:b/>
          <w:bCs/>
          <w:color w:val="101010"/>
          <w:spacing w:val="-3"/>
        </w:rPr>
        <w:t xml:space="preserve"> </w:t>
      </w:r>
      <w:r>
        <w:rPr>
          <w:b/>
          <w:bCs/>
          <w:color w:val="101010"/>
        </w:rPr>
        <w:t>Střední</w:t>
      </w:r>
      <w:r>
        <w:rPr>
          <w:b/>
          <w:bCs/>
          <w:color w:val="101010"/>
          <w:spacing w:val="-11"/>
        </w:rPr>
        <w:t xml:space="preserve"> </w:t>
      </w:r>
      <w:r>
        <w:rPr>
          <w:b/>
          <w:bCs/>
          <w:color w:val="101010"/>
        </w:rPr>
        <w:t>průmyslová</w:t>
      </w:r>
      <w:r>
        <w:rPr>
          <w:b/>
          <w:bCs/>
          <w:color w:val="101010"/>
          <w:spacing w:val="-12"/>
        </w:rPr>
        <w:t xml:space="preserve"> </w:t>
      </w:r>
      <w:r>
        <w:rPr>
          <w:b/>
          <w:bCs/>
          <w:color w:val="101010"/>
        </w:rPr>
        <w:t>škola</w:t>
      </w:r>
      <w:r>
        <w:rPr>
          <w:b/>
          <w:bCs/>
          <w:color w:val="101010"/>
          <w:spacing w:val="-9"/>
        </w:rPr>
        <w:t xml:space="preserve"> </w:t>
      </w:r>
      <w:r>
        <w:rPr>
          <w:b/>
          <w:bCs/>
          <w:color w:val="101010"/>
        </w:rPr>
        <w:t>mlékárenská</w:t>
      </w:r>
      <w:r>
        <w:rPr>
          <w:b/>
          <w:bCs/>
          <w:color w:val="101010"/>
          <w:spacing w:val="-7"/>
        </w:rPr>
        <w:t xml:space="preserve"> </w:t>
      </w:r>
      <w:r>
        <w:rPr>
          <w:b/>
          <w:bCs/>
          <w:color w:val="101010"/>
          <w:spacing w:val="-2"/>
        </w:rPr>
        <w:t>Kroměříž</w:t>
      </w:r>
    </w:p>
    <w:p w14:paraId="7A0FC652" w14:textId="77777777" w:rsidR="00D7790C" w:rsidRDefault="00D7790C">
      <w:pPr>
        <w:pStyle w:val="Zkladntext"/>
        <w:kinsoku w:val="0"/>
        <w:overflowPunct w:val="0"/>
        <w:spacing w:before="41" w:line="276" w:lineRule="auto"/>
        <w:ind w:left="108" w:right="4716"/>
        <w:rPr>
          <w:color w:val="121212"/>
          <w:sz w:val="23"/>
          <w:szCs w:val="23"/>
        </w:rPr>
      </w:pPr>
      <w:r>
        <w:rPr>
          <w:color w:val="101010"/>
          <w:spacing w:val="-4"/>
          <w:sz w:val="23"/>
          <w:szCs w:val="23"/>
        </w:rPr>
        <w:t>se</w:t>
      </w:r>
      <w:r>
        <w:rPr>
          <w:color w:val="101010"/>
          <w:spacing w:val="-9"/>
          <w:sz w:val="23"/>
          <w:szCs w:val="23"/>
        </w:rPr>
        <w:t xml:space="preserve"> </w:t>
      </w:r>
      <w:r>
        <w:rPr>
          <w:color w:val="101010"/>
          <w:spacing w:val="-4"/>
          <w:sz w:val="23"/>
          <w:szCs w:val="23"/>
        </w:rPr>
        <w:t>sídlem</w:t>
      </w:r>
      <w:r>
        <w:rPr>
          <w:color w:val="101010"/>
          <w:spacing w:val="-9"/>
          <w:sz w:val="23"/>
          <w:szCs w:val="23"/>
        </w:rPr>
        <w:t xml:space="preserve"> </w:t>
      </w:r>
      <w:r>
        <w:rPr>
          <w:color w:val="101010"/>
          <w:spacing w:val="-4"/>
          <w:sz w:val="23"/>
          <w:szCs w:val="23"/>
        </w:rPr>
        <w:t>Štěchovice</w:t>
      </w:r>
      <w:r>
        <w:rPr>
          <w:color w:val="101010"/>
          <w:spacing w:val="-9"/>
          <w:sz w:val="23"/>
          <w:szCs w:val="23"/>
        </w:rPr>
        <w:t xml:space="preserve"> </w:t>
      </w:r>
      <w:r>
        <w:rPr>
          <w:color w:val="101010"/>
          <w:spacing w:val="-4"/>
          <w:sz w:val="23"/>
          <w:szCs w:val="23"/>
        </w:rPr>
        <w:t>4176/14a,</w:t>
      </w:r>
      <w:r>
        <w:rPr>
          <w:color w:val="101010"/>
          <w:spacing w:val="-9"/>
          <w:sz w:val="23"/>
          <w:szCs w:val="23"/>
        </w:rPr>
        <w:t xml:space="preserve"> </w:t>
      </w:r>
      <w:r>
        <w:rPr>
          <w:color w:val="101010"/>
          <w:spacing w:val="-4"/>
          <w:sz w:val="23"/>
          <w:szCs w:val="23"/>
        </w:rPr>
        <w:t>767</w:t>
      </w:r>
      <w:r>
        <w:rPr>
          <w:color w:val="101010"/>
          <w:spacing w:val="-9"/>
          <w:sz w:val="23"/>
          <w:szCs w:val="23"/>
        </w:rPr>
        <w:t xml:space="preserve"> </w:t>
      </w:r>
      <w:r>
        <w:rPr>
          <w:color w:val="101010"/>
          <w:spacing w:val="-4"/>
          <w:sz w:val="23"/>
          <w:szCs w:val="23"/>
        </w:rPr>
        <w:t>01</w:t>
      </w:r>
      <w:r>
        <w:rPr>
          <w:color w:val="101010"/>
          <w:spacing w:val="-9"/>
          <w:sz w:val="23"/>
          <w:szCs w:val="23"/>
        </w:rPr>
        <w:t xml:space="preserve"> </w:t>
      </w:r>
      <w:r>
        <w:rPr>
          <w:color w:val="101010"/>
          <w:spacing w:val="-4"/>
          <w:sz w:val="23"/>
          <w:szCs w:val="23"/>
        </w:rPr>
        <w:t xml:space="preserve">Kroměříž </w:t>
      </w:r>
      <w:r>
        <w:rPr>
          <w:color w:val="121212"/>
          <w:sz w:val="23"/>
          <w:szCs w:val="23"/>
        </w:rPr>
        <w:t>IČ: 47935936, není plátce DPH</w:t>
      </w:r>
    </w:p>
    <w:p w14:paraId="4A383C43" w14:textId="77777777" w:rsidR="00D7790C" w:rsidRDefault="00D7790C">
      <w:pPr>
        <w:pStyle w:val="Zkladntext"/>
        <w:kinsoku w:val="0"/>
        <w:overflowPunct w:val="0"/>
        <w:spacing w:before="1" w:line="276" w:lineRule="auto"/>
        <w:ind w:left="108" w:right="4944"/>
        <w:rPr>
          <w:color w:val="121212"/>
          <w:spacing w:val="-4"/>
          <w:sz w:val="23"/>
          <w:szCs w:val="23"/>
        </w:rPr>
      </w:pPr>
      <w:r>
        <w:rPr>
          <w:color w:val="121212"/>
          <w:spacing w:val="-2"/>
          <w:sz w:val="23"/>
          <w:szCs w:val="23"/>
        </w:rPr>
        <w:t>bankovní</w:t>
      </w:r>
      <w:r>
        <w:rPr>
          <w:color w:val="121212"/>
          <w:spacing w:val="-11"/>
          <w:sz w:val="23"/>
          <w:szCs w:val="23"/>
        </w:rPr>
        <w:t xml:space="preserve"> </w:t>
      </w:r>
      <w:r>
        <w:rPr>
          <w:color w:val="121212"/>
          <w:spacing w:val="-2"/>
          <w:sz w:val="23"/>
          <w:szCs w:val="23"/>
        </w:rPr>
        <w:t>spojení:</w:t>
      </w:r>
      <w:r>
        <w:rPr>
          <w:color w:val="121212"/>
          <w:spacing w:val="-11"/>
          <w:sz w:val="23"/>
          <w:szCs w:val="23"/>
        </w:rPr>
        <w:t xml:space="preserve"> </w:t>
      </w:r>
      <w:proofErr w:type="spellStart"/>
      <w:r w:rsidRPr="00D7790C">
        <w:rPr>
          <w:spacing w:val="-2"/>
          <w:sz w:val="23"/>
          <w:szCs w:val="23"/>
          <w:highlight w:val="black"/>
        </w:rPr>
        <w:t>xxxxxxxxxxxxxxxxxxxxxxxxxxx</w:t>
      </w:r>
      <w:proofErr w:type="spellEnd"/>
      <w:r w:rsidRPr="00D7790C">
        <w:rPr>
          <w:spacing w:val="-2"/>
          <w:sz w:val="23"/>
          <w:szCs w:val="23"/>
        </w:rPr>
        <w:t xml:space="preserve"> </w:t>
      </w:r>
      <w:proofErr w:type="spellStart"/>
      <w:r>
        <w:rPr>
          <w:color w:val="121212"/>
          <w:spacing w:val="-4"/>
          <w:sz w:val="23"/>
          <w:szCs w:val="23"/>
        </w:rPr>
        <w:t>č.ú</w:t>
      </w:r>
      <w:proofErr w:type="spellEnd"/>
      <w:r>
        <w:rPr>
          <w:color w:val="121212"/>
          <w:spacing w:val="-4"/>
          <w:sz w:val="23"/>
          <w:szCs w:val="23"/>
        </w:rPr>
        <w:t xml:space="preserve">.: </w:t>
      </w:r>
      <w:proofErr w:type="spellStart"/>
      <w:r w:rsidRPr="00D7790C">
        <w:rPr>
          <w:color w:val="121212"/>
          <w:spacing w:val="-4"/>
          <w:sz w:val="23"/>
          <w:szCs w:val="23"/>
          <w:highlight w:val="black"/>
        </w:rPr>
        <w:t>xxxxxxxxxxxxxxxxxxxxxxxxxxxxxxxxxxxxxxxx</w:t>
      </w:r>
      <w:proofErr w:type="spellEnd"/>
    </w:p>
    <w:p w14:paraId="6A6CB592" w14:textId="77777777" w:rsidR="00D7790C" w:rsidRDefault="00D7790C">
      <w:pPr>
        <w:pStyle w:val="Zkladntext"/>
        <w:kinsoku w:val="0"/>
        <w:overflowPunct w:val="0"/>
        <w:spacing w:before="2" w:line="276" w:lineRule="auto"/>
        <w:ind w:left="118" w:right="3680" w:hanging="2"/>
        <w:rPr>
          <w:color w:val="121212"/>
          <w:sz w:val="23"/>
          <w:szCs w:val="23"/>
        </w:rPr>
      </w:pPr>
      <w:r>
        <w:rPr>
          <w:color w:val="121212"/>
          <w:spacing w:val="-4"/>
          <w:sz w:val="23"/>
          <w:szCs w:val="23"/>
        </w:rPr>
        <w:t>zastoupená:</w:t>
      </w:r>
      <w:r>
        <w:rPr>
          <w:color w:val="121212"/>
          <w:spacing w:val="-9"/>
          <w:sz w:val="23"/>
          <w:szCs w:val="23"/>
        </w:rPr>
        <w:t xml:space="preserve"> </w:t>
      </w:r>
      <w:r>
        <w:rPr>
          <w:color w:val="121212"/>
          <w:spacing w:val="-4"/>
          <w:sz w:val="23"/>
          <w:szCs w:val="23"/>
        </w:rPr>
        <w:t>Mgr.</w:t>
      </w:r>
      <w:r>
        <w:rPr>
          <w:color w:val="121212"/>
          <w:spacing w:val="-9"/>
          <w:sz w:val="23"/>
          <w:szCs w:val="23"/>
        </w:rPr>
        <w:t xml:space="preserve"> </w:t>
      </w:r>
      <w:r>
        <w:rPr>
          <w:color w:val="121212"/>
          <w:spacing w:val="-4"/>
          <w:sz w:val="23"/>
          <w:szCs w:val="23"/>
        </w:rPr>
        <w:t>Ing.</w:t>
      </w:r>
      <w:r>
        <w:rPr>
          <w:color w:val="121212"/>
          <w:spacing w:val="-9"/>
          <w:sz w:val="23"/>
          <w:szCs w:val="23"/>
        </w:rPr>
        <w:t xml:space="preserve"> </w:t>
      </w:r>
      <w:r>
        <w:rPr>
          <w:color w:val="121212"/>
          <w:spacing w:val="-4"/>
          <w:sz w:val="23"/>
          <w:szCs w:val="23"/>
        </w:rPr>
        <w:t>Michalem</w:t>
      </w:r>
      <w:r>
        <w:rPr>
          <w:color w:val="121212"/>
          <w:spacing w:val="-10"/>
          <w:sz w:val="23"/>
          <w:szCs w:val="23"/>
        </w:rPr>
        <w:t xml:space="preserve"> </w:t>
      </w:r>
      <w:r>
        <w:rPr>
          <w:color w:val="121212"/>
          <w:spacing w:val="-4"/>
          <w:sz w:val="23"/>
          <w:szCs w:val="23"/>
        </w:rPr>
        <w:t>Pospíšilem,</w:t>
      </w:r>
      <w:r>
        <w:rPr>
          <w:color w:val="121212"/>
          <w:spacing w:val="-9"/>
          <w:sz w:val="23"/>
          <w:szCs w:val="23"/>
        </w:rPr>
        <w:t xml:space="preserve"> </w:t>
      </w:r>
      <w:r>
        <w:rPr>
          <w:color w:val="121212"/>
          <w:spacing w:val="-4"/>
          <w:sz w:val="23"/>
          <w:szCs w:val="23"/>
        </w:rPr>
        <w:t>ředitelem</w:t>
      </w:r>
      <w:r>
        <w:rPr>
          <w:color w:val="121212"/>
          <w:spacing w:val="-9"/>
          <w:sz w:val="23"/>
          <w:szCs w:val="23"/>
        </w:rPr>
        <w:t xml:space="preserve"> </w:t>
      </w:r>
      <w:r>
        <w:rPr>
          <w:color w:val="121212"/>
          <w:spacing w:val="-4"/>
          <w:sz w:val="23"/>
          <w:szCs w:val="23"/>
        </w:rPr>
        <w:t xml:space="preserve">školy </w:t>
      </w:r>
      <w:r>
        <w:rPr>
          <w:color w:val="121212"/>
          <w:sz w:val="23"/>
          <w:szCs w:val="23"/>
        </w:rPr>
        <w:t>na</w:t>
      </w:r>
      <w:r>
        <w:rPr>
          <w:color w:val="121212"/>
          <w:spacing w:val="-8"/>
          <w:sz w:val="23"/>
          <w:szCs w:val="23"/>
        </w:rPr>
        <w:t xml:space="preserve"> </w:t>
      </w:r>
      <w:r>
        <w:rPr>
          <w:color w:val="121212"/>
          <w:sz w:val="23"/>
          <w:szCs w:val="23"/>
        </w:rPr>
        <w:t>straně</w:t>
      </w:r>
      <w:r>
        <w:rPr>
          <w:color w:val="121212"/>
          <w:spacing w:val="-4"/>
          <w:sz w:val="23"/>
          <w:szCs w:val="23"/>
        </w:rPr>
        <w:t xml:space="preserve"> </w:t>
      </w:r>
      <w:r>
        <w:rPr>
          <w:color w:val="121212"/>
          <w:sz w:val="23"/>
          <w:szCs w:val="23"/>
        </w:rPr>
        <w:t>jedné (dále</w:t>
      </w:r>
      <w:r>
        <w:rPr>
          <w:color w:val="121212"/>
          <w:spacing w:val="-2"/>
          <w:sz w:val="23"/>
          <w:szCs w:val="23"/>
        </w:rPr>
        <w:t xml:space="preserve"> </w:t>
      </w:r>
      <w:r>
        <w:rPr>
          <w:color w:val="121212"/>
          <w:sz w:val="23"/>
          <w:szCs w:val="23"/>
        </w:rPr>
        <w:t>jako</w:t>
      </w:r>
      <w:r>
        <w:rPr>
          <w:color w:val="121212"/>
          <w:spacing w:val="-4"/>
          <w:sz w:val="23"/>
          <w:szCs w:val="23"/>
        </w:rPr>
        <w:t xml:space="preserve"> </w:t>
      </w:r>
      <w:r>
        <w:rPr>
          <w:color w:val="121212"/>
          <w:sz w:val="23"/>
          <w:szCs w:val="23"/>
        </w:rPr>
        <w:t>„Objednatel")</w:t>
      </w:r>
    </w:p>
    <w:p w14:paraId="677E9D12" w14:textId="4DA3FDBA" w:rsidR="00D7790C" w:rsidRPr="00875500" w:rsidRDefault="00D7790C">
      <w:pPr>
        <w:pStyle w:val="Zkladntext"/>
        <w:kinsoku w:val="0"/>
        <w:overflowPunct w:val="0"/>
        <w:spacing w:before="44"/>
        <w:ind w:left="121"/>
        <w:rPr>
          <w:rFonts w:asciiTheme="minorHAnsi" w:hAnsiTheme="minorHAnsi" w:cstheme="minorHAnsi"/>
          <w:color w:val="0B0B0B"/>
          <w:w w:val="101"/>
        </w:rPr>
      </w:pPr>
      <w:r w:rsidRPr="00875500">
        <w:rPr>
          <w:rFonts w:asciiTheme="minorHAnsi" w:hAnsiTheme="minorHAnsi" w:cstheme="minorHAnsi"/>
          <w:color w:val="0B0B0B"/>
          <w:w w:val="101"/>
        </w:rPr>
        <w:t>a</w:t>
      </w:r>
    </w:p>
    <w:p w14:paraId="7F5C9F1D" w14:textId="77777777" w:rsidR="00D7790C" w:rsidRDefault="00D7790C">
      <w:pPr>
        <w:pStyle w:val="Zkladntext"/>
        <w:kinsoku w:val="0"/>
        <w:overflowPunct w:val="0"/>
        <w:spacing w:before="55"/>
        <w:ind w:left="121"/>
        <w:rPr>
          <w:b/>
          <w:bCs/>
          <w:color w:val="0E0E0E"/>
          <w:spacing w:val="-2"/>
        </w:rPr>
      </w:pPr>
      <w:r>
        <w:rPr>
          <w:b/>
          <w:bCs/>
          <w:color w:val="0E0E0E"/>
        </w:rPr>
        <w:t>O.K.</w:t>
      </w:r>
      <w:r>
        <w:rPr>
          <w:b/>
          <w:bCs/>
          <w:color w:val="0E0E0E"/>
          <w:spacing w:val="-7"/>
        </w:rPr>
        <w:t xml:space="preserve"> </w:t>
      </w:r>
      <w:r>
        <w:rPr>
          <w:b/>
          <w:bCs/>
          <w:color w:val="0E0E0E"/>
        </w:rPr>
        <w:t>SERVIS</w:t>
      </w:r>
      <w:r>
        <w:rPr>
          <w:b/>
          <w:bCs/>
          <w:color w:val="0E0E0E"/>
          <w:spacing w:val="-2"/>
        </w:rPr>
        <w:t xml:space="preserve"> </w:t>
      </w:r>
      <w:proofErr w:type="spellStart"/>
      <w:r>
        <w:rPr>
          <w:b/>
          <w:bCs/>
          <w:color w:val="0E0E0E"/>
        </w:rPr>
        <w:t>BioPro</w:t>
      </w:r>
      <w:proofErr w:type="spellEnd"/>
      <w:r>
        <w:rPr>
          <w:b/>
          <w:bCs/>
          <w:color w:val="0E0E0E"/>
        </w:rPr>
        <w:t>,</w:t>
      </w:r>
      <w:r>
        <w:rPr>
          <w:b/>
          <w:bCs/>
          <w:color w:val="0E0E0E"/>
          <w:spacing w:val="-2"/>
        </w:rPr>
        <w:t xml:space="preserve"> s.r.o.</w:t>
      </w:r>
    </w:p>
    <w:p w14:paraId="1F512B1A" w14:textId="77777777" w:rsidR="00D7790C" w:rsidRDefault="00D7790C">
      <w:pPr>
        <w:pStyle w:val="Zkladntext"/>
        <w:kinsoku w:val="0"/>
        <w:overflowPunct w:val="0"/>
        <w:spacing w:before="39" w:line="276" w:lineRule="auto"/>
        <w:ind w:left="121" w:right="3284" w:hanging="4"/>
        <w:rPr>
          <w:color w:val="121212"/>
          <w:sz w:val="23"/>
          <w:szCs w:val="23"/>
        </w:rPr>
      </w:pPr>
      <w:r>
        <w:rPr>
          <w:color w:val="121212"/>
          <w:spacing w:val="-2"/>
          <w:sz w:val="23"/>
          <w:szCs w:val="23"/>
        </w:rPr>
        <w:t>se</w:t>
      </w:r>
      <w:r>
        <w:rPr>
          <w:color w:val="121212"/>
          <w:spacing w:val="-11"/>
          <w:sz w:val="23"/>
          <w:szCs w:val="23"/>
        </w:rPr>
        <w:t xml:space="preserve"> </w:t>
      </w:r>
      <w:r>
        <w:rPr>
          <w:color w:val="121212"/>
          <w:spacing w:val="-2"/>
          <w:sz w:val="23"/>
          <w:szCs w:val="23"/>
        </w:rPr>
        <w:t>sídlem</w:t>
      </w:r>
      <w:r>
        <w:rPr>
          <w:color w:val="121212"/>
          <w:spacing w:val="-11"/>
          <w:sz w:val="23"/>
          <w:szCs w:val="23"/>
        </w:rPr>
        <w:t xml:space="preserve"> </w:t>
      </w:r>
      <w:r>
        <w:rPr>
          <w:color w:val="121212"/>
          <w:spacing w:val="-2"/>
          <w:sz w:val="23"/>
          <w:szCs w:val="23"/>
        </w:rPr>
        <w:t>v</w:t>
      </w:r>
      <w:r>
        <w:rPr>
          <w:color w:val="121212"/>
          <w:spacing w:val="-11"/>
          <w:sz w:val="23"/>
          <w:szCs w:val="23"/>
        </w:rPr>
        <w:t xml:space="preserve"> </w:t>
      </w:r>
      <w:r>
        <w:rPr>
          <w:color w:val="121212"/>
          <w:spacing w:val="-2"/>
          <w:sz w:val="23"/>
          <w:szCs w:val="23"/>
        </w:rPr>
        <w:t>Bořetická</w:t>
      </w:r>
      <w:r>
        <w:rPr>
          <w:color w:val="121212"/>
          <w:spacing w:val="-11"/>
          <w:sz w:val="23"/>
          <w:szCs w:val="23"/>
        </w:rPr>
        <w:t xml:space="preserve"> </w:t>
      </w:r>
      <w:r>
        <w:rPr>
          <w:color w:val="121212"/>
          <w:spacing w:val="-2"/>
          <w:sz w:val="23"/>
          <w:szCs w:val="23"/>
        </w:rPr>
        <w:t>2668/1,</w:t>
      </w:r>
      <w:r>
        <w:rPr>
          <w:color w:val="121212"/>
          <w:spacing w:val="-11"/>
          <w:sz w:val="23"/>
          <w:szCs w:val="23"/>
        </w:rPr>
        <w:t xml:space="preserve"> </w:t>
      </w:r>
      <w:r>
        <w:rPr>
          <w:color w:val="121212"/>
          <w:spacing w:val="-2"/>
          <w:sz w:val="23"/>
          <w:szCs w:val="23"/>
        </w:rPr>
        <w:t>19300</w:t>
      </w:r>
      <w:r>
        <w:rPr>
          <w:color w:val="121212"/>
          <w:spacing w:val="-11"/>
          <w:sz w:val="23"/>
          <w:szCs w:val="23"/>
        </w:rPr>
        <w:t xml:space="preserve"> </w:t>
      </w:r>
      <w:r>
        <w:rPr>
          <w:color w:val="121212"/>
          <w:spacing w:val="-2"/>
          <w:sz w:val="23"/>
          <w:szCs w:val="23"/>
        </w:rPr>
        <w:t>Praha</w:t>
      </w:r>
      <w:r>
        <w:rPr>
          <w:color w:val="121212"/>
          <w:spacing w:val="-11"/>
          <w:sz w:val="23"/>
          <w:szCs w:val="23"/>
        </w:rPr>
        <w:t xml:space="preserve"> </w:t>
      </w:r>
      <w:r>
        <w:rPr>
          <w:color w:val="121212"/>
          <w:spacing w:val="-2"/>
          <w:sz w:val="23"/>
          <w:szCs w:val="23"/>
        </w:rPr>
        <w:t>9</w:t>
      </w:r>
      <w:r>
        <w:rPr>
          <w:color w:val="121212"/>
          <w:spacing w:val="-19"/>
          <w:sz w:val="23"/>
          <w:szCs w:val="23"/>
        </w:rPr>
        <w:t xml:space="preserve"> </w:t>
      </w:r>
      <w:r>
        <w:rPr>
          <w:color w:val="121212"/>
          <w:spacing w:val="-2"/>
          <w:sz w:val="23"/>
          <w:szCs w:val="23"/>
        </w:rPr>
        <w:t>-</w:t>
      </w:r>
      <w:r>
        <w:rPr>
          <w:color w:val="121212"/>
          <w:spacing w:val="-17"/>
          <w:sz w:val="23"/>
          <w:szCs w:val="23"/>
        </w:rPr>
        <w:t xml:space="preserve"> </w:t>
      </w:r>
      <w:r>
        <w:rPr>
          <w:color w:val="121212"/>
          <w:spacing w:val="-2"/>
          <w:sz w:val="23"/>
          <w:szCs w:val="23"/>
        </w:rPr>
        <w:t>Horní</w:t>
      </w:r>
      <w:r>
        <w:rPr>
          <w:color w:val="121212"/>
          <w:spacing w:val="-11"/>
          <w:sz w:val="23"/>
          <w:szCs w:val="23"/>
        </w:rPr>
        <w:t xml:space="preserve"> </w:t>
      </w:r>
      <w:r>
        <w:rPr>
          <w:color w:val="121212"/>
          <w:spacing w:val="-2"/>
          <w:sz w:val="23"/>
          <w:szCs w:val="23"/>
        </w:rPr>
        <w:t xml:space="preserve">Počernice </w:t>
      </w:r>
      <w:r>
        <w:rPr>
          <w:color w:val="121212"/>
          <w:sz w:val="23"/>
          <w:szCs w:val="23"/>
        </w:rPr>
        <w:t>IČO: 62914511</w:t>
      </w:r>
    </w:p>
    <w:p w14:paraId="07EF38D3" w14:textId="77777777" w:rsidR="00D7790C" w:rsidRDefault="00D7790C">
      <w:pPr>
        <w:pStyle w:val="Zkladntext"/>
        <w:kinsoku w:val="0"/>
        <w:overflowPunct w:val="0"/>
        <w:spacing w:line="280" w:lineRule="exact"/>
        <w:ind w:left="118"/>
        <w:rPr>
          <w:color w:val="0F0F0F"/>
          <w:spacing w:val="-2"/>
          <w:sz w:val="23"/>
          <w:szCs w:val="23"/>
        </w:rPr>
      </w:pPr>
      <w:r>
        <w:rPr>
          <w:color w:val="0F0F0F"/>
          <w:sz w:val="23"/>
          <w:szCs w:val="23"/>
        </w:rPr>
        <w:t>DIČ:</w:t>
      </w:r>
      <w:r>
        <w:rPr>
          <w:color w:val="0F0F0F"/>
          <w:spacing w:val="-10"/>
          <w:sz w:val="23"/>
          <w:szCs w:val="23"/>
        </w:rPr>
        <w:t xml:space="preserve"> </w:t>
      </w:r>
      <w:r>
        <w:rPr>
          <w:color w:val="0F0F0F"/>
          <w:spacing w:val="-2"/>
          <w:sz w:val="23"/>
          <w:szCs w:val="23"/>
        </w:rPr>
        <w:t>CZ62914511</w:t>
      </w:r>
    </w:p>
    <w:p w14:paraId="7F63A8DA" w14:textId="77777777" w:rsidR="00D7790C" w:rsidRDefault="00D7790C">
      <w:pPr>
        <w:pStyle w:val="Zkladntext"/>
        <w:kinsoku w:val="0"/>
        <w:overflowPunct w:val="0"/>
        <w:spacing w:before="42" w:line="276" w:lineRule="auto"/>
        <w:ind w:left="118" w:right="1413" w:firstLine="4"/>
        <w:jc w:val="both"/>
        <w:rPr>
          <w:color w:val="121212"/>
          <w:sz w:val="23"/>
          <w:szCs w:val="23"/>
        </w:rPr>
      </w:pPr>
      <w:r>
        <w:rPr>
          <w:color w:val="121212"/>
          <w:spacing w:val="-4"/>
          <w:sz w:val="23"/>
          <w:szCs w:val="23"/>
        </w:rPr>
        <w:t>zapsaná</w:t>
      </w:r>
      <w:r>
        <w:rPr>
          <w:color w:val="121212"/>
          <w:spacing w:val="-9"/>
          <w:sz w:val="23"/>
          <w:szCs w:val="23"/>
        </w:rPr>
        <w:t xml:space="preserve"> </w:t>
      </w:r>
      <w:r>
        <w:rPr>
          <w:color w:val="121212"/>
          <w:spacing w:val="-4"/>
          <w:sz w:val="23"/>
          <w:szCs w:val="23"/>
        </w:rPr>
        <w:t>v</w:t>
      </w:r>
      <w:r>
        <w:rPr>
          <w:color w:val="121212"/>
          <w:spacing w:val="-9"/>
          <w:sz w:val="23"/>
          <w:szCs w:val="23"/>
        </w:rPr>
        <w:t xml:space="preserve"> </w:t>
      </w:r>
      <w:r>
        <w:rPr>
          <w:color w:val="121212"/>
          <w:spacing w:val="-4"/>
          <w:sz w:val="23"/>
          <w:szCs w:val="23"/>
        </w:rPr>
        <w:t>obchodním</w:t>
      </w:r>
      <w:r>
        <w:rPr>
          <w:color w:val="121212"/>
          <w:spacing w:val="-9"/>
          <w:sz w:val="23"/>
          <w:szCs w:val="23"/>
        </w:rPr>
        <w:t xml:space="preserve"> </w:t>
      </w:r>
      <w:r>
        <w:rPr>
          <w:color w:val="121212"/>
          <w:spacing w:val="-4"/>
          <w:sz w:val="23"/>
          <w:szCs w:val="23"/>
        </w:rPr>
        <w:t>rejstříku</w:t>
      </w:r>
      <w:r>
        <w:rPr>
          <w:color w:val="121212"/>
          <w:spacing w:val="-9"/>
          <w:sz w:val="23"/>
          <w:szCs w:val="23"/>
        </w:rPr>
        <w:t xml:space="preserve"> </w:t>
      </w:r>
      <w:r>
        <w:rPr>
          <w:color w:val="121212"/>
          <w:spacing w:val="-4"/>
          <w:sz w:val="23"/>
          <w:szCs w:val="23"/>
        </w:rPr>
        <w:t>vedeném</w:t>
      </w:r>
      <w:r>
        <w:rPr>
          <w:color w:val="121212"/>
          <w:spacing w:val="-9"/>
          <w:sz w:val="23"/>
          <w:szCs w:val="23"/>
        </w:rPr>
        <w:t xml:space="preserve"> </w:t>
      </w:r>
      <w:r>
        <w:rPr>
          <w:color w:val="121212"/>
          <w:spacing w:val="-4"/>
          <w:sz w:val="23"/>
          <w:szCs w:val="23"/>
        </w:rPr>
        <w:t>Městský</w:t>
      </w:r>
      <w:r>
        <w:rPr>
          <w:color w:val="121212"/>
          <w:spacing w:val="-9"/>
          <w:sz w:val="23"/>
          <w:szCs w:val="23"/>
        </w:rPr>
        <w:t xml:space="preserve"> </w:t>
      </w:r>
      <w:r>
        <w:rPr>
          <w:color w:val="121212"/>
          <w:spacing w:val="-4"/>
          <w:sz w:val="23"/>
          <w:szCs w:val="23"/>
        </w:rPr>
        <w:t>soudem</w:t>
      </w:r>
      <w:r>
        <w:rPr>
          <w:color w:val="121212"/>
          <w:spacing w:val="-9"/>
          <w:sz w:val="23"/>
          <w:szCs w:val="23"/>
        </w:rPr>
        <w:t xml:space="preserve"> </w:t>
      </w:r>
      <w:r>
        <w:rPr>
          <w:color w:val="121212"/>
          <w:spacing w:val="-4"/>
          <w:sz w:val="23"/>
          <w:szCs w:val="23"/>
        </w:rPr>
        <w:t>v</w:t>
      </w:r>
      <w:r>
        <w:rPr>
          <w:color w:val="121212"/>
          <w:spacing w:val="-9"/>
          <w:sz w:val="23"/>
          <w:szCs w:val="23"/>
        </w:rPr>
        <w:t xml:space="preserve"> </w:t>
      </w:r>
      <w:r>
        <w:rPr>
          <w:color w:val="121212"/>
          <w:spacing w:val="-4"/>
          <w:sz w:val="23"/>
          <w:szCs w:val="23"/>
        </w:rPr>
        <w:t>Praze</w:t>
      </w:r>
      <w:r>
        <w:rPr>
          <w:color w:val="121212"/>
          <w:spacing w:val="-9"/>
          <w:sz w:val="23"/>
          <w:szCs w:val="23"/>
        </w:rPr>
        <w:t xml:space="preserve"> </w:t>
      </w:r>
      <w:r>
        <w:rPr>
          <w:color w:val="121212"/>
          <w:spacing w:val="-4"/>
          <w:sz w:val="23"/>
          <w:szCs w:val="23"/>
        </w:rPr>
        <w:t>oddíl</w:t>
      </w:r>
      <w:r>
        <w:rPr>
          <w:color w:val="121212"/>
          <w:spacing w:val="-5"/>
          <w:sz w:val="23"/>
          <w:szCs w:val="23"/>
        </w:rPr>
        <w:t xml:space="preserve"> </w:t>
      </w:r>
      <w:r>
        <w:rPr>
          <w:color w:val="121212"/>
          <w:spacing w:val="-4"/>
          <w:sz w:val="23"/>
          <w:szCs w:val="23"/>
        </w:rPr>
        <w:t>C,</w:t>
      </w:r>
      <w:r>
        <w:rPr>
          <w:color w:val="121212"/>
          <w:sz w:val="23"/>
          <w:szCs w:val="23"/>
        </w:rPr>
        <w:t xml:space="preserve"> </w:t>
      </w:r>
      <w:r>
        <w:rPr>
          <w:color w:val="121212"/>
          <w:spacing w:val="-4"/>
          <w:sz w:val="23"/>
          <w:szCs w:val="23"/>
        </w:rPr>
        <w:t>vložka</w:t>
      </w:r>
      <w:r>
        <w:rPr>
          <w:color w:val="121212"/>
          <w:spacing w:val="-9"/>
          <w:sz w:val="23"/>
          <w:szCs w:val="23"/>
        </w:rPr>
        <w:t xml:space="preserve"> </w:t>
      </w:r>
      <w:r>
        <w:rPr>
          <w:color w:val="121212"/>
          <w:spacing w:val="-4"/>
          <w:sz w:val="23"/>
          <w:szCs w:val="23"/>
        </w:rPr>
        <w:t xml:space="preserve">35419 </w:t>
      </w:r>
      <w:r>
        <w:rPr>
          <w:color w:val="121212"/>
          <w:sz w:val="23"/>
          <w:szCs w:val="23"/>
        </w:rPr>
        <w:t>jednající: Jan Kašpar- jednatel společnosti</w:t>
      </w:r>
    </w:p>
    <w:p w14:paraId="2D51A7DC" w14:textId="77777777" w:rsidR="00D7790C" w:rsidRDefault="00D7790C">
      <w:pPr>
        <w:pStyle w:val="Zkladntext"/>
        <w:kinsoku w:val="0"/>
        <w:overflowPunct w:val="0"/>
        <w:spacing w:line="276" w:lineRule="auto"/>
        <w:ind w:left="118" w:right="4671"/>
        <w:jc w:val="both"/>
        <w:rPr>
          <w:color w:val="121212"/>
          <w:sz w:val="23"/>
          <w:szCs w:val="23"/>
        </w:rPr>
      </w:pPr>
      <w:r>
        <w:rPr>
          <w:color w:val="111111"/>
          <w:spacing w:val="-4"/>
          <w:sz w:val="23"/>
          <w:szCs w:val="23"/>
        </w:rPr>
        <w:t>bankovní spojení:</w:t>
      </w:r>
      <w:r>
        <w:rPr>
          <w:color w:val="111111"/>
          <w:sz w:val="23"/>
          <w:szCs w:val="23"/>
        </w:rPr>
        <w:t xml:space="preserve"> </w:t>
      </w:r>
      <w:proofErr w:type="spellStart"/>
      <w:r w:rsidRPr="00D7790C">
        <w:rPr>
          <w:color w:val="111111"/>
          <w:spacing w:val="-4"/>
          <w:sz w:val="23"/>
          <w:szCs w:val="23"/>
          <w:highlight w:val="black"/>
        </w:rPr>
        <w:t>xxxxxxxxxxxxxxxxxxxxxxxxxxxxxx</w:t>
      </w:r>
      <w:proofErr w:type="spellEnd"/>
      <w:r>
        <w:rPr>
          <w:color w:val="111111"/>
          <w:spacing w:val="-4"/>
          <w:sz w:val="23"/>
          <w:szCs w:val="23"/>
        </w:rPr>
        <w:t xml:space="preserve"> </w:t>
      </w:r>
      <w:r>
        <w:rPr>
          <w:color w:val="111111"/>
          <w:spacing w:val="-2"/>
          <w:sz w:val="23"/>
          <w:szCs w:val="23"/>
        </w:rPr>
        <w:t xml:space="preserve">e-mail: </w:t>
      </w:r>
      <w:proofErr w:type="spellStart"/>
      <w:r w:rsidRPr="00D7790C">
        <w:rPr>
          <w:color w:val="111111"/>
          <w:spacing w:val="-2"/>
          <w:sz w:val="23"/>
          <w:szCs w:val="23"/>
          <w:highlight w:val="black"/>
        </w:rPr>
        <w:t>xxxxxxxxxxxxxxxxxxxxxxxxxxxxxxxxxxxxxxx</w:t>
      </w:r>
      <w:proofErr w:type="spellEnd"/>
      <w:r>
        <w:rPr>
          <w:color w:val="111111"/>
          <w:spacing w:val="-2"/>
          <w:sz w:val="23"/>
          <w:szCs w:val="23"/>
        </w:rPr>
        <w:t xml:space="preserve"> </w:t>
      </w:r>
      <w:r>
        <w:rPr>
          <w:color w:val="121212"/>
          <w:sz w:val="23"/>
          <w:szCs w:val="23"/>
        </w:rPr>
        <w:t>na</w:t>
      </w:r>
      <w:r>
        <w:rPr>
          <w:color w:val="121212"/>
          <w:spacing w:val="-5"/>
          <w:sz w:val="23"/>
          <w:szCs w:val="23"/>
        </w:rPr>
        <w:t xml:space="preserve"> </w:t>
      </w:r>
      <w:r>
        <w:rPr>
          <w:color w:val="121212"/>
          <w:sz w:val="23"/>
          <w:szCs w:val="23"/>
        </w:rPr>
        <w:t>straně</w:t>
      </w:r>
      <w:r>
        <w:rPr>
          <w:color w:val="121212"/>
          <w:spacing w:val="-4"/>
          <w:sz w:val="23"/>
          <w:szCs w:val="23"/>
        </w:rPr>
        <w:t xml:space="preserve"> </w:t>
      </w:r>
      <w:r>
        <w:rPr>
          <w:color w:val="121212"/>
          <w:sz w:val="23"/>
          <w:szCs w:val="23"/>
        </w:rPr>
        <w:t>druhé (dále</w:t>
      </w:r>
      <w:r>
        <w:rPr>
          <w:color w:val="121212"/>
          <w:spacing w:val="-8"/>
          <w:sz w:val="23"/>
          <w:szCs w:val="23"/>
        </w:rPr>
        <w:t xml:space="preserve"> </w:t>
      </w:r>
      <w:r>
        <w:rPr>
          <w:color w:val="121212"/>
          <w:sz w:val="23"/>
          <w:szCs w:val="23"/>
        </w:rPr>
        <w:t>jen</w:t>
      </w:r>
      <w:r>
        <w:rPr>
          <w:color w:val="121212"/>
          <w:spacing w:val="-3"/>
          <w:sz w:val="23"/>
          <w:szCs w:val="23"/>
        </w:rPr>
        <w:t xml:space="preserve"> </w:t>
      </w:r>
      <w:r>
        <w:rPr>
          <w:color w:val="121212"/>
          <w:sz w:val="23"/>
          <w:szCs w:val="23"/>
        </w:rPr>
        <w:t>jako</w:t>
      </w:r>
      <w:r>
        <w:rPr>
          <w:color w:val="121212"/>
          <w:spacing w:val="-6"/>
          <w:sz w:val="23"/>
          <w:szCs w:val="23"/>
        </w:rPr>
        <w:t xml:space="preserve"> </w:t>
      </w:r>
      <w:r>
        <w:rPr>
          <w:color w:val="121212"/>
          <w:sz w:val="23"/>
          <w:szCs w:val="23"/>
        </w:rPr>
        <w:t>„Dodavatel")</w:t>
      </w:r>
    </w:p>
    <w:p w14:paraId="30A175B8" w14:textId="77777777" w:rsidR="00D7790C" w:rsidRDefault="00D7790C">
      <w:pPr>
        <w:pStyle w:val="Zkladntext"/>
        <w:kinsoku w:val="0"/>
        <w:overflowPunct w:val="0"/>
        <w:spacing w:before="2"/>
        <w:rPr>
          <w:sz w:val="18"/>
          <w:szCs w:val="18"/>
        </w:rPr>
      </w:pPr>
    </w:p>
    <w:p w14:paraId="3D2DE2AB" w14:textId="77777777" w:rsidR="00D7790C" w:rsidRDefault="00D7790C">
      <w:pPr>
        <w:pStyle w:val="Zkladntext"/>
        <w:kinsoku w:val="0"/>
        <w:overflowPunct w:val="0"/>
        <w:spacing w:before="103"/>
        <w:ind w:left="133"/>
        <w:rPr>
          <w:color w:val="121212"/>
          <w:spacing w:val="-4"/>
          <w:sz w:val="23"/>
          <w:szCs w:val="23"/>
        </w:rPr>
      </w:pPr>
      <w:r>
        <w:rPr>
          <w:color w:val="121212"/>
          <w:spacing w:val="-5"/>
          <w:sz w:val="23"/>
          <w:szCs w:val="23"/>
        </w:rPr>
        <w:t>uzavřely</w:t>
      </w:r>
      <w:r>
        <w:rPr>
          <w:color w:val="121212"/>
          <w:spacing w:val="-4"/>
          <w:sz w:val="23"/>
          <w:szCs w:val="23"/>
        </w:rPr>
        <w:t xml:space="preserve"> tuto</w:t>
      </w:r>
    </w:p>
    <w:p w14:paraId="245D9742" w14:textId="77777777" w:rsidR="00D7790C" w:rsidRDefault="00D7790C">
      <w:pPr>
        <w:pStyle w:val="Zkladntext"/>
        <w:kinsoku w:val="0"/>
        <w:overflowPunct w:val="0"/>
        <w:spacing w:before="173"/>
        <w:ind w:left="2777" w:right="2776"/>
        <w:jc w:val="center"/>
        <w:rPr>
          <w:b/>
          <w:bCs/>
          <w:color w:val="101010"/>
          <w:spacing w:val="-2"/>
        </w:rPr>
      </w:pPr>
      <w:r>
        <w:rPr>
          <w:b/>
          <w:bCs/>
          <w:color w:val="101010"/>
        </w:rPr>
        <w:t>Kupní</w:t>
      </w:r>
      <w:r>
        <w:rPr>
          <w:b/>
          <w:bCs/>
          <w:color w:val="101010"/>
          <w:spacing w:val="-6"/>
        </w:rPr>
        <w:t xml:space="preserve"> </w:t>
      </w:r>
      <w:r>
        <w:rPr>
          <w:b/>
          <w:bCs/>
          <w:color w:val="101010"/>
        </w:rPr>
        <w:t>smlouvu</w:t>
      </w:r>
      <w:r>
        <w:rPr>
          <w:b/>
          <w:bCs/>
          <w:color w:val="101010"/>
          <w:spacing w:val="-2"/>
        </w:rPr>
        <w:t xml:space="preserve"> </w:t>
      </w:r>
      <w:r>
        <w:rPr>
          <w:b/>
          <w:bCs/>
          <w:color w:val="101010"/>
        </w:rPr>
        <w:t>o</w:t>
      </w:r>
      <w:r>
        <w:rPr>
          <w:b/>
          <w:bCs/>
          <w:color w:val="101010"/>
          <w:spacing w:val="-4"/>
        </w:rPr>
        <w:t xml:space="preserve"> </w:t>
      </w:r>
      <w:r>
        <w:rPr>
          <w:b/>
          <w:bCs/>
          <w:color w:val="101010"/>
        </w:rPr>
        <w:t>dodávce</w:t>
      </w:r>
      <w:r>
        <w:rPr>
          <w:b/>
          <w:bCs/>
          <w:color w:val="101010"/>
          <w:spacing w:val="-4"/>
        </w:rPr>
        <w:t xml:space="preserve"> </w:t>
      </w:r>
      <w:r>
        <w:rPr>
          <w:b/>
          <w:bCs/>
          <w:color w:val="101010"/>
          <w:spacing w:val="-2"/>
        </w:rPr>
        <w:t>zboží</w:t>
      </w:r>
    </w:p>
    <w:p w14:paraId="3580905A" w14:textId="77777777" w:rsidR="00D7790C" w:rsidRDefault="00D7790C">
      <w:pPr>
        <w:pStyle w:val="Zkladntext"/>
        <w:kinsoku w:val="0"/>
        <w:overflowPunct w:val="0"/>
        <w:spacing w:before="162"/>
        <w:ind w:left="2777" w:right="2777"/>
        <w:jc w:val="center"/>
        <w:rPr>
          <w:color w:val="101010"/>
          <w:spacing w:val="-5"/>
          <w:sz w:val="23"/>
          <w:szCs w:val="23"/>
        </w:rPr>
      </w:pPr>
      <w:r>
        <w:rPr>
          <w:color w:val="101010"/>
          <w:spacing w:val="-5"/>
          <w:sz w:val="23"/>
          <w:szCs w:val="23"/>
        </w:rPr>
        <w:t>I.</w:t>
      </w:r>
    </w:p>
    <w:p w14:paraId="202E8A37" w14:textId="77777777" w:rsidR="00D7790C" w:rsidRDefault="00D7790C">
      <w:pPr>
        <w:pStyle w:val="Zkladntext"/>
        <w:kinsoku w:val="0"/>
        <w:overflowPunct w:val="0"/>
        <w:spacing w:before="54"/>
        <w:ind w:left="2777" w:right="2772"/>
        <w:jc w:val="center"/>
        <w:rPr>
          <w:b/>
          <w:bCs/>
          <w:color w:val="0B0B0B"/>
          <w:spacing w:val="-2"/>
        </w:rPr>
      </w:pPr>
      <w:r>
        <w:rPr>
          <w:b/>
          <w:bCs/>
          <w:color w:val="0B0B0B"/>
          <w:spacing w:val="-2"/>
        </w:rPr>
        <w:t>Preambule</w:t>
      </w:r>
    </w:p>
    <w:p w14:paraId="34791854" w14:textId="77777777" w:rsidR="00D7790C" w:rsidRDefault="00D7790C">
      <w:pPr>
        <w:pStyle w:val="Zkladntext"/>
        <w:kinsoku w:val="0"/>
        <w:overflowPunct w:val="0"/>
        <w:spacing w:before="1"/>
        <w:rPr>
          <w:b/>
          <w:bCs/>
          <w:sz w:val="15"/>
          <w:szCs w:val="15"/>
        </w:rPr>
      </w:pPr>
    </w:p>
    <w:p w14:paraId="24A718C6" w14:textId="77777777" w:rsidR="00D7790C" w:rsidRDefault="00D7790C">
      <w:pPr>
        <w:pStyle w:val="Zkladntext"/>
        <w:kinsoku w:val="0"/>
        <w:overflowPunct w:val="0"/>
        <w:spacing w:before="107" w:line="276" w:lineRule="auto"/>
        <w:ind w:left="141" w:right="103" w:firstLine="1"/>
        <w:jc w:val="both"/>
        <w:rPr>
          <w:color w:val="111111"/>
          <w:sz w:val="23"/>
          <w:szCs w:val="23"/>
        </w:rPr>
      </w:pPr>
      <w:r>
        <w:rPr>
          <w:color w:val="111111"/>
          <w:sz w:val="23"/>
          <w:szCs w:val="23"/>
        </w:rPr>
        <w:t>Objednatel</w:t>
      </w:r>
      <w:r>
        <w:rPr>
          <w:color w:val="111111"/>
          <w:spacing w:val="-13"/>
          <w:sz w:val="23"/>
          <w:szCs w:val="23"/>
        </w:rPr>
        <w:t xml:space="preserve"> </w:t>
      </w:r>
      <w:r>
        <w:rPr>
          <w:color w:val="111111"/>
          <w:sz w:val="23"/>
          <w:szCs w:val="23"/>
        </w:rPr>
        <w:t>provedl</w:t>
      </w:r>
      <w:r>
        <w:rPr>
          <w:color w:val="111111"/>
          <w:spacing w:val="-13"/>
          <w:sz w:val="23"/>
          <w:szCs w:val="23"/>
        </w:rPr>
        <w:t xml:space="preserve"> </w:t>
      </w:r>
      <w:r>
        <w:rPr>
          <w:color w:val="111111"/>
          <w:sz w:val="23"/>
          <w:szCs w:val="23"/>
        </w:rPr>
        <w:t>dle</w:t>
      </w:r>
      <w:r>
        <w:rPr>
          <w:color w:val="111111"/>
          <w:spacing w:val="-13"/>
          <w:sz w:val="23"/>
          <w:szCs w:val="23"/>
        </w:rPr>
        <w:t xml:space="preserve"> </w:t>
      </w:r>
      <w:r>
        <w:rPr>
          <w:color w:val="111111"/>
          <w:sz w:val="23"/>
          <w:szCs w:val="23"/>
        </w:rPr>
        <w:t>směrnice</w:t>
      </w:r>
      <w:r>
        <w:rPr>
          <w:color w:val="111111"/>
          <w:spacing w:val="-13"/>
          <w:sz w:val="23"/>
          <w:szCs w:val="23"/>
        </w:rPr>
        <w:t xml:space="preserve"> </w:t>
      </w:r>
      <w:r>
        <w:rPr>
          <w:color w:val="111111"/>
          <w:sz w:val="23"/>
          <w:szCs w:val="23"/>
        </w:rPr>
        <w:t>SM/25/07/23</w:t>
      </w:r>
      <w:r>
        <w:rPr>
          <w:color w:val="111111"/>
          <w:spacing w:val="-13"/>
          <w:sz w:val="23"/>
          <w:szCs w:val="23"/>
        </w:rPr>
        <w:t xml:space="preserve"> </w:t>
      </w:r>
      <w:r>
        <w:rPr>
          <w:color w:val="111111"/>
          <w:sz w:val="23"/>
          <w:szCs w:val="23"/>
        </w:rPr>
        <w:t>Krajského</w:t>
      </w:r>
      <w:r>
        <w:rPr>
          <w:color w:val="111111"/>
          <w:spacing w:val="5"/>
          <w:sz w:val="23"/>
          <w:szCs w:val="23"/>
        </w:rPr>
        <w:t xml:space="preserve"> </w:t>
      </w:r>
      <w:r>
        <w:rPr>
          <w:color w:val="111111"/>
          <w:sz w:val="23"/>
          <w:szCs w:val="23"/>
        </w:rPr>
        <w:t>úřadu</w:t>
      </w:r>
      <w:r>
        <w:rPr>
          <w:color w:val="111111"/>
          <w:spacing w:val="34"/>
          <w:sz w:val="23"/>
          <w:szCs w:val="23"/>
        </w:rPr>
        <w:t xml:space="preserve"> </w:t>
      </w:r>
      <w:r>
        <w:rPr>
          <w:color w:val="111111"/>
          <w:sz w:val="23"/>
          <w:szCs w:val="23"/>
        </w:rPr>
        <w:t>Zlínského</w:t>
      </w:r>
      <w:r>
        <w:rPr>
          <w:color w:val="111111"/>
          <w:spacing w:val="34"/>
          <w:sz w:val="23"/>
          <w:szCs w:val="23"/>
        </w:rPr>
        <w:t xml:space="preserve"> </w:t>
      </w:r>
      <w:r>
        <w:rPr>
          <w:color w:val="111111"/>
          <w:sz w:val="23"/>
          <w:szCs w:val="23"/>
        </w:rPr>
        <w:t>kraje,</w:t>
      </w:r>
      <w:r>
        <w:rPr>
          <w:color w:val="111111"/>
          <w:spacing w:val="39"/>
          <w:sz w:val="23"/>
          <w:szCs w:val="23"/>
        </w:rPr>
        <w:t xml:space="preserve"> </w:t>
      </w:r>
      <w:r>
        <w:rPr>
          <w:color w:val="111111"/>
          <w:sz w:val="23"/>
          <w:szCs w:val="23"/>
        </w:rPr>
        <w:t>finanční</w:t>
      </w:r>
      <w:r>
        <w:rPr>
          <w:color w:val="111111"/>
          <w:spacing w:val="32"/>
          <w:sz w:val="23"/>
          <w:szCs w:val="23"/>
        </w:rPr>
        <w:t xml:space="preserve"> </w:t>
      </w:r>
      <w:r>
        <w:rPr>
          <w:color w:val="111111"/>
          <w:sz w:val="23"/>
          <w:szCs w:val="23"/>
        </w:rPr>
        <w:t>limit</w:t>
      </w:r>
      <w:r>
        <w:rPr>
          <w:color w:val="111111"/>
          <w:spacing w:val="34"/>
          <w:sz w:val="23"/>
          <w:szCs w:val="23"/>
        </w:rPr>
        <w:t xml:space="preserve"> </w:t>
      </w:r>
      <w:r>
        <w:rPr>
          <w:color w:val="111111"/>
          <w:sz w:val="23"/>
          <w:szCs w:val="23"/>
        </w:rPr>
        <w:t>2, zadávací řízení k veřejné zakázce: VOŠP a SPŠM Kroměříž „Modernizace vybavení COP učebními pomůckami</w:t>
      </w:r>
      <w:r>
        <w:rPr>
          <w:color w:val="111111"/>
          <w:spacing w:val="-13"/>
          <w:sz w:val="23"/>
          <w:szCs w:val="23"/>
        </w:rPr>
        <w:t xml:space="preserve"> </w:t>
      </w:r>
      <w:r>
        <w:rPr>
          <w:color w:val="111111"/>
          <w:sz w:val="23"/>
          <w:szCs w:val="23"/>
        </w:rPr>
        <w:t>VIII""</w:t>
      </w:r>
      <w:r>
        <w:rPr>
          <w:color w:val="111111"/>
          <w:spacing w:val="-13"/>
          <w:sz w:val="23"/>
          <w:szCs w:val="23"/>
        </w:rPr>
        <w:t xml:space="preserve"> </w:t>
      </w:r>
      <w:r>
        <w:rPr>
          <w:color w:val="111111"/>
          <w:sz w:val="23"/>
          <w:szCs w:val="23"/>
        </w:rPr>
        <w:t>(dále</w:t>
      </w:r>
      <w:r>
        <w:rPr>
          <w:color w:val="111111"/>
          <w:spacing w:val="-13"/>
          <w:sz w:val="23"/>
          <w:szCs w:val="23"/>
        </w:rPr>
        <w:t xml:space="preserve"> </w:t>
      </w:r>
      <w:r>
        <w:rPr>
          <w:color w:val="111111"/>
          <w:sz w:val="23"/>
          <w:szCs w:val="23"/>
        </w:rPr>
        <w:t>jen</w:t>
      </w:r>
      <w:r>
        <w:rPr>
          <w:color w:val="111111"/>
          <w:spacing w:val="-13"/>
          <w:sz w:val="23"/>
          <w:szCs w:val="23"/>
        </w:rPr>
        <w:t xml:space="preserve"> </w:t>
      </w:r>
      <w:r>
        <w:rPr>
          <w:color w:val="111111"/>
          <w:sz w:val="23"/>
          <w:szCs w:val="23"/>
        </w:rPr>
        <w:t>„Zadávací</w:t>
      </w:r>
      <w:r>
        <w:rPr>
          <w:color w:val="111111"/>
          <w:spacing w:val="-13"/>
          <w:sz w:val="23"/>
          <w:szCs w:val="23"/>
        </w:rPr>
        <w:t xml:space="preserve"> </w:t>
      </w:r>
      <w:r>
        <w:rPr>
          <w:color w:val="111111"/>
          <w:sz w:val="23"/>
          <w:szCs w:val="23"/>
        </w:rPr>
        <w:t>řízení")</w:t>
      </w:r>
      <w:r>
        <w:rPr>
          <w:color w:val="111111"/>
          <w:spacing w:val="-13"/>
          <w:sz w:val="23"/>
          <w:szCs w:val="23"/>
        </w:rPr>
        <w:t xml:space="preserve"> </w:t>
      </w:r>
      <w:r>
        <w:rPr>
          <w:color w:val="111111"/>
          <w:sz w:val="23"/>
          <w:szCs w:val="23"/>
        </w:rPr>
        <w:t>na</w:t>
      </w:r>
      <w:r>
        <w:rPr>
          <w:color w:val="111111"/>
          <w:spacing w:val="-13"/>
          <w:sz w:val="23"/>
          <w:szCs w:val="23"/>
        </w:rPr>
        <w:t xml:space="preserve"> </w:t>
      </w:r>
      <w:r>
        <w:rPr>
          <w:color w:val="111111"/>
          <w:sz w:val="23"/>
          <w:szCs w:val="23"/>
        </w:rPr>
        <w:t>uzavření</w:t>
      </w:r>
      <w:r>
        <w:rPr>
          <w:color w:val="111111"/>
          <w:spacing w:val="-12"/>
          <w:sz w:val="23"/>
          <w:szCs w:val="23"/>
        </w:rPr>
        <w:t xml:space="preserve"> </w:t>
      </w:r>
      <w:r>
        <w:rPr>
          <w:color w:val="111111"/>
          <w:sz w:val="23"/>
          <w:szCs w:val="23"/>
        </w:rPr>
        <w:t>této</w:t>
      </w:r>
      <w:r>
        <w:rPr>
          <w:color w:val="111111"/>
          <w:spacing w:val="-13"/>
          <w:sz w:val="23"/>
          <w:szCs w:val="23"/>
        </w:rPr>
        <w:t xml:space="preserve"> </w:t>
      </w:r>
      <w:r>
        <w:rPr>
          <w:color w:val="111111"/>
          <w:sz w:val="23"/>
          <w:szCs w:val="23"/>
        </w:rPr>
        <w:t>Kupní</w:t>
      </w:r>
      <w:r>
        <w:rPr>
          <w:color w:val="111111"/>
          <w:spacing w:val="-11"/>
          <w:sz w:val="23"/>
          <w:szCs w:val="23"/>
        </w:rPr>
        <w:t xml:space="preserve"> </w:t>
      </w:r>
      <w:r>
        <w:rPr>
          <w:color w:val="111111"/>
          <w:sz w:val="23"/>
          <w:szCs w:val="23"/>
        </w:rPr>
        <w:t>smlouvy</w:t>
      </w:r>
      <w:r>
        <w:rPr>
          <w:color w:val="111111"/>
          <w:spacing w:val="-13"/>
          <w:sz w:val="23"/>
          <w:szCs w:val="23"/>
        </w:rPr>
        <w:t xml:space="preserve"> </w:t>
      </w:r>
      <w:r>
        <w:rPr>
          <w:color w:val="111111"/>
          <w:sz w:val="23"/>
          <w:szCs w:val="23"/>
        </w:rPr>
        <w:t>o</w:t>
      </w:r>
      <w:r>
        <w:rPr>
          <w:color w:val="111111"/>
          <w:spacing w:val="-13"/>
          <w:sz w:val="23"/>
          <w:szCs w:val="23"/>
        </w:rPr>
        <w:t xml:space="preserve"> </w:t>
      </w:r>
      <w:r>
        <w:rPr>
          <w:color w:val="111111"/>
          <w:sz w:val="23"/>
          <w:szCs w:val="23"/>
        </w:rPr>
        <w:t>dodávce</w:t>
      </w:r>
      <w:r>
        <w:rPr>
          <w:color w:val="111111"/>
          <w:spacing w:val="-13"/>
          <w:sz w:val="23"/>
          <w:szCs w:val="23"/>
        </w:rPr>
        <w:t xml:space="preserve"> </w:t>
      </w:r>
      <w:r>
        <w:rPr>
          <w:color w:val="111111"/>
          <w:sz w:val="23"/>
          <w:szCs w:val="23"/>
        </w:rPr>
        <w:t>zboží</w:t>
      </w:r>
      <w:r>
        <w:rPr>
          <w:color w:val="111111"/>
          <w:spacing w:val="-3"/>
          <w:sz w:val="23"/>
          <w:szCs w:val="23"/>
        </w:rPr>
        <w:t xml:space="preserve"> </w:t>
      </w:r>
      <w:r>
        <w:rPr>
          <w:color w:val="111111"/>
          <w:sz w:val="23"/>
          <w:szCs w:val="23"/>
        </w:rPr>
        <w:t>(dále jen „Kupní smlouva").</w:t>
      </w:r>
    </w:p>
    <w:p w14:paraId="396E17A2" w14:textId="77777777" w:rsidR="00D7790C" w:rsidRDefault="00D7790C">
      <w:pPr>
        <w:pStyle w:val="Zkladntext"/>
        <w:kinsoku w:val="0"/>
        <w:overflowPunct w:val="0"/>
        <w:spacing w:before="11"/>
        <w:rPr>
          <w:sz w:val="25"/>
          <w:szCs w:val="25"/>
        </w:rPr>
      </w:pPr>
    </w:p>
    <w:p w14:paraId="4F8D6211" w14:textId="77777777" w:rsidR="00D7790C" w:rsidRDefault="00D7790C">
      <w:pPr>
        <w:pStyle w:val="Zkladntext"/>
        <w:kinsoku w:val="0"/>
        <w:overflowPunct w:val="0"/>
        <w:spacing w:line="276" w:lineRule="auto"/>
        <w:ind w:left="147" w:right="110" w:hanging="4"/>
        <w:jc w:val="both"/>
        <w:rPr>
          <w:color w:val="111111"/>
          <w:sz w:val="23"/>
          <w:szCs w:val="23"/>
        </w:rPr>
      </w:pPr>
      <w:r>
        <w:rPr>
          <w:color w:val="111111"/>
          <w:sz w:val="23"/>
          <w:szCs w:val="23"/>
        </w:rPr>
        <w:t>Kupní smlouvou se rozumí smlouva mezi vybraným Dodavatelem a Objednatelem uzavřená postupem dle směrnice</w:t>
      </w:r>
      <w:r>
        <w:rPr>
          <w:color w:val="111111"/>
          <w:spacing w:val="-1"/>
          <w:sz w:val="23"/>
          <w:szCs w:val="23"/>
        </w:rPr>
        <w:t xml:space="preserve"> </w:t>
      </w:r>
      <w:r>
        <w:rPr>
          <w:color w:val="111111"/>
          <w:sz w:val="23"/>
          <w:szCs w:val="23"/>
        </w:rPr>
        <w:t>SM/25/07/23</w:t>
      </w:r>
      <w:r>
        <w:rPr>
          <w:color w:val="111111"/>
          <w:spacing w:val="-4"/>
          <w:sz w:val="23"/>
          <w:szCs w:val="23"/>
        </w:rPr>
        <w:t xml:space="preserve"> </w:t>
      </w:r>
      <w:r>
        <w:rPr>
          <w:color w:val="111111"/>
          <w:sz w:val="23"/>
          <w:szCs w:val="23"/>
        </w:rPr>
        <w:t>Krajského úřadu Zlínského kraje, na</w:t>
      </w:r>
      <w:r>
        <w:rPr>
          <w:color w:val="111111"/>
          <w:spacing w:val="-1"/>
          <w:sz w:val="23"/>
          <w:szCs w:val="23"/>
        </w:rPr>
        <w:t xml:space="preserve"> </w:t>
      </w:r>
      <w:r>
        <w:rPr>
          <w:color w:val="111111"/>
          <w:sz w:val="23"/>
          <w:szCs w:val="23"/>
        </w:rPr>
        <w:t xml:space="preserve">jejímž základě vybraný </w:t>
      </w:r>
      <w:r>
        <w:rPr>
          <w:color w:val="111111"/>
          <w:spacing w:val="-2"/>
          <w:sz w:val="23"/>
          <w:szCs w:val="23"/>
        </w:rPr>
        <w:t>Dodavatel</w:t>
      </w:r>
      <w:r>
        <w:rPr>
          <w:color w:val="111111"/>
          <w:spacing w:val="-11"/>
          <w:sz w:val="23"/>
          <w:szCs w:val="23"/>
        </w:rPr>
        <w:t xml:space="preserve"> </w:t>
      </w:r>
      <w:r>
        <w:rPr>
          <w:color w:val="111111"/>
          <w:spacing w:val="-2"/>
          <w:sz w:val="23"/>
          <w:szCs w:val="23"/>
        </w:rPr>
        <w:t>poskytne</w:t>
      </w:r>
      <w:r>
        <w:rPr>
          <w:color w:val="111111"/>
          <w:spacing w:val="-8"/>
          <w:sz w:val="23"/>
          <w:szCs w:val="23"/>
        </w:rPr>
        <w:t xml:space="preserve"> </w:t>
      </w:r>
      <w:r>
        <w:rPr>
          <w:color w:val="111111"/>
          <w:spacing w:val="-2"/>
          <w:sz w:val="23"/>
          <w:szCs w:val="23"/>
        </w:rPr>
        <w:t>dodávku</w:t>
      </w:r>
      <w:r>
        <w:rPr>
          <w:color w:val="111111"/>
          <w:spacing w:val="-9"/>
          <w:sz w:val="23"/>
          <w:szCs w:val="23"/>
        </w:rPr>
        <w:t xml:space="preserve"> </w:t>
      </w:r>
      <w:r>
        <w:rPr>
          <w:color w:val="111111"/>
          <w:spacing w:val="-2"/>
          <w:sz w:val="23"/>
          <w:szCs w:val="23"/>
        </w:rPr>
        <w:t>zboží</w:t>
      </w:r>
      <w:r>
        <w:rPr>
          <w:color w:val="111111"/>
          <w:spacing w:val="-10"/>
          <w:sz w:val="23"/>
          <w:szCs w:val="23"/>
        </w:rPr>
        <w:t xml:space="preserve"> </w:t>
      </w:r>
      <w:r>
        <w:rPr>
          <w:color w:val="111111"/>
          <w:spacing w:val="-2"/>
          <w:sz w:val="23"/>
          <w:szCs w:val="23"/>
        </w:rPr>
        <w:t>Objednateli.</w:t>
      </w:r>
      <w:r>
        <w:rPr>
          <w:color w:val="111111"/>
          <w:spacing w:val="-11"/>
          <w:sz w:val="23"/>
          <w:szCs w:val="23"/>
        </w:rPr>
        <w:t xml:space="preserve"> </w:t>
      </w:r>
      <w:r>
        <w:rPr>
          <w:color w:val="111111"/>
          <w:spacing w:val="-2"/>
          <w:sz w:val="23"/>
          <w:szCs w:val="23"/>
        </w:rPr>
        <w:t>Tato</w:t>
      </w:r>
      <w:r>
        <w:rPr>
          <w:color w:val="111111"/>
          <w:spacing w:val="-11"/>
          <w:sz w:val="23"/>
          <w:szCs w:val="23"/>
        </w:rPr>
        <w:t xml:space="preserve"> </w:t>
      </w:r>
      <w:r>
        <w:rPr>
          <w:color w:val="111111"/>
          <w:spacing w:val="-2"/>
          <w:sz w:val="23"/>
          <w:szCs w:val="23"/>
        </w:rPr>
        <w:t>Kupní</w:t>
      </w:r>
      <w:r>
        <w:rPr>
          <w:color w:val="111111"/>
          <w:spacing w:val="-5"/>
          <w:sz w:val="23"/>
          <w:szCs w:val="23"/>
        </w:rPr>
        <w:t xml:space="preserve"> </w:t>
      </w:r>
      <w:r>
        <w:rPr>
          <w:color w:val="111111"/>
          <w:spacing w:val="-2"/>
          <w:sz w:val="23"/>
          <w:szCs w:val="23"/>
        </w:rPr>
        <w:t>smlouva</w:t>
      </w:r>
      <w:r>
        <w:rPr>
          <w:color w:val="111111"/>
          <w:spacing w:val="-8"/>
          <w:sz w:val="23"/>
          <w:szCs w:val="23"/>
        </w:rPr>
        <w:t xml:space="preserve"> </w:t>
      </w:r>
      <w:r>
        <w:rPr>
          <w:color w:val="111111"/>
          <w:spacing w:val="-2"/>
          <w:sz w:val="23"/>
          <w:szCs w:val="23"/>
        </w:rPr>
        <w:t>dále</w:t>
      </w:r>
      <w:r>
        <w:rPr>
          <w:color w:val="111111"/>
          <w:spacing w:val="-10"/>
          <w:sz w:val="23"/>
          <w:szCs w:val="23"/>
        </w:rPr>
        <w:t xml:space="preserve"> </w:t>
      </w:r>
      <w:r>
        <w:rPr>
          <w:color w:val="111111"/>
          <w:spacing w:val="-2"/>
          <w:sz w:val="23"/>
          <w:szCs w:val="23"/>
        </w:rPr>
        <w:t>vymezuje</w:t>
      </w:r>
      <w:r>
        <w:rPr>
          <w:color w:val="111111"/>
          <w:spacing w:val="-7"/>
          <w:sz w:val="23"/>
          <w:szCs w:val="23"/>
        </w:rPr>
        <w:t xml:space="preserve"> </w:t>
      </w:r>
      <w:r>
        <w:rPr>
          <w:color w:val="111111"/>
          <w:spacing w:val="-2"/>
          <w:sz w:val="23"/>
          <w:szCs w:val="23"/>
        </w:rPr>
        <w:t>základní</w:t>
      </w:r>
      <w:r>
        <w:rPr>
          <w:color w:val="111111"/>
          <w:spacing w:val="-10"/>
          <w:sz w:val="23"/>
          <w:szCs w:val="23"/>
        </w:rPr>
        <w:t xml:space="preserve"> </w:t>
      </w:r>
      <w:r>
        <w:rPr>
          <w:color w:val="111111"/>
          <w:spacing w:val="-2"/>
          <w:sz w:val="23"/>
          <w:szCs w:val="23"/>
        </w:rPr>
        <w:t xml:space="preserve">smluvní </w:t>
      </w:r>
      <w:r>
        <w:rPr>
          <w:color w:val="111111"/>
          <w:sz w:val="23"/>
          <w:szCs w:val="23"/>
        </w:rPr>
        <w:t>podmínky</w:t>
      </w:r>
      <w:r>
        <w:rPr>
          <w:color w:val="111111"/>
          <w:spacing w:val="-13"/>
          <w:sz w:val="23"/>
          <w:szCs w:val="23"/>
        </w:rPr>
        <w:t xml:space="preserve"> </w:t>
      </w:r>
      <w:r>
        <w:rPr>
          <w:color w:val="111111"/>
          <w:sz w:val="23"/>
          <w:szCs w:val="23"/>
        </w:rPr>
        <w:t>dle§</w:t>
      </w:r>
      <w:r>
        <w:rPr>
          <w:color w:val="111111"/>
          <w:spacing w:val="-2"/>
          <w:sz w:val="23"/>
          <w:szCs w:val="23"/>
        </w:rPr>
        <w:t xml:space="preserve"> </w:t>
      </w:r>
      <w:r>
        <w:rPr>
          <w:color w:val="111111"/>
          <w:sz w:val="23"/>
          <w:szCs w:val="23"/>
        </w:rPr>
        <w:t>2079</w:t>
      </w:r>
      <w:r>
        <w:rPr>
          <w:color w:val="111111"/>
          <w:spacing w:val="-13"/>
          <w:sz w:val="23"/>
          <w:szCs w:val="23"/>
        </w:rPr>
        <w:t xml:space="preserve"> </w:t>
      </w:r>
      <w:r>
        <w:rPr>
          <w:color w:val="111111"/>
          <w:sz w:val="23"/>
          <w:szCs w:val="23"/>
        </w:rPr>
        <w:t>a</w:t>
      </w:r>
      <w:r>
        <w:rPr>
          <w:color w:val="111111"/>
          <w:spacing w:val="-11"/>
          <w:sz w:val="23"/>
          <w:szCs w:val="23"/>
        </w:rPr>
        <w:t xml:space="preserve"> </w:t>
      </w:r>
      <w:r>
        <w:rPr>
          <w:color w:val="111111"/>
          <w:sz w:val="23"/>
          <w:szCs w:val="23"/>
        </w:rPr>
        <w:t>násl.</w:t>
      </w:r>
      <w:r>
        <w:rPr>
          <w:color w:val="111111"/>
          <w:spacing w:val="-5"/>
          <w:sz w:val="23"/>
          <w:szCs w:val="23"/>
        </w:rPr>
        <w:t xml:space="preserve"> </w:t>
      </w:r>
      <w:r>
        <w:rPr>
          <w:color w:val="111111"/>
          <w:sz w:val="23"/>
          <w:szCs w:val="23"/>
        </w:rPr>
        <w:t>Zákona</w:t>
      </w:r>
      <w:r>
        <w:rPr>
          <w:color w:val="111111"/>
          <w:spacing w:val="-12"/>
          <w:sz w:val="23"/>
          <w:szCs w:val="23"/>
        </w:rPr>
        <w:t xml:space="preserve"> </w:t>
      </w:r>
      <w:r>
        <w:rPr>
          <w:color w:val="111111"/>
          <w:sz w:val="23"/>
          <w:szCs w:val="23"/>
        </w:rPr>
        <w:t>č.</w:t>
      </w:r>
      <w:r>
        <w:rPr>
          <w:color w:val="111111"/>
          <w:spacing w:val="-7"/>
          <w:sz w:val="23"/>
          <w:szCs w:val="23"/>
        </w:rPr>
        <w:t xml:space="preserve"> </w:t>
      </w:r>
      <w:r>
        <w:rPr>
          <w:color w:val="111111"/>
          <w:sz w:val="23"/>
          <w:szCs w:val="23"/>
        </w:rPr>
        <w:t>89/2012</w:t>
      </w:r>
      <w:r>
        <w:rPr>
          <w:color w:val="111111"/>
          <w:spacing w:val="-13"/>
          <w:sz w:val="23"/>
          <w:szCs w:val="23"/>
        </w:rPr>
        <w:t xml:space="preserve"> </w:t>
      </w:r>
      <w:r>
        <w:rPr>
          <w:color w:val="111111"/>
          <w:sz w:val="23"/>
          <w:szCs w:val="23"/>
        </w:rPr>
        <w:t>Sb.,</w:t>
      </w:r>
      <w:r>
        <w:rPr>
          <w:color w:val="111111"/>
          <w:spacing w:val="-8"/>
          <w:sz w:val="23"/>
          <w:szCs w:val="23"/>
        </w:rPr>
        <w:t xml:space="preserve"> </w:t>
      </w:r>
      <w:r>
        <w:rPr>
          <w:color w:val="111111"/>
          <w:sz w:val="23"/>
          <w:szCs w:val="23"/>
        </w:rPr>
        <w:t>občanský</w:t>
      </w:r>
      <w:r>
        <w:rPr>
          <w:color w:val="111111"/>
          <w:spacing w:val="-10"/>
          <w:sz w:val="23"/>
          <w:szCs w:val="23"/>
        </w:rPr>
        <w:t xml:space="preserve"> </w:t>
      </w:r>
      <w:r>
        <w:rPr>
          <w:color w:val="111111"/>
          <w:sz w:val="23"/>
          <w:szCs w:val="23"/>
        </w:rPr>
        <w:t>zákoník.</w:t>
      </w:r>
    </w:p>
    <w:p w14:paraId="7DF7F333" w14:textId="77777777" w:rsidR="00D7790C" w:rsidRDefault="00D7790C">
      <w:pPr>
        <w:pStyle w:val="Zkladntext"/>
        <w:kinsoku w:val="0"/>
        <w:overflowPunct w:val="0"/>
        <w:rPr>
          <w:sz w:val="28"/>
          <w:szCs w:val="28"/>
        </w:rPr>
      </w:pPr>
    </w:p>
    <w:p w14:paraId="2C39E13E" w14:textId="77777777" w:rsidR="00D7790C" w:rsidRDefault="00D7790C">
      <w:pPr>
        <w:pStyle w:val="Zkladntext"/>
        <w:kinsoku w:val="0"/>
        <w:overflowPunct w:val="0"/>
        <w:rPr>
          <w:sz w:val="28"/>
          <w:szCs w:val="28"/>
        </w:rPr>
      </w:pPr>
    </w:p>
    <w:p w14:paraId="4382C8C9" w14:textId="77777777" w:rsidR="00D7790C" w:rsidRDefault="00D7790C">
      <w:pPr>
        <w:pStyle w:val="Zkladntext"/>
        <w:kinsoku w:val="0"/>
        <w:overflowPunct w:val="0"/>
        <w:rPr>
          <w:sz w:val="28"/>
          <w:szCs w:val="28"/>
        </w:rPr>
      </w:pPr>
    </w:p>
    <w:p w14:paraId="0B5DA8E1" w14:textId="77777777" w:rsidR="00D7790C" w:rsidRDefault="00D7790C">
      <w:pPr>
        <w:pStyle w:val="Zkladntext"/>
        <w:kinsoku w:val="0"/>
        <w:overflowPunct w:val="0"/>
        <w:rPr>
          <w:sz w:val="28"/>
          <w:szCs w:val="28"/>
        </w:rPr>
      </w:pPr>
    </w:p>
    <w:p w14:paraId="23247BC2" w14:textId="77777777" w:rsidR="00D7790C" w:rsidRDefault="00D7790C">
      <w:pPr>
        <w:pStyle w:val="Zkladntext"/>
        <w:kinsoku w:val="0"/>
        <w:overflowPunct w:val="0"/>
        <w:spacing w:before="3"/>
        <w:rPr>
          <w:sz w:val="31"/>
          <w:szCs w:val="31"/>
        </w:rPr>
      </w:pPr>
    </w:p>
    <w:p w14:paraId="49AC87E9" w14:textId="77777777" w:rsidR="00D7790C" w:rsidRDefault="00D7790C">
      <w:pPr>
        <w:pStyle w:val="Zkladntext"/>
        <w:kinsoku w:val="0"/>
        <w:overflowPunct w:val="0"/>
        <w:spacing w:before="1"/>
        <w:ind w:left="2777" w:right="2720"/>
        <w:jc w:val="center"/>
        <w:rPr>
          <w:rFonts w:ascii="Times New Roman" w:hAnsi="Times New Roman" w:cs="Times New Roman"/>
          <w:color w:val="171717"/>
          <w:spacing w:val="-5"/>
          <w:sz w:val="20"/>
          <w:szCs w:val="20"/>
        </w:rPr>
      </w:pPr>
      <w:r>
        <w:rPr>
          <w:rFonts w:ascii="Times New Roman" w:hAnsi="Times New Roman" w:cs="Times New Roman"/>
          <w:color w:val="171717"/>
          <w:spacing w:val="-5"/>
          <w:sz w:val="20"/>
          <w:szCs w:val="20"/>
        </w:rPr>
        <w:t>1/9</w:t>
      </w:r>
    </w:p>
    <w:p w14:paraId="7AE6C597" w14:textId="77777777" w:rsidR="00D7790C" w:rsidRDefault="00D7790C">
      <w:pPr>
        <w:pStyle w:val="Zkladntext"/>
        <w:kinsoku w:val="0"/>
        <w:overflowPunct w:val="0"/>
        <w:spacing w:before="1"/>
        <w:ind w:left="2777" w:right="2720"/>
        <w:jc w:val="center"/>
        <w:rPr>
          <w:rFonts w:ascii="Times New Roman" w:hAnsi="Times New Roman" w:cs="Times New Roman"/>
          <w:color w:val="171717"/>
          <w:spacing w:val="-5"/>
          <w:sz w:val="20"/>
          <w:szCs w:val="20"/>
        </w:rPr>
        <w:sectPr w:rsidR="00D7790C">
          <w:type w:val="continuous"/>
          <w:pgSz w:w="11910" w:h="16840"/>
          <w:pgMar w:top="1120" w:right="1280" w:bottom="280" w:left="1280" w:header="708" w:footer="708" w:gutter="0"/>
          <w:cols w:space="708"/>
          <w:noEndnote/>
        </w:sectPr>
      </w:pPr>
    </w:p>
    <w:p w14:paraId="02372ACB" w14:textId="12BD0406" w:rsidR="00D7790C" w:rsidRDefault="00D7790C">
      <w:pPr>
        <w:pStyle w:val="Zkladntext"/>
        <w:kinsoku w:val="0"/>
        <w:overflowPunct w:val="0"/>
        <w:spacing w:before="93"/>
        <w:ind w:left="3791" w:right="3860"/>
        <w:jc w:val="center"/>
        <w:rPr>
          <w:rFonts w:ascii="Tahoma" w:hAnsi="Tahoma" w:cs="Tahoma"/>
          <w:b/>
          <w:bCs/>
          <w:color w:val="0E0E0E"/>
          <w:spacing w:val="-5"/>
          <w:sz w:val="18"/>
          <w:szCs w:val="18"/>
        </w:rPr>
      </w:pPr>
      <w:r w:rsidRPr="00E71E98">
        <w:rPr>
          <w:rFonts w:asciiTheme="minorHAnsi" w:hAnsiTheme="minorHAnsi" w:cstheme="minorHAnsi"/>
          <w:noProof/>
        </w:rPr>
        <w:lastRenderedPageBreak/>
        <mc:AlternateContent>
          <mc:Choice Requires="wps">
            <w:drawing>
              <wp:anchor distT="0" distB="0" distL="114300" distR="114300" simplePos="0" relativeHeight="251659264" behindDoc="1" locked="0" layoutInCell="0" allowOverlap="1" wp14:anchorId="2D3F1B79" wp14:editId="31A2EA71">
                <wp:simplePos x="0" y="0"/>
                <wp:positionH relativeFrom="page">
                  <wp:posOffset>901700</wp:posOffset>
                </wp:positionH>
                <wp:positionV relativeFrom="page">
                  <wp:posOffset>0</wp:posOffset>
                </wp:positionV>
                <wp:extent cx="6654800" cy="10693400"/>
                <wp:effectExtent l="0" t="0" r="0" b="0"/>
                <wp:wrapNone/>
                <wp:docPr id="16830556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2F5D" w14:textId="02BCAC2F"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8768ED" wp14:editId="4569B11E">
                                  <wp:extent cx="6659880" cy="1069276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10692765"/>
                                          </a:xfrm>
                                          <a:prstGeom prst="rect">
                                            <a:avLst/>
                                          </a:prstGeom>
                                          <a:noFill/>
                                          <a:ln>
                                            <a:noFill/>
                                          </a:ln>
                                        </pic:spPr>
                                      </pic:pic>
                                    </a:graphicData>
                                  </a:graphic>
                                </wp:inline>
                              </w:drawing>
                            </w:r>
                          </w:p>
                          <w:p w14:paraId="364BC745"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F1B79" id="Rectangle 3" o:spid="_x0000_s1027" style="position:absolute;left:0;text-align:left;margin-left:71pt;margin-top:0;width:524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" o:allowincell="f" filled="f" stroked="f">
                <v:textbox inset="0,0,0,0">
                  <w:txbxContent>
                    <w:p w14:paraId="165E2F5D" w14:textId="02BCAC2F"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8768ED" wp14:editId="4569B11E">
                            <wp:extent cx="6659880" cy="1069276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10692765"/>
                                    </a:xfrm>
                                    <a:prstGeom prst="rect">
                                      <a:avLst/>
                                    </a:prstGeom>
                                    <a:noFill/>
                                    <a:ln>
                                      <a:noFill/>
                                    </a:ln>
                                  </pic:spPr>
                                </pic:pic>
                              </a:graphicData>
                            </a:graphic>
                          </wp:inline>
                        </w:drawing>
                      </w:r>
                    </w:p>
                    <w:p w14:paraId="364BC745" w14:textId="77777777" w:rsidR="00D7790C" w:rsidRDefault="00D7790C">
                      <w:pPr>
                        <w:rPr>
                          <w:rFonts w:ascii="Times New Roman" w:hAnsi="Times New Roman" w:cs="Times New Roman"/>
                          <w:sz w:val="24"/>
                          <w:szCs w:val="24"/>
                        </w:rPr>
                      </w:pPr>
                    </w:p>
                  </w:txbxContent>
                </v:textbox>
                <w10:wrap anchorx="page" anchory="page"/>
              </v:rect>
            </w:pict>
          </mc:Fallback>
        </mc:AlternateContent>
      </w:r>
      <w:r w:rsidR="00E71E98">
        <w:rPr>
          <w:rFonts w:asciiTheme="minorHAnsi" w:hAnsiTheme="minorHAnsi" w:cstheme="minorHAnsi"/>
          <w:b/>
          <w:bCs/>
          <w:color w:val="0E0E0E"/>
          <w:spacing w:val="-5"/>
        </w:rPr>
        <w:t>II</w:t>
      </w:r>
      <w:r>
        <w:rPr>
          <w:rFonts w:ascii="Tahoma" w:hAnsi="Tahoma" w:cs="Tahoma"/>
          <w:b/>
          <w:bCs/>
          <w:color w:val="0E0E0E"/>
          <w:spacing w:val="-5"/>
          <w:sz w:val="18"/>
          <w:szCs w:val="18"/>
        </w:rPr>
        <w:t>.</w:t>
      </w:r>
    </w:p>
    <w:p w14:paraId="197167D1" w14:textId="77777777" w:rsidR="00D7790C" w:rsidRDefault="00D7790C">
      <w:pPr>
        <w:pStyle w:val="Zkladntext"/>
        <w:kinsoku w:val="0"/>
        <w:overflowPunct w:val="0"/>
        <w:spacing w:before="109"/>
        <w:ind w:left="3801" w:right="3860"/>
        <w:jc w:val="center"/>
        <w:rPr>
          <w:rFonts w:ascii="Verdana" w:hAnsi="Verdana" w:cs="Verdana"/>
          <w:b/>
          <w:bCs/>
          <w:color w:val="0D0D0D"/>
          <w:spacing w:val="-2"/>
          <w:sz w:val="18"/>
          <w:szCs w:val="18"/>
        </w:rPr>
      </w:pPr>
      <w:r>
        <w:rPr>
          <w:rFonts w:ascii="Verdana" w:hAnsi="Verdana" w:cs="Verdana"/>
          <w:b/>
          <w:bCs/>
          <w:color w:val="0D0D0D"/>
          <w:w w:val="90"/>
          <w:sz w:val="18"/>
          <w:szCs w:val="18"/>
        </w:rPr>
        <w:t>Předmět</w:t>
      </w:r>
      <w:r>
        <w:rPr>
          <w:rFonts w:ascii="Verdana" w:hAnsi="Verdana" w:cs="Verdana"/>
          <w:b/>
          <w:bCs/>
          <w:color w:val="0D0D0D"/>
          <w:spacing w:val="2"/>
          <w:sz w:val="18"/>
          <w:szCs w:val="18"/>
        </w:rPr>
        <w:t xml:space="preserve"> </w:t>
      </w:r>
      <w:r>
        <w:rPr>
          <w:rFonts w:ascii="Verdana" w:hAnsi="Verdana" w:cs="Verdana"/>
          <w:b/>
          <w:bCs/>
          <w:color w:val="0D0D0D"/>
          <w:spacing w:val="-2"/>
          <w:sz w:val="18"/>
          <w:szCs w:val="18"/>
        </w:rPr>
        <w:t>Smlouvy</w:t>
      </w:r>
    </w:p>
    <w:p w14:paraId="2EA88E00" w14:textId="77777777" w:rsidR="00D7790C" w:rsidRDefault="00D7790C">
      <w:pPr>
        <w:pStyle w:val="Zkladntext"/>
        <w:kinsoku w:val="0"/>
        <w:overflowPunct w:val="0"/>
        <w:spacing w:before="2"/>
        <w:rPr>
          <w:rFonts w:ascii="Verdana" w:hAnsi="Verdana" w:cs="Verdana"/>
          <w:b/>
          <w:bCs/>
          <w:sz w:val="26"/>
          <w:szCs w:val="26"/>
        </w:rPr>
      </w:pPr>
    </w:p>
    <w:p w14:paraId="135C7503" w14:textId="77777777" w:rsidR="00D7790C" w:rsidRDefault="00D7790C">
      <w:pPr>
        <w:pStyle w:val="Odstavecseseznamem"/>
        <w:numPr>
          <w:ilvl w:val="0"/>
          <w:numId w:val="13"/>
        </w:numPr>
        <w:tabs>
          <w:tab w:val="left" w:pos="487"/>
        </w:tabs>
        <w:kinsoku w:val="0"/>
        <w:overflowPunct w:val="0"/>
        <w:spacing w:line="283" w:lineRule="auto"/>
        <w:ind w:right="169" w:hanging="346"/>
        <w:jc w:val="left"/>
        <w:rPr>
          <w:color w:val="121212"/>
          <w:sz w:val="22"/>
          <w:szCs w:val="22"/>
        </w:rPr>
      </w:pPr>
      <w:r>
        <w:rPr>
          <w:color w:val="121212"/>
          <w:sz w:val="22"/>
          <w:szCs w:val="22"/>
        </w:rPr>
        <w:t>Předmětem</w:t>
      </w:r>
      <w:r>
        <w:rPr>
          <w:color w:val="121212"/>
          <w:spacing w:val="40"/>
          <w:sz w:val="22"/>
          <w:szCs w:val="22"/>
        </w:rPr>
        <w:t xml:space="preserve"> </w:t>
      </w:r>
      <w:r>
        <w:rPr>
          <w:color w:val="121212"/>
          <w:sz w:val="22"/>
          <w:szCs w:val="22"/>
        </w:rPr>
        <w:t>této</w:t>
      </w:r>
      <w:r>
        <w:rPr>
          <w:color w:val="121212"/>
          <w:spacing w:val="77"/>
          <w:sz w:val="22"/>
          <w:szCs w:val="22"/>
        </w:rPr>
        <w:t xml:space="preserve"> </w:t>
      </w:r>
      <w:r>
        <w:rPr>
          <w:color w:val="121212"/>
          <w:sz w:val="22"/>
          <w:szCs w:val="22"/>
        </w:rPr>
        <w:t>Kupní</w:t>
      </w:r>
      <w:r>
        <w:rPr>
          <w:color w:val="121212"/>
          <w:spacing w:val="40"/>
          <w:sz w:val="22"/>
          <w:szCs w:val="22"/>
        </w:rPr>
        <w:t xml:space="preserve"> </w:t>
      </w:r>
      <w:r>
        <w:rPr>
          <w:color w:val="121212"/>
          <w:sz w:val="22"/>
          <w:szCs w:val="22"/>
        </w:rPr>
        <w:t>smlouvy</w:t>
      </w:r>
      <w:r>
        <w:rPr>
          <w:color w:val="121212"/>
          <w:spacing w:val="40"/>
          <w:sz w:val="22"/>
          <w:szCs w:val="22"/>
        </w:rPr>
        <w:t xml:space="preserve"> </w:t>
      </w:r>
      <w:r>
        <w:rPr>
          <w:color w:val="121212"/>
          <w:sz w:val="22"/>
          <w:szCs w:val="22"/>
        </w:rPr>
        <w:t>je</w:t>
      </w:r>
      <w:r>
        <w:rPr>
          <w:color w:val="121212"/>
          <w:spacing w:val="40"/>
          <w:sz w:val="22"/>
          <w:szCs w:val="22"/>
        </w:rPr>
        <w:t xml:space="preserve"> </w:t>
      </w:r>
      <w:r>
        <w:rPr>
          <w:color w:val="121212"/>
          <w:sz w:val="22"/>
          <w:szCs w:val="22"/>
        </w:rPr>
        <w:t>dodávka</w:t>
      </w:r>
      <w:r>
        <w:rPr>
          <w:color w:val="121212"/>
          <w:spacing w:val="40"/>
          <w:sz w:val="22"/>
          <w:szCs w:val="22"/>
        </w:rPr>
        <w:t xml:space="preserve"> </w:t>
      </w:r>
      <w:r>
        <w:rPr>
          <w:color w:val="121212"/>
          <w:sz w:val="22"/>
          <w:szCs w:val="22"/>
        </w:rPr>
        <w:t>vybavení</w:t>
      </w:r>
      <w:r>
        <w:rPr>
          <w:color w:val="121212"/>
          <w:spacing w:val="40"/>
          <w:sz w:val="22"/>
          <w:szCs w:val="22"/>
        </w:rPr>
        <w:t xml:space="preserve"> </w:t>
      </w:r>
      <w:r>
        <w:rPr>
          <w:color w:val="121212"/>
          <w:sz w:val="22"/>
          <w:szCs w:val="22"/>
        </w:rPr>
        <w:t>v</w:t>
      </w:r>
      <w:r>
        <w:rPr>
          <w:color w:val="121212"/>
          <w:spacing w:val="40"/>
          <w:sz w:val="22"/>
          <w:szCs w:val="22"/>
        </w:rPr>
        <w:t xml:space="preserve"> </w:t>
      </w:r>
      <w:r>
        <w:rPr>
          <w:color w:val="121212"/>
          <w:sz w:val="22"/>
          <w:szCs w:val="22"/>
        </w:rPr>
        <w:t>souladu</w:t>
      </w:r>
      <w:r>
        <w:rPr>
          <w:color w:val="121212"/>
          <w:spacing w:val="40"/>
          <w:sz w:val="22"/>
          <w:szCs w:val="22"/>
        </w:rPr>
        <w:t xml:space="preserve"> </w:t>
      </w:r>
      <w:r>
        <w:rPr>
          <w:color w:val="121212"/>
          <w:sz w:val="22"/>
          <w:szCs w:val="22"/>
        </w:rPr>
        <w:t>se</w:t>
      </w:r>
      <w:r>
        <w:rPr>
          <w:color w:val="121212"/>
          <w:spacing w:val="70"/>
          <w:sz w:val="22"/>
          <w:szCs w:val="22"/>
        </w:rPr>
        <w:t xml:space="preserve"> </w:t>
      </w:r>
      <w:r>
        <w:rPr>
          <w:color w:val="121212"/>
          <w:sz w:val="22"/>
          <w:szCs w:val="22"/>
        </w:rPr>
        <w:t>specifikací</w:t>
      </w:r>
      <w:r>
        <w:rPr>
          <w:color w:val="121212"/>
          <w:spacing w:val="76"/>
          <w:sz w:val="22"/>
          <w:szCs w:val="22"/>
        </w:rPr>
        <w:t xml:space="preserve"> </w:t>
      </w:r>
      <w:r>
        <w:rPr>
          <w:color w:val="121212"/>
          <w:sz w:val="22"/>
          <w:szCs w:val="22"/>
        </w:rPr>
        <w:t>uvedenou</w:t>
      </w:r>
      <w:r>
        <w:rPr>
          <w:color w:val="121212"/>
          <w:spacing w:val="40"/>
          <w:sz w:val="22"/>
          <w:szCs w:val="22"/>
        </w:rPr>
        <w:t xml:space="preserve"> </w:t>
      </w:r>
      <w:r>
        <w:rPr>
          <w:color w:val="121212"/>
          <w:sz w:val="22"/>
          <w:szCs w:val="22"/>
        </w:rPr>
        <w:t>v zadávacích</w:t>
      </w:r>
      <w:r>
        <w:rPr>
          <w:color w:val="121212"/>
          <w:spacing w:val="57"/>
          <w:sz w:val="22"/>
          <w:szCs w:val="22"/>
        </w:rPr>
        <w:t xml:space="preserve"> </w:t>
      </w:r>
      <w:r>
        <w:rPr>
          <w:color w:val="121212"/>
          <w:sz w:val="22"/>
          <w:szCs w:val="22"/>
        </w:rPr>
        <w:t>podmínkách</w:t>
      </w:r>
      <w:r>
        <w:rPr>
          <w:color w:val="121212"/>
          <w:spacing w:val="40"/>
          <w:sz w:val="22"/>
          <w:szCs w:val="22"/>
        </w:rPr>
        <w:t xml:space="preserve"> </w:t>
      </w:r>
      <w:r>
        <w:rPr>
          <w:color w:val="121212"/>
          <w:sz w:val="22"/>
          <w:szCs w:val="22"/>
        </w:rPr>
        <w:t>k</w:t>
      </w:r>
      <w:r>
        <w:rPr>
          <w:color w:val="121212"/>
          <w:spacing w:val="40"/>
          <w:sz w:val="22"/>
          <w:szCs w:val="22"/>
        </w:rPr>
        <w:t xml:space="preserve"> </w:t>
      </w:r>
      <w:r>
        <w:rPr>
          <w:color w:val="121212"/>
          <w:sz w:val="22"/>
          <w:szCs w:val="22"/>
        </w:rPr>
        <w:t>Zadávacímu</w:t>
      </w:r>
      <w:r>
        <w:rPr>
          <w:color w:val="121212"/>
          <w:spacing w:val="40"/>
          <w:sz w:val="22"/>
          <w:szCs w:val="22"/>
        </w:rPr>
        <w:t xml:space="preserve"> </w:t>
      </w:r>
      <w:r>
        <w:rPr>
          <w:color w:val="121212"/>
          <w:sz w:val="22"/>
          <w:szCs w:val="22"/>
        </w:rPr>
        <w:t>řízení</w:t>
      </w:r>
      <w:r>
        <w:rPr>
          <w:color w:val="121212"/>
          <w:spacing w:val="54"/>
          <w:sz w:val="22"/>
          <w:szCs w:val="22"/>
        </w:rPr>
        <w:t xml:space="preserve"> </w:t>
      </w:r>
      <w:r>
        <w:rPr>
          <w:color w:val="121212"/>
          <w:sz w:val="22"/>
          <w:szCs w:val="22"/>
        </w:rPr>
        <w:t>a</w:t>
      </w:r>
      <w:r>
        <w:rPr>
          <w:color w:val="121212"/>
          <w:spacing w:val="54"/>
          <w:sz w:val="22"/>
          <w:szCs w:val="22"/>
        </w:rPr>
        <w:t xml:space="preserve"> </w:t>
      </w:r>
      <w:r>
        <w:rPr>
          <w:color w:val="121212"/>
          <w:sz w:val="22"/>
          <w:szCs w:val="22"/>
        </w:rPr>
        <w:t>v</w:t>
      </w:r>
      <w:r>
        <w:rPr>
          <w:color w:val="121212"/>
          <w:spacing w:val="80"/>
          <w:sz w:val="22"/>
          <w:szCs w:val="22"/>
        </w:rPr>
        <w:t xml:space="preserve"> </w:t>
      </w:r>
      <w:r>
        <w:rPr>
          <w:color w:val="121212"/>
          <w:sz w:val="22"/>
          <w:szCs w:val="22"/>
        </w:rPr>
        <w:t>Příloze</w:t>
      </w:r>
      <w:r>
        <w:rPr>
          <w:color w:val="121212"/>
          <w:spacing w:val="56"/>
          <w:sz w:val="22"/>
          <w:szCs w:val="22"/>
        </w:rPr>
        <w:t xml:space="preserve"> </w:t>
      </w:r>
      <w:r>
        <w:rPr>
          <w:color w:val="121212"/>
          <w:sz w:val="22"/>
          <w:szCs w:val="22"/>
        </w:rPr>
        <w:t>č.</w:t>
      </w:r>
      <w:r>
        <w:rPr>
          <w:color w:val="121212"/>
          <w:spacing w:val="80"/>
          <w:sz w:val="22"/>
          <w:szCs w:val="22"/>
        </w:rPr>
        <w:t xml:space="preserve"> </w:t>
      </w:r>
      <w:r>
        <w:rPr>
          <w:color w:val="121212"/>
          <w:sz w:val="22"/>
          <w:szCs w:val="22"/>
        </w:rPr>
        <w:t>1</w:t>
      </w:r>
      <w:r>
        <w:rPr>
          <w:color w:val="121212"/>
          <w:spacing w:val="57"/>
          <w:sz w:val="22"/>
          <w:szCs w:val="22"/>
        </w:rPr>
        <w:t xml:space="preserve"> </w:t>
      </w:r>
      <w:r>
        <w:rPr>
          <w:color w:val="121212"/>
          <w:sz w:val="22"/>
          <w:szCs w:val="22"/>
        </w:rPr>
        <w:t>této</w:t>
      </w:r>
      <w:r>
        <w:rPr>
          <w:color w:val="121212"/>
          <w:spacing w:val="62"/>
          <w:sz w:val="22"/>
          <w:szCs w:val="22"/>
        </w:rPr>
        <w:t xml:space="preserve"> </w:t>
      </w:r>
      <w:r>
        <w:rPr>
          <w:color w:val="121212"/>
          <w:sz w:val="22"/>
          <w:szCs w:val="22"/>
        </w:rPr>
        <w:t>Kupní</w:t>
      </w:r>
      <w:r>
        <w:rPr>
          <w:color w:val="121212"/>
          <w:spacing w:val="40"/>
          <w:sz w:val="22"/>
          <w:szCs w:val="22"/>
        </w:rPr>
        <w:t xml:space="preserve"> </w:t>
      </w:r>
      <w:r>
        <w:rPr>
          <w:color w:val="121212"/>
          <w:sz w:val="22"/>
          <w:szCs w:val="22"/>
        </w:rPr>
        <w:t>smlouvy</w:t>
      </w:r>
      <w:r>
        <w:rPr>
          <w:color w:val="121212"/>
          <w:spacing w:val="65"/>
          <w:sz w:val="22"/>
          <w:szCs w:val="22"/>
        </w:rPr>
        <w:t xml:space="preserve"> </w:t>
      </w:r>
      <w:r>
        <w:rPr>
          <w:color w:val="121212"/>
          <w:sz w:val="22"/>
          <w:szCs w:val="22"/>
        </w:rPr>
        <w:t>(dále</w:t>
      </w:r>
      <w:r>
        <w:rPr>
          <w:color w:val="121212"/>
          <w:spacing w:val="40"/>
          <w:sz w:val="22"/>
          <w:szCs w:val="22"/>
        </w:rPr>
        <w:t xml:space="preserve"> </w:t>
      </w:r>
      <w:r>
        <w:rPr>
          <w:color w:val="121212"/>
          <w:sz w:val="22"/>
          <w:szCs w:val="22"/>
        </w:rPr>
        <w:t>jen</w:t>
      </w:r>
    </w:p>
    <w:p w14:paraId="5D01B3DA" w14:textId="77777777" w:rsidR="00D7790C" w:rsidRDefault="00D7790C">
      <w:pPr>
        <w:pStyle w:val="Zkladntext"/>
        <w:kinsoku w:val="0"/>
        <w:overflowPunct w:val="0"/>
        <w:spacing w:before="4"/>
        <w:ind w:left="492"/>
        <w:rPr>
          <w:color w:val="121212"/>
          <w:spacing w:val="-2"/>
        </w:rPr>
      </w:pPr>
      <w:r>
        <w:rPr>
          <w:color w:val="121212"/>
          <w:spacing w:val="-2"/>
        </w:rPr>
        <w:t>,,zboží").</w:t>
      </w:r>
    </w:p>
    <w:p w14:paraId="255DA224" w14:textId="77777777" w:rsidR="00D7790C" w:rsidRDefault="00D7790C">
      <w:pPr>
        <w:pStyle w:val="Odstavecseseznamem"/>
        <w:numPr>
          <w:ilvl w:val="0"/>
          <w:numId w:val="13"/>
        </w:numPr>
        <w:tabs>
          <w:tab w:val="left" w:pos="503"/>
        </w:tabs>
        <w:kinsoku w:val="0"/>
        <w:overflowPunct w:val="0"/>
        <w:spacing w:before="178" w:line="290" w:lineRule="auto"/>
        <w:ind w:left="495" w:right="169" w:hanging="382"/>
        <w:rPr>
          <w:color w:val="111111"/>
          <w:sz w:val="22"/>
          <w:szCs w:val="22"/>
        </w:rPr>
      </w:pPr>
      <w:r>
        <w:rPr>
          <w:rFonts w:ascii="Times New Roman" w:hAnsi="Times New Roman" w:cs="Times New Roman"/>
          <w:color w:val="111111"/>
          <w:sz w:val="22"/>
          <w:szCs w:val="22"/>
        </w:rPr>
        <w:tab/>
      </w:r>
      <w:r>
        <w:rPr>
          <w:color w:val="111111"/>
          <w:sz w:val="22"/>
          <w:szCs w:val="22"/>
        </w:rPr>
        <w:t>Dodavatel se zavazuje dodat Objednateli zboží za podmínek uvedených v této Kupní smlouvě a jejích přílohách ve sjednaném sortimentu, množství, jakosti a čase a převádět na Objednatele vlastnické právo ke zboží.</w:t>
      </w:r>
    </w:p>
    <w:p w14:paraId="142200CB" w14:textId="77777777" w:rsidR="00D7790C" w:rsidRDefault="00D7790C">
      <w:pPr>
        <w:pStyle w:val="Odstavecseseznamem"/>
        <w:numPr>
          <w:ilvl w:val="0"/>
          <w:numId w:val="13"/>
        </w:numPr>
        <w:tabs>
          <w:tab w:val="left" w:pos="498"/>
        </w:tabs>
        <w:kinsoku w:val="0"/>
        <w:overflowPunct w:val="0"/>
        <w:spacing w:before="123" w:line="290" w:lineRule="auto"/>
        <w:ind w:left="498" w:right="160" w:hanging="360"/>
        <w:rPr>
          <w:color w:val="111111"/>
          <w:sz w:val="22"/>
          <w:szCs w:val="22"/>
        </w:rPr>
      </w:pPr>
      <w:r>
        <w:rPr>
          <w:color w:val="111111"/>
          <w:sz w:val="22"/>
          <w:szCs w:val="22"/>
        </w:rPr>
        <w:t>Objednatel se zavazuje zaplatit za zboží dodané v souladu s touto Kupní smlouvou cenu</w:t>
      </w:r>
      <w:r>
        <w:rPr>
          <w:color w:val="111111"/>
          <w:spacing w:val="40"/>
          <w:sz w:val="22"/>
          <w:szCs w:val="22"/>
        </w:rPr>
        <w:t xml:space="preserve"> </w:t>
      </w:r>
      <w:r>
        <w:rPr>
          <w:color w:val="111111"/>
          <w:sz w:val="22"/>
          <w:szCs w:val="22"/>
        </w:rPr>
        <w:t>sjednanou v této smlouvě.</w:t>
      </w:r>
    </w:p>
    <w:p w14:paraId="77852AAF" w14:textId="77777777" w:rsidR="00D7790C" w:rsidRDefault="00D7790C">
      <w:pPr>
        <w:pStyle w:val="Odstavecseseznamem"/>
        <w:numPr>
          <w:ilvl w:val="0"/>
          <w:numId w:val="13"/>
        </w:numPr>
        <w:tabs>
          <w:tab w:val="left" w:pos="501"/>
        </w:tabs>
        <w:kinsoku w:val="0"/>
        <w:overflowPunct w:val="0"/>
        <w:spacing w:before="120" w:line="292" w:lineRule="auto"/>
        <w:ind w:left="501" w:right="160" w:hanging="380"/>
        <w:rPr>
          <w:color w:val="121212"/>
          <w:sz w:val="22"/>
          <w:szCs w:val="22"/>
        </w:rPr>
      </w:pPr>
      <w:r>
        <w:rPr>
          <w:color w:val="121212"/>
          <w:sz w:val="22"/>
          <w:szCs w:val="22"/>
        </w:rPr>
        <w:t>Zboží bude dle této Kupní smlouvy dodáváno za účelem zkvalitnění výuky v COP ve VOŠ potravinářské a SPŠ mlékárenské Kroměříž prostřednictvím dodaného zboží.</w:t>
      </w:r>
    </w:p>
    <w:p w14:paraId="4AC36B97" w14:textId="77777777" w:rsidR="00D7790C" w:rsidRDefault="00D7790C">
      <w:pPr>
        <w:pStyle w:val="Odstavecseseznamem"/>
        <w:numPr>
          <w:ilvl w:val="0"/>
          <w:numId w:val="13"/>
        </w:numPr>
        <w:tabs>
          <w:tab w:val="left" w:pos="519"/>
        </w:tabs>
        <w:kinsoku w:val="0"/>
        <w:overflowPunct w:val="0"/>
        <w:spacing w:before="111" w:line="290" w:lineRule="auto"/>
        <w:ind w:left="506" w:right="157" w:hanging="356"/>
        <w:rPr>
          <w:color w:val="121212"/>
          <w:sz w:val="22"/>
          <w:szCs w:val="22"/>
        </w:rPr>
      </w:pPr>
      <w:r>
        <w:rPr>
          <w:rFonts w:ascii="Times New Roman" w:hAnsi="Times New Roman" w:cs="Times New Roman"/>
          <w:color w:val="121212"/>
          <w:sz w:val="22"/>
          <w:szCs w:val="22"/>
        </w:rPr>
        <w:tab/>
      </w:r>
      <w:r>
        <w:rPr>
          <w:color w:val="121212"/>
          <w:sz w:val="22"/>
          <w:szCs w:val="22"/>
        </w:rPr>
        <w:t>Dodávající se zavazuje, že kromě ustanovení této smlouvy bude dodržovat zadávací podmínky zadávacího řízení a obsah své nabídky, kterou do tohoto zadávacího řízení předložil, které obojí předcházelo uzavření této smlouvy.</w:t>
      </w:r>
    </w:p>
    <w:p w14:paraId="46036EF9" w14:textId="77777777" w:rsidR="00D7790C" w:rsidRDefault="00D7790C">
      <w:pPr>
        <w:pStyle w:val="Zkladntext"/>
        <w:kinsoku w:val="0"/>
        <w:overflowPunct w:val="0"/>
        <w:rPr>
          <w:sz w:val="28"/>
          <w:szCs w:val="28"/>
        </w:rPr>
      </w:pPr>
    </w:p>
    <w:p w14:paraId="0CC52E9C" w14:textId="01D92D17" w:rsidR="00D7790C" w:rsidRPr="00E71E98" w:rsidRDefault="00E71E98">
      <w:pPr>
        <w:pStyle w:val="Zkladntext"/>
        <w:kinsoku w:val="0"/>
        <w:overflowPunct w:val="0"/>
        <w:spacing w:before="246"/>
        <w:ind w:left="4011" w:right="4018"/>
        <w:jc w:val="center"/>
        <w:rPr>
          <w:rFonts w:asciiTheme="minorHAnsi" w:hAnsiTheme="minorHAnsi" w:cstheme="minorHAnsi"/>
          <w:b/>
          <w:bCs/>
          <w:color w:val="141414"/>
          <w:spacing w:val="-4"/>
          <w:w w:val="95"/>
        </w:rPr>
      </w:pPr>
      <w:r>
        <w:rPr>
          <w:rFonts w:asciiTheme="minorHAnsi" w:hAnsiTheme="minorHAnsi" w:cstheme="minorHAnsi"/>
          <w:b/>
          <w:bCs/>
          <w:color w:val="141414"/>
          <w:spacing w:val="-4"/>
          <w:w w:val="95"/>
        </w:rPr>
        <w:t>III.</w:t>
      </w:r>
    </w:p>
    <w:p w14:paraId="0399DC96" w14:textId="77777777" w:rsidR="00D7790C" w:rsidRDefault="00D7790C">
      <w:pPr>
        <w:pStyle w:val="Zkladntext"/>
        <w:kinsoku w:val="0"/>
        <w:overflowPunct w:val="0"/>
        <w:spacing w:before="195"/>
        <w:ind w:left="4018" w:right="4018"/>
        <w:jc w:val="center"/>
        <w:rPr>
          <w:b/>
          <w:bCs/>
          <w:color w:val="0A0A0A"/>
          <w:spacing w:val="-2"/>
        </w:rPr>
      </w:pPr>
      <w:r>
        <w:rPr>
          <w:b/>
          <w:bCs/>
          <w:color w:val="0A0A0A"/>
        </w:rPr>
        <w:t>Cena</w:t>
      </w:r>
      <w:r>
        <w:rPr>
          <w:b/>
          <w:bCs/>
          <w:color w:val="0A0A0A"/>
          <w:spacing w:val="-3"/>
        </w:rPr>
        <w:t xml:space="preserve"> </w:t>
      </w:r>
      <w:r>
        <w:rPr>
          <w:b/>
          <w:bCs/>
          <w:color w:val="0A0A0A"/>
        </w:rPr>
        <w:t>za</w:t>
      </w:r>
      <w:r>
        <w:rPr>
          <w:b/>
          <w:bCs/>
          <w:color w:val="0A0A0A"/>
          <w:spacing w:val="5"/>
        </w:rPr>
        <w:t xml:space="preserve"> </w:t>
      </w:r>
      <w:r>
        <w:rPr>
          <w:b/>
          <w:bCs/>
          <w:color w:val="0A0A0A"/>
          <w:spacing w:val="-2"/>
        </w:rPr>
        <w:t>plnění</w:t>
      </w:r>
    </w:p>
    <w:p w14:paraId="40B005AA" w14:textId="77777777" w:rsidR="00D7790C" w:rsidRDefault="00D7790C">
      <w:pPr>
        <w:pStyle w:val="Zkladntext"/>
        <w:kinsoku w:val="0"/>
        <w:overflowPunct w:val="0"/>
        <w:spacing w:before="1"/>
        <w:rPr>
          <w:b/>
          <w:bCs/>
          <w:sz w:val="24"/>
          <w:szCs w:val="24"/>
        </w:rPr>
      </w:pPr>
    </w:p>
    <w:p w14:paraId="3BD613D0" w14:textId="77777777" w:rsidR="00D7790C" w:rsidRDefault="00D7790C">
      <w:pPr>
        <w:pStyle w:val="Odstavecseseznamem"/>
        <w:numPr>
          <w:ilvl w:val="0"/>
          <w:numId w:val="12"/>
        </w:numPr>
        <w:tabs>
          <w:tab w:val="left" w:pos="490"/>
        </w:tabs>
        <w:kinsoku w:val="0"/>
        <w:overflowPunct w:val="0"/>
        <w:ind w:left="490" w:hanging="320"/>
        <w:jc w:val="left"/>
        <w:rPr>
          <w:color w:val="101010"/>
          <w:spacing w:val="-2"/>
          <w:sz w:val="22"/>
          <w:szCs w:val="22"/>
        </w:rPr>
      </w:pPr>
      <w:r>
        <w:rPr>
          <w:color w:val="101010"/>
          <w:sz w:val="22"/>
          <w:szCs w:val="22"/>
        </w:rPr>
        <w:t>Na</w:t>
      </w:r>
      <w:r>
        <w:rPr>
          <w:color w:val="101010"/>
          <w:spacing w:val="-13"/>
          <w:sz w:val="22"/>
          <w:szCs w:val="22"/>
        </w:rPr>
        <w:t xml:space="preserve"> </w:t>
      </w:r>
      <w:r>
        <w:rPr>
          <w:color w:val="101010"/>
          <w:sz w:val="22"/>
          <w:szCs w:val="22"/>
        </w:rPr>
        <w:t>základě</w:t>
      </w:r>
      <w:r>
        <w:rPr>
          <w:color w:val="101010"/>
          <w:spacing w:val="-11"/>
          <w:sz w:val="22"/>
          <w:szCs w:val="22"/>
        </w:rPr>
        <w:t xml:space="preserve"> </w:t>
      </w:r>
      <w:r>
        <w:rPr>
          <w:color w:val="101010"/>
          <w:sz w:val="22"/>
          <w:szCs w:val="22"/>
        </w:rPr>
        <w:t>Kupní</w:t>
      </w:r>
      <w:r>
        <w:rPr>
          <w:color w:val="101010"/>
          <w:spacing w:val="-9"/>
          <w:sz w:val="22"/>
          <w:szCs w:val="22"/>
        </w:rPr>
        <w:t xml:space="preserve"> </w:t>
      </w:r>
      <w:r>
        <w:rPr>
          <w:color w:val="101010"/>
          <w:sz w:val="22"/>
          <w:szCs w:val="22"/>
        </w:rPr>
        <w:t>smlouvy</w:t>
      </w:r>
      <w:r>
        <w:rPr>
          <w:color w:val="101010"/>
          <w:spacing w:val="-12"/>
          <w:sz w:val="22"/>
          <w:szCs w:val="22"/>
        </w:rPr>
        <w:t xml:space="preserve"> </w:t>
      </w:r>
      <w:r>
        <w:rPr>
          <w:color w:val="101010"/>
          <w:sz w:val="22"/>
          <w:szCs w:val="22"/>
        </w:rPr>
        <w:t>poskytuje</w:t>
      </w:r>
      <w:r>
        <w:rPr>
          <w:color w:val="101010"/>
          <w:spacing w:val="-3"/>
          <w:sz w:val="22"/>
          <w:szCs w:val="22"/>
        </w:rPr>
        <w:t xml:space="preserve"> </w:t>
      </w:r>
      <w:r>
        <w:rPr>
          <w:color w:val="101010"/>
          <w:sz w:val="22"/>
          <w:szCs w:val="22"/>
        </w:rPr>
        <w:t>Dodavatel</w:t>
      </w:r>
      <w:r>
        <w:rPr>
          <w:color w:val="101010"/>
          <w:spacing w:val="-12"/>
          <w:sz w:val="22"/>
          <w:szCs w:val="22"/>
        </w:rPr>
        <w:t xml:space="preserve"> </w:t>
      </w:r>
      <w:r>
        <w:rPr>
          <w:color w:val="101010"/>
          <w:spacing w:val="-2"/>
          <w:sz w:val="22"/>
          <w:szCs w:val="22"/>
        </w:rPr>
        <w:t>plnění:</w:t>
      </w:r>
    </w:p>
    <w:p w14:paraId="1EC2F03A" w14:textId="77777777" w:rsidR="00D7790C" w:rsidRDefault="00D7790C">
      <w:pPr>
        <w:pStyle w:val="Zkladntext"/>
        <w:kinsoku w:val="0"/>
        <w:overflowPunct w:val="0"/>
        <w:spacing w:before="7"/>
        <w:rPr>
          <w:sz w:val="40"/>
          <w:szCs w:val="40"/>
        </w:rPr>
      </w:pPr>
    </w:p>
    <w:p w14:paraId="3786967F" w14:textId="75D2B619" w:rsidR="00D7790C" w:rsidRDefault="00D7790C">
      <w:pPr>
        <w:pStyle w:val="Zkladntext"/>
        <w:tabs>
          <w:tab w:val="left" w:pos="4063"/>
          <w:tab w:val="left" w:pos="6592"/>
        </w:tabs>
        <w:kinsoku w:val="0"/>
        <w:overflowPunct w:val="0"/>
        <w:ind w:left="1869"/>
        <w:rPr>
          <w:color w:val="121212"/>
          <w:spacing w:val="-5"/>
          <w:position w:val="1"/>
        </w:rPr>
      </w:pPr>
      <w:r>
        <w:rPr>
          <w:color w:val="111111"/>
        </w:rPr>
        <w:t>Celková</w:t>
      </w:r>
      <w:r>
        <w:rPr>
          <w:color w:val="111111"/>
          <w:spacing w:val="-10"/>
        </w:rPr>
        <w:t xml:space="preserve"> </w:t>
      </w:r>
      <w:r>
        <w:rPr>
          <w:color w:val="111111"/>
        </w:rPr>
        <w:t>cena</w:t>
      </w:r>
      <w:r>
        <w:rPr>
          <w:color w:val="111111"/>
          <w:spacing w:val="-5"/>
        </w:rPr>
        <w:t xml:space="preserve"> </w:t>
      </w:r>
      <w:r>
        <w:rPr>
          <w:color w:val="111111"/>
        </w:rPr>
        <w:t>plnění</w:t>
      </w:r>
      <w:r>
        <w:rPr>
          <w:color w:val="111111"/>
          <w:spacing w:val="-3"/>
        </w:rPr>
        <w:t xml:space="preserve"> </w:t>
      </w:r>
      <w:r>
        <w:rPr>
          <w:color w:val="111111"/>
          <w:spacing w:val="-5"/>
        </w:rPr>
        <w:t>je</w:t>
      </w:r>
      <w:r>
        <w:rPr>
          <w:color w:val="111111"/>
        </w:rPr>
        <w:tab/>
      </w:r>
      <w:r>
        <w:rPr>
          <w:b/>
          <w:bCs/>
          <w:color w:val="111111"/>
        </w:rPr>
        <w:t>1.526.642,-</w:t>
      </w:r>
      <w:r>
        <w:rPr>
          <w:b/>
          <w:bCs/>
          <w:color w:val="111111"/>
          <w:spacing w:val="-3"/>
        </w:rPr>
        <w:t xml:space="preserve"> </w:t>
      </w:r>
      <w:r>
        <w:rPr>
          <w:color w:val="111111"/>
        </w:rPr>
        <w:t>Kč</w:t>
      </w:r>
      <w:r>
        <w:rPr>
          <w:color w:val="111111"/>
          <w:spacing w:val="-8"/>
        </w:rPr>
        <w:t xml:space="preserve"> </w:t>
      </w:r>
      <w:r>
        <w:rPr>
          <w:color w:val="111111"/>
        </w:rPr>
        <w:t>bez</w:t>
      </w:r>
      <w:r>
        <w:rPr>
          <w:color w:val="111111"/>
          <w:spacing w:val="-2"/>
        </w:rPr>
        <w:t xml:space="preserve"> </w:t>
      </w:r>
      <w:r>
        <w:rPr>
          <w:color w:val="111111"/>
          <w:spacing w:val="-4"/>
        </w:rPr>
        <w:t>DPH,</w:t>
      </w:r>
      <w:r>
        <w:rPr>
          <w:color w:val="111111"/>
        </w:rPr>
        <w:tab/>
      </w:r>
      <w:r>
        <w:rPr>
          <w:color w:val="121212"/>
          <w:position w:val="1"/>
        </w:rPr>
        <w:t>1.847.237</w:t>
      </w:r>
      <w:r>
        <w:rPr>
          <w:color w:val="121212"/>
          <w:spacing w:val="1"/>
          <w:position w:val="1"/>
        </w:rPr>
        <w:t xml:space="preserve"> </w:t>
      </w:r>
      <w:r>
        <w:rPr>
          <w:color w:val="121212"/>
          <w:position w:val="1"/>
        </w:rPr>
        <w:t>Kč</w:t>
      </w:r>
      <w:r>
        <w:rPr>
          <w:color w:val="121212"/>
          <w:spacing w:val="-5"/>
          <w:position w:val="1"/>
        </w:rPr>
        <w:t xml:space="preserve"> </w:t>
      </w:r>
      <w:r>
        <w:rPr>
          <w:color w:val="121212"/>
          <w:position w:val="1"/>
        </w:rPr>
        <w:t>s</w:t>
      </w:r>
      <w:r>
        <w:rPr>
          <w:color w:val="121212"/>
          <w:spacing w:val="1"/>
          <w:position w:val="1"/>
        </w:rPr>
        <w:t xml:space="preserve"> </w:t>
      </w:r>
      <w:r>
        <w:rPr>
          <w:color w:val="121212"/>
          <w:spacing w:val="-5"/>
          <w:position w:val="1"/>
        </w:rPr>
        <w:t>DPH</w:t>
      </w:r>
    </w:p>
    <w:p w14:paraId="41484D2B" w14:textId="77777777" w:rsidR="00D7790C" w:rsidRDefault="00D7790C">
      <w:pPr>
        <w:pStyle w:val="Zkladntext"/>
        <w:kinsoku w:val="0"/>
        <w:overflowPunct w:val="0"/>
        <w:spacing w:before="7"/>
        <w:rPr>
          <w:sz w:val="40"/>
          <w:szCs w:val="40"/>
        </w:rPr>
      </w:pPr>
    </w:p>
    <w:p w14:paraId="0DC54BF5" w14:textId="77777777" w:rsidR="00D7790C" w:rsidRDefault="00D7790C">
      <w:pPr>
        <w:pStyle w:val="Odstavecseseznamem"/>
        <w:numPr>
          <w:ilvl w:val="0"/>
          <w:numId w:val="12"/>
        </w:numPr>
        <w:tabs>
          <w:tab w:val="left" w:pos="486"/>
          <w:tab w:val="left" w:pos="593"/>
        </w:tabs>
        <w:kinsoku w:val="0"/>
        <w:overflowPunct w:val="0"/>
        <w:spacing w:line="290" w:lineRule="auto"/>
        <w:ind w:left="593" w:right="136" w:hanging="444"/>
        <w:rPr>
          <w:color w:val="111111"/>
          <w:sz w:val="22"/>
          <w:szCs w:val="22"/>
        </w:rPr>
      </w:pPr>
      <w:r>
        <w:rPr>
          <w:color w:val="111111"/>
          <w:sz w:val="22"/>
          <w:szCs w:val="22"/>
        </w:rPr>
        <w:t>Cena</w:t>
      </w:r>
      <w:r>
        <w:rPr>
          <w:color w:val="111111"/>
          <w:spacing w:val="-5"/>
          <w:sz w:val="22"/>
          <w:szCs w:val="22"/>
        </w:rPr>
        <w:t xml:space="preserve"> </w:t>
      </w:r>
      <w:r>
        <w:rPr>
          <w:color w:val="111111"/>
          <w:sz w:val="22"/>
          <w:szCs w:val="22"/>
        </w:rPr>
        <w:t>za</w:t>
      </w:r>
      <w:r>
        <w:rPr>
          <w:color w:val="111111"/>
          <w:spacing w:val="-4"/>
          <w:sz w:val="22"/>
          <w:szCs w:val="22"/>
        </w:rPr>
        <w:t xml:space="preserve"> </w:t>
      </w:r>
      <w:r>
        <w:rPr>
          <w:color w:val="111111"/>
          <w:sz w:val="22"/>
          <w:szCs w:val="22"/>
        </w:rPr>
        <w:t>dodávky</w:t>
      </w:r>
      <w:r>
        <w:rPr>
          <w:color w:val="111111"/>
          <w:spacing w:val="-3"/>
          <w:sz w:val="22"/>
          <w:szCs w:val="22"/>
        </w:rPr>
        <w:t xml:space="preserve"> </w:t>
      </w:r>
      <w:r>
        <w:rPr>
          <w:color w:val="111111"/>
          <w:sz w:val="22"/>
          <w:szCs w:val="22"/>
        </w:rPr>
        <w:t>poskytované Dodavatelem</w:t>
      </w:r>
      <w:r>
        <w:rPr>
          <w:color w:val="111111"/>
          <w:spacing w:val="-5"/>
          <w:sz w:val="22"/>
          <w:szCs w:val="22"/>
        </w:rPr>
        <w:t xml:space="preserve"> </w:t>
      </w:r>
      <w:r>
        <w:rPr>
          <w:color w:val="111111"/>
          <w:sz w:val="22"/>
          <w:szCs w:val="22"/>
        </w:rPr>
        <w:t>dle</w:t>
      </w:r>
      <w:r>
        <w:rPr>
          <w:color w:val="111111"/>
          <w:spacing w:val="-2"/>
          <w:sz w:val="22"/>
          <w:szCs w:val="22"/>
        </w:rPr>
        <w:t xml:space="preserve"> </w:t>
      </w:r>
      <w:r>
        <w:rPr>
          <w:color w:val="111111"/>
          <w:sz w:val="22"/>
          <w:szCs w:val="22"/>
        </w:rPr>
        <w:t>nabídky Dodavatele</w:t>
      </w:r>
      <w:r>
        <w:rPr>
          <w:color w:val="111111"/>
          <w:spacing w:val="-7"/>
          <w:sz w:val="22"/>
          <w:szCs w:val="22"/>
        </w:rPr>
        <w:t xml:space="preserve"> </w:t>
      </w:r>
      <w:r>
        <w:rPr>
          <w:color w:val="111111"/>
          <w:sz w:val="22"/>
          <w:szCs w:val="22"/>
        </w:rPr>
        <w:t>nesmí</w:t>
      </w:r>
      <w:r>
        <w:rPr>
          <w:color w:val="111111"/>
          <w:spacing w:val="-4"/>
          <w:sz w:val="22"/>
          <w:szCs w:val="22"/>
        </w:rPr>
        <w:t xml:space="preserve"> </w:t>
      </w:r>
      <w:r>
        <w:rPr>
          <w:color w:val="111111"/>
          <w:sz w:val="22"/>
          <w:szCs w:val="22"/>
        </w:rPr>
        <w:t>převyšovat</w:t>
      </w:r>
      <w:r>
        <w:rPr>
          <w:color w:val="111111"/>
          <w:spacing w:val="-4"/>
          <w:sz w:val="22"/>
          <w:szCs w:val="22"/>
        </w:rPr>
        <w:t xml:space="preserve"> </w:t>
      </w:r>
      <w:r>
        <w:rPr>
          <w:color w:val="111111"/>
          <w:sz w:val="22"/>
          <w:szCs w:val="22"/>
        </w:rPr>
        <w:t>jednotkové ceny uvedené v této Kupní smlouvě.</w:t>
      </w:r>
    </w:p>
    <w:p w14:paraId="64FFA79B" w14:textId="77777777" w:rsidR="00D7790C" w:rsidRDefault="00D7790C">
      <w:pPr>
        <w:pStyle w:val="Odstavecseseznamem"/>
        <w:numPr>
          <w:ilvl w:val="0"/>
          <w:numId w:val="12"/>
        </w:numPr>
        <w:tabs>
          <w:tab w:val="left" w:pos="617"/>
        </w:tabs>
        <w:kinsoku w:val="0"/>
        <w:overflowPunct w:val="0"/>
        <w:spacing w:before="114" w:line="288" w:lineRule="auto"/>
        <w:ind w:left="598" w:right="131" w:hanging="431"/>
        <w:rPr>
          <w:color w:val="121212"/>
          <w:sz w:val="22"/>
          <w:szCs w:val="22"/>
        </w:rPr>
      </w:pPr>
      <w:r>
        <w:rPr>
          <w:rFonts w:ascii="Times New Roman" w:hAnsi="Times New Roman" w:cs="Times New Roman"/>
          <w:color w:val="121212"/>
          <w:sz w:val="22"/>
          <w:szCs w:val="22"/>
        </w:rPr>
        <w:tab/>
      </w:r>
      <w:r>
        <w:rPr>
          <w:color w:val="121212"/>
          <w:sz w:val="22"/>
          <w:szCs w:val="22"/>
        </w:rPr>
        <w:t>Dodavatel výslovně prohlašuje a ujišťuje Objednatele, že cena za dodávku zboží již v sobě zahrnuje veškeré režijní náklady Dodavatele spojené s plněním dle této Kupní smlouvy. Cena za dodávku zboží dle této smlouvy bude cenou konečnou, nejvýše přípustnou a nemůže být změněna. V ceně za dodávku zboží bude zahrnuto zejména:</w:t>
      </w:r>
    </w:p>
    <w:p w14:paraId="3ECDC897" w14:textId="77777777" w:rsidR="00D7790C" w:rsidRDefault="00D7790C">
      <w:pPr>
        <w:pStyle w:val="Odstavecseseznamem"/>
        <w:numPr>
          <w:ilvl w:val="1"/>
          <w:numId w:val="12"/>
        </w:numPr>
        <w:tabs>
          <w:tab w:val="left" w:pos="1256"/>
        </w:tabs>
        <w:kinsoku w:val="0"/>
        <w:overflowPunct w:val="0"/>
        <w:spacing w:before="127"/>
        <w:ind w:left="1256" w:hanging="361"/>
        <w:jc w:val="left"/>
        <w:rPr>
          <w:color w:val="121212"/>
          <w:spacing w:val="-2"/>
          <w:sz w:val="22"/>
          <w:szCs w:val="22"/>
        </w:rPr>
      </w:pPr>
      <w:r>
        <w:rPr>
          <w:color w:val="121212"/>
          <w:sz w:val="22"/>
          <w:szCs w:val="22"/>
        </w:rPr>
        <w:t>doprava</w:t>
      </w:r>
      <w:r>
        <w:rPr>
          <w:color w:val="121212"/>
          <w:spacing w:val="-3"/>
          <w:sz w:val="22"/>
          <w:szCs w:val="22"/>
        </w:rPr>
        <w:t xml:space="preserve"> </w:t>
      </w:r>
      <w:r>
        <w:rPr>
          <w:color w:val="121212"/>
          <w:sz w:val="22"/>
          <w:szCs w:val="22"/>
        </w:rPr>
        <w:t>zboží</w:t>
      </w:r>
      <w:r>
        <w:rPr>
          <w:color w:val="121212"/>
          <w:spacing w:val="-8"/>
          <w:sz w:val="22"/>
          <w:szCs w:val="22"/>
        </w:rPr>
        <w:t xml:space="preserve"> </w:t>
      </w:r>
      <w:r>
        <w:rPr>
          <w:color w:val="121212"/>
          <w:sz w:val="22"/>
          <w:szCs w:val="22"/>
        </w:rPr>
        <w:t>do</w:t>
      </w:r>
      <w:r>
        <w:rPr>
          <w:color w:val="121212"/>
          <w:spacing w:val="-7"/>
          <w:sz w:val="22"/>
          <w:szCs w:val="22"/>
        </w:rPr>
        <w:t xml:space="preserve"> </w:t>
      </w:r>
      <w:r>
        <w:rPr>
          <w:color w:val="121212"/>
          <w:sz w:val="22"/>
          <w:szCs w:val="22"/>
        </w:rPr>
        <w:t>místa</w:t>
      </w:r>
      <w:r>
        <w:rPr>
          <w:color w:val="121212"/>
          <w:spacing w:val="-10"/>
          <w:sz w:val="22"/>
          <w:szCs w:val="22"/>
        </w:rPr>
        <w:t xml:space="preserve"> </w:t>
      </w:r>
      <w:r>
        <w:rPr>
          <w:color w:val="121212"/>
          <w:sz w:val="22"/>
          <w:szCs w:val="22"/>
        </w:rPr>
        <w:t>určeného</w:t>
      </w:r>
      <w:r>
        <w:rPr>
          <w:color w:val="121212"/>
          <w:spacing w:val="-6"/>
          <w:sz w:val="22"/>
          <w:szCs w:val="22"/>
        </w:rPr>
        <w:t xml:space="preserve"> </w:t>
      </w:r>
      <w:r>
        <w:rPr>
          <w:color w:val="121212"/>
          <w:spacing w:val="-2"/>
          <w:sz w:val="22"/>
          <w:szCs w:val="22"/>
        </w:rPr>
        <w:t>Objednatelem,</w:t>
      </w:r>
    </w:p>
    <w:p w14:paraId="7795162E" w14:textId="77777777" w:rsidR="00D7790C" w:rsidRDefault="00D7790C">
      <w:pPr>
        <w:pStyle w:val="Odstavecseseznamem"/>
        <w:numPr>
          <w:ilvl w:val="1"/>
          <w:numId w:val="12"/>
        </w:numPr>
        <w:tabs>
          <w:tab w:val="left" w:pos="1257"/>
        </w:tabs>
        <w:kinsoku w:val="0"/>
        <w:overflowPunct w:val="0"/>
        <w:spacing w:before="116"/>
        <w:ind w:hanging="360"/>
        <w:jc w:val="left"/>
        <w:rPr>
          <w:color w:val="111112"/>
          <w:spacing w:val="-2"/>
          <w:sz w:val="22"/>
          <w:szCs w:val="22"/>
        </w:rPr>
      </w:pPr>
      <w:r>
        <w:rPr>
          <w:color w:val="111112"/>
          <w:sz w:val="22"/>
          <w:szCs w:val="22"/>
        </w:rPr>
        <w:t>náklady</w:t>
      </w:r>
      <w:r>
        <w:rPr>
          <w:color w:val="111112"/>
          <w:spacing w:val="-6"/>
          <w:sz w:val="22"/>
          <w:szCs w:val="22"/>
        </w:rPr>
        <w:t xml:space="preserve"> </w:t>
      </w:r>
      <w:r>
        <w:rPr>
          <w:color w:val="111112"/>
          <w:sz w:val="22"/>
          <w:szCs w:val="22"/>
        </w:rPr>
        <w:t>na</w:t>
      </w:r>
      <w:r>
        <w:rPr>
          <w:color w:val="111112"/>
          <w:spacing w:val="-8"/>
          <w:sz w:val="22"/>
          <w:szCs w:val="22"/>
        </w:rPr>
        <w:t xml:space="preserve"> </w:t>
      </w:r>
      <w:r>
        <w:rPr>
          <w:color w:val="111112"/>
          <w:sz w:val="22"/>
          <w:szCs w:val="22"/>
        </w:rPr>
        <w:t>balení</w:t>
      </w:r>
      <w:r>
        <w:rPr>
          <w:color w:val="111112"/>
          <w:spacing w:val="-5"/>
          <w:sz w:val="22"/>
          <w:szCs w:val="22"/>
        </w:rPr>
        <w:t xml:space="preserve"> </w:t>
      </w:r>
      <w:r>
        <w:rPr>
          <w:color w:val="111112"/>
          <w:sz w:val="22"/>
          <w:szCs w:val="22"/>
        </w:rPr>
        <w:t>a</w:t>
      </w:r>
      <w:r>
        <w:rPr>
          <w:color w:val="111112"/>
          <w:spacing w:val="-8"/>
          <w:sz w:val="22"/>
          <w:szCs w:val="22"/>
        </w:rPr>
        <w:t xml:space="preserve"> </w:t>
      </w:r>
      <w:r>
        <w:rPr>
          <w:color w:val="111112"/>
          <w:sz w:val="22"/>
          <w:szCs w:val="22"/>
        </w:rPr>
        <w:t>označení</w:t>
      </w:r>
      <w:r>
        <w:rPr>
          <w:color w:val="111112"/>
          <w:spacing w:val="-7"/>
          <w:sz w:val="22"/>
          <w:szCs w:val="22"/>
        </w:rPr>
        <w:t xml:space="preserve"> </w:t>
      </w:r>
      <w:r>
        <w:rPr>
          <w:color w:val="111112"/>
          <w:sz w:val="22"/>
          <w:szCs w:val="22"/>
        </w:rPr>
        <w:t>zboží</w:t>
      </w:r>
      <w:r>
        <w:rPr>
          <w:color w:val="111112"/>
          <w:spacing w:val="-11"/>
          <w:sz w:val="22"/>
          <w:szCs w:val="22"/>
        </w:rPr>
        <w:t xml:space="preserve"> </w:t>
      </w:r>
      <w:r>
        <w:rPr>
          <w:color w:val="111112"/>
          <w:sz w:val="22"/>
          <w:szCs w:val="22"/>
        </w:rPr>
        <w:t>dle</w:t>
      </w:r>
      <w:r>
        <w:rPr>
          <w:color w:val="111112"/>
          <w:spacing w:val="-1"/>
          <w:sz w:val="22"/>
          <w:szCs w:val="22"/>
        </w:rPr>
        <w:t xml:space="preserve"> </w:t>
      </w:r>
      <w:r>
        <w:rPr>
          <w:color w:val="111112"/>
          <w:sz w:val="22"/>
          <w:szCs w:val="22"/>
        </w:rPr>
        <w:t>požadavků</w:t>
      </w:r>
      <w:r>
        <w:rPr>
          <w:color w:val="111112"/>
          <w:spacing w:val="-8"/>
          <w:sz w:val="22"/>
          <w:szCs w:val="22"/>
        </w:rPr>
        <w:t xml:space="preserve"> </w:t>
      </w:r>
      <w:r>
        <w:rPr>
          <w:color w:val="111112"/>
          <w:spacing w:val="-2"/>
          <w:sz w:val="22"/>
          <w:szCs w:val="22"/>
        </w:rPr>
        <w:t>Objednatele,</w:t>
      </w:r>
    </w:p>
    <w:p w14:paraId="2D80CDEF" w14:textId="77777777" w:rsidR="00D7790C" w:rsidRDefault="00D7790C">
      <w:pPr>
        <w:pStyle w:val="Odstavecseseznamem"/>
        <w:numPr>
          <w:ilvl w:val="1"/>
          <w:numId w:val="12"/>
        </w:numPr>
        <w:tabs>
          <w:tab w:val="left" w:pos="1255"/>
        </w:tabs>
        <w:kinsoku w:val="0"/>
        <w:overflowPunct w:val="0"/>
        <w:spacing w:before="115"/>
        <w:ind w:left="1255" w:hanging="360"/>
        <w:jc w:val="left"/>
        <w:rPr>
          <w:color w:val="131313"/>
          <w:spacing w:val="-2"/>
          <w:sz w:val="22"/>
          <w:szCs w:val="22"/>
        </w:rPr>
      </w:pPr>
      <w:r>
        <w:rPr>
          <w:color w:val="131313"/>
          <w:sz w:val="22"/>
          <w:szCs w:val="22"/>
        </w:rPr>
        <w:t>instalace</w:t>
      </w:r>
      <w:r>
        <w:rPr>
          <w:color w:val="131313"/>
          <w:spacing w:val="-1"/>
          <w:sz w:val="22"/>
          <w:szCs w:val="22"/>
        </w:rPr>
        <w:t xml:space="preserve"> </w:t>
      </w:r>
      <w:r>
        <w:rPr>
          <w:color w:val="131313"/>
          <w:sz w:val="22"/>
          <w:szCs w:val="22"/>
        </w:rPr>
        <w:t>a</w:t>
      </w:r>
      <w:r>
        <w:rPr>
          <w:color w:val="131313"/>
          <w:spacing w:val="-10"/>
          <w:sz w:val="22"/>
          <w:szCs w:val="22"/>
        </w:rPr>
        <w:t xml:space="preserve"> </w:t>
      </w:r>
      <w:r>
        <w:rPr>
          <w:color w:val="131313"/>
          <w:sz w:val="22"/>
          <w:szCs w:val="22"/>
        </w:rPr>
        <w:t>uvedení</w:t>
      </w:r>
      <w:r>
        <w:rPr>
          <w:color w:val="131313"/>
          <w:spacing w:val="-9"/>
          <w:sz w:val="22"/>
          <w:szCs w:val="22"/>
        </w:rPr>
        <w:t xml:space="preserve"> </w:t>
      </w:r>
      <w:r>
        <w:rPr>
          <w:color w:val="131313"/>
          <w:sz w:val="22"/>
          <w:szCs w:val="22"/>
        </w:rPr>
        <w:t>do</w:t>
      </w:r>
      <w:r>
        <w:rPr>
          <w:color w:val="131313"/>
          <w:spacing w:val="-10"/>
          <w:sz w:val="22"/>
          <w:szCs w:val="22"/>
        </w:rPr>
        <w:t xml:space="preserve"> </w:t>
      </w:r>
      <w:r>
        <w:rPr>
          <w:color w:val="131313"/>
          <w:sz w:val="22"/>
          <w:szCs w:val="22"/>
        </w:rPr>
        <w:t>provozu</w:t>
      </w:r>
      <w:r>
        <w:rPr>
          <w:color w:val="131313"/>
          <w:spacing w:val="-10"/>
          <w:sz w:val="22"/>
          <w:szCs w:val="22"/>
        </w:rPr>
        <w:t xml:space="preserve"> </w:t>
      </w:r>
      <w:r>
        <w:rPr>
          <w:color w:val="131313"/>
          <w:sz w:val="22"/>
          <w:szCs w:val="22"/>
        </w:rPr>
        <w:t>u</w:t>
      </w:r>
      <w:r>
        <w:rPr>
          <w:color w:val="131313"/>
          <w:spacing w:val="-3"/>
          <w:sz w:val="22"/>
          <w:szCs w:val="22"/>
        </w:rPr>
        <w:t xml:space="preserve"> </w:t>
      </w:r>
      <w:r>
        <w:rPr>
          <w:color w:val="131313"/>
          <w:sz w:val="22"/>
          <w:szCs w:val="22"/>
        </w:rPr>
        <w:t>kategorií,</w:t>
      </w:r>
      <w:r>
        <w:rPr>
          <w:color w:val="131313"/>
          <w:spacing w:val="10"/>
          <w:sz w:val="22"/>
          <w:szCs w:val="22"/>
        </w:rPr>
        <w:t xml:space="preserve"> </w:t>
      </w:r>
      <w:r>
        <w:rPr>
          <w:color w:val="131313"/>
          <w:sz w:val="22"/>
          <w:szCs w:val="22"/>
        </w:rPr>
        <w:t>kde</w:t>
      </w:r>
      <w:r>
        <w:rPr>
          <w:color w:val="131313"/>
          <w:spacing w:val="-8"/>
          <w:sz w:val="22"/>
          <w:szCs w:val="22"/>
        </w:rPr>
        <w:t xml:space="preserve"> </w:t>
      </w:r>
      <w:r>
        <w:rPr>
          <w:color w:val="131313"/>
          <w:sz w:val="22"/>
          <w:szCs w:val="22"/>
        </w:rPr>
        <w:t>je</w:t>
      </w:r>
      <w:r>
        <w:rPr>
          <w:color w:val="131313"/>
          <w:spacing w:val="1"/>
          <w:sz w:val="22"/>
          <w:szCs w:val="22"/>
        </w:rPr>
        <w:t xml:space="preserve"> </w:t>
      </w:r>
      <w:r>
        <w:rPr>
          <w:color w:val="131313"/>
          <w:sz w:val="22"/>
          <w:szCs w:val="22"/>
        </w:rPr>
        <w:t>to</w:t>
      </w:r>
      <w:r>
        <w:rPr>
          <w:color w:val="131313"/>
          <w:spacing w:val="3"/>
          <w:sz w:val="22"/>
          <w:szCs w:val="22"/>
        </w:rPr>
        <w:t xml:space="preserve"> </w:t>
      </w:r>
      <w:r>
        <w:rPr>
          <w:color w:val="131313"/>
          <w:spacing w:val="-2"/>
          <w:sz w:val="22"/>
          <w:szCs w:val="22"/>
        </w:rPr>
        <w:t>vyžadováno,</w:t>
      </w:r>
    </w:p>
    <w:p w14:paraId="416920F7" w14:textId="77777777" w:rsidR="00D7790C" w:rsidRDefault="00D7790C">
      <w:pPr>
        <w:pStyle w:val="Odstavecseseznamem"/>
        <w:numPr>
          <w:ilvl w:val="1"/>
          <w:numId w:val="12"/>
        </w:numPr>
        <w:tabs>
          <w:tab w:val="left" w:pos="1263"/>
        </w:tabs>
        <w:kinsoku w:val="0"/>
        <w:overflowPunct w:val="0"/>
        <w:spacing w:before="108"/>
        <w:ind w:left="1263"/>
        <w:jc w:val="left"/>
        <w:rPr>
          <w:color w:val="131313"/>
          <w:spacing w:val="-2"/>
          <w:sz w:val="22"/>
          <w:szCs w:val="22"/>
        </w:rPr>
      </w:pPr>
      <w:r>
        <w:rPr>
          <w:color w:val="131313"/>
          <w:sz w:val="22"/>
          <w:szCs w:val="22"/>
        </w:rPr>
        <w:t>veškeré</w:t>
      </w:r>
      <w:r>
        <w:rPr>
          <w:color w:val="131313"/>
          <w:spacing w:val="-8"/>
          <w:sz w:val="22"/>
          <w:szCs w:val="22"/>
        </w:rPr>
        <w:t xml:space="preserve"> </w:t>
      </w:r>
      <w:r>
        <w:rPr>
          <w:color w:val="131313"/>
          <w:spacing w:val="-2"/>
          <w:sz w:val="22"/>
          <w:szCs w:val="22"/>
        </w:rPr>
        <w:t>poplatky,</w:t>
      </w:r>
    </w:p>
    <w:p w14:paraId="79228715" w14:textId="77777777" w:rsidR="00D7790C" w:rsidRDefault="00D7790C">
      <w:pPr>
        <w:pStyle w:val="Odstavecseseznamem"/>
        <w:numPr>
          <w:ilvl w:val="1"/>
          <w:numId w:val="12"/>
        </w:numPr>
        <w:tabs>
          <w:tab w:val="left" w:pos="1259"/>
        </w:tabs>
        <w:kinsoku w:val="0"/>
        <w:overflowPunct w:val="0"/>
        <w:spacing w:before="118"/>
        <w:ind w:left="1259" w:hanging="359"/>
        <w:jc w:val="left"/>
        <w:rPr>
          <w:color w:val="121212"/>
          <w:spacing w:val="-2"/>
          <w:sz w:val="22"/>
          <w:szCs w:val="22"/>
        </w:rPr>
      </w:pPr>
      <w:r>
        <w:rPr>
          <w:color w:val="121212"/>
          <w:sz w:val="22"/>
          <w:szCs w:val="22"/>
        </w:rPr>
        <w:t>případná</w:t>
      </w:r>
      <w:r>
        <w:rPr>
          <w:color w:val="121212"/>
          <w:spacing w:val="-7"/>
          <w:sz w:val="22"/>
          <w:szCs w:val="22"/>
        </w:rPr>
        <w:t xml:space="preserve"> </w:t>
      </w:r>
      <w:r>
        <w:rPr>
          <w:color w:val="121212"/>
          <w:sz w:val="22"/>
          <w:szCs w:val="22"/>
        </w:rPr>
        <w:t>ekologická</w:t>
      </w:r>
      <w:r>
        <w:rPr>
          <w:color w:val="121212"/>
          <w:spacing w:val="-8"/>
          <w:sz w:val="22"/>
          <w:szCs w:val="22"/>
        </w:rPr>
        <w:t xml:space="preserve"> </w:t>
      </w:r>
      <w:r>
        <w:rPr>
          <w:color w:val="121212"/>
          <w:sz w:val="22"/>
          <w:szCs w:val="22"/>
        </w:rPr>
        <w:t>likvidace</w:t>
      </w:r>
      <w:r>
        <w:rPr>
          <w:color w:val="121212"/>
          <w:spacing w:val="-4"/>
          <w:sz w:val="22"/>
          <w:szCs w:val="22"/>
        </w:rPr>
        <w:t xml:space="preserve"> </w:t>
      </w:r>
      <w:r>
        <w:rPr>
          <w:color w:val="121212"/>
          <w:sz w:val="22"/>
          <w:szCs w:val="22"/>
        </w:rPr>
        <w:t>zboží</w:t>
      </w:r>
      <w:r>
        <w:rPr>
          <w:color w:val="121212"/>
          <w:spacing w:val="-7"/>
          <w:sz w:val="22"/>
          <w:szCs w:val="22"/>
        </w:rPr>
        <w:t xml:space="preserve"> </w:t>
      </w:r>
      <w:r>
        <w:rPr>
          <w:color w:val="121212"/>
          <w:sz w:val="22"/>
          <w:szCs w:val="22"/>
        </w:rPr>
        <w:t>a</w:t>
      </w:r>
      <w:r>
        <w:rPr>
          <w:color w:val="121212"/>
          <w:spacing w:val="-6"/>
          <w:sz w:val="22"/>
          <w:szCs w:val="22"/>
        </w:rPr>
        <w:t xml:space="preserve"> </w:t>
      </w:r>
      <w:r>
        <w:rPr>
          <w:color w:val="121212"/>
          <w:sz w:val="22"/>
          <w:szCs w:val="22"/>
        </w:rPr>
        <w:t>služby</w:t>
      </w:r>
      <w:r>
        <w:rPr>
          <w:color w:val="121212"/>
          <w:spacing w:val="-5"/>
          <w:sz w:val="22"/>
          <w:szCs w:val="22"/>
        </w:rPr>
        <w:t xml:space="preserve"> </w:t>
      </w:r>
      <w:r>
        <w:rPr>
          <w:color w:val="121212"/>
          <w:sz w:val="22"/>
          <w:szCs w:val="22"/>
        </w:rPr>
        <w:t>s</w:t>
      </w:r>
      <w:r>
        <w:rPr>
          <w:color w:val="121212"/>
          <w:spacing w:val="-5"/>
          <w:sz w:val="22"/>
          <w:szCs w:val="22"/>
        </w:rPr>
        <w:t xml:space="preserve"> </w:t>
      </w:r>
      <w:r>
        <w:rPr>
          <w:color w:val="121212"/>
          <w:sz w:val="22"/>
          <w:szCs w:val="22"/>
        </w:rPr>
        <w:t>ní</w:t>
      </w:r>
      <w:r>
        <w:rPr>
          <w:color w:val="121212"/>
          <w:spacing w:val="-5"/>
          <w:sz w:val="22"/>
          <w:szCs w:val="22"/>
        </w:rPr>
        <w:t xml:space="preserve"> </w:t>
      </w:r>
      <w:r>
        <w:rPr>
          <w:color w:val="121212"/>
          <w:spacing w:val="-2"/>
          <w:sz w:val="22"/>
          <w:szCs w:val="22"/>
        </w:rPr>
        <w:t>spojené,</w:t>
      </w:r>
    </w:p>
    <w:p w14:paraId="3CA52B49" w14:textId="77777777" w:rsidR="00D7790C" w:rsidRDefault="00D7790C">
      <w:pPr>
        <w:pStyle w:val="Odstavecseseznamem"/>
        <w:numPr>
          <w:ilvl w:val="1"/>
          <w:numId w:val="12"/>
        </w:numPr>
        <w:tabs>
          <w:tab w:val="left" w:pos="1265"/>
        </w:tabs>
        <w:kinsoku w:val="0"/>
        <w:overflowPunct w:val="0"/>
        <w:spacing w:before="110"/>
        <w:ind w:left="1265" w:hanging="365"/>
        <w:jc w:val="left"/>
        <w:rPr>
          <w:color w:val="131313"/>
          <w:spacing w:val="-2"/>
          <w:sz w:val="22"/>
          <w:szCs w:val="22"/>
        </w:rPr>
      </w:pPr>
      <w:r>
        <w:rPr>
          <w:color w:val="131313"/>
          <w:sz w:val="22"/>
          <w:szCs w:val="22"/>
        </w:rPr>
        <w:t>záruka</w:t>
      </w:r>
      <w:r>
        <w:rPr>
          <w:color w:val="131313"/>
          <w:spacing w:val="-8"/>
          <w:sz w:val="22"/>
          <w:szCs w:val="22"/>
        </w:rPr>
        <w:t xml:space="preserve"> </w:t>
      </w:r>
      <w:r>
        <w:rPr>
          <w:color w:val="131313"/>
          <w:sz w:val="22"/>
          <w:szCs w:val="22"/>
        </w:rPr>
        <w:t>a záruční</w:t>
      </w:r>
      <w:r>
        <w:rPr>
          <w:color w:val="131313"/>
          <w:spacing w:val="4"/>
          <w:sz w:val="22"/>
          <w:szCs w:val="22"/>
        </w:rPr>
        <w:t xml:space="preserve"> </w:t>
      </w:r>
      <w:r>
        <w:rPr>
          <w:color w:val="131313"/>
          <w:sz w:val="22"/>
          <w:szCs w:val="22"/>
        </w:rPr>
        <w:t>servis</w:t>
      </w:r>
      <w:r>
        <w:rPr>
          <w:color w:val="131313"/>
          <w:spacing w:val="-4"/>
          <w:sz w:val="22"/>
          <w:szCs w:val="22"/>
        </w:rPr>
        <w:t xml:space="preserve"> </w:t>
      </w:r>
      <w:r>
        <w:rPr>
          <w:color w:val="131313"/>
          <w:sz w:val="22"/>
          <w:szCs w:val="22"/>
        </w:rPr>
        <w:t>v</w:t>
      </w:r>
      <w:r>
        <w:rPr>
          <w:color w:val="131313"/>
          <w:spacing w:val="-1"/>
          <w:sz w:val="22"/>
          <w:szCs w:val="22"/>
        </w:rPr>
        <w:t xml:space="preserve"> </w:t>
      </w:r>
      <w:r>
        <w:rPr>
          <w:color w:val="131313"/>
          <w:sz w:val="22"/>
          <w:szCs w:val="22"/>
        </w:rPr>
        <w:t>rozsahu</w:t>
      </w:r>
      <w:r>
        <w:rPr>
          <w:color w:val="131313"/>
          <w:spacing w:val="-15"/>
          <w:sz w:val="22"/>
          <w:szCs w:val="22"/>
        </w:rPr>
        <w:t xml:space="preserve"> </w:t>
      </w:r>
      <w:r>
        <w:rPr>
          <w:color w:val="131313"/>
          <w:sz w:val="22"/>
          <w:szCs w:val="22"/>
        </w:rPr>
        <w:t>stanoveném</w:t>
      </w:r>
      <w:r>
        <w:rPr>
          <w:color w:val="131313"/>
          <w:spacing w:val="-13"/>
          <w:sz w:val="22"/>
          <w:szCs w:val="22"/>
        </w:rPr>
        <w:t xml:space="preserve"> </w:t>
      </w:r>
      <w:r>
        <w:rPr>
          <w:color w:val="131313"/>
          <w:sz w:val="22"/>
          <w:szCs w:val="22"/>
        </w:rPr>
        <w:t>touto</w:t>
      </w:r>
      <w:r>
        <w:rPr>
          <w:color w:val="131313"/>
          <w:spacing w:val="1"/>
          <w:sz w:val="22"/>
          <w:szCs w:val="22"/>
        </w:rPr>
        <w:t xml:space="preserve"> </w:t>
      </w:r>
      <w:r>
        <w:rPr>
          <w:color w:val="131313"/>
          <w:spacing w:val="-2"/>
          <w:sz w:val="22"/>
          <w:szCs w:val="22"/>
        </w:rPr>
        <w:t>smlouvou.</w:t>
      </w:r>
    </w:p>
    <w:p w14:paraId="277A76B3" w14:textId="77777777" w:rsidR="00D7790C" w:rsidRDefault="00D7790C">
      <w:pPr>
        <w:pStyle w:val="Odstavecseseznamem"/>
        <w:numPr>
          <w:ilvl w:val="0"/>
          <w:numId w:val="12"/>
        </w:numPr>
        <w:tabs>
          <w:tab w:val="left" w:pos="559"/>
        </w:tabs>
        <w:kinsoku w:val="0"/>
        <w:overflowPunct w:val="0"/>
        <w:spacing w:before="111" w:line="290" w:lineRule="auto"/>
        <w:ind w:left="559" w:right="115" w:hanging="389"/>
        <w:jc w:val="left"/>
        <w:rPr>
          <w:color w:val="121212"/>
          <w:sz w:val="22"/>
          <w:szCs w:val="22"/>
        </w:rPr>
      </w:pPr>
      <w:r>
        <w:rPr>
          <w:color w:val="121212"/>
          <w:sz w:val="22"/>
          <w:szCs w:val="22"/>
        </w:rPr>
        <w:t>Cena</w:t>
      </w:r>
      <w:r>
        <w:rPr>
          <w:color w:val="121212"/>
          <w:spacing w:val="40"/>
          <w:sz w:val="22"/>
          <w:szCs w:val="22"/>
        </w:rPr>
        <w:t xml:space="preserve"> </w:t>
      </w:r>
      <w:r>
        <w:rPr>
          <w:color w:val="121212"/>
          <w:sz w:val="22"/>
          <w:szCs w:val="22"/>
        </w:rPr>
        <w:t>zboží</w:t>
      </w:r>
      <w:r>
        <w:rPr>
          <w:color w:val="121212"/>
          <w:spacing w:val="40"/>
          <w:sz w:val="22"/>
          <w:szCs w:val="22"/>
        </w:rPr>
        <w:t xml:space="preserve"> </w:t>
      </w:r>
      <w:r>
        <w:rPr>
          <w:color w:val="121212"/>
          <w:sz w:val="22"/>
          <w:szCs w:val="22"/>
        </w:rPr>
        <w:t>může</w:t>
      </w:r>
      <w:r>
        <w:rPr>
          <w:color w:val="121212"/>
          <w:spacing w:val="40"/>
          <w:sz w:val="22"/>
          <w:szCs w:val="22"/>
        </w:rPr>
        <w:t xml:space="preserve"> </w:t>
      </w:r>
      <w:r>
        <w:rPr>
          <w:color w:val="121212"/>
          <w:sz w:val="22"/>
          <w:szCs w:val="22"/>
        </w:rPr>
        <w:t>být</w:t>
      </w:r>
      <w:r>
        <w:rPr>
          <w:color w:val="121212"/>
          <w:spacing w:val="40"/>
          <w:sz w:val="22"/>
          <w:szCs w:val="22"/>
        </w:rPr>
        <w:t xml:space="preserve"> </w:t>
      </w:r>
      <w:r>
        <w:rPr>
          <w:color w:val="121212"/>
          <w:sz w:val="22"/>
          <w:szCs w:val="22"/>
        </w:rPr>
        <w:t>upravena</w:t>
      </w:r>
      <w:r>
        <w:rPr>
          <w:color w:val="121212"/>
          <w:spacing w:val="40"/>
          <w:sz w:val="22"/>
          <w:szCs w:val="22"/>
        </w:rPr>
        <w:t xml:space="preserve"> </w:t>
      </w:r>
      <w:r>
        <w:rPr>
          <w:color w:val="121212"/>
          <w:sz w:val="22"/>
          <w:szCs w:val="22"/>
        </w:rPr>
        <w:t>o</w:t>
      </w:r>
      <w:r>
        <w:rPr>
          <w:color w:val="121212"/>
          <w:spacing w:val="40"/>
          <w:sz w:val="22"/>
          <w:szCs w:val="22"/>
        </w:rPr>
        <w:t xml:space="preserve"> </w:t>
      </w:r>
      <w:r>
        <w:rPr>
          <w:color w:val="121212"/>
          <w:sz w:val="22"/>
          <w:szCs w:val="22"/>
        </w:rPr>
        <w:t>případnou</w:t>
      </w:r>
      <w:r>
        <w:rPr>
          <w:color w:val="121212"/>
          <w:spacing w:val="40"/>
          <w:sz w:val="22"/>
          <w:szCs w:val="22"/>
        </w:rPr>
        <w:t xml:space="preserve"> </w:t>
      </w:r>
      <w:r>
        <w:rPr>
          <w:color w:val="121212"/>
          <w:sz w:val="22"/>
          <w:szCs w:val="22"/>
        </w:rPr>
        <w:t>zákonnou</w:t>
      </w:r>
      <w:r>
        <w:rPr>
          <w:color w:val="121212"/>
          <w:spacing w:val="40"/>
          <w:sz w:val="22"/>
          <w:szCs w:val="22"/>
        </w:rPr>
        <w:t xml:space="preserve"> </w:t>
      </w:r>
      <w:r>
        <w:rPr>
          <w:color w:val="121212"/>
          <w:sz w:val="22"/>
          <w:szCs w:val="22"/>
        </w:rPr>
        <w:t>procentní</w:t>
      </w:r>
      <w:r>
        <w:rPr>
          <w:color w:val="121212"/>
          <w:spacing w:val="40"/>
          <w:sz w:val="22"/>
          <w:szCs w:val="22"/>
        </w:rPr>
        <w:t xml:space="preserve"> </w:t>
      </w:r>
      <w:r>
        <w:rPr>
          <w:color w:val="121212"/>
          <w:sz w:val="22"/>
          <w:szCs w:val="22"/>
        </w:rPr>
        <w:t>změnu</w:t>
      </w:r>
      <w:r>
        <w:rPr>
          <w:color w:val="121212"/>
          <w:spacing w:val="40"/>
          <w:sz w:val="22"/>
          <w:szCs w:val="22"/>
        </w:rPr>
        <w:t xml:space="preserve"> </w:t>
      </w:r>
      <w:r>
        <w:rPr>
          <w:color w:val="121212"/>
          <w:sz w:val="22"/>
          <w:szCs w:val="22"/>
        </w:rPr>
        <w:t>DPH,</w:t>
      </w:r>
      <w:r>
        <w:rPr>
          <w:color w:val="121212"/>
          <w:spacing w:val="40"/>
          <w:sz w:val="22"/>
          <w:szCs w:val="22"/>
        </w:rPr>
        <w:t xml:space="preserve"> </w:t>
      </w:r>
      <w:r>
        <w:rPr>
          <w:color w:val="121212"/>
          <w:sz w:val="22"/>
          <w:szCs w:val="22"/>
        </w:rPr>
        <w:t>a</w:t>
      </w:r>
      <w:r>
        <w:rPr>
          <w:color w:val="121212"/>
          <w:spacing w:val="40"/>
          <w:sz w:val="22"/>
          <w:szCs w:val="22"/>
        </w:rPr>
        <w:t xml:space="preserve"> </w:t>
      </w:r>
      <w:r>
        <w:rPr>
          <w:color w:val="121212"/>
          <w:sz w:val="22"/>
          <w:szCs w:val="22"/>
        </w:rPr>
        <w:t>to</w:t>
      </w:r>
      <w:r>
        <w:rPr>
          <w:color w:val="121212"/>
          <w:spacing w:val="40"/>
          <w:sz w:val="22"/>
          <w:szCs w:val="22"/>
        </w:rPr>
        <w:t xml:space="preserve"> </w:t>
      </w:r>
      <w:r>
        <w:rPr>
          <w:color w:val="121212"/>
          <w:sz w:val="22"/>
          <w:szCs w:val="22"/>
        </w:rPr>
        <w:t>ode</w:t>
      </w:r>
      <w:r>
        <w:rPr>
          <w:color w:val="121212"/>
          <w:spacing w:val="40"/>
          <w:sz w:val="22"/>
          <w:szCs w:val="22"/>
        </w:rPr>
        <w:t xml:space="preserve"> </w:t>
      </w:r>
      <w:r>
        <w:rPr>
          <w:color w:val="121212"/>
          <w:sz w:val="22"/>
          <w:szCs w:val="22"/>
        </w:rPr>
        <w:t>dne účinnosti změny.</w:t>
      </w:r>
    </w:p>
    <w:p w14:paraId="20286913" w14:textId="77777777" w:rsidR="00D7790C" w:rsidRDefault="00D7790C">
      <w:pPr>
        <w:pStyle w:val="Zkladntext"/>
        <w:kinsoku w:val="0"/>
        <w:overflowPunct w:val="0"/>
        <w:rPr>
          <w:sz w:val="28"/>
          <w:szCs w:val="28"/>
        </w:rPr>
      </w:pPr>
    </w:p>
    <w:p w14:paraId="4953D2A5" w14:textId="77777777" w:rsidR="00D7790C" w:rsidRDefault="00D7790C">
      <w:pPr>
        <w:pStyle w:val="Zkladntext"/>
        <w:kinsoku w:val="0"/>
        <w:overflowPunct w:val="0"/>
        <w:spacing w:before="172"/>
        <w:ind w:left="4018" w:right="3960"/>
        <w:jc w:val="center"/>
        <w:rPr>
          <w:rFonts w:ascii="Times New Roman" w:hAnsi="Times New Roman" w:cs="Times New Roman"/>
          <w:color w:val="232323"/>
          <w:spacing w:val="-5"/>
          <w:w w:val="110"/>
          <w:sz w:val="19"/>
          <w:szCs w:val="19"/>
        </w:rPr>
      </w:pPr>
      <w:r>
        <w:rPr>
          <w:rFonts w:ascii="Times New Roman" w:hAnsi="Times New Roman" w:cs="Times New Roman"/>
          <w:color w:val="232323"/>
          <w:spacing w:val="-5"/>
          <w:w w:val="110"/>
          <w:sz w:val="19"/>
          <w:szCs w:val="19"/>
        </w:rPr>
        <w:t>2/9</w:t>
      </w:r>
    </w:p>
    <w:p w14:paraId="2FC4EE7E" w14:textId="77777777" w:rsidR="00D7790C" w:rsidRDefault="00D7790C">
      <w:pPr>
        <w:pStyle w:val="Zkladntext"/>
        <w:kinsoku w:val="0"/>
        <w:overflowPunct w:val="0"/>
        <w:spacing w:before="172"/>
        <w:ind w:left="4018" w:right="3960"/>
        <w:jc w:val="center"/>
        <w:rPr>
          <w:rFonts w:ascii="Times New Roman" w:hAnsi="Times New Roman" w:cs="Times New Roman"/>
          <w:color w:val="232323"/>
          <w:spacing w:val="-5"/>
          <w:w w:val="110"/>
          <w:sz w:val="19"/>
          <w:szCs w:val="19"/>
        </w:rPr>
        <w:sectPr w:rsidR="00D7790C">
          <w:pgSz w:w="11910" w:h="16840"/>
          <w:pgMar w:top="1500" w:right="1260" w:bottom="280" w:left="1260" w:header="708" w:footer="708" w:gutter="0"/>
          <w:cols w:space="708" w:equalWidth="0">
            <w:col w:w="9390"/>
          </w:cols>
          <w:noEndnote/>
        </w:sectPr>
      </w:pPr>
    </w:p>
    <w:p w14:paraId="30FE167D" w14:textId="09FF6435" w:rsidR="00D7790C" w:rsidRDefault="00D7790C">
      <w:pPr>
        <w:pStyle w:val="Nadpis1"/>
        <w:kinsoku w:val="0"/>
        <w:overflowPunct w:val="0"/>
        <w:spacing w:before="91"/>
        <w:ind w:left="2801" w:right="2855"/>
        <w:rPr>
          <w:color w:val="101010"/>
          <w:spacing w:val="-5"/>
        </w:rPr>
      </w:pPr>
      <w:r>
        <w:rPr>
          <w:noProof/>
        </w:rPr>
        <w:lastRenderedPageBreak/>
        <mc:AlternateContent>
          <mc:Choice Requires="wps">
            <w:drawing>
              <wp:anchor distT="0" distB="0" distL="114300" distR="114300" simplePos="0" relativeHeight="251660288" behindDoc="1" locked="0" layoutInCell="0" allowOverlap="1" wp14:anchorId="690DCCBE" wp14:editId="0D0EC099">
                <wp:simplePos x="0" y="0"/>
                <wp:positionH relativeFrom="page">
                  <wp:posOffset>920750</wp:posOffset>
                </wp:positionH>
                <wp:positionV relativeFrom="page">
                  <wp:posOffset>0</wp:posOffset>
                </wp:positionV>
                <wp:extent cx="6642100" cy="10693400"/>
                <wp:effectExtent l="0" t="0" r="0" b="0"/>
                <wp:wrapNone/>
                <wp:docPr id="1612145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03A8" w14:textId="4B85F2F4"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D0FF5A" wp14:editId="0998F1EE">
                                  <wp:extent cx="6639560" cy="1069276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9560" cy="10692765"/>
                                          </a:xfrm>
                                          <a:prstGeom prst="rect">
                                            <a:avLst/>
                                          </a:prstGeom>
                                          <a:noFill/>
                                          <a:ln>
                                            <a:noFill/>
                                          </a:ln>
                                        </pic:spPr>
                                      </pic:pic>
                                    </a:graphicData>
                                  </a:graphic>
                                </wp:inline>
                              </w:drawing>
                            </w:r>
                          </w:p>
                          <w:p w14:paraId="55F040F0"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DCCBE" id="Rectangle 4" o:spid="_x0000_s1028" style="position:absolute;left:0;text-align:left;margin-left:72.5pt;margin-top:0;width:523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" o:allowincell="f" filled="f" stroked="f">
                <v:textbox inset="0,0,0,0">
                  <w:txbxContent>
                    <w:p w14:paraId="704303A8" w14:textId="4B85F2F4"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D0FF5A" wp14:editId="0998F1EE">
                            <wp:extent cx="6639560" cy="1069276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9560" cy="10692765"/>
                                    </a:xfrm>
                                    <a:prstGeom prst="rect">
                                      <a:avLst/>
                                    </a:prstGeom>
                                    <a:noFill/>
                                    <a:ln>
                                      <a:noFill/>
                                    </a:ln>
                                  </pic:spPr>
                                </pic:pic>
                              </a:graphicData>
                            </a:graphic>
                          </wp:inline>
                        </w:drawing>
                      </w:r>
                    </w:p>
                    <w:p w14:paraId="55F040F0" w14:textId="77777777" w:rsidR="00D7790C" w:rsidRDefault="00D7790C">
                      <w:pPr>
                        <w:rPr>
                          <w:rFonts w:ascii="Times New Roman" w:hAnsi="Times New Roman" w:cs="Times New Roman"/>
                          <w:sz w:val="24"/>
                          <w:szCs w:val="24"/>
                        </w:rPr>
                      </w:pPr>
                    </w:p>
                  </w:txbxContent>
                </v:textbox>
                <w10:wrap anchorx="page" anchory="page"/>
              </v:rect>
            </w:pict>
          </mc:Fallback>
        </mc:AlternateContent>
      </w:r>
      <w:r>
        <w:rPr>
          <w:color w:val="101010"/>
          <w:spacing w:val="-5"/>
        </w:rPr>
        <w:t>IV.</w:t>
      </w:r>
    </w:p>
    <w:p w14:paraId="1EB19486" w14:textId="77777777" w:rsidR="00D7790C" w:rsidRDefault="00D7790C">
      <w:pPr>
        <w:pStyle w:val="Zkladntext"/>
        <w:kinsoku w:val="0"/>
        <w:overflowPunct w:val="0"/>
        <w:spacing w:before="125"/>
        <w:ind w:left="2806" w:right="2855"/>
        <w:jc w:val="center"/>
        <w:rPr>
          <w:b/>
          <w:bCs/>
          <w:color w:val="0D0D0D"/>
          <w:spacing w:val="-2"/>
        </w:rPr>
      </w:pPr>
      <w:r>
        <w:rPr>
          <w:b/>
          <w:bCs/>
          <w:color w:val="0D0D0D"/>
          <w:spacing w:val="-2"/>
        </w:rPr>
        <w:t>Platební</w:t>
      </w:r>
      <w:r>
        <w:rPr>
          <w:b/>
          <w:bCs/>
          <w:color w:val="0D0D0D"/>
          <w:spacing w:val="-1"/>
        </w:rPr>
        <w:t xml:space="preserve"> </w:t>
      </w:r>
      <w:r>
        <w:rPr>
          <w:b/>
          <w:bCs/>
          <w:color w:val="0D0D0D"/>
          <w:spacing w:val="-2"/>
        </w:rPr>
        <w:t>podmínky</w:t>
      </w:r>
    </w:p>
    <w:p w14:paraId="1D9BADBA" w14:textId="77777777" w:rsidR="00D7790C" w:rsidRDefault="00D7790C">
      <w:pPr>
        <w:pStyle w:val="Zkladntext"/>
        <w:kinsoku w:val="0"/>
        <w:overflowPunct w:val="0"/>
        <w:spacing w:before="11"/>
        <w:rPr>
          <w:b/>
          <w:bCs/>
          <w:sz w:val="15"/>
          <w:szCs w:val="15"/>
        </w:rPr>
      </w:pPr>
    </w:p>
    <w:p w14:paraId="78647243" w14:textId="3E5B3A54" w:rsidR="00D7790C" w:rsidRDefault="00D7790C">
      <w:pPr>
        <w:pStyle w:val="Zkladntext"/>
        <w:kinsoku w:val="0"/>
        <w:overflowPunct w:val="0"/>
        <w:spacing w:before="102" w:line="285" w:lineRule="auto"/>
        <w:ind w:left="479" w:right="161" w:firstLine="12"/>
        <w:jc w:val="both"/>
        <w:rPr>
          <w:color w:val="111111"/>
        </w:rPr>
      </w:pPr>
      <w:r>
        <w:rPr>
          <w:noProof/>
        </w:rPr>
        <mc:AlternateContent>
          <mc:Choice Requires="wps">
            <w:drawing>
              <wp:anchor distT="0" distB="0" distL="114300" distR="114300" simplePos="0" relativeHeight="251661312" behindDoc="0" locked="0" layoutInCell="0" allowOverlap="1" wp14:anchorId="5174826B" wp14:editId="14027BFC">
                <wp:simplePos x="0" y="0"/>
                <wp:positionH relativeFrom="page">
                  <wp:posOffset>877570</wp:posOffset>
                </wp:positionH>
                <wp:positionV relativeFrom="paragraph">
                  <wp:posOffset>89535</wp:posOffset>
                </wp:positionV>
                <wp:extent cx="99060" cy="139700"/>
                <wp:effectExtent l="0" t="0" r="0" b="0"/>
                <wp:wrapNone/>
                <wp:docPr id="91181205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99060" cy="139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5696717" w14:textId="77777777" w:rsidR="00D7790C" w:rsidRDefault="00D7790C" w:rsidP="00D7790C">
                            <w:pPr>
                              <w:jc w:val="center"/>
                              <w:rPr>
                                <w:rFonts w:eastAsia="Calibri"/>
                                <w:color w:val="111111"/>
                                <w14:ligatures w14:val="none"/>
                              </w:rPr>
                            </w:pPr>
                            <w:r>
                              <w:rPr>
                                <w:rFonts w:eastAsia="Calibri"/>
                                <w:color w:val="111111"/>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74826B" id="_x0000_t202" coordsize="21600,21600" o:spt="202" path="m,l,21600r21600,l21600,xe">
                <v:stroke joinstyle="miter"/>
                <v:path gradientshapeok="t" o:connecttype="rect"/>
              </v:shapetype>
              <v:shape id="WordArt 5" o:spid="_x0000_s1029" type="#_x0000_t202" style="position:absolute;left:0;text-align:left;margin-left:69.1pt;margin-top:7.05pt;width:7.8pt;height:11pt;rotation:2;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" o:allowincell="f" filled="f" stroked="f">
                <v:stroke joinstyle="round"/>
                <o:lock v:ext="edit" shapetype="t"/>
                <v:textbox style="mso-fit-shape-to-text:t">
                  <w:txbxContent>
                    <w:p w14:paraId="55696717" w14:textId="77777777" w:rsidR="00D7790C" w:rsidRDefault="00D7790C" w:rsidP="00D7790C">
                      <w:pPr>
                        <w:jc w:val="center"/>
                        <w:rPr>
                          <w:rFonts w:eastAsia="Calibri"/>
                          <w:color w:val="111111"/>
                          <w14:ligatures w14:val="none"/>
                        </w:rPr>
                      </w:pPr>
                      <w:r>
                        <w:rPr>
                          <w:rFonts w:eastAsia="Calibri"/>
                          <w:color w:val="111111"/>
                        </w:rPr>
                        <w:t>1.</w:t>
                      </w:r>
                    </w:p>
                  </w:txbxContent>
                </v:textbox>
                <w10:wrap anchorx="page"/>
              </v:shape>
            </w:pict>
          </mc:Fallback>
        </mc:AlternateContent>
      </w:r>
      <w:r>
        <w:rPr>
          <w:color w:val="111111"/>
        </w:rPr>
        <w:t>Daňový doklad bude vystaven dle jednotlivých částí, bude vystaven ke dni zdanitelného plnění, kterým je protokolární předání a převzetí zboží a bude v něm vyúčtováno zboží převzaté Objednatelem bez jakýchkoliv vad. Nedílnou součástí každého daňového dokladu budou protokoly o předání a převzetí zboží potvrzené Objednatelem nebo jím pověřenou osobou.</w:t>
      </w:r>
    </w:p>
    <w:p w14:paraId="40806F4C" w14:textId="77777777" w:rsidR="00D7790C" w:rsidRDefault="00D7790C">
      <w:pPr>
        <w:pStyle w:val="Odstavecseseznamem"/>
        <w:numPr>
          <w:ilvl w:val="0"/>
          <w:numId w:val="11"/>
        </w:numPr>
        <w:tabs>
          <w:tab w:val="left" w:pos="486"/>
        </w:tabs>
        <w:kinsoku w:val="0"/>
        <w:overflowPunct w:val="0"/>
        <w:spacing w:before="120" w:line="290" w:lineRule="auto"/>
        <w:ind w:left="480" w:right="152" w:hanging="354"/>
        <w:rPr>
          <w:color w:val="121212"/>
          <w:spacing w:val="-2"/>
          <w:position w:val="1"/>
          <w:sz w:val="22"/>
          <w:szCs w:val="22"/>
        </w:rPr>
      </w:pPr>
      <w:r>
        <w:rPr>
          <w:rFonts w:ascii="Times New Roman" w:hAnsi="Times New Roman" w:cs="Times New Roman"/>
          <w:color w:val="121212"/>
          <w:position w:val="1"/>
          <w:sz w:val="22"/>
          <w:szCs w:val="22"/>
        </w:rPr>
        <w:tab/>
      </w:r>
      <w:r>
        <w:rPr>
          <w:color w:val="121212"/>
          <w:sz w:val="22"/>
          <w:szCs w:val="22"/>
        </w:rPr>
        <w:t>Daňový doklad musí obsahovat číslo této smlouvy, číslo a název projektu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w:t>
      </w:r>
      <w:r>
        <w:rPr>
          <w:color w:val="121212"/>
          <w:spacing w:val="-1"/>
          <w:sz w:val="22"/>
          <w:szCs w:val="22"/>
        </w:rPr>
        <w:t xml:space="preserve"> </w:t>
      </w:r>
      <w:r>
        <w:rPr>
          <w:color w:val="121212"/>
          <w:sz w:val="22"/>
          <w:szCs w:val="22"/>
        </w:rPr>
        <w:t xml:space="preserve">touto Kupní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 Dodavatel vystaví fakturu za zboží na adresu </w:t>
      </w:r>
      <w:r>
        <w:rPr>
          <w:color w:val="121212"/>
          <w:spacing w:val="-2"/>
          <w:sz w:val="22"/>
          <w:szCs w:val="22"/>
        </w:rPr>
        <w:t>zadavatele.</w:t>
      </w:r>
    </w:p>
    <w:p w14:paraId="1A3A934C" w14:textId="77777777" w:rsidR="00D7790C" w:rsidRDefault="00D7790C">
      <w:pPr>
        <w:pStyle w:val="Odstavecseseznamem"/>
        <w:numPr>
          <w:ilvl w:val="0"/>
          <w:numId w:val="11"/>
        </w:numPr>
        <w:tabs>
          <w:tab w:val="left" w:pos="494"/>
        </w:tabs>
        <w:kinsoku w:val="0"/>
        <w:overflowPunct w:val="0"/>
        <w:spacing w:before="121" w:line="288" w:lineRule="auto"/>
        <w:ind w:left="494" w:right="147" w:hanging="354"/>
        <w:rPr>
          <w:color w:val="101010"/>
          <w:sz w:val="22"/>
          <w:szCs w:val="22"/>
        </w:rPr>
      </w:pPr>
      <w:r>
        <w:rPr>
          <w:color w:val="101010"/>
          <w:sz w:val="22"/>
          <w:szCs w:val="22"/>
        </w:rPr>
        <w:t>Splatnost daňového dokladu vystaveného Dodavatelem je do 30 dní ode dne jeho doručení Objednateli, spolu</w:t>
      </w:r>
      <w:r>
        <w:rPr>
          <w:color w:val="101010"/>
          <w:spacing w:val="-1"/>
          <w:sz w:val="22"/>
          <w:szCs w:val="22"/>
        </w:rPr>
        <w:t xml:space="preserve"> </w:t>
      </w:r>
      <w:r>
        <w:rPr>
          <w:color w:val="101010"/>
          <w:sz w:val="22"/>
          <w:szCs w:val="22"/>
        </w:rPr>
        <w:t>s veškerými</w:t>
      </w:r>
      <w:r>
        <w:rPr>
          <w:color w:val="101010"/>
          <w:spacing w:val="-1"/>
          <w:sz w:val="22"/>
          <w:szCs w:val="22"/>
        </w:rPr>
        <w:t xml:space="preserve"> </w:t>
      </w:r>
      <w:r>
        <w:rPr>
          <w:color w:val="101010"/>
          <w:sz w:val="22"/>
          <w:szCs w:val="22"/>
        </w:rPr>
        <w:t>požadovanými dokumenty, na</w:t>
      </w:r>
      <w:r>
        <w:rPr>
          <w:color w:val="101010"/>
          <w:spacing w:val="-3"/>
          <w:sz w:val="22"/>
          <w:szCs w:val="22"/>
        </w:rPr>
        <w:t xml:space="preserve"> </w:t>
      </w:r>
      <w:r>
        <w:rPr>
          <w:color w:val="101010"/>
          <w:sz w:val="22"/>
          <w:szCs w:val="22"/>
        </w:rPr>
        <w:t>adresu sídla Objednatele, či na</w:t>
      </w:r>
      <w:r>
        <w:rPr>
          <w:color w:val="101010"/>
          <w:spacing w:val="-2"/>
          <w:sz w:val="22"/>
          <w:szCs w:val="22"/>
        </w:rPr>
        <w:t xml:space="preserve"> </w:t>
      </w:r>
      <w:r>
        <w:rPr>
          <w:color w:val="101010"/>
          <w:sz w:val="22"/>
          <w:szCs w:val="22"/>
        </w:rPr>
        <w:t>jiné místo uvedené Objednatelem. Zaplacením se pro účely této Kupní smlouvy rozumí den odepsání příslušné částky z účtu Objednatele.</w:t>
      </w:r>
    </w:p>
    <w:p w14:paraId="54319889" w14:textId="77777777" w:rsidR="00D7790C" w:rsidRDefault="00D7790C">
      <w:pPr>
        <w:pStyle w:val="Odstavecseseznamem"/>
        <w:numPr>
          <w:ilvl w:val="0"/>
          <w:numId w:val="11"/>
        </w:numPr>
        <w:tabs>
          <w:tab w:val="left" w:pos="505"/>
        </w:tabs>
        <w:kinsoku w:val="0"/>
        <w:overflowPunct w:val="0"/>
        <w:spacing w:before="118"/>
        <w:ind w:left="505" w:hanging="372"/>
        <w:rPr>
          <w:color w:val="111111"/>
          <w:spacing w:val="-2"/>
          <w:sz w:val="22"/>
          <w:szCs w:val="22"/>
        </w:rPr>
      </w:pPr>
      <w:r>
        <w:rPr>
          <w:color w:val="111111"/>
          <w:sz w:val="22"/>
          <w:szCs w:val="22"/>
        </w:rPr>
        <w:t>Objednatel</w:t>
      </w:r>
      <w:r>
        <w:rPr>
          <w:color w:val="111111"/>
          <w:spacing w:val="-13"/>
          <w:sz w:val="22"/>
          <w:szCs w:val="22"/>
        </w:rPr>
        <w:t xml:space="preserve"> </w:t>
      </w:r>
      <w:r>
        <w:rPr>
          <w:color w:val="111111"/>
          <w:sz w:val="22"/>
          <w:szCs w:val="22"/>
        </w:rPr>
        <w:t>neposkytuje</w:t>
      </w:r>
      <w:r>
        <w:rPr>
          <w:color w:val="111111"/>
          <w:spacing w:val="-7"/>
          <w:sz w:val="22"/>
          <w:szCs w:val="22"/>
        </w:rPr>
        <w:t xml:space="preserve"> </w:t>
      </w:r>
      <w:r>
        <w:rPr>
          <w:color w:val="111111"/>
          <w:sz w:val="22"/>
          <w:szCs w:val="22"/>
        </w:rPr>
        <w:t>Dodavateli</w:t>
      </w:r>
      <w:r>
        <w:rPr>
          <w:color w:val="111111"/>
          <w:spacing w:val="-13"/>
          <w:sz w:val="22"/>
          <w:szCs w:val="22"/>
        </w:rPr>
        <w:t xml:space="preserve"> </w:t>
      </w:r>
      <w:r>
        <w:rPr>
          <w:color w:val="111111"/>
          <w:sz w:val="22"/>
          <w:szCs w:val="22"/>
        </w:rPr>
        <w:t>jakékoliv</w:t>
      </w:r>
      <w:r>
        <w:rPr>
          <w:color w:val="111111"/>
          <w:spacing w:val="-12"/>
          <w:sz w:val="22"/>
          <w:szCs w:val="22"/>
        </w:rPr>
        <w:t xml:space="preserve"> </w:t>
      </w:r>
      <w:r>
        <w:rPr>
          <w:color w:val="111111"/>
          <w:sz w:val="22"/>
          <w:szCs w:val="22"/>
        </w:rPr>
        <w:t>zálohy</w:t>
      </w:r>
      <w:r>
        <w:rPr>
          <w:color w:val="111111"/>
          <w:spacing w:val="-12"/>
          <w:sz w:val="22"/>
          <w:szCs w:val="22"/>
        </w:rPr>
        <w:t xml:space="preserve"> </w:t>
      </w:r>
      <w:r>
        <w:rPr>
          <w:color w:val="111111"/>
          <w:sz w:val="22"/>
          <w:szCs w:val="22"/>
        </w:rPr>
        <w:t>na</w:t>
      </w:r>
      <w:r>
        <w:rPr>
          <w:color w:val="111111"/>
          <w:spacing w:val="-12"/>
          <w:sz w:val="22"/>
          <w:szCs w:val="22"/>
        </w:rPr>
        <w:t xml:space="preserve"> </w:t>
      </w:r>
      <w:r>
        <w:rPr>
          <w:color w:val="111111"/>
          <w:spacing w:val="-2"/>
          <w:sz w:val="22"/>
          <w:szCs w:val="22"/>
        </w:rPr>
        <w:t>cenu.</w:t>
      </w:r>
    </w:p>
    <w:p w14:paraId="0DB59604" w14:textId="77777777" w:rsidR="00D7790C" w:rsidRDefault="00D7790C">
      <w:pPr>
        <w:pStyle w:val="Odstavecseseznamem"/>
        <w:numPr>
          <w:ilvl w:val="0"/>
          <w:numId w:val="11"/>
        </w:numPr>
        <w:tabs>
          <w:tab w:val="left" w:pos="515"/>
        </w:tabs>
        <w:kinsoku w:val="0"/>
        <w:overflowPunct w:val="0"/>
        <w:spacing w:before="175"/>
        <w:ind w:left="515" w:hanging="369"/>
        <w:rPr>
          <w:color w:val="121212"/>
          <w:spacing w:val="-5"/>
          <w:sz w:val="22"/>
          <w:szCs w:val="22"/>
        </w:rPr>
      </w:pPr>
      <w:r>
        <w:rPr>
          <w:color w:val="121212"/>
          <w:spacing w:val="-2"/>
          <w:sz w:val="22"/>
          <w:szCs w:val="22"/>
        </w:rPr>
        <w:t>Dodavatel prohlašuje,</w:t>
      </w:r>
      <w:r>
        <w:rPr>
          <w:color w:val="121212"/>
          <w:spacing w:val="3"/>
          <w:sz w:val="22"/>
          <w:szCs w:val="22"/>
        </w:rPr>
        <w:t xml:space="preserve"> </w:t>
      </w:r>
      <w:r>
        <w:rPr>
          <w:color w:val="121212"/>
          <w:spacing w:val="-5"/>
          <w:sz w:val="22"/>
          <w:szCs w:val="22"/>
        </w:rPr>
        <w:t>že:</w:t>
      </w:r>
    </w:p>
    <w:p w14:paraId="0A48CD8E" w14:textId="77777777" w:rsidR="00D7790C" w:rsidRDefault="00D7790C">
      <w:pPr>
        <w:pStyle w:val="Zkladntext"/>
        <w:kinsoku w:val="0"/>
        <w:overflowPunct w:val="0"/>
        <w:spacing w:before="127" w:line="288" w:lineRule="auto"/>
        <w:ind w:left="1202" w:right="134" w:firstLine="2"/>
        <w:jc w:val="both"/>
        <w:rPr>
          <w:color w:val="121212"/>
        </w:rPr>
      </w:pPr>
      <w:r>
        <w:rPr>
          <w:color w:val="121212"/>
        </w:rPr>
        <w:t>nemá v úmyslu nezaplatit daň z přidané hodnoty u zdanitelného plnění podle této smlouvy (dále jen „daň"),</w:t>
      </w:r>
    </w:p>
    <w:p w14:paraId="2602799C" w14:textId="77777777" w:rsidR="00D7790C" w:rsidRDefault="00D7790C">
      <w:pPr>
        <w:pStyle w:val="Zkladntext"/>
        <w:kinsoku w:val="0"/>
        <w:overflowPunct w:val="0"/>
        <w:spacing w:before="14" w:line="295" w:lineRule="auto"/>
        <w:ind w:left="1209" w:right="140" w:hanging="5"/>
        <w:jc w:val="both"/>
        <w:rPr>
          <w:color w:val="101010"/>
        </w:rPr>
      </w:pPr>
      <w:r>
        <w:rPr>
          <w:color w:val="101010"/>
        </w:rPr>
        <w:t>jemu nejsou známy skutečnosti, nasvědčující tomu, že se dostane do postavení, kdy nemůže</w:t>
      </w:r>
      <w:r>
        <w:rPr>
          <w:color w:val="101010"/>
          <w:spacing w:val="-5"/>
        </w:rPr>
        <w:t xml:space="preserve"> </w:t>
      </w:r>
      <w:r>
        <w:rPr>
          <w:color w:val="101010"/>
        </w:rPr>
        <w:t>daň zaplatit a</w:t>
      </w:r>
      <w:r>
        <w:rPr>
          <w:color w:val="101010"/>
          <w:spacing w:val="-3"/>
        </w:rPr>
        <w:t xml:space="preserve"> </w:t>
      </w:r>
      <w:r>
        <w:rPr>
          <w:color w:val="101010"/>
        </w:rPr>
        <w:t>ani</w:t>
      </w:r>
      <w:r>
        <w:rPr>
          <w:color w:val="101010"/>
          <w:spacing w:val="-10"/>
        </w:rPr>
        <w:t xml:space="preserve"> </w:t>
      </w:r>
      <w:r>
        <w:rPr>
          <w:color w:val="101010"/>
        </w:rPr>
        <w:t>se</w:t>
      </w:r>
      <w:r>
        <w:rPr>
          <w:color w:val="101010"/>
          <w:spacing w:val="-5"/>
        </w:rPr>
        <w:t xml:space="preserve"> </w:t>
      </w:r>
      <w:r>
        <w:rPr>
          <w:color w:val="101010"/>
        </w:rPr>
        <w:t>ke</w:t>
      </w:r>
      <w:r>
        <w:rPr>
          <w:color w:val="101010"/>
          <w:spacing w:val="-10"/>
        </w:rPr>
        <w:t xml:space="preserve"> </w:t>
      </w:r>
      <w:r>
        <w:rPr>
          <w:color w:val="101010"/>
        </w:rPr>
        <w:t>dni podpisu této</w:t>
      </w:r>
      <w:r>
        <w:rPr>
          <w:color w:val="101010"/>
          <w:spacing w:val="-1"/>
        </w:rPr>
        <w:t xml:space="preserve"> </w:t>
      </w:r>
      <w:r>
        <w:rPr>
          <w:color w:val="101010"/>
        </w:rPr>
        <w:t>smlouvy v</w:t>
      </w:r>
      <w:r>
        <w:rPr>
          <w:color w:val="101010"/>
          <w:spacing w:val="-4"/>
        </w:rPr>
        <w:t xml:space="preserve"> </w:t>
      </w:r>
      <w:r>
        <w:rPr>
          <w:color w:val="101010"/>
        </w:rPr>
        <w:t>takovém postavení nenachází, nezkrátí daň nebo nevyláká daňovou výhodu.</w:t>
      </w:r>
    </w:p>
    <w:p w14:paraId="480011EA" w14:textId="77777777" w:rsidR="00D7790C" w:rsidRDefault="00D7790C">
      <w:pPr>
        <w:pStyle w:val="Zkladntext"/>
        <w:kinsoku w:val="0"/>
        <w:overflowPunct w:val="0"/>
        <w:spacing w:before="11"/>
        <w:rPr>
          <w:sz w:val="24"/>
          <w:szCs w:val="24"/>
        </w:rPr>
      </w:pPr>
    </w:p>
    <w:p w14:paraId="45BC1958" w14:textId="61BEAC9A" w:rsidR="00D7790C" w:rsidRPr="00E71E98" w:rsidRDefault="00E71E98">
      <w:pPr>
        <w:pStyle w:val="Zkladntext"/>
        <w:kinsoku w:val="0"/>
        <w:overflowPunct w:val="0"/>
        <w:spacing w:before="1"/>
        <w:ind w:left="1977" w:right="1983"/>
        <w:jc w:val="center"/>
        <w:rPr>
          <w:rFonts w:asciiTheme="minorHAnsi" w:hAnsiTheme="minorHAnsi" w:cstheme="minorHAnsi"/>
          <w:b/>
          <w:bCs/>
          <w:color w:val="101010"/>
          <w:spacing w:val="-5"/>
          <w:w w:val="90"/>
        </w:rPr>
      </w:pPr>
      <w:r>
        <w:rPr>
          <w:rFonts w:asciiTheme="minorHAnsi" w:hAnsiTheme="minorHAnsi" w:cstheme="minorHAnsi"/>
          <w:b/>
          <w:bCs/>
          <w:color w:val="101010"/>
          <w:spacing w:val="-5"/>
          <w:w w:val="90"/>
        </w:rPr>
        <w:t>V.</w:t>
      </w:r>
    </w:p>
    <w:p w14:paraId="5C252EEA" w14:textId="77777777" w:rsidR="00D7790C" w:rsidRDefault="00D7790C">
      <w:pPr>
        <w:pStyle w:val="Zkladntext"/>
        <w:kinsoku w:val="0"/>
        <w:overflowPunct w:val="0"/>
        <w:spacing w:before="126"/>
        <w:ind w:left="2004" w:right="1983"/>
        <w:jc w:val="center"/>
        <w:rPr>
          <w:b/>
          <w:bCs/>
          <w:color w:val="0A0A0A"/>
          <w:spacing w:val="-2"/>
        </w:rPr>
      </w:pPr>
      <w:r>
        <w:rPr>
          <w:b/>
          <w:bCs/>
          <w:color w:val="0A0A0A"/>
        </w:rPr>
        <w:t>Doba,</w:t>
      </w:r>
      <w:r>
        <w:rPr>
          <w:b/>
          <w:bCs/>
          <w:color w:val="0A0A0A"/>
          <w:spacing w:val="-4"/>
        </w:rPr>
        <w:t xml:space="preserve"> </w:t>
      </w:r>
      <w:r>
        <w:rPr>
          <w:b/>
          <w:bCs/>
          <w:color w:val="0A0A0A"/>
        </w:rPr>
        <w:t>místo</w:t>
      </w:r>
      <w:r>
        <w:rPr>
          <w:b/>
          <w:bCs/>
          <w:color w:val="0A0A0A"/>
          <w:spacing w:val="-7"/>
        </w:rPr>
        <w:t xml:space="preserve"> </w:t>
      </w:r>
      <w:r>
        <w:rPr>
          <w:b/>
          <w:bCs/>
          <w:color w:val="0A0A0A"/>
        </w:rPr>
        <w:t>a</w:t>
      </w:r>
      <w:r>
        <w:rPr>
          <w:b/>
          <w:bCs/>
          <w:color w:val="0A0A0A"/>
          <w:spacing w:val="-10"/>
        </w:rPr>
        <w:t xml:space="preserve"> </w:t>
      </w:r>
      <w:r>
        <w:rPr>
          <w:b/>
          <w:bCs/>
          <w:color w:val="0A0A0A"/>
        </w:rPr>
        <w:t>podmínky</w:t>
      </w:r>
      <w:r>
        <w:rPr>
          <w:b/>
          <w:bCs/>
          <w:color w:val="0A0A0A"/>
          <w:spacing w:val="-10"/>
        </w:rPr>
        <w:t xml:space="preserve"> </w:t>
      </w:r>
      <w:r>
        <w:rPr>
          <w:b/>
          <w:bCs/>
          <w:color w:val="0A0A0A"/>
        </w:rPr>
        <w:t>plnění</w:t>
      </w:r>
      <w:r>
        <w:rPr>
          <w:b/>
          <w:bCs/>
          <w:color w:val="0A0A0A"/>
          <w:spacing w:val="-8"/>
        </w:rPr>
        <w:t xml:space="preserve"> </w:t>
      </w:r>
      <w:r>
        <w:rPr>
          <w:b/>
          <w:bCs/>
          <w:color w:val="0A0A0A"/>
        </w:rPr>
        <w:t>dodávek</w:t>
      </w:r>
      <w:r>
        <w:rPr>
          <w:b/>
          <w:bCs/>
          <w:color w:val="0A0A0A"/>
          <w:spacing w:val="-9"/>
        </w:rPr>
        <w:t xml:space="preserve"> </w:t>
      </w:r>
      <w:r>
        <w:rPr>
          <w:b/>
          <w:bCs/>
          <w:color w:val="0A0A0A"/>
        </w:rPr>
        <w:t>dle</w:t>
      </w:r>
      <w:r>
        <w:rPr>
          <w:b/>
          <w:bCs/>
          <w:color w:val="0A0A0A"/>
          <w:spacing w:val="-4"/>
        </w:rPr>
        <w:t xml:space="preserve"> </w:t>
      </w:r>
      <w:r>
        <w:rPr>
          <w:b/>
          <w:bCs/>
          <w:color w:val="0A0A0A"/>
        </w:rPr>
        <w:t>Kupní</w:t>
      </w:r>
      <w:r>
        <w:rPr>
          <w:b/>
          <w:bCs/>
          <w:color w:val="0A0A0A"/>
          <w:spacing w:val="-3"/>
        </w:rPr>
        <w:t xml:space="preserve"> </w:t>
      </w:r>
      <w:r>
        <w:rPr>
          <w:b/>
          <w:bCs/>
          <w:color w:val="0A0A0A"/>
          <w:spacing w:val="-2"/>
        </w:rPr>
        <w:t>smlouvy</w:t>
      </w:r>
    </w:p>
    <w:p w14:paraId="1985C112" w14:textId="77777777" w:rsidR="00D7790C" w:rsidRDefault="00D7790C">
      <w:pPr>
        <w:pStyle w:val="Zkladntext"/>
        <w:kinsoku w:val="0"/>
        <w:overflowPunct w:val="0"/>
        <w:spacing w:before="3"/>
        <w:rPr>
          <w:b/>
          <w:bCs/>
          <w:sz w:val="24"/>
          <w:szCs w:val="24"/>
        </w:rPr>
      </w:pPr>
    </w:p>
    <w:p w14:paraId="3B4C7EE5" w14:textId="77777777" w:rsidR="00D7790C" w:rsidRDefault="00D7790C">
      <w:pPr>
        <w:pStyle w:val="Odstavecseseznamem"/>
        <w:numPr>
          <w:ilvl w:val="0"/>
          <w:numId w:val="10"/>
        </w:numPr>
        <w:tabs>
          <w:tab w:val="left" w:pos="528"/>
        </w:tabs>
        <w:kinsoku w:val="0"/>
        <w:overflowPunct w:val="0"/>
        <w:spacing w:line="285" w:lineRule="auto"/>
        <w:ind w:right="124" w:hanging="363"/>
        <w:rPr>
          <w:color w:val="101010"/>
          <w:sz w:val="22"/>
          <w:szCs w:val="22"/>
        </w:rPr>
      </w:pPr>
      <w:r>
        <w:rPr>
          <w:rFonts w:ascii="Times New Roman" w:hAnsi="Times New Roman" w:cs="Times New Roman"/>
          <w:color w:val="101010"/>
          <w:sz w:val="22"/>
          <w:szCs w:val="22"/>
        </w:rPr>
        <w:tab/>
      </w:r>
      <w:r>
        <w:rPr>
          <w:color w:val="101010"/>
          <w:sz w:val="22"/>
          <w:szCs w:val="22"/>
        </w:rPr>
        <w:t xml:space="preserve">Dodavatel je povinen dodat Objednateli zboží nejdéle </w:t>
      </w:r>
      <w:r>
        <w:rPr>
          <w:b/>
          <w:bCs/>
          <w:color w:val="101010"/>
          <w:sz w:val="22"/>
          <w:szCs w:val="22"/>
        </w:rPr>
        <w:t xml:space="preserve">do 14. 10. 2023. </w:t>
      </w:r>
      <w:r>
        <w:rPr>
          <w:color w:val="101010"/>
          <w:sz w:val="22"/>
          <w:szCs w:val="22"/>
        </w:rPr>
        <w:t>Místem dodání zboží je sídlo zadavatele, tj. Vyšší odborná škola potravinářská a Střední průmyslová škola mlékárenská Kroměříž, Štěchovice 4176/14 a, 767 01 Kroměříž.</w:t>
      </w:r>
    </w:p>
    <w:p w14:paraId="00ACE93E" w14:textId="77777777" w:rsidR="00D7790C" w:rsidRDefault="00D7790C">
      <w:pPr>
        <w:pStyle w:val="Odstavecseseznamem"/>
        <w:numPr>
          <w:ilvl w:val="0"/>
          <w:numId w:val="10"/>
        </w:numPr>
        <w:tabs>
          <w:tab w:val="left" w:pos="520"/>
        </w:tabs>
        <w:kinsoku w:val="0"/>
        <w:overflowPunct w:val="0"/>
        <w:spacing w:before="120" w:line="285" w:lineRule="auto"/>
        <w:ind w:left="520" w:right="114" w:hanging="360"/>
        <w:rPr>
          <w:color w:val="111111"/>
          <w:position w:val="1"/>
          <w:sz w:val="22"/>
          <w:szCs w:val="22"/>
        </w:rPr>
      </w:pPr>
      <w:r>
        <w:rPr>
          <w:color w:val="111111"/>
          <w:sz w:val="22"/>
          <w:szCs w:val="22"/>
        </w:rPr>
        <w:t>Termín dodání a místo dodání zboží lze změnit jen s výslovným a předchozím souhlasem obou Smluvních stran.</w:t>
      </w:r>
    </w:p>
    <w:p w14:paraId="047C9F08" w14:textId="77777777" w:rsidR="00D7790C" w:rsidRDefault="00D7790C">
      <w:pPr>
        <w:pStyle w:val="Odstavecseseznamem"/>
        <w:numPr>
          <w:ilvl w:val="0"/>
          <w:numId w:val="10"/>
        </w:numPr>
        <w:tabs>
          <w:tab w:val="left" w:pos="600"/>
        </w:tabs>
        <w:kinsoku w:val="0"/>
        <w:overflowPunct w:val="0"/>
        <w:spacing w:before="128" w:line="288" w:lineRule="auto"/>
        <w:ind w:left="590" w:right="118" w:hanging="426"/>
        <w:rPr>
          <w:color w:val="111111"/>
          <w:sz w:val="22"/>
          <w:szCs w:val="22"/>
        </w:rPr>
      </w:pPr>
      <w:r>
        <w:rPr>
          <w:color w:val="111111"/>
          <w:sz w:val="22"/>
          <w:szCs w:val="22"/>
        </w:rPr>
        <w:t>Každá dodávka zboží bude vybavena dodacím listem a instalačním protokolem, tam kde bude prováděna instalace, které budou potvrzeny oběma Smluvními stranami při předání a převzetí zboží a bude sloužit jako protokol o předání a převzetí zboží. Objednatel je oprávněn zboží odmítnout</w:t>
      </w:r>
      <w:r>
        <w:rPr>
          <w:color w:val="111111"/>
          <w:spacing w:val="-4"/>
          <w:sz w:val="22"/>
          <w:szCs w:val="22"/>
        </w:rPr>
        <w:t xml:space="preserve"> </w:t>
      </w:r>
      <w:r>
        <w:rPr>
          <w:color w:val="111111"/>
          <w:sz w:val="22"/>
          <w:szCs w:val="22"/>
        </w:rPr>
        <w:t>převzít, pokud</w:t>
      </w:r>
      <w:r>
        <w:rPr>
          <w:color w:val="111111"/>
          <w:spacing w:val="-5"/>
          <w:sz w:val="22"/>
          <w:szCs w:val="22"/>
        </w:rPr>
        <w:t xml:space="preserve"> </w:t>
      </w:r>
      <w:r>
        <w:rPr>
          <w:color w:val="111111"/>
          <w:sz w:val="22"/>
          <w:szCs w:val="22"/>
        </w:rPr>
        <w:t>má zboží vady</w:t>
      </w:r>
      <w:r>
        <w:rPr>
          <w:color w:val="111111"/>
          <w:spacing w:val="-2"/>
          <w:sz w:val="22"/>
          <w:szCs w:val="22"/>
        </w:rPr>
        <w:t xml:space="preserve"> </w:t>
      </w:r>
      <w:r>
        <w:rPr>
          <w:color w:val="111111"/>
          <w:sz w:val="22"/>
          <w:szCs w:val="22"/>
        </w:rPr>
        <w:t>nebo</w:t>
      </w:r>
      <w:r>
        <w:rPr>
          <w:color w:val="111111"/>
          <w:spacing w:val="-1"/>
          <w:sz w:val="22"/>
          <w:szCs w:val="22"/>
        </w:rPr>
        <w:t xml:space="preserve"> </w:t>
      </w:r>
      <w:r>
        <w:rPr>
          <w:color w:val="111111"/>
          <w:sz w:val="22"/>
          <w:szCs w:val="22"/>
        </w:rPr>
        <w:t>nebylo-li</w:t>
      </w:r>
      <w:r>
        <w:rPr>
          <w:color w:val="111111"/>
          <w:spacing w:val="-3"/>
          <w:sz w:val="22"/>
          <w:szCs w:val="22"/>
        </w:rPr>
        <w:t xml:space="preserve"> </w:t>
      </w:r>
      <w:r>
        <w:rPr>
          <w:color w:val="111111"/>
          <w:sz w:val="22"/>
          <w:szCs w:val="22"/>
        </w:rPr>
        <w:t>zboží dodáno ve</w:t>
      </w:r>
      <w:r>
        <w:rPr>
          <w:color w:val="111111"/>
          <w:spacing w:val="-4"/>
          <w:sz w:val="22"/>
          <w:szCs w:val="22"/>
        </w:rPr>
        <w:t xml:space="preserve"> </w:t>
      </w:r>
      <w:r>
        <w:rPr>
          <w:color w:val="111111"/>
          <w:sz w:val="22"/>
          <w:szCs w:val="22"/>
        </w:rPr>
        <w:t>sjednané druhu, jakosti, množství či čase.</w:t>
      </w:r>
    </w:p>
    <w:p w14:paraId="3BEDAF87" w14:textId="77777777" w:rsidR="00D7790C" w:rsidRDefault="00D7790C">
      <w:pPr>
        <w:pStyle w:val="Zkladntext"/>
        <w:kinsoku w:val="0"/>
        <w:overflowPunct w:val="0"/>
        <w:rPr>
          <w:sz w:val="28"/>
          <w:szCs w:val="28"/>
        </w:rPr>
      </w:pPr>
    </w:p>
    <w:p w14:paraId="2873A72B" w14:textId="77777777" w:rsidR="00D7790C" w:rsidRDefault="00D7790C">
      <w:pPr>
        <w:pStyle w:val="Zkladntext"/>
        <w:kinsoku w:val="0"/>
        <w:overflowPunct w:val="0"/>
        <w:rPr>
          <w:sz w:val="28"/>
          <w:szCs w:val="28"/>
        </w:rPr>
      </w:pPr>
    </w:p>
    <w:p w14:paraId="77E0DE08" w14:textId="77777777" w:rsidR="00D7790C" w:rsidRDefault="00D7790C">
      <w:pPr>
        <w:pStyle w:val="Zkladntext"/>
        <w:kinsoku w:val="0"/>
        <w:overflowPunct w:val="0"/>
        <w:spacing w:before="212"/>
        <w:ind w:left="2004" w:right="1970"/>
        <w:jc w:val="center"/>
        <w:rPr>
          <w:rFonts w:ascii="Arial" w:hAnsi="Arial" w:cs="Arial"/>
          <w:color w:val="282828"/>
          <w:spacing w:val="-5"/>
          <w:w w:val="105"/>
          <w:sz w:val="19"/>
          <w:szCs w:val="19"/>
        </w:rPr>
      </w:pPr>
      <w:r>
        <w:rPr>
          <w:rFonts w:ascii="Arial" w:hAnsi="Arial" w:cs="Arial"/>
          <w:color w:val="282828"/>
          <w:spacing w:val="-5"/>
          <w:w w:val="105"/>
          <w:sz w:val="19"/>
          <w:szCs w:val="19"/>
        </w:rPr>
        <w:t>3/9</w:t>
      </w:r>
    </w:p>
    <w:p w14:paraId="08B2C8B4" w14:textId="77777777" w:rsidR="00D7790C" w:rsidRDefault="00D7790C">
      <w:pPr>
        <w:pStyle w:val="Zkladntext"/>
        <w:kinsoku w:val="0"/>
        <w:overflowPunct w:val="0"/>
        <w:spacing w:before="212"/>
        <w:ind w:left="2004" w:right="1970"/>
        <w:jc w:val="center"/>
        <w:rPr>
          <w:rFonts w:ascii="Arial" w:hAnsi="Arial" w:cs="Arial"/>
          <w:color w:val="282828"/>
          <w:spacing w:val="-5"/>
          <w:w w:val="105"/>
          <w:sz w:val="19"/>
          <w:szCs w:val="19"/>
        </w:rPr>
        <w:sectPr w:rsidR="00D7790C">
          <w:pgSz w:w="11910" w:h="16840"/>
          <w:pgMar w:top="1160" w:right="1280" w:bottom="280" w:left="1260" w:header="708" w:footer="708" w:gutter="0"/>
          <w:cols w:space="708" w:equalWidth="0">
            <w:col w:w="9370"/>
          </w:cols>
          <w:noEndnote/>
        </w:sectPr>
      </w:pPr>
    </w:p>
    <w:p w14:paraId="4DCA552A" w14:textId="77777777" w:rsidR="00D7790C" w:rsidRDefault="00D7790C">
      <w:pPr>
        <w:pStyle w:val="Odstavecseseznamem"/>
        <w:numPr>
          <w:ilvl w:val="0"/>
          <w:numId w:val="10"/>
        </w:numPr>
        <w:tabs>
          <w:tab w:val="left" w:pos="545"/>
        </w:tabs>
        <w:kinsoku w:val="0"/>
        <w:overflowPunct w:val="0"/>
        <w:spacing w:before="93" w:line="285" w:lineRule="auto"/>
        <w:ind w:left="545" w:right="163" w:hanging="433"/>
        <w:rPr>
          <w:color w:val="121212"/>
          <w:sz w:val="23"/>
          <w:szCs w:val="23"/>
        </w:rPr>
      </w:pPr>
      <w:r>
        <w:rPr>
          <w:color w:val="121212"/>
          <w:sz w:val="23"/>
          <w:szCs w:val="23"/>
        </w:rPr>
        <w:lastRenderedPageBreak/>
        <w:t>Objednatel</w:t>
      </w:r>
      <w:r>
        <w:rPr>
          <w:color w:val="121212"/>
          <w:spacing w:val="-5"/>
          <w:sz w:val="23"/>
          <w:szCs w:val="23"/>
        </w:rPr>
        <w:t xml:space="preserve"> </w:t>
      </w:r>
      <w:r>
        <w:rPr>
          <w:color w:val="121212"/>
          <w:sz w:val="23"/>
          <w:szCs w:val="23"/>
        </w:rPr>
        <w:t>je</w:t>
      </w:r>
      <w:r>
        <w:rPr>
          <w:color w:val="121212"/>
          <w:spacing w:val="-5"/>
          <w:sz w:val="23"/>
          <w:szCs w:val="23"/>
        </w:rPr>
        <w:t xml:space="preserve"> </w:t>
      </w:r>
      <w:r>
        <w:rPr>
          <w:color w:val="121212"/>
          <w:sz w:val="23"/>
          <w:szCs w:val="23"/>
        </w:rPr>
        <w:t>oprávněn</w:t>
      </w:r>
      <w:r>
        <w:rPr>
          <w:color w:val="121212"/>
          <w:spacing w:val="-2"/>
          <w:sz w:val="23"/>
          <w:szCs w:val="23"/>
        </w:rPr>
        <w:t xml:space="preserve"> </w:t>
      </w:r>
      <w:r>
        <w:rPr>
          <w:color w:val="121212"/>
          <w:sz w:val="23"/>
          <w:szCs w:val="23"/>
        </w:rPr>
        <w:t>převzít</w:t>
      </w:r>
      <w:r>
        <w:rPr>
          <w:color w:val="121212"/>
          <w:spacing w:val="-2"/>
          <w:sz w:val="23"/>
          <w:szCs w:val="23"/>
        </w:rPr>
        <w:t xml:space="preserve"> </w:t>
      </w:r>
      <w:r>
        <w:rPr>
          <w:color w:val="121212"/>
          <w:sz w:val="23"/>
          <w:szCs w:val="23"/>
        </w:rPr>
        <w:t>částečné</w:t>
      </w:r>
      <w:r>
        <w:rPr>
          <w:color w:val="121212"/>
          <w:spacing w:val="-2"/>
          <w:sz w:val="23"/>
          <w:szCs w:val="23"/>
        </w:rPr>
        <w:t xml:space="preserve"> </w:t>
      </w:r>
      <w:r>
        <w:rPr>
          <w:color w:val="121212"/>
          <w:sz w:val="23"/>
          <w:szCs w:val="23"/>
        </w:rPr>
        <w:t>plnění, pokud</w:t>
      </w:r>
      <w:r>
        <w:rPr>
          <w:color w:val="121212"/>
          <w:spacing w:val="-3"/>
          <w:sz w:val="23"/>
          <w:szCs w:val="23"/>
        </w:rPr>
        <w:t xml:space="preserve"> </w:t>
      </w:r>
      <w:r>
        <w:rPr>
          <w:color w:val="121212"/>
          <w:sz w:val="23"/>
          <w:szCs w:val="23"/>
        </w:rPr>
        <w:t>tak</w:t>
      </w:r>
      <w:r>
        <w:rPr>
          <w:color w:val="121212"/>
          <w:spacing w:val="-3"/>
          <w:sz w:val="23"/>
          <w:szCs w:val="23"/>
        </w:rPr>
        <w:t xml:space="preserve"> </w:t>
      </w:r>
      <w:r>
        <w:rPr>
          <w:color w:val="121212"/>
          <w:sz w:val="23"/>
          <w:szCs w:val="23"/>
        </w:rPr>
        <w:t>učiní, tato</w:t>
      </w:r>
      <w:r>
        <w:rPr>
          <w:color w:val="121212"/>
          <w:spacing w:val="-2"/>
          <w:sz w:val="23"/>
          <w:szCs w:val="23"/>
        </w:rPr>
        <w:t xml:space="preserve"> </w:t>
      </w:r>
      <w:r>
        <w:rPr>
          <w:color w:val="121212"/>
          <w:sz w:val="23"/>
          <w:szCs w:val="23"/>
        </w:rPr>
        <w:t>skutečnost</w:t>
      </w:r>
      <w:r>
        <w:rPr>
          <w:color w:val="121212"/>
          <w:spacing w:val="-1"/>
          <w:sz w:val="23"/>
          <w:szCs w:val="23"/>
        </w:rPr>
        <w:t xml:space="preserve"> </w:t>
      </w:r>
      <w:r>
        <w:rPr>
          <w:color w:val="121212"/>
          <w:sz w:val="23"/>
          <w:szCs w:val="23"/>
        </w:rPr>
        <w:t>se</w:t>
      </w:r>
      <w:r>
        <w:rPr>
          <w:color w:val="121212"/>
          <w:spacing w:val="-4"/>
          <w:sz w:val="23"/>
          <w:szCs w:val="23"/>
        </w:rPr>
        <w:t xml:space="preserve"> </w:t>
      </w:r>
      <w:r>
        <w:rPr>
          <w:color w:val="121212"/>
          <w:sz w:val="23"/>
          <w:szCs w:val="23"/>
        </w:rPr>
        <w:t>vyznačí</w:t>
      </w:r>
      <w:r>
        <w:rPr>
          <w:color w:val="121212"/>
          <w:spacing w:val="-3"/>
          <w:sz w:val="23"/>
          <w:szCs w:val="23"/>
        </w:rPr>
        <w:t xml:space="preserve"> </w:t>
      </w:r>
      <w:r>
        <w:rPr>
          <w:color w:val="121212"/>
          <w:sz w:val="23"/>
          <w:szCs w:val="23"/>
        </w:rPr>
        <w:t>v protokole</w:t>
      </w:r>
      <w:r>
        <w:rPr>
          <w:color w:val="121212"/>
          <w:spacing w:val="-11"/>
          <w:sz w:val="23"/>
          <w:szCs w:val="23"/>
        </w:rPr>
        <w:t xml:space="preserve"> </w:t>
      </w:r>
      <w:r>
        <w:rPr>
          <w:color w:val="121212"/>
          <w:sz w:val="23"/>
          <w:szCs w:val="23"/>
        </w:rPr>
        <w:t>o</w:t>
      </w:r>
      <w:r>
        <w:rPr>
          <w:color w:val="121212"/>
          <w:spacing w:val="-9"/>
          <w:sz w:val="23"/>
          <w:szCs w:val="23"/>
        </w:rPr>
        <w:t xml:space="preserve"> </w:t>
      </w:r>
      <w:r>
        <w:rPr>
          <w:color w:val="121212"/>
          <w:sz w:val="23"/>
          <w:szCs w:val="23"/>
        </w:rPr>
        <w:t>předání</w:t>
      </w:r>
      <w:r>
        <w:rPr>
          <w:color w:val="121212"/>
          <w:spacing w:val="-13"/>
          <w:sz w:val="23"/>
          <w:szCs w:val="23"/>
        </w:rPr>
        <w:t xml:space="preserve"> </w:t>
      </w:r>
      <w:r>
        <w:rPr>
          <w:color w:val="121212"/>
          <w:sz w:val="23"/>
          <w:szCs w:val="23"/>
        </w:rPr>
        <w:t>a</w:t>
      </w:r>
      <w:r>
        <w:rPr>
          <w:color w:val="121212"/>
          <w:spacing w:val="-10"/>
          <w:sz w:val="23"/>
          <w:szCs w:val="23"/>
        </w:rPr>
        <w:t xml:space="preserve"> </w:t>
      </w:r>
      <w:r>
        <w:rPr>
          <w:color w:val="121212"/>
          <w:sz w:val="23"/>
          <w:szCs w:val="23"/>
        </w:rPr>
        <w:t>převzetí</w:t>
      </w:r>
      <w:r>
        <w:rPr>
          <w:color w:val="121212"/>
          <w:spacing w:val="-13"/>
          <w:sz w:val="23"/>
          <w:szCs w:val="23"/>
        </w:rPr>
        <w:t xml:space="preserve"> </w:t>
      </w:r>
      <w:r>
        <w:rPr>
          <w:color w:val="121212"/>
          <w:sz w:val="23"/>
          <w:szCs w:val="23"/>
        </w:rPr>
        <w:t>zboží</w:t>
      </w:r>
      <w:r>
        <w:rPr>
          <w:color w:val="121212"/>
          <w:spacing w:val="-4"/>
          <w:sz w:val="23"/>
          <w:szCs w:val="23"/>
        </w:rPr>
        <w:t xml:space="preserve"> </w:t>
      </w:r>
      <w:r>
        <w:rPr>
          <w:color w:val="121212"/>
          <w:sz w:val="23"/>
          <w:szCs w:val="23"/>
        </w:rPr>
        <w:t>(dodacím</w:t>
      </w:r>
      <w:r>
        <w:rPr>
          <w:color w:val="121212"/>
          <w:spacing w:val="-13"/>
          <w:sz w:val="23"/>
          <w:szCs w:val="23"/>
        </w:rPr>
        <w:t xml:space="preserve"> </w:t>
      </w:r>
      <w:r>
        <w:rPr>
          <w:color w:val="121212"/>
          <w:sz w:val="23"/>
          <w:szCs w:val="23"/>
        </w:rPr>
        <w:t>listě).</w:t>
      </w:r>
      <w:r>
        <w:rPr>
          <w:color w:val="121212"/>
          <w:spacing w:val="-7"/>
          <w:sz w:val="23"/>
          <w:szCs w:val="23"/>
        </w:rPr>
        <w:t xml:space="preserve"> </w:t>
      </w:r>
      <w:r>
        <w:rPr>
          <w:color w:val="121212"/>
          <w:sz w:val="23"/>
          <w:szCs w:val="23"/>
        </w:rPr>
        <w:t>Dodavatel</w:t>
      </w:r>
      <w:r>
        <w:rPr>
          <w:color w:val="121212"/>
          <w:spacing w:val="-13"/>
          <w:sz w:val="23"/>
          <w:szCs w:val="23"/>
        </w:rPr>
        <w:t xml:space="preserve"> </w:t>
      </w:r>
      <w:r>
        <w:rPr>
          <w:color w:val="121212"/>
          <w:sz w:val="23"/>
          <w:szCs w:val="23"/>
        </w:rPr>
        <w:t>je</w:t>
      </w:r>
      <w:r>
        <w:rPr>
          <w:color w:val="121212"/>
          <w:spacing w:val="-11"/>
          <w:sz w:val="23"/>
          <w:szCs w:val="23"/>
        </w:rPr>
        <w:t xml:space="preserve"> </w:t>
      </w:r>
      <w:r>
        <w:rPr>
          <w:color w:val="121212"/>
          <w:sz w:val="23"/>
          <w:szCs w:val="23"/>
        </w:rPr>
        <w:t>povinen</w:t>
      </w:r>
      <w:r>
        <w:rPr>
          <w:color w:val="121212"/>
          <w:spacing w:val="-10"/>
          <w:sz w:val="23"/>
          <w:szCs w:val="23"/>
        </w:rPr>
        <w:t xml:space="preserve"> </w:t>
      </w:r>
      <w:r>
        <w:rPr>
          <w:color w:val="121212"/>
          <w:sz w:val="23"/>
          <w:szCs w:val="23"/>
        </w:rPr>
        <w:t>dodat</w:t>
      </w:r>
      <w:r>
        <w:rPr>
          <w:color w:val="121212"/>
          <w:spacing w:val="-11"/>
          <w:sz w:val="23"/>
          <w:szCs w:val="23"/>
        </w:rPr>
        <w:t xml:space="preserve"> </w:t>
      </w:r>
      <w:r>
        <w:rPr>
          <w:color w:val="121212"/>
          <w:sz w:val="23"/>
          <w:szCs w:val="23"/>
        </w:rPr>
        <w:t>zbývající</w:t>
      </w:r>
      <w:r>
        <w:rPr>
          <w:color w:val="121212"/>
          <w:spacing w:val="-13"/>
          <w:sz w:val="23"/>
          <w:szCs w:val="23"/>
        </w:rPr>
        <w:t xml:space="preserve"> </w:t>
      </w:r>
      <w:r>
        <w:rPr>
          <w:color w:val="121212"/>
          <w:sz w:val="23"/>
          <w:szCs w:val="23"/>
        </w:rPr>
        <w:t>část zboží</w:t>
      </w:r>
      <w:r>
        <w:rPr>
          <w:color w:val="121212"/>
          <w:spacing w:val="-3"/>
          <w:sz w:val="23"/>
          <w:szCs w:val="23"/>
        </w:rPr>
        <w:t xml:space="preserve"> </w:t>
      </w:r>
      <w:r>
        <w:rPr>
          <w:color w:val="121212"/>
          <w:sz w:val="23"/>
          <w:szCs w:val="23"/>
        </w:rPr>
        <w:t>nejpozději</w:t>
      </w:r>
      <w:r>
        <w:rPr>
          <w:color w:val="121212"/>
          <w:spacing w:val="-8"/>
          <w:sz w:val="23"/>
          <w:szCs w:val="23"/>
        </w:rPr>
        <w:t xml:space="preserve"> </w:t>
      </w:r>
      <w:r>
        <w:rPr>
          <w:color w:val="121212"/>
          <w:sz w:val="23"/>
          <w:szCs w:val="23"/>
        </w:rPr>
        <w:t>v</w:t>
      </w:r>
      <w:r>
        <w:rPr>
          <w:color w:val="121212"/>
          <w:spacing w:val="-1"/>
          <w:sz w:val="23"/>
          <w:szCs w:val="23"/>
        </w:rPr>
        <w:t xml:space="preserve"> </w:t>
      </w:r>
      <w:r>
        <w:rPr>
          <w:color w:val="121212"/>
          <w:sz w:val="23"/>
          <w:szCs w:val="23"/>
        </w:rPr>
        <w:t>sjednané</w:t>
      </w:r>
      <w:r>
        <w:rPr>
          <w:color w:val="121212"/>
          <w:spacing w:val="-6"/>
          <w:sz w:val="23"/>
          <w:szCs w:val="23"/>
        </w:rPr>
        <w:t xml:space="preserve"> </w:t>
      </w:r>
      <w:r>
        <w:rPr>
          <w:color w:val="121212"/>
          <w:sz w:val="23"/>
          <w:szCs w:val="23"/>
        </w:rPr>
        <w:t>dodací</w:t>
      </w:r>
      <w:r>
        <w:rPr>
          <w:color w:val="121212"/>
          <w:spacing w:val="-6"/>
          <w:sz w:val="23"/>
          <w:szCs w:val="23"/>
        </w:rPr>
        <w:t xml:space="preserve"> </w:t>
      </w:r>
      <w:r>
        <w:rPr>
          <w:color w:val="121212"/>
          <w:sz w:val="23"/>
          <w:szCs w:val="23"/>
        </w:rPr>
        <w:t>lhůtě.</w:t>
      </w:r>
    </w:p>
    <w:p w14:paraId="663219CD" w14:textId="77777777" w:rsidR="00D7790C" w:rsidRDefault="00D7790C">
      <w:pPr>
        <w:pStyle w:val="Zkladntext"/>
        <w:kinsoku w:val="0"/>
        <w:overflowPunct w:val="0"/>
        <w:spacing w:before="102" w:line="276" w:lineRule="auto"/>
        <w:ind w:left="546" w:right="161" w:hanging="420"/>
        <w:jc w:val="both"/>
        <w:rPr>
          <w:color w:val="111111"/>
          <w:sz w:val="23"/>
          <w:szCs w:val="23"/>
        </w:rPr>
      </w:pPr>
      <w:r>
        <w:rPr>
          <w:color w:val="111111"/>
          <w:sz w:val="23"/>
          <w:szCs w:val="23"/>
        </w:rPr>
        <w:t>S.</w:t>
      </w:r>
      <w:r>
        <w:rPr>
          <w:color w:val="111111"/>
          <w:spacing w:val="40"/>
          <w:sz w:val="23"/>
          <w:szCs w:val="23"/>
        </w:rPr>
        <w:t xml:space="preserve"> </w:t>
      </w:r>
      <w:r>
        <w:rPr>
          <w:color w:val="111111"/>
          <w:sz w:val="23"/>
          <w:szCs w:val="23"/>
        </w:rPr>
        <w:t>V případě, že Objednatel zboží neodmítne převzít, ačkoli zboží má vady, uvede se tato skutečnost do dodacího listu a Dodavatel je povinen odstranit vady nejpozději do S dnů od převzetí zboží.</w:t>
      </w:r>
    </w:p>
    <w:p w14:paraId="2B14BCBE" w14:textId="77777777" w:rsidR="00D7790C" w:rsidRDefault="00D7790C">
      <w:pPr>
        <w:pStyle w:val="Odstavecseseznamem"/>
        <w:numPr>
          <w:ilvl w:val="0"/>
          <w:numId w:val="9"/>
        </w:numPr>
        <w:tabs>
          <w:tab w:val="left" w:pos="550"/>
        </w:tabs>
        <w:kinsoku w:val="0"/>
        <w:overflowPunct w:val="0"/>
        <w:spacing w:before="122" w:line="276" w:lineRule="auto"/>
        <w:ind w:left="550" w:right="159" w:hanging="424"/>
        <w:rPr>
          <w:color w:val="111111"/>
          <w:sz w:val="23"/>
          <w:szCs w:val="23"/>
        </w:rPr>
      </w:pPr>
      <w:r>
        <w:rPr>
          <w:color w:val="111111"/>
          <w:sz w:val="23"/>
          <w:szCs w:val="23"/>
        </w:rPr>
        <w:t>Spolu s dodávaným zbožím budou Objednateli předány veškeré návody (manuály) k</w:t>
      </w:r>
      <w:r>
        <w:rPr>
          <w:color w:val="111111"/>
          <w:spacing w:val="-13"/>
          <w:sz w:val="23"/>
          <w:szCs w:val="23"/>
        </w:rPr>
        <w:t xml:space="preserve"> </w:t>
      </w:r>
      <w:r>
        <w:rPr>
          <w:color w:val="111111"/>
          <w:sz w:val="23"/>
          <w:szCs w:val="23"/>
        </w:rPr>
        <w:t>použití, doklady</w:t>
      </w:r>
      <w:r>
        <w:rPr>
          <w:color w:val="111111"/>
          <w:spacing w:val="-6"/>
          <w:sz w:val="23"/>
          <w:szCs w:val="23"/>
        </w:rPr>
        <w:t xml:space="preserve"> </w:t>
      </w:r>
      <w:r>
        <w:rPr>
          <w:color w:val="111111"/>
          <w:sz w:val="23"/>
          <w:szCs w:val="23"/>
        </w:rPr>
        <w:t>a</w:t>
      </w:r>
      <w:r>
        <w:rPr>
          <w:color w:val="111111"/>
          <w:spacing w:val="-10"/>
          <w:sz w:val="23"/>
          <w:szCs w:val="23"/>
        </w:rPr>
        <w:t xml:space="preserve"> </w:t>
      </w:r>
      <w:r>
        <w:rPr>
          <w:color w:val="111111"/>
          <w:sz w:val="23"/>
          <w:szCs w:val="23"/>
        </w:rPr>
        <w:t>dokumenty (např.</w:t>
      </w:r>
      <w:r>
        <w:rPr>
          <w:color w:val="111111"/>
          <w:spacing w:val="-1"/>
          <w:sz w:val="23"/>
          <w:szCs w:val="23"/>
        </w:rPr>
        <w:t xml:space="preserve"> </w:t>
      </w:r>
      <w:r>
        <w:rPr>
          <w:color w:val="111111"/>
          <w:sz w:val="23"/>
          <w:szCs w:val="23"/>
        </w:rPr>
        <w:t>prohlášení</w:t>
      </w:r>
      <w:r>
        <w:rPr>
          <w:color w:val="111111"/>
          <w:spacing w:val="-8"/>
          <w:sz w:val="23"/>
          <w:szCs w:val="23"/>
        </w:rPr>
        <w:t xml:space="preserve"> </w:t>
      </w:r>
      <w:r>
        <w:rPr>
          <w:color w:val="111111"/>
          <w:sz w:val="23"/>
          <w:szCs w:val="23"/>
        </w:rPr>
        <w:t>o</w:t>
      </w:r>
      <w:r>
        <w:rPr>
          <w:color w:val="111111"/>
          <w:spacing w:val="-7"/>
          <w:sz w:val="23"/>
          <w:szCs w:val="23"/>
        </w:rPr>
        <w:t xml:space="preserve"> </w:t>
      </w:r>
      <w:r>
        <w:rPr>
          <w:color w:val="111111"/>
          <w:sz w:val="23"/>
          <w:szCs w:val="23"/>
        </w:rPr>
        <w:t>shodě),</w:t>
      </w:r>
      <w:r>
        <w:rPr>
          <w:color w:val="111111"/>
          <w:spacing w:val="-2"/>
          <w:sz w:val="23"/>
          <w:szCs w:val="23"/>
        </w:rPr>
        <w:t xml:space="preserve"> </w:t>
      </w:r>
      <w:r>
        <w:rPr>
          <w:color w:val="111111"/>
          <w:sz w:val="23"/>
          <w:szCs w:val="23"/>
        </w:rPr>
        <w:t>které</w:t>
      </w:r>
      <w:r>
        <w:rPr>
          <w:color w:val="111111"/>
          <w:spacing w:val="-6"/>
          <w:sz w:val="23"/>
          <w:szCs w:val="23"/>
        </w:rPr>
        <w:t xml:space="preserve"> </w:t>
      </w:r>
      <w:r>
        <w:rPr>
          <w:color w:val="111111"/>
          <w:sz w:val="23"/>
          <w:szCs w:val="23"/>
        </w:rPr>
        <w:t>se</w:t>
      </w:r>
      <w:r>
        <w:rPr>
          <w:color w:val="111111"/>
          <w:spacing w:val="-10"/>
          <w:sz w:val="23"/>
          <w:szCs w:val="23"/>
        </w:rPr>
        <w:t xml:space="preserve"> </w:t>
      </w:r>
      <w:r>
        <w:rPr>
          <w:color w:val="111111"/>
          <w:sz w:val="23"/>
          <w:szCs w:val="23"/>
        </w:rPr>
        <w:t>ke</w:t>
      </w:r>
      <w:r>
        <w:rPr>
          <w:color w:val="111111"/>
          <w:spacing w:val="-8"/>
          <w:sz w:val="23"/>
          <w:szCs w:val="23"/>
        </w:rPr>
        <w:t xml:space="preserve"> </w:t>
      </w:r>
      <w:r>
        <w:rPr>
          <w:color w:val="111111"/>
          <w:sz w:val="23"/>
          <w:szCs w:val="23"/>
        </w:rPr>
        <w:t>zboží</w:t>
      </w:r>
      <w:r>
        <w:rPr>
          <w:color w:val="111111"/>
          <w:spacing w:val="-8"/>
          <w:sz w:val="23"/>
          <w:szCs w:val="23"/>
        </w:rPr>
        <w:t xml:space="preserve"> </w:t>
      </w:r>
      <w:r>
        <w:rPr>
          <w:color w:val="111111"/>
          <w:sz w:val="23"/>
          <w:szCs w:val="23"/>
        </w:rPr>
        <w:t>vztahují</w:t>
      </w:r>
      <w:r>
        <w:rPr>
          <w:color w:val="111111"/>
          <w:spacing w:val="-9"/>
          <w:sz w:val="23"/>
          <w:szCs w:val="23"/>
        </w:rPr>
        <w:t xml:space="preserve"> </w:t>
      </w:r>
      <w:r>
        <w:rPr>
          <w:color w:val="111111"/>
          <w:sz w:val="23"/>
          <w:szCs w:val="23"/>
        </w:rPr>
        <w:t>a</w:t>
      </w:r>
      <w:r>
        <w:rPr>
          <w:color w:val="111111"/>
          <w:spacing w:val="-8"/>
          <w:sz w:val="23"/>
          <w:szCs w:val="23"/>
        </w:rPr>
        <w:t xml:space="preserve"> </w:t>
      </w:r>
      <w:r>
        <w:rPr>
          <w:color w:val="111111"/>
          <w:sz w:val="23"/>
          <w:szCs w:val="23"/>
        </w:rPr>
        <w:t>jež</w:t>
      </w:r>
      <w:r>
        <w:rPr>
          <w:color w:val="111111"/>
          <w:spacing w:val="-8"/>
          <w:sz w:val="23"/>
          <w:szCs w:val="23"/>
        </w:rPr>
        <w:t xml:space="preserve"> </w:t>
      </w:r>
      <w:r>
        <w:rPr>
          <w:color w:val="111111"/>
          <w:sz w:val="23"/>
          <w:szCs w:val="23"/>
        </w:rPr>
        <w:t>jsou</w:t>
      </w:r>
      <w:r>
        <w:rPr>
          <w:color w:val="111111"/>
          <w:spacing w:val="-8"/>
          <w:sz w:val="23"/>
          <w:szCs w:val="23"/>
        </w:rPr>
        <w:t xml:space="preserve"> </w:t>
      </w:r>
      <w:r>
        <w:rPr>
          <w:color w:val="111111"/>
          <w:sz w:val="23"/>
          <w:szCs w:val="23"/>
        </w:rPr>
        <w:t>obvyklé, nutné či vhodné k převzetí a k užívání zboží. Veškeré návody (manuály) k</w:t>
      </w:r>
      <w:r>
        <w:rPr>
          <w:color w:val="111111"/>
          <w:spacing w:val="-13"/>
          <w:sz w:val="23"/>
          <w:szCs w:val="23"/>
        </w:rPr>
        <w:t xml:space="preserve"> </w:t>
      </w:r>
      <w:r>
        <w:rPr>
          <w:color w:val="111111"/>
          <w:sz w:val="23"/>
          <w:szCs w:val="23"/>
        </w:rPr>
        <w:t>použití, doklady a dokumenty budou v českém jazyce a okamžikem jejich předání Objednateli se stávají jeho výlučným vlastnictvím.</w:t>
      </w:r>
    </w:p>
    <w:p w14:paraId="559994BF" w14:textId="77777777" w:rsidR="00D7790C" w:rsidRDefault="00D7790C">
      <w:pPr>
        <w:pStyle w:val="Odstavecseseznamem"/>
        <w:numPr>
          <w:ilvl w:val="0"/>
          <w:numId w:val="9"/>
        </w:numPr>
        <w:tabs>
          <w:tab w:val="left" w:pos="490"/>
        </w:tabs>
        <w:kinsoku w:val="0"/>
        <w:overflowPunct w:val="0"/>
        <w:spacing w:before="129" w:line="276" w:lineRule="auto"/>
        <w:ind w:left="490" w:right="154" w:hanging="363"/>
        <w:rPr>
          <w:color w:val="111111"/>
          <w:sz w:val="23"/>
          <w:szCs w:val="23"/>
        </w:rPr>
      </w:pPr>
      <w:r>
        <w:rPr>
          <w:color w:val="111111"/>
          <w:sz w:val="23"/>
          <w:szCs w:val="23"/>
        </w:rPr>
        <w:t>Dodavatel se zavazuje zajistit případnou odbornou likvidaci vyřazeného zařízení, které bude nahrazeno</w:t>
      </w:r>
      <w:r>
        <w:rPr>
          <w:color w:val="111111"/>
          <w:spacing w:val="-2"/>
          <w:sz w:val="23"/>
          <w:szCs w:val="23"/>
        </w:rPr>
        <w:t xml:space="preserve"> </w:t>
      </w:r>
      <w:r>
        <w:rPr>
          <w:color w:val="111111"/>
          <w:sz w:val="23"/>
          <w:szCs w:val="23"/>
        </w:rPr>
        <w:t>zařízením</w:t>
      </w:r>
      <w:r>
        <w:rPr>
          <w:color w:val="111111"/>
          <w:spacing w:val="-6"/>
          <w:sz w:val="23"/>
          <w:szCs w:val="23"/>
        </w:rPr>
        <w:t xml:space="preserve"> </w:t>
      </w:r>
      <w:r>
        <w:rPr>
          <w:color w:val="111111"/>
          <w:sz w:val="23"/>
          <w:szCs w:val="23"/>
        </w:rPr>
        <w:t>této</w:t>
      </w:r>
      <w:r>
        <w:rPr>
          <w:color w:val="111111"/>
          <w:spacing w:val="-1"/>
          <w:sz w:val="23"/>
          <w:szCs w:val="23"/>
        </w:rPr>
        <w:t xml:space="preserve"> </w:t>
      </w:r>
      <w:r>
        <w:rPr>
          <w:color w:val="111111"/>
          <w:sz w:val="23"/>
          <w:szCs w:val="23"/>
        </w:rPr>
        <w:t>dodávky.</w:t>
      </w:r>
    </w:p>
    <w:p w14:paraId="7FEC476A" w14:textId="77777777" w:rsidR="00D7790C" w:rsidRDefault="00D7790C">
      <w:pPr>
        <w:pStyle w:val="Zkladntext"/>
        <w:kinsoku w:val="0"/>
        <w:overflowPunct w:val="0"/>
        <w:spacing w:before="7"/>
        <w:rPr>
          <w:sz w:val="30"/>
          <w:szCs w:val="30"/>
        </w:rPr>
      </w:pPr>
    </w:p>
    <w:p w14:paraId="267C9A28" w14:textId="77777777" w:rsidR="00D7790C" w:rsidRDefault="00D7790C">
      <w:pPr>
        <w:pStyle w:val="Nadpis1"/>
        <w:kinsoku w:val="0"/>
        <w:overflowPunct w:val="0"/>
        <w:ind w:left="1943"/>
        <w:rPr>
          <w:color w:val="111111"/>
          <w:spacing w:val="-5"/>
        </w:rPr>
      </w:pPr>
      <w:r>
        <w:rPr>
          <w:color w:val="111111"/>
          <w:spacing w:val="-5"/>
        </w:rPr>
        <w:t>VI.</w:t>
      </w:r>
    </w:p>
    <w:p w14:paraId="1532B2B2" w14:textId="77777777" w:rsidR="00D7790C" w:rsidRDefault="00D7790C">
      <w:pPr>
        <w:pStyle w:val="Zkladntext"/>
        <w:kinsoku w:val="0"/>
        <w:overflowPunct w:val="0"/>
        <w:spacing w:before="125"/>
        <w:ind w:left="2831" w:right="2855"/>
        <w:jc w:val="center"/>
        <w:rPr>
          <w:b/>
          <w:bCs/>
          <w:color w:val="0B0D0D"/>
          <w:spacing w:val="-4"/>
        </w:rPr>
      </w:pPr>
      <w:r>
        <w:rPr>
          <w:b/>
          <w:bCs/>
          <w:color w:val="0B0D0D"/>
        </w:rPr>
        <w:t>Záruční</w:t>
      </w:r>
      <w:r>
        <w:rPr>
          <w:b/>
          <w:bCs/>
          <w:color w:val="0B0D0D"/>
          <w:spacing w:val="-9"/>
        </w:rPr>
        <w:t xml:space="preserve"> </w:t>
      </w:r>
      <w:r>
        <w:rPr>
          <w:b/>
          <w:bCs/>
          <w:color w:val="0B0D0D"/>
        </w:rPr>
        <w:t>podmínky,</w:t>
      </w:r>
      <w:r>
        <w:rPr>
          <w:b/>
          <w:bCs/>
          <w:color w:val="0B0D0D"/>
          <w:spacing w:val="-2"/>
        </w:rPr>
        <w:t xml:space="preserve"> </w:t>
      </w:r>
      <w:r>
        <w:rPr>
          <w:b/>
          <w:bCs/>
          <w:color w:val="0B0D0D"/>
        </w:rPr>
        <w:t>odpovědnost</w:t>
      </w:r>
      <w:r>
        <w:rPr>
          <w:b/>
          <w:bCs/>
          <w:color w:val="0B0D0D"/>
          <w:spacing w:val="-5"/>
        </w:rPr>
        <w:t xml:space="preserve"> </w:t>
      </w:r>
      <w:r>
        <w:rPr>
          <w:b/>
          <w:bCs/>
          <w:color w:val="0B0D0D"/>
        </w:rPr>
        <w:t>za</w:t>
      </w:r>
      <w:r>
        <w:rPr>
          <w:b/>
          <w:bCs/>
          <w:color w:val="0B0D0D"/>
          <w:spacing w:val="-7"/>
        </w:rPr>
        <w:t xml:space="preserve"> </w:t>
      </w:r>
      <w:r>
        <w:rPr>
          <w:b/>
          <w:bCs/>
          <w:color w:val="0B0D0D"/>
          <w:spacing w:val="-4"/>
        </w:rPr>
        <w:t>vady</w:t>
      </w:r>
    </w:p>
    <w:p w14:paraId="54FE190D" w14:textId="77777777" w:rsidR="00D7790C" w:rsidRDefault="00D7790C">
      <w:pPr>
        <w:pStyle w:val="Zkladntext"/>
        <w:kinsoku w:val="0"/>
        <w:overflowPunct w:val="0"/>
        <w:spacing w:before="11"/>
        <w:rPr>
          <w:b/>
          <w:bCs/>
        </w:rPr>
      </w:pPr>
    </w:p>
    <w:p w14:paraId="3313DF04" w14:textId="77777777" w:rsidR="00D7790C" w:rsidRDefault="00D7790C">
      <w:pPr>
        <w:pStyle w:val="Odstavecseseznamem"/>
        <w:numPr>
          <w:ilvl w:val="0"/>
          <w:numId w:val="8"/>
        </w:numPr>
        <w:tabs>
          <w:tab w:val="left" w:pos="497"/>
        </w:tabs>
        <w:kinsoku w:val="0"/>
        <w:overflowPunct w:val="0"/>
        <w:spacing w:line="276" w:lineRule="auto"/>
        <w:ind w:right="150" w:hanging="352"/>
        <w:rPr>
          <w:color w:val="0E0E0E"/>
          <w:spacing w:val="-2"/>
          <w:sz w:val="23"/>
          <w:szCs w:val="23"/>
        </w:rPr>
      </w:pPr>
      <w:r>
        <w:rPr>
          <w:color w:val="0E0E0E"/>
          <w:sz w:val="23"/>
          <w:szCs w:val="23"/>
        </w:rPr>
        <w:t xml:space="preserve">Dodavatel zaručuje Objednateli, že dodané zboží bude v souladu s touto Kupní smlouvou </w:t>
      </w:r>
      <w:r>
        <w:rPr>
          <w:color w:val="111111"/>
          <w:spacing w:val="-2"/>
          <w:sz w:val="23"/>
          <w:szCs w:val="23"/>
        </w:rPr>
        <w:t>zejména:</w:t>
      </w:r>
    </w:p>
    <w:p w14:paraId="1C5F6762" w14:textId="77777777" w:rsidR="00D7790C" w:rsidRDefault="00D7790C">
      <w:pPr>
        <w:pStyle w:val="Odstavecseseznamem"/>
        <w:numPr>
          <w:ilvl w:val="1"/>
          <w:numId w:val="8"/>
        </w:numPr>
        <w:tabs>
          <w:tab w:val="left" w:pos="1213"/>
        </w:tabs>
        <w:kinsoku w:val="0"/>
        <w:overflowPunct w:val="0"/>
        <w:spacing w:before="121"/>
        <w:ind w:left="1213" w:hanging="356"/>
        <w:jc w:val="left"/>
        <w:rPr>
          <w:color w:val="141414"/>
          <w:spacing w:val="-4"/>
          <w:sz w:val="23"/>
          <w:szCs w:val="23"/>
        </w:rPr>
      </w:pPr>
      <w:r>
        <w:rPr>
          <w:color w:val="141414"/>
          <w:spacing w:val="-4"/>
          <w:sz w:val="23"/>
          <w:szCs w:val="23"/>
        </w:rPr>
        <w:t>nové</w:t>
      </w:r>
      <w:r>
        <w:rPr>
          <w:color w:val="141414"/>
          <w:spacing w:val="-6"/>
          <w:sz w:val="23"/>
          <w:szCs w:val="23"/>
        </w:rPr>
        <w:t xml:space="preserve"> </w:t>
      </w:r>
      <w:r>
        <w:rPr>
          <w:color w:val="141414"/>
          <w:spacing w:val="-4"/>
          <w:sz w:val="23"/>
          <w:szCs w:val="23"/>
        </w:rPr>
        <w:t>a</w:t>
      </w:r>
      <w:r>
        <w:rPr>
          <w:color w:val="141414"/>
          <w:spacing w:val="-9"/>
          <w:sz w:val="23"/>
          <w:szCs w:val="23"/>
        </w:rPr>
        <w:t xml:space="preserve"> </w:t>
      </w:r>
      <w:r>
        <w:rPr>
          <w:color w:val="141414"/>
          <w:spacing w:val="-4"/>
          <w:sz w:val="23"/>
          <w:szCs w:val="23"/>
        </w:rPr>
        <w:t>nepoužité,</w:t>
      </w:r>
    </w:p>
    <w:p w14:paraId="130DE6A8" w14:textId="77777777" w:rsidR="00D7790C" w:rsidRDefault="00D7790C">
      <w:pPr>
        <w:pStyle w:val="Odstavecseseznamem"/>
        <w:numPr>
          <w:ilvl w:val="1"/>
          <w:numId w:val="8"/>
        </w:numPr>
        <w:tabs>
          <w:tab w:val="left" w:pos="1220"/>
        </w:tabs>
        <w:kinsoku w:val="0"/>
        <w:overflowPunct w:val="0"/>
        <w:spacing w:before="161"/>
        <w:ind w:hanging="366"/>
        <w:jc w:val="left"/>
        <w:rPr>
          <w:color w:val="121212"/>
          <w:spacing w:val="-2"/>
          <w:sz w:val="23"/>
          <w:szCs w:val="23"/>
        </w:rPr>
      </w:pPr>
      <w:r>
        <w:rPr>
          <w:color w:val="121212"/>
          <w:spacing w:val="-7"/>
          <w:sz w:val="23"/>
          <w:szCs w:val="23"/>
        </w:rPr>
        <w:t>plně</w:t>
      </w:r>
      <w:r>
        <w:rPr>
          <w:color w:val="121212"/>
          <w:spacing w:val="-1"/>
          <w:sz w:val="23"/>
          <w:szCs w:val="23"/>
        </w:rPr>
        <w:t xml:space="preserve"> </w:t>
      </w:r>
      <w:r>
        <w:rPr>
          <w:color w:val="121212"/>
          <w:spacing w:val="-2"/>
          <w:sz w:val="23"/>
          <w:szCs w:val="23"/>
        </w:rPr>
        <w:t>funkční,</w:t>
      </w:r>
    </w:p>
    <w:p w14:paraId="17567C85" w14:textId="77777777" w:rsidR="00D7790C" w:rsidRDefault="00D7790C">
      <w:pPr>
        <w:pStyle w:val="Odstavecseseznamem"/>
        <w:numPr>
          <w:ilvl w:val="1"/>
          <w:numId w:val="8"/>
        </w:numPr>
        <w:tabs>
          <w:tab w:val="left" w:pos="1226"/>
        </w:tabs>
        <w:kinsoku w:val="0"/>
        <w:overflowPunct w:val="0"/>
        <w:spacing w:before="164" w:line="278" w:lineRule="auto"/>
        <w:ind w:left="1222" w:right="140" w:hanging="361"/>
        <w:rPr>
          <w:color w:val="111111"/>
          <w:sz w:val="23"/>
          <w:szCs w:val="23"/>
        </w:rPr>
      </w:pPr>
      <w:r>
        <w:rPr>
          <w:rFonts w:ascii="Times New Roman" w:hAnsi="Times New Roman" w:cs="Times New Roman"/>
          <w:color w:val="111111"/>
          <w:sz w:val="23"/>
          <w:szCs w:val="23"/>
        </w:rPr>
        <w:tab/>
      </w:r>
      <w:r>
        <w:rPr>
          <w:color w:val="111111"/>
          <w:spacing w:val="-2"/>
          <w:sz w:val="23"/>
          <w:szCs w:val="23"/>
        </w:rPr>
        <w:t>použitelné</w:t>
      </w:r>
      <w:r>
        <w:rPr>
          <w:color w:val="111111"/>
          <w:spacing w:val="-11"/>
          <w:sz w:val="23"/>
          <w:szCs w:val="23"/>
        </w:rPr>
        <w:t xml:space="preserve"> </w:t>
      </w:r>
      <w:r>
        <w:rPr>
          <w:color w:val="111111"/>
          <w:spacing w:val="-2"/>
          <w:sz w:val="23"/>
          <w:szCs w:val="23"/>
        </w:rPr>
        <w:t>v</w:t>
      </w:r>
      <w:r>
        <w:rPr>
          <w:color w:val="111111"/>
          <w:spacing w:val="-11"/>
          <w:sz w:val="23"/>
          <w:szCs w:val="23"/>
        </w:rPr>
        <w:t xml:space="preserve"> </w:t>
      </w:r>
      <w:r>
        <w:rPr>
          <w:color w:val="111111"/>
          <w:spacing w:val="-2"/>
          <w:sz w:val="23"/>
          <w:szCs w:val="23"/>
        </w:rPr>
        <w:t>české</w:t>
      </w:r>
      <w:r>
        <w:rPr>
          <w:color w:val="111111"/>
          <w:spacing w:val="-11"/>
          <w:sz w:val="23"/>
          <w:szCs w:val="23"/>
        </w:rPr>
        <w:t xml:space="preserve"> </w:t>
      </w:r>
      <w:r>
        <w:rPr>
          <w:color w:val="111111"/>
          <w:spacing w:val="-2"/>
          <w:sz w:val="23"/>
          <w:szCs w:val="23"/>
        </w:rPr>
        <w:t>republice.</w:t>
      </w:r>
      <w:r>
        <w:rPr>
          <w:color w:val="111111"/>
          <w:spacing w:val="-11"/>
          <w:sz w:val="23"/>
          <w:szCs w:val="23"/>
        </w:rPr>
        <w:t xml:space="preserve"> </w:t>
      </w:r>
      <w:r>
        <w:rPr>
          <w:color w:val="111111"/>
          <w:spacing w:val="-2"/>
          <w:sz w:val="23"/>
          <w:szCs w:val="23"/>
        </w:rPr>
        <w:t>Zejména</w:t>
      </w:r>
      <w:r>
        <w:rPr>
          <w:color w:val="111111"/>
          <w:spacing w:val="-11"/>
          <w:sz w:val="23"/>
          <w:szCs w:val="23"/>
        </w:rPr>
        <w:t xml:space="preserve"> </w:t>
      </w:r>
      <w:r>
        <w:rPr>
          <w:color w:val="111111"/>
          <w:spacing w:val="-2"/>
          <w:sz w:val="23"/>
          <w:szCs w:val="23"/>
        </w:rPr>
        <w:t>v</w:t>
      </w:r>
      <w:r>
        <w:rPr>
          <w:color w:val="111111"/>
          <w:spacing w:val="-11"/>
          <w:sz w:val="23"/>
          <w:szCs w:val="23"/>
        </w:rPr>
        <w:t xml:space="preserve"> </w:t>
      </w:r>
      <w:r>
        <w:rPr>
          <w:color w:val="111111"/>
          <w:spacing w:val="-2"/>
          <w:sz w:val="23"/>
          <w:szCs w:val="23"/>
        </w:rPr>
        <w:t>této</w:t>
      </w:r>
      <w:r>
        <w:rPr>
          <w:color w:val="111111"/>
          <w:spacing w:val="-11"/>
          <w:sz w:val="23"/>
          <w:szCs w:val="23"/>
        </w:rPr>
        <w:t xml:space="preserve"> </w:t>
      </w:r>
      <w:r>
        <w:rPr>
          <w:color w:val="111111"/>
          <w:spacing w:val="-2"/>
          <w:sz w:val="23"/>
          <w:szCs w:val="23"/>
        </w:rPr>
        <w:t>souvislosti</w:t>
      </w:r>
      <w:r>
        <w:rPr>
          <w:color w:val="111111"/>
          <w:spacing w:val="-11"/>
          <w:sz w:val="23"/>
          <w:szCs w:val="23"/>
        </w:rPr>
        <w:t xml:space="preserve"> </w:t>
      </w:r>
      <w:r>
        <w:rPr>
          <w:color w:val="111111"/>
          <w:spacing w:val="-2"/>
          <w:sz w:val="23"/>
          <w:szCs w:val="23"/>
        </w:rPr>
        <w:t>Dodavatel</w:t>
      </w:r>
      <w:r>
        <w:rPr>
          <w:color w:val="111111"/>
          <w:spacing w:val="-8"/>
          <w:sz w:val="23"/>
          <w:szCs w:val="23"/>
        </w:rPr>
        <w:t xml:space="preserve"> </w:t>
      </w:r>
      <w:r>
        <w:rPr>
          <w:color w:val="111111"/>
          <w:spacing w:val="-2"/>
          <w:sz w:val="23"/>
          <w:szCs w:val="23"/>
        </w:rPr>
        <w:t>zaručuje</w:t>
      </w:r>
      <w:r>
        <w:rPr>
          <w:color w:val="111111"/>
          <w:spacing w:val="-11"/>
          <w:sz w:val="23"/>
          <w:szCs w:val="23"/>
        </w:rPr>
        <w:t xml:space="preserve"> </w:t>
      </w:r>
      <w:r>
        <w:rPr>
          <w:color w:val="111111"/>
          <w:spacing w:val="-2"/>
          <w:sz w:val="23"/>
          <w:szCs w:val="23"/>
        </w:rPr>
        <w:t xml:space="preserve">Objednateli, </w:t>
      </w:r>
      <w:r>
        <w:rPr>
          <w:color w:val="111111"/>
          <w:sz w:val="23"/>
          <w:szCs w:val="23"/>
        </w:rPr>
        <w:t>že</w:t>
      </w:r>
      <w:r>
        <w:rPr>
          <w:color w:val="111111"/>
          <w:spacing w:val="-6"/>
          <w:sz w:val="23"/>
          <w:szCs w:val="23"/>
        </w:rPr>
        <w:t xml:space="preserve"> </w:t>
      </w:r>
      <w:r>
        <w:rPr>
          <w:color w:val="111111"/>
          <w:sz w:val="23"/>
          <w:szCs w:val="23"/>
        </w:rPr>
        <w:t>zboží</w:t>
      </w:r>
      <w:r>
        <w:rPr>
          <w:color w:val="111111"/>
          <w:spacing w:val="-4"/>
          <w:sz w:val="23"/>
          <w:szCs w:val="23"/>
        </w:rPr>
        <w:t xml:space="preserve"> </w:t>
      </w:r>
      <w:r>
        <w:rPr>
          <w:color w:val="111111"/>
          <w:sz w:val="23"/>
          <w:szCs w:val="23"/>
        </w:rPr>
        <w:t>získalo</w:t>
      </w:r>
      <w:r>
        <w:rPr>
          <w:color w:val="111111"/>
          <w:spacing w:val="-5"/>
          <w:sz w:val="23"/>
          <w:szCs w:val="23"/>
        </w:rPr>
        <w:t xml:space="preserve"> </w:t>
      </w:r>
      <w:r>
        <w:rPr>
          <w:color w:val="111111"/>
          <w:sz w:val="23"/>
          <w:szCs w:val="23"/>
        </w:rPr>
        <w:t>veškerá</w:t>
      </w:r>
      <w:r>
        <w:rPr>
          <w:color w:val="111111"/>
          <w:spacing w:val="-4"/>
          <w:sz w:val="23"/>
          <w:szCs w:val="23"/>
        </w:rPr>
        <w:t xml:space="preserve"> </w:t>
      </w:r>
      <w:r>
        <w:rPr>
          <w:color w:val="111111"/>
          <w:sz w:val="23"/>
          <w:szCs w:val="23"/>
        </w:rPr>
        <w:t>nezbytná</w:t>
      </w:r>
      <w:r>
        <w:rPr>
          <w:color w:val="111111"/>
          <w:spacing w:val="-6"/>
          <w:sz w:val="23"/>
          <w:szCs w:val="23"/>
        </w:rPr>
        <w:t xml:space="preserve"> </w:t>
      </w:r>
      <w:r>
        <w:rPr>
          <w:color w:val="111111"/>
          <w:sz w:val="23"/>
          <w:szCs w:val="23"/>
        </w:rPr>
        <w:t>osvědčení</w:t>
      </w:r>
      <w:r>
        <w:rPr>
          <w:color w:val="111111"/>
          <w:spacing w:val="-8"/>
          <w:sz w:val="23"/>
          <w:szCs w:val="23"/>
        </w:rPr>
        <w:t xml:space="preserve"> </w:t>
      </w:r>
      <w:r>
        <w:rPr>
          <w:color w:val="111111"/>
          <w:sz w:val="23"/>
          <w:szCs w:val="23"/>
        </w:rPr>
        <w:t>pro</w:t>
      </w:r>
      <w:r>
        <w:rPr>
          <w:color w:val="111111"/>
          <w:spacing w:val="-7"/>
          <w:sz w:val="23"/>
          <w:szCs w:val="23"/>
        </w:rPr>
        <w:t xml:space="preserve"> </w:t>
      </w:r>
      <w:r>
        <w:rPr>
          <w:color w:val="111111"/>
          <w:sz w:val="23"/>
          <w:szCs w:val="23"/>
        </w:rPr>
        <w:t>užití</w:t>
      </w:r>
      <w:r>
        <w:rPr>
          <w:color w:val="111111"/>
          <w:spacing w:val="-4"/>
          <w:sz w:val="23"/>
          <w:szCs w:val="23"/>
        </w:rPr>
        <w:t xml:space="preserve"> </w:t>
      </w:r>
      <w:r>
        <w:rPr>
          <w:color w:val="111111"/>
          <w:sz w:val="23"/>
          <w:szCs w:val="23"/>
        </w:rPr>
        <w:t>zboží</w:t>
      </w:r>
      <w:r>
        <w:rPr>
          <w:color w:val="111111"/>
          <w:spacing w:val="-5"/>
          <w:sz w:val="23"/>
          <w:szCs w:val="23"/>
        </w:rPr>
        <w:t xml:space="preserve"> </w:t>
      </w:r>
      <w:r>
        <w:rPr>
          <w:color w:val="111111"/>
          <w:sz w:val="23"/>
          <w:szCs w:val="23"/>
        </w:rPr>
        <w:t>v</w:t>
      </w:r>
      <w:r>
        <w:rPr>
          <w:color w:val="111111"/>
          <w:spacing w:val="-7"/>
          <w:sz w:val="23"/>
          <w:szCs w:val="23"/>
        </w:rPr>
        <w:t xml:space="preserve"> </w:t>
      </w:r>
      <w:r>
        <w:rPr>
          <w:color w:val="111111"/>
          <w:sz w:val="23"/>
          <w:szCs w:val="23"/>
        </w:rPr>
        <w:t>České</w:t>
      </w:r>
      <w:r>
        <w:rPr>
          <w:color w:val="111111"/>
          <w:spacing w:val="-3"/>
          <w:sz w:val="23"/>
          <w:szCs w:val="23"/>
        </w:rPr>
        <w:t xml:space="preserve"> </w:t>
      </w:r>
      <w:r>
        <w:rPr>
          <w:color w:val="111111"/>
          <w:sz w:val="23"/>
          <w:szCs w:val="23"/>
        </w:rPr>
        <w:t>republice, pokud</w:t>
      </w:r>
      <w:r>
        <w:rPr>
          <w:color w:val="111111"/>
          <w:spacing w:val="-7"/>
          <w:sz w:val="23"/>
          <w:szCs w:val="23"/>
        </w:rPr>
        <w:t xml:space="preserve"> </w:t>
      </w:r>
      <w:r>
        <w:rPr>
          <w:color w:val="111111"/>
          <w:sz w:val="23"/>
          <w:szCs w:val="23"/>
        </w:rPr>
        <w:t xml:space="preserve">je </w:t>
      </w:r>
      <w:r>
        <w:rPr>
          <w:color w:val="111111"/>
          <w:spacing w:val="-2"/>
          <w:sz w:val="23"/>
          <w:szCs w:val="23"/>
        </w:rPr>
        <w:t>takové</w:t>
      </w:r>
      <w:r>
        <w:rPr>
          <w:color w:val="111111"/>
          <w:spacing w:val="-11"/>
          <w:sz w:val="23"/>
          <w:szCs w:val="23"/>
        </w:rPr>
        <w:t xml:space="preserve"> </w:t>
      </w:r>
      <w:r>
        <w:rPr>
          <w:color w:val="111111"/>
          <w:spacing w:val="-2"/>
          <w:sz w:val="23"/>
          <w:szCs w:val="23"/>
        </w:rPr>
        <w:t>osvědčení</w:t>
      </w:r>
      <w:r>
        <w:rPr>
          <w:color w:val="111111"/>
          <w:spacing w:val="-11"/>
          <w:sz w:val="23"/>
          <w:szCs w:val="23"/>
        </w:rPr>
        <w:t xml:space="preserve"> </w:t>
      </w:r>
      <w:r>
        <w:rPr>
          <w:color w:val="111111"/>
          <w:spacing w:val="-2"/>
          <w:sz w:val="23"/>
          <w:szCs w:val="23"/>
        </w:rPr>
        <w:t>dle</w:t>
      </w:r>
      <w:r>
        <w:rPr>
          <w:color w:val="111111"/>
          <w:spacing w:val="-11"/>
          <w:sz w:val="23"/>
          <w:szCs w:val="23"/>
        </w:rPr>
        <w:t xml:space="preserve"> </w:t>
      </w:r>
      <w:r>
        <w:rPr>
          <w:color w:val="111111"/>
          <w:spacing w:val="-2"/>
          <w:sz w:val="23"/>
          <w:szCs w:val="23"/>
        </w:rPr>
        <w:t>právního</w:t>
      </w:r>
      <w:r>
        <w:rPr>
          <w:color w:val="111111"/>
          <w:spacing w:val="-10"/>
          <w:sz w:val="23"/>
          <w:szCs w:val="23"/>
        </w:rPr>
        <w:t xml:space="preserve"> </w:t>
      </w:r>
      <w:r>
        <w:rPr>
          <w:color w:val="111111"/>
          <w:spacing w:val="-2"/>
          <w:sz w:val="23"/>
          <w:szCs w:val="23"/>
        </w:rPr>
        <w:t>řádu</w:t>
      </w:r>
      <w:r>
        <w:rPr>
          <w:color w:val="111111"/>
          <w:spacing w:val="-8"/>
          <w:sz w:val="23"/>
          <w:szCs w:val="23"/>
        </w:rPr>
        <w:t xml:space="preserve"> </w:t>
      </w:r>
      <w:r>
        <w:rPr>
          <w:color w:val="111111"/>
          <w:spacing w:val="-2"/>
          <w:sz w:val="23"/>
          <w:szCs w:val="23"/>
        </w:rPr>
        <w:t>české</w:t>
      </w:r>
      <w:r>
        <w:rPr>
          <w:color w:val="111111"/>
          <w:spacing w:val="-9"/>
          <w:sz w:val="23"/>
          <w:szCs w:val="23"/>
        </w:rPr>
        <w:t xml:space="preserve"> </w:t>
      </w:r>
      <w:r>
        <w:rPr>
          <w:color w:val="111111"/>
          <w:spacing w:val="-2"/>
          <w:sz w:val="23"/>
          <w:szCs w:val="23"/>
        </w:rPr>
        <w:t>republiky</w:t>
      </w:r>
      <w:r>
        <w:rPr>
          <w:color w:val="111111"/>
          <w:spacing w:val="-8"/>
          <w:sz w:val="23"/>
          <w:szCs w:val="23"/>
        </w:rPr>
        <w:t xml:space="preserve"> </w:t>
      </w:r>
      <w:r>
        <w:rPr>
          <w:color w:val="111111"/>
          <w:spacing w:val="-2"/>
          <w:sz w:val="23"/>
          <w:szCs w:val="23"/>
        </w:rPr>
        <w:t>vyžadováno.</w:t>
      </w:r>
      <w:r>
        <w:rPr>
          <w:color w:val="111111"/>
          <w:spacing w:val="-7"/>
          <w:sz w:val="23"/>
          <w:szCs w:val="23"/>
        </w:rPr>
        <w:t xml:space="preserve"> </w:t>
      </w:r>
      <w:r>
        <w:rPr>
          <w:color w:val="111111"/>
          <w:spacing w:val="-2"/>
          <w:sz w:val="23"/>
          <w:szCs w:val="23"/>
        </w:rPr>
        <w:t>Dodavatel</w:t>
      </w:r>
      <w:r>
        <w:rPr>
          <w:color w:val="111111"/>
          <w:spacing w:val="-11"/>
          <w:sz w:val="23"/>
          <w:szCs w:val="23"/>
        </w:rPr>
        <w:t xml:space="preserve"> </w:t>
      </w:r>
      <w:r>
        <w:rPr>
          <w:color w:val="111111"/>
          <w:spacing w:val="-2"/>
          <w:sz w:val="23"/>
          <w:szCs w:val="23"/>
        </w:rPr>
        <w:t>předá</w:t>
      </w:r>
      <w:r>
        <w:rPr>
          <w:color w:val="111111"/>
          <w:spacing w:val="-10"/>
          <w:sz w:val="23"/>
          <w:szCs w:val="23"/>
        </w:rPr>
        <w:t xml:space="preserve"> </w:t>
      </w:r>
      <w:r>
        <w:rPr>
          <w:color w:val="111111"/>
          <w:spacing w:val="-2"/>
          <w:sz w:val="23"/>
          <w:szCs w:val="23"/>
        </w:rPr>
        <w:t xml:space="preserve">kopie </w:t>
      </w:r>
      <w:r>
        <w:rPr>
          <w:color w:val="111111"/>
          <w:sz w:val="23"/>
          <w:szCs w:val="23"/>
        </w:rPr>
        <w:t>těchto</w:t>
      </w:r>
      <w:r>
        <w:rPr>
          <w:color w:val="111111"/>
          <w:spacing w:val="-13"/>
          <w:sz w:val="23"/>
          <w:szCs w:val="23"/>
        </w:rPr>
        <w:t xml:space="preserve"> </w:t>
      </w:r>
      <w:r>
        <w:rPr>
          <w:color w:val="111111"/>
          <w:sz w:val="23"/>
          <w:szCs w:val="23"/>
        </w:rPr>
        <w:t>osvědčení</w:t>
      </w:r>
      <w:r>
        <w:rPr>
          <w:color w:val="111111"/>
          <w:spacing w:val="-13"/>
          <w:sz w:val="23"/>
          <w:szCs w:val="23"/>
        </w:rPr>
        <w:t xml:space="preserve"> </w:t>
      </w:r>
      <w:r>
        <w:rPr>
          <w:color w:val="111111"/>
          <w:sz w:val="23"/>
          <w:szCs w:val="23"/>
        </w:rPr>
        <w:t>Objednateli</w:t>
      </w:r>
      <w:r>
        <w:rPr>
          <w:color w:val="111111"/>
          <w:spacing w:val="-12"/>
          <w:sz w:val="23"/>
          <w:szCs w:val="23"/>
        </w:rPr>
        <w:t xml:space="preserve"> </w:t>
      </w:r>
      <w:r>
        <w:rPr>
          <w:color w:val="111111"/>
          <w:sz w:val="23"/>
          <w:szCs w:val="23"/>
        </w:rPr>
        <w:t>při</w:t>
      </w:r>
      <w:r>
        <w:rPr>
          <w:color w:val="111111"/>
          <w:spacing w:val="-13"/>
          <w:sz w:val="23"/>
          <w:szCs w:val="23"/>
        </w:rPr>
        <w:t xml:space="preserve"> </w:t>
      </w:r>
      <w:r>
        <w:rPr>
          <w:color w:val="111111"/>
          <w:sz w:val="23"/>
          <w:szCs w:val="23"/>
        </w:rPr>
        <w:t>předání</w:t>
      </w:r>
      <w:r>
        <w:rPr>
          <w:color w:val="111111"/>
          <w:spacing w:val="-10"/>
          <w:sz w:val="23"/>
          <w:szCs w:val="23"/>
        </w:rPr>
        <w:t xml:space="preserve"> </w:t>
      </w:r>
      <w:r>
        <w:rPr>
          <w:color w:val="111111"/>
          <w:sz w:val="23"/>
          <w:szCs w:val="23"/>
        </w:rPr>
        <w:t>zboží,</w:t>
      </w:r>
    </w:p>
    <w:p w14:paraId="6BF3CAB6" w14:textId="77777777" w:rsidR="00D7790C" w:rsidRDefault="00D7790C">
      <w:pPr>
        <w:pStyle w:val="Odstavecseseznamem"/>
        <w:numPr>
          <w:ilvl w:val="1"/>
          <w:numId w:val="8"/>
        </w:numPr>
        <w:tabs>
          <w:tab w:val="left" w:pos="1226"/>
        </w:tabs>
        <w:kinsoku w:val="0"/>
        <w:overflowPunct w:val="0"/>
        <w:spacing w:before="107"/>
        <w:ind w:left="1226" w:hanging="359"/>
        <w:rPr>
          <w:color w:val="121212"/>
          <w:spacing w:val="-6"/>
          <w:position w:val="1"/>
          <w:sz w:val="23"/>
          <w:szCs w:val="23"/>
        </w:rPr>
      </w:pPr>
      <w:r>
        <w:rPr>
          <w:color w:val="121212"/>
          <w:spacing w:val="-6"/>
          <w:sz w:val="23"/>
          <w:szCs w:val="23"/>
        </w:rPr>
        <w:t>odpovídat</w:t>
      </w:r>
      <w:r>
        <w:rPr>
          <w:color w:val="121212"/>
          <w:spacing w:val="1"/>
          <w:sz w:val="23"/>
          <w:szCs w:val="23"/>
        </w:rPr>
        <w:t xml:space="preserve"> </w:t>
      </w:r>
      <w:r>
        <w:rPr>
          <w:color w:val="121212"/>
          <w:spacing w:val="-6"/>
          <w:sz w:val="23"/>
          <w:szCs w:val="23"/>
        </w:rPr>
        <w:t>druhu,</w:t>
      </w:r>
      <w:r>
        <w:rPr>
          <w:color w:val="121212"/>
          <w:spacing w:val="10"/>
          <w:sz w:val="23"/>
          <w:szCs w:val="23"/>
        </w:rPr>
        <w:t xml:space="preserve"> </w:t>
      </w:r>
      <w:r>
        <w:rPr>
          <w:color w:val="121212"/>
          <w:spacing w:val="-6"/>
          <w:sz w:val="23"/>
          <w:szCs w:val="23"/>
        </w:rPr>
        <w:t>jakosti a</w:t>
      </w:r>
      <w:r>
        <w:rPr>
          <w:color w:val="121212"/>
          <w:spacing w:val="-4"/>
          <w:sz w:val="23"/>
          <w:szCs w:val="23"/>
        </w:rPr>
        <w:t xml:space="preserve"> </w:t>
      </w:r>
      <w:r>
        <w:rPr>
          <w:color w:val="121212"/>
          <w:spacing w:val="-6"/>
          <w:sz w:val="23"/>
          <w:szCs w:val="23"/>
        </w:rPr>
        <w:t>provedení</w:t>
      </w:r>
      <w:r>
        <w:rPr>
          <w:color w:val="121212"/>
          <w:spacing w:val="-2"/>
          <w:sz w:val="23"/>
          <w:szCs w:val="23"/>
        </w:rPr>
        <w:t xml:space="preserve"> </w:t>
      </w:r>
      <w:r>
        <w:rPr>
          <w:color w:val="121212"/>
          <w:spacing w:val="-6"/>
          <w:sz w:val="23"/>
          <w:szCs w:val="23"/>
        </w:rPr>
        <w:t>stanoveným</w:t>
      </w:r>
      <w:r>
        <w:rPr>
          <w:color w:val="121212"/>
          <w:spacing w:val="1"/>
          <w:sz w:val="23"/>
          <w:szCs w:val="23"/>
        </w:rPr>
        <w:t xml:space="preserve"> </w:t>
      </w:r>
      <w:r>
        <w:rPr>
          <w:color w:val="121212"/>
          <w:spacing w:val="-6"/>
          <w:sz w:val="23"/>
          <w:szCs w:val="23"/>
        </w:rPr>
        <w:t>v</w:t>
      </w:r>
      <w:r>
        <w:rPr>
          <w:color w:val="121212"/>
          <w:spacing w:val="-4"/>
          <w:sz w:val="23"/>
          <w:szCs w:val="23"/>
        </w:rPr>
        <w:t xml:space="preserve"> </w:t>
      </w:r>
      <w:r>
        <w:rPr>
          <w:color w:val="121212"/>
          <w:spacing w:val="-6"/>
          <w:sz w:val="23"/>
          <w:szCs w:val="23"/>
        </w:rPr>
        <w:t>této Kupní</w:t>
      </w:r>
      <w:r>
        <w:rPr>
          <w:color w:val="121212"/>
          <w:spacing w:val="5"/>
          <w:sz w:val="23"/>
          <w:szCs w:val="23"/>
        </w:rPr>
        <w:t xml:space="preserve"> </w:t>
      </w:r>
      <w:r>
        <w:rPr>
          <w:color w:val="121212"/>
          <w:spacing w:val="-6"/>
          <w:sz w:val="23"/>
          <w:szCs w:val="23"/>
        </w:rPr>
        <w:t>smlouvě,</w:t>
      </w:r>
    </w:p>
    <w:p w14:paraId="02B4A481" w14:textId="77777777" w:rsidR="00D7790C" w:rsidRDefault="00D7790C">
      <w:pPr>
        <w:pStyle w:val="Odstavecseseznamem"/>
        <w:numPr>
          <w:ilvl w:val="1"/>
          <w:numId w:val="8"/>
        </w:numPr>
        <w:tabs>
          <w:tab w:val="left" w:pos="1222"/>
        </w:tabs>
        <w:kinsoku w:val="0"/>
        <w:overflowPunct w:val="0"/>
        <w:spacing w:before="151"/>
        <w:ind w:left="1222" w:hanging="357"/>
        <w:rPr>
          <w:color w:val="131313"/>
          <w:spacing w:val="-6"/>
          <w:sz w:val="23"/>
          <w:szCs w:val="23"/>
        </w:rPr>
      </w:pPr>
      <w:r>
        <w:rPr>
          <w:color w:val="131313"/>
          <w:spacing w:val="-6"/>
          <w:sz w:val="23"/>
          <w:szCs w:val="23"/>
        </w:rPr>
        <w:t>bez</w:t>
      </w:r>
      <w:r>
        <w:rPr>
          <w:color w:val="131313"/>
          <w:spacing w:val="-1"/>
          <w:sz w:val="23"/>
          <w:szCs w:val="23"/>
        </w:rPr>
        <w:t xml:space="preserve"> </w:t>
      </w:r>
      <w:r>
        <w:rPr>
          <w:color w:val="131313"/>
          <w:spacing w:val="-6"/>
          <w:sz w:val="23"/>
          <w:szCs w:val="23"/>
        </w:rPr>
        <w:t>materiálových,</w:t>
      </w:r>
      <w:r>
        <w:rPr>
          <w:color w:val="131313"/>
          <w:spacing w:val="3"/>
          <w:sz w:val="23"/>
          <w:szCs w:val="23"/>
        </w:rPr>
        <w:t xml:space="preserve"> </w:t>
      </w:r>
      <w:r>
        <w:rPr>
          <w:color w:val="131313"/>
          <w:spacing w:val="-6"/>
          <w:sz w:val="23"/>
          <w:szCs w:val="23"/>
        </w:rPr>
        <w:t>konstrukčních,</w:t>
      </w:r>
      <w:r>
        <w:rPr>
          <w:color w:val="131313"/>
          <w:spacing w:val="2"/>
          <w:sz w:val="23"/>
          <w:szCs w:val="23"/>
        </w:rPr>
        <w:t xml:space="preserve"> </w:t>
      </w:r>
      <w:r>
        <w:rPr>
          <w:color w:val="131313"/>
          <w:spacing w:val="-6"/>
          <w:sz w:val="23"/>
          <w:szCs w:val="23"/>
        </w:rPr>
        <w:t>výrobních</w:t>
      </w:r>
      <w:r>
        <w:rPr>
          <w:color w:val="131313"/>
          <w:spacing w:val="1"/>
          <w:sz w:val="23"/>
          <w:szCs w:val="23"/>
        </w:rPr>
        <w:t xml:space="preserve"> </w:t>
      </w:r>
      <w:r>
        <w:rPr>
          <w:color w:val="131313"/>
          <w:spacing w:val="-6"/>
          <w:sz w:val="23"/>
          <w:szCs w:val="23"/>
        </w:rPr>
        <w:t>a</w:t>
      </w:r>
      <w:r>
        <w:rPr>
          <w:color w:val="131313"/>
          <w:spacing w:val="1"/>
          <w:sz w:val="23"/>
          <w:szCs w:val="23"/>
        </w:rPr>
        <w:t xml:space="preserve"> </w:t>
      </w:r>
      <w:r>
        <w:rPr>
          <w:color w:val="131313"/>
          <w:spacing w:val="-6"/>
          <w:sz w:val="23"/>
          <w:szCs w:val="23"/>
        </w:rPr>
        <w:t>vzhledových</w:t>
      </w:r>
      <w:r>
        <w:rPr>
          <w:color w:val="131313"/>
          <w:spacing w:val="7"/>
          <w:sz w:val="23"/>
          <w:szCs w:val="23"/>
        </w:rPr>
        <w:t xml:space="preserve"> </w:t>
      </w:r>
      <w:r>
        <w:rPr>
          <w:color w:val="131313"/>
          <w:spacing w:val="-6"/>
          <w:sz w:val="23"/>
          <w:szCs w:val="23"/>
        </w:rPr>
        <w:t>či</w:t>
      </w:r>
      <w:r>
        <w:rPr>
          <w:color w:val="131313"/>
          <w:spacing w:val="11"/>
          <w:sz w:val="23"/>
          <w:szCs w:val="23"/>
        </w:rPr>
        <w:t xml:space="preserve"> </w:t>
      </w:r>
      <w:r>
        <w:rPr>
          <w:color w:val="131313"/>
          <w:spacing w:val="-6"/>
          <w:sz w:val="23"/>
          <w:szCs w:val="23"/>
        </w:rPr>
        <w:t>jiných</w:t>
      </w:r>
      <w:r>
        <w:rPr>
          <w:color w:val="131313"/>
          <w:spacing w:val="9"/>
          <w:sz w:val="23"/>
          <w:szCs w:val="23"/>
        </w:rPr>
        <w:t xml:space="preserve"> </w:t>
      </w:r>
      <w:r>
        <w:rPr>
          <w:color w:val="131313"/>
          <w:spacing w:val="-6"/>
          <w:sz w:val="23"/>
          <w:szCs w:val="23"/>
        </w:rPr>
        <w:t>vad,</w:t>
      </w:r>
    </w:p>
    <w:p w14:paraId="67178A0E" w14:textId="77777777" w:rsidR="00D7790C" w:rsidRDefault="00D7790C">
      <w:pPr>
        <w:pStyle w:val="Odstavecseseznamem"/>
        <w:numPr>
          <w:ilvl w:val="1"/>
          <w:numId w:val="8"/>
        </w:numPr>
        <w:tabs>
          <w:tab w:val="left" w:pos="1229"/>
        </w:tabs>
        <w:kinsoku w:val="0"/>
        <w:overflowPunct w:val="0"/>
        <w:spacing w:before="168" w:line="276" w:lineRule="auto"/>
        <w:ind w:left="1229" w:right="131" w:hanging="363"/>
        <w:rPr>
          <w:color w:val="111111"/>
          <w:sz w:val="23"/>
          <w:szCs w:val="23"/>
        </w:rPr>
      </w:pPr>
      <w:r>
        <w:rPr>
          <w:color w:val="111111"/>
          <w:sz w:val="23"/>
          <w:szCs w:val="23"/>
        </w:rPr>
        <w:t>bez právních vad. Dodavatel v</w:t>
      </w:r>
      <w:r>
        <w:rPr>
          <w:color w:val="111111"/>
          <w:spacing w:val="-1"/>
          <w:sz w:val="23"/>
          <w:szCs w:val="23"/>
        </w:rPr>
        <w:t xml:space="preserve"> </w:t>
      </w:r>
      <w:r>
        <w:rPr>
          <w:color w:val="111111"/>
          <w:sz w:val="23"/>
          <w:szCs w:val="23"/>
        </w:rPr>
        <w:t xml:space="preserve">této souvislosti zaručuje Objednateli, že ohledně zboží </w:t>
      </w:r>
      <w:r>
        <w:rPr>
          <w:color w:val="111111"/>
          <w:spacing w:val="-2"/>
          <w:sz w:val="23"/>
          <w:szCs w:val="23"/>
        </w:rPr>
        <w:t>není</w:t>
      </w:r>
      <w:r>
        <w:rPr>
          <w:color w:val="111111"/>
          <w:spacing w:val="-11"/>
          <w:sz w:val="23"/>
          <w:szCs w:val="23"/>
        </w:rPr>
        <w:t xml:space="preserve"> </w:t>
      </w:r>
      <w:r>
        <w:rPr>
          <w:color w:val="111111"/>
          <w:spacing w:val="-2"/>
          <w:sz w:val="23"/>
          <w:szCs w:val="23"/>
        </w:rPr>
        <w:t>veden</w:t>
      </w:r>
      <w:r>
        <w:rPr>
          <w:color w:val="111111"/>
          <w:spacing w:val="-11"/>
          <w:sz w:val="23"/>
          <w:szCs w:val="23"/>
        </w:rPr>
        <w:t xml:space="preserve"> </w:t>
      </w:r>
      <w:r>
        <w:rPr>
          <w:color w:val="111111"/>
          <w:spacing w:val="-2"/>
          <w:sz w:val="23"/>
          <w:szCs w:val="23"/>
        </w:rPr>
        <w:t>žádný</w:t>
      </w:r>
      <w:r>
        <w:rPr>
          <w:color w:val="111111"/>
          <w:spacing w:val="-11"/>
          <w:sz w:val="23"/>
          <w:szCs w:val="23"/>
        </w:rPr>
        <w:t xml:space="preserve"> </w:t>
      </w:r>
      <w:r>
        <w:rPr>
          <w:color w:val="111111"/>
          <w:spacing w:val="-2"/>
          <w:sz w:val="23"/>
          <w:szCs w:val="23"/>
        </w:rPr>
        <w:t>soudní</w:t>
      </w:r>
      <w:r>
        <w:rPr>
          <w:color w:val="111111"/>
          <w:spacing w:val="-11"/>
          <w:sz w:val="23"/>
          <w:szCs w:val="23"/>
        </w:rPr>
        <w:t xml:space="preserve"> </w:t>
      </w:r>
      <w:r>
        <w:rPr>
          <w:color w:val="111111"/>
          <w:spacing w:val="-2"/>
          <w:sz w:val="23"/>
          <w:szCs w:val="23"/>
        </w:rPr>
        <w:t>spor,</w:t>
      </w:r>
      <w:r>
        <w:rPr>
          <w:color w:val="111111"/>
          <w:spacing w:val="-5"/>
          <w:sz w:val="23"/>
          <w:szCs w:val="23"/>
        </w:rPr>
        <w:t xml:space="preserve"> </w:t>
      </w:r>
      <w:r>
        <w:rPr>
          <w:color w:val="111111"/>
          <w:spacing w:val="-2"/>
          <w:sz w:val="23"/>
          <w:szCs w:val="23"/>
        </w:rPr>
        <w:t>jsou</w:t>
      </w:r>
      <w:r>
        <w:rPr>
          <w:color w:val="111111"/>
          <w:spacing w:val="-11"/>
          <w:sz w:val="23"/>
          <w:szCs w:val="23"/>
        </w:rPr>
        <w:t xml:space="preserve"> </w:t>
      </w:r>
      <w:r>
        <w:rPr>
          <w:color w:val="111111"/>
          <w:spacing w:val="-2"/>
          <w:sz w:val="23"/>
          <w:szCs w:val="23"/>
        </w:rPr>
        <w:t>uhrazeny</w:t>
      </w:r>
      <w:r>
        <w:rPr>
          <w:color w:val="111111"/>
          <w:spacing w:val="-11"/>
          <w:sz w:val="23"/>
          <w:szCs w:val="23"/>
        </w:rPr>
        <w:t xml:space="preserve"> </w:t>
      </w:r>
      <w:r>
        <w:rPr>
          <w:color w:val="111111"/>
          <w:spacing w:val="-2"/>
          <w:sz w:val="23"/>
          <w:szCs w:val="23"/>
        </w:rPr>
        <w:t>všechny</w:t>
      </w:r>
      <w:r>
        <w:rPr>
          <w:color w:val="111111"/>
          <w:spacing w:val="-11"/>
          <w:sz w:val="23"/>
          <w:szCs w:val="23"/>
        </w:rPr>
        <w:t xml:space="preserve"> </w:t>
      </w:r>
      <w:r>
        <w:rPr>
          <w:color w:val="111111"/>
          <w:spacing w:val="-2"/>
          <w:sz w:val="23"/>
          <w:szCs w:val="23"/>
        </w:rPr>
        <w:t>daně</w:t>
      </w:r>
      <w:r>
        <w:rPr>
          <w:color w:val="111111"/>
          <w:spacing w:val="-8"/>
          <w:sz w:val="23"/>
          <w:szCs w:val="23"/>
        </w:rPr>
        <w:t xml:space="preserve"> </w:t>
      </w:r>
      <w:r>
        <w:rPr>
          <w:color w:val="111111"/>
          <w:spacing w:val="-2"/>
          <w:sz w:val="23"/>
          <w:szCs w:val="23"/>
        </w:rPr>
        <w:t>a</w:t>
      </w:r>
      <w:r>
        <w:rPr>
          <w:color w:val="111111"/>
          <w:spacing w:val="-11"/>
          <w:sz w:val="23"/>
          <w:szCs w:val="23"/>
        </w:rPr>
        <w:t xml:space="preserve"> </w:t>
      </w:r>
      <w:r>
        <w:rPr>
          <w:color w:val="111111"/>
          <w:spacing w:val="-2"/>
          <w:sz w:val="23"/>
          <w:szCs w:val="23"/>
        </w:rPr>
        <w:t>poplatky</w:t>
      </w:r>
      <w:r>
        <w:rPr>
          <w:color w:val="111111"/>
          <w:spacing w:val="-9"/>
          <w:sz w:val="23"/>
          <w:szCs w:val="23"/>
        </w:rPr>
        <w:t xml:space="preserve"> </w:t>
      </w:r>
      <w:r>
        <w:rPr>
          <w:color w:val="111111"/>
          <w:spacing w:val="-2"/>
          <w:sz w:val="23"/>
          <w:szCs w:val="23"/>
        </w:rPr>
        <w:t>týkající</w:t>
      </w:r>
      <w:r>
        <w:rPr>
          <w:color w:val="111111"/>
          <w:spacing w:val="-8"/>
          <w:sz w:val="23"/>
          <w:szCs w:val="23"/>
        </w:rPr>
        <w:t xml:space="preserve"> </w:t>
      </w:r>
      <w:r>
        <w:rPr>
          <w:color w:val="111111"/>
          <w:spacing w:val="-2"/>
          <w:sz w:val="23"/>
          <w:szCs w:val="23"/>
        </w:rPr>
        <w:t>se</w:t>
      </w:r>
      <w:r>
        <w:rPr>
          <w:color w:val="111111"/>
          <w:spacing w:val="-11"/>
          <w:sz w:val="23"/>
          <w:szCs w:val="23"/>
        </w:rPr>
        <w:t xml:space="preserve"> </w:t>
      </w:r>
      <w:r>
        <w:rPr>
          <w:color w:val="111111"/>
          <w:spacing w:val="-2"/>
          <w:sz w:val="23"/>
          <w:szCs w:val="23"/>
        </w:rPr>
        <w:t xml:space="preserve">zboží, a </w:t>
      </w:r>
      <w:r>
        <w:rPr>
          <w:color w:val="111111"/>
          <w:sz w:val="23"/>
          <w:szCs w:val="23"/>
        </w:rPr>
        <w:t>pokud</w:t>
      </w:r>
      <w:r>
        <w:rPr>
          <w:color w:val="111111"/>
          <w:spacing w:val="-13"/>
          <w:sz w:val="23"/>
          <w:szCs w:val="23"/>
        </w:rPr>
        <w:t xml:space="preserve"> </w:t>
      </w:r>
      <w:r>
        <w:rPr>
          <w:color w:val="111111"/>
          <w:sz w:val="23"/>
          <w:szCs w:val="23"/>
        </w:rPr>
        <w:t>Dodavatel</w:t>
      </w:r>
      <w:r>
        <w:rPr>
          <w:color w:val="111111"/>
          <w:spacing w:val="-8"/>
          <w:sz w:val="23"/>
          <w:szCs w:val="23"/>
        </w:rPr>
        <w:t xml:space="preserve"> </w:t>
      </w:r>
      <w:r>
        <w:rPr>
          <w:color w:val="111111"/>
          <w:sz w:val="23"/>
          <w:szCs w:val="23"/>
        </w:rPr>
        <w:t>není</w:t>
      </w:r>
      <w:r>
        <w:rPr>
          <w:color w:val="111111"/>
          <w:spacing w:val="-13"/>
          <w:sz w:val="23"/>
          <w:szCs w:val="23"/>
        </w:rPr>
        <w:t xml:space="preserve"> </w:t>
      </w:r>
      <w:r>
        <w:rPr>
          <w:color w:val="111111"/>
          <w:sz w:val="23"/>
          <w:szCs w:val="23"/>
        </w:rPr>
        <w:t>výrobcem</w:t>
      </w:r>
      <w:r>
        <w:rPr>
          <w:color w:val="111111"/>
          <w:spacing w:val="-12"/>
          <w:sz w:val="23"/>
          <w:szCs w:val="23"/>
        </w:rPr>
        <w:t xml:space="preserve"> </w:t>
      </w:r>
      <w:r>
        <w:rPr>
          <w:color w:val="111111"/>
          <w:sz w:val="23"/>
          <w:szCs w:val="23"/>
        </w:rPr>
        <w:t>zboží,</w:t>
      </w:r>
      <w:r>
        <w:rPr>
          <w:color w:val="111111"/>
          <w:spacing w:val="-7"/>
          <w:sz w:val="23"/>
          <w:szCs w:val="23"/>
        </w:rPr>
        <w:t xml:space="preserve"> </w:t>
      </w:r>
      <w:r>
        <w:rPr>
          <w:color w:val="111111"/>
          <w:sz w:val="23"/>
          <w:szCs w:val="23"/>
        </w:rPr>
        <w:t>že</w:t>
      </w:r>
      <w:r>
        <w:rPr>
          <w:color w:val="111111"/>
          <w:spacing w:val="-13"/>
          <w:sz w:val="23"/>
          <w:szCs w:val="23"/>
        </w:rPr>
        <w:t xml:space="preserve"> </w:t>
      </w:r>
      <w:r>
        <w:rPr>
          <w:color w:val="111111"/>
          <w:sz w:val="23"/>
          <w:szCs w:val="23"/>
        </w:rPr>
        <w:t>Dodavatel</w:t>
      </w:r>
      <w:r>
        <w:rPr>
          <w:color w:val="111111"/>
          <w:spacing w:val="-12"/>
          <w:sz w:val="23"/>
          <w:szCs w:val="23"/>
        </w:rPr>
        <w:t xml:space="preserve"> </w:t>
      </w:r>
      <w:r>
        <w:rPr>
          <w:color w:val="111111"/>
          <w:sz w:val="23"/>
          <w:szCs w:val="23"/>
        </w:rPr>
        <w:t>uhradil</w:t>
      </w:r>
      <w:r>
        <w:rPr>
          <w:color w:val="111111"/>
          <w:spacing w:val="-11"/>
          <w:sz w:val="23"/>
          <w:szCs w:val="23"/>
        </w:rPr>
        <w:t xml:space="preserve"> </w:t>
      </w:r>
      <w:r>
        <w:rPr>
          <w:color w:val="111111"/>
          <w:sz w:val="23"/>
          <w:szCs w:val="23"/>
        </w:rPr>
        <w:t>cenu</w:t>
      </w:r>
      <w:r>
        <w:rPr>
          <w:color w:val="111111"/>
          <w:spacing w:val="-11"/>
          <w:sz w:val="23"/>
          <w:szCs w:val="23"/>
        </w:rPr>
        <w:t xml:space="preserve"> </w:t>
      </w:r>
      <w:r>
        <w:rPr>
          <w:color w:val="111111"/>
          <w:sz w:val="23"/>
          <w:szCs w:val="23"/>
        </w:rPr>
        <w:t>za</w:t>
      </w:r>
      <w:r>
        <w:rPr>
          <w:color w:val="111111"/>
          <w:spacing w:val="-13"/>
          <w:sz w:val="23"/>
          <w:szCs w:val="23"/>
        </w:rPr>
        <w:t xml:space="preserve"> </w:t>
      </w:r>
      <w:r>
        <w:rPr>
          <w:color w:val="111111"/>
          <w:sz w:val="23"/>
          <w:szCs w:val="23"/>
        </w:rPr>
        <w:t>zboží</w:t>
      </w:r>
      <w:r>
        <w:rPr>
          <w:color w:val="111111"/>
          <w:spacing w:val="-13"/>
          <w:sz w:val="23"/>
          <w:szCs w:val="23"/>
        </w:rPr>
        <w:t xml:space="preserve"> </w:t>
      </w:r>
      <w:r>
        <w:rPr>
          <w:color w:val="111111"/>
          <w:sz w:val="23"/>
          <w:szCs w:val="23"/>
        </w:rPr>
        <w:t>dle</w:t>
      </w:r>
      <w:r>
        <w:rPr>
          <w:color w:val="111111"/>
          <w:spacing w:val="-11"/>
          <w:sz w:val="23"/>
          <w:szCs w:val="23"/>
        </w:rPr>
        <w:t xml:space="preserve"> </w:t>
      </w:r>
      <w:r>
        <w:rPr>
          <w:color w:val="111111"/>
          <w:sz w:val="23"/>
          <w:szCs w:val="23"/>
        </w:rPr>
        <w:t>smlouvy, na</w:t>
      </w:r>
      <w:r>
        <w:rPr>
          <w:color w:val="111111"/>
          <w:spacing w:val="-1"/>
          <w:sz w:val="23"/>
          <w:szCs w:val="23"/>
        </w:rPr>
        <w:t xml:space="preserve"> </w:t>
      </w:r>
      <w:r>
        <w:rPr>
          <w:color w:val="111111"/>
          <w:sz w:val="23"/>
          <w:szCs w:val="23"/>
        </w:rPr>
        <w:t>základě, které</w:t>
      </w:r>
      <w:r>
        <w:rPr>
          <w:color w:val="111111"/>
          <w:spacing w:val="-3"/>
          <w:sz w:val="23"/>
          <w:szCs w:val="23"/>
        </w:rPr>
        <w:t xml:space="preserve"> </w:t>
      </w:r>
      <w:r>
        <w:rPr>
          <w:color w:val="111111"/>
          <w:sz w:val="23"/>
          <w:szCs w:val="23"/>
        </w:rPr>
        <w:t>toto</w:t>
      </w:r>
      <w:r>
        <w:rPr>
          <w:color w:val="111111"/>
          <w:spacing w:val="-1"/>
          <w:sz w:val="23"/>
          <w:szCs w:val="23"/>
        </w:rPr>
        <w:t xml:space="preserve"> </w:t>
      </w:r>
      <w:r>
        <w:rPr>
          <w:color w:val="111111"/>
          <w:sz w:val="23"/>
          <w:szCs w:val="23"/>
        </w:rPr>
        <w:t>zboží</w:t>
      </w:r>
      <w:r>
        <w:rPr>
          <w:color w:val="111111"/>
          <w:spacing w:val="-6"/>
          <w:sz w:val="23"/>
          <w:szCs w:val="23"/>
        </w:rPr>
        <w:t xml:space="preserve"> </w:t>
      </w:r>
      <w:r>
        <w:rPr>
          <w:color w:val="111111"/>
          <w:sz w:val="23"/>
          <w:szCs w:val="23"/>
        </w:rPr>
        <w:t>nabyl,</w:t>
      </w:r>
    </w:p>
    <w:p w14:paraId="0D1826D7" w14:textId="77777777" w:rsidR="00D7790C" w:rsidRDefault="00D7790C">
      <w:pPr>
        <w:pStyle w:val="Odstavecseseznamem"/>
        <w:numPr>
          <w:ilvl w:val="1"/>
          <w:numId w:val="8"/>
        </w:numPr>
        <w:tabs>
          <w:tab w:val="left" w:pos="1234"/>
        </w:tabs>
        <w:kinsoku w:val="0"/>
        <w:overflowPunct w:val="0"/>
        <w:spacing w:before="125" w:line="244" w:lineRule="auto"/>
        <w:ind w:left="1234" w:right="132" w:hanging="363"/>
        <w:rPr>
          <w:color w:val="121212"/>
          <w:spacing w:val="-2"/>
          <w:position w:val="-4"/>
          <w:sz w:val="23"/>
          <w:szCs w:val="23"/>
        </w:rPr>
      </w:pPr>
      <w:r>
        <w:rPr>
          <w:color w:val="121212"/>
          <w:sz w:val="23"/>
          <w:szCs w:val="23"/>
        </w:rPr>
        <w:t>bezpečné, zejména</w:t>
      </w:r>
      <w:r>
        <w:rPr>
          <w:color w:val="121212"/>
          <w:spacing w:val="-5"/>
          <w:sz w:val="23"/>
          <w:szCs w:val="23"/>
        </w:rPr>
        <w:t xml:space="preserve"> </w:t>
      </w:r>
      <w:r>
        <w:rPr>
          <w:color w:val="121212"/>
          <w:sz w:val="23"/>
          <w:szCs w:val="23"/>
        </w:rPr>
        <w:t>že</w:t>
      </w:r>
      <w:r>
        <w:rPr>
          <w:color w:val="121212"/>
          <w:spacing w:val="-5"/>
          <w:sz w:val="23"/>
          <w:szCs w:val="23"/>
        </w:rPr>
        <w:t xml:space="preserve"> </w:t>
      </w:r>
      <w:r>
        <w:rPr>
          <w:color w:val="121212"/>
          <w:sz w:val="23"/>
          <w:szCs w:val="23"/>
        </w:rPr>
        <w:t>toto</w:t>
      </w:r>
      <w:r>
        <w:rPr>
          <w:color w:val="121212"/>
          <w:spacing w:val="-5"/>
          <w:sz w:val="23"/>
          <w:szCs w:val="23"/>
        </w:rPr>
        <w:t xml:space="preserve"> </w:t>
      </w:r>
      <w:r>
        <w:rPr>
          <w:color w:val="121212"/>
          <w:sz w:val="23"/>
          <w:szCs w:val="23"/>
        </w:rPr>
        <w:t>zboží</w:t>
      </w:r>
      <w:r>
        <w:rPr>
          <w:color w:val="121212"/>
          <w:spacing w:val="-5"/>
          <w:sz w:val="23"/>
          <w:szCs w:val="23"/>
        </w:rPr>
        <w:t xml:space="preserve"> </w:t>
      </w:r>
      <w:r>
        <w:rPr>
          <w:color w:val="121212"/>
          <w:sz w:val="23"/>
          <w:szCs w:val="23"/>
        </w:rPr>
        <w:t>neobsahuje</w:t>
      </w:r>
      <w:r>
        <w:rPr>
          <w:color w:val="121212"/>
          <w:spacing w:val="-6"/>
          <w:sz w:val="23"/>
          <w:szCs w:val="23"/>
        </w:rPr>
        <w:t xml:space="preserve"> </w:t>
      </w:r>
      <w:r>
        <w:rPr>
          <w:color w:val="121212"/>
          <w:sz w:val="23"/>
          <w:szCs w:val="23"/>
        </w:rPr>
        <w:t>radioaktivní</w:t>
      </w:r>
      <w:r>
        <w:rPr>
          <w:color w:val="121212"/>
          <w:spacing w:val="-7"/>
          <w:sz w:val="23"/>
          <w:szCs w:val="23"/>
        </w:rPr>
        <w:t xml:space="preserve"> </w:t>
      </w:r>
      <w:r>
        <w:rPr>
          <w:color w:val="121212"/>
          <w:sz w:val="23"/>
          <w:szCs w:val="23"/>
        </w:rPr>
        <w:t>materiály</w:t>
      </w:r>
      <w:r>
        <w:rPr>
          <w:color w:val="121212"/>
          <w:spacing w:val="-5"/>
          <w:sz w:val="23"/>
          <w:szCs w:val="23"/>
        </w:rPr>
        <w:t xml:space="preserve"> </w:t>
      </w:r>
      <w:r>
        <w:rPr>
          <w:color w:val="121212"/>
          <w:sz w:val="23"/>
          <w:szCs w:val="23"/>
        </w:rPr>
        <w:t>a</w:t>
      </w:r>
      <w:r>
        <w:rPr>
          <w:color w:val="121212"/>
          <w:spacing w:val="-2"/>
          <w:sz w:val="23"/>
          <w:szCs w:val="23"/>
        </w:rPr>
        <w:t xml:space="preserve"> </w:t>
      </w:r>
      <w:r>
        <w:rPr>
          <w:color w:val="121212"/>
          <w:sz w:val="23"/>
          <w:szCs w:val="23"/>
        </w:rPr>
        <w:t>jiné</w:t>
      </w:r>
      <w:r>
        <w:rPr>
          <w:color w:val="121212"/>
          <w:spacing w:val="-8"/>
          <w:sz w:val="23"/>
          <w:szCs w:val="23"/>
        </w:rPr>
        <w:t xml:space="preserve"> </w:t>
      </w:r>
      <w:r>
        <w:rPr>
          <w:color w:val="121212"/>
          <w:sz w:val="23"/>
          <w:szCs w:val="23"/>
        </w:rPr>
        <w:t xml:space="preserve">nebezpečné </w:t>
      </w:r>
      <w:r>
        <w:rPr>
          <w:color w:val="121212"/>
          <w:spacing w:val="-2"/>
          <w:sz w:val="23"/>
          <w:szCs w:val="23"/>
        </w:rPr>
        <w:t>látky</w:t>
      </w:r>
      <w:r>
        <w:rPr>
          <w:color w:val="121212"/>
          <w:spacing w:val="-10"/>
          <w:sz w:val="23"/>
          <w:szCs w:val="23"/>
        </w:rPr>
        <w:t xml:space="preserve"> </w:t>
      </w:r>
      <w:r>
        <w:rPr>
          <w:color w:val="121212"/>
          <w:spacing w:val="-2"/>
          <w:sz w:val="23"/>
          <w:szCs w:val="23"/>
        </w:rPr>
        <w:t>a</w:t>
      </w:r>
      <w:r>
        <w:rPr>
          <w:color w:val="121212"/>
          <w:spacing w:val="-8"/>
          <w:sz w:val="23"/>
          <w:szCs w:val="23"/>
        </w:rPr>
        <w:t xml:space="preserve"> </w:t>
      </w:r>
      <w:r>
        <w:rPr>
          <w:color w:val="121212"/>
          <w:spacing w:val="-2"/>
          <w:sz w:val="23"/>
          <w:szCs w:val="23"/>
        </w:rPr>
        <w:t>věci, které</w:t>
      </w:r>
      <w:r>
        <w:rPr>
          <w:color w:val="121212"/>
          <w:spacing w:val="-4"/>
          <w:sz w:val="23"/>
          <w:szCs w:val="23"/>
        </w:rPr>
        <w:t xml:space="preserve"> </w:t>
      </w:r>
      <w:r>
        <w:rPr>
          <w:color w:val="121212"/>
          <w:spacing w:val="-2"/>
          <w:sz w:val="23"/>
          <w:szCs w:val="23"/>
        </w:rPr>
        <w:t>se</w:t>
      </w:r>
      <w:r>
        <w:rPr>
          <w:color w:val="121212"/>
          <w:spacing w:val="-8"/>
          <w:sz w:val="23"/>
          <w:szCs w:val="23"/>
        </w:rPr>
        <w:t xml:space="preserve"> </w:t>
      </w:r>
      <w:r>
        <w:rPr>
          <w:color w:val="121212"/>
          <w:spacing w:val="-2"/>
          <w:sz w:val="23"/>
          <w:szCs w:val="23"/>
        </w:rPr>
        <w:t>mohou</w:t>
      </w:r>
      <w:r>
        <w:rPr>
          <w:color w:val="121212"/>
          <w:spacing w:val="-4"/>
          <w:sz w:val="23"/>
          <w:szCs w:val="23"/>
        </w:rPr>
        <w:t xml:space="preserve"> </w:t>
      </w:r>
      <w:r>
        <w:rPr>
          <w:color w:val="121212"/>
          <w:spacing w:val="-2"/>
          <w:sz w:val="23"/>
          <w:szCs w:val="23"/>
        </w:rPr>
        <w:t>stát</w:t>
      </w:r>
      <w:r>
        <w:rPr>
          <w:color w:val="121212"/>
          <w:spacing w:val="-11"/>
          <w:sz w:val="23"/>
          <w:szCs w:val="23"/>
        </w:rPr>
        <w:t xml:space="preserve"> </w:t>
      </w:r>
      <w:r>
        <w:rPr>
          <w:color w:val="121212"/>
          <w:spacing w:val="-2"/>
          <w:sz w:val="23"/>
          <w:szCs w:val="23"/>
        </w:rPr>
        <w:t>nebezpečným</w:t>
      </w:r>
      <w:r>
        <w:rPr>
          <w:color w:val="121212"/>
          <w:spacing w:val="-10"/>
          <w:sz w:val="23"/>
          <w:szCs w:val="23"/>
        </w:rPr>
        <w:t xml:space="preserve"> </w:t>
      </w:r>
      <w:r>
        <w:rPr>
          <w:color w:val="121212"/>
          <w:spacing w:val="-2"/>
          <w:sz w:val="23"/>
          <w:szCs w:val="23"/>
        </w:rPr>
        <w:t>odpadem</w:t>
      </w:r>
      <w:r>
        <w:rPr>
          <w:color w:val="121212"/>
          <w:spacing w:val="-10"/>
          <w:sz w:val="23"/>
          <w:szCs w:val="23"/>
        </w:rPr>
        <w:t xml:space="preserve"> </w:t>
      </w:r>
      <w:r>
        <w:rPr>
          <w:color w:val="121212"/>
          <w:spacing w:val="-2"/>
          <w:sz w:val="23"/>
          <w:szCs w:val="23"/>
        </w:rPr>
        <w:t>ve</w:t>
      </w:r>
      <w:r>
        <w:rPr>
          <w:color w:val="121212"/>
          <w:spacing w:val="-9"/>
          <w:sz w:val="23"/>
          <w:szCs w:val="23"/>
        </w:rPr>
        <w:t xml:space="preserve"> </w:t>
      </w:r>
      <w:r>
        <w:rPr>
          <w:color w:val="121212"/>
          <w:spacing w:val="-2"/>
          <w:sz w:val="23"/>
          <w:szCs w:val="23"/>
        </w:rPr>
        <w:t>smyslu</w:t>
      </w:r>
      <w:r>
        <w:rPr>
          <w:color w:val="121212"/>
          <w:spacing w:val="-9"/>
          <w:sz w:val="23"/>
          <w:szCs w:val="23"/>
        </w:rPr>
        <w:t xml:space="preserve"> </w:t>
      </w:r>
      <w:r>
        <w:rPr>
          <w:color w:val="121212"/>
          <w:spacing w:val="-2"/>
          <w:sz w:val="23"/>
          <w:szCs w:val="23"/>
        </w:rPr>
        <w:t>zákona</w:t>
      </w:r>
      <w:r>
        <w:rPr>
          <w:color w:val="121212"/>
          <w:spacing w:val="-7"/>
          <w:sz w:val="23"/>
          <w:szCs w:val="23"/>
        </w:rPr>
        <w:t xml:space="preserve"> </w:t>
      </w:r>
      <w:r>
        <w:rPr>
          <w:color w:val="121212"/>
          <w:spacing w:val="-2"/>
          <w:sz w:val="23"/>
          <w:szCs w:val="23"/>
        </w:rPr>
        <w:t>o</w:t>
      </w:r>
      <w:r>
        <w:rPr>
          <w:color w:val="121212"/>
          <w:spacing w:val="-11"/>
          <w:sz w:val="23"/>
          <w:szCs w:val="23"/>
        </w:rPr>
        <w:t xml:space="preserve"> </w:t>
      </w:r>
      <w:r>
        <w:rPr>
          <w:color w:val="121212"/>
          <w:spacing w:val="-2"/>
          <w:sz w:val="23"/>
          <w:szCs w:val="23"/>
        </w:rPr>
        <w:t>odpadech,</w:t>
      </w:r>
    </w:p>
    <w:p w14:paraId="7296B1DC" w14:textId="77777777" w:rsidR="00D7790C" w:rsidRDefault="00D7790C">
      <w:pPr>
        <w:pStyle w:val="Odstavecseseznamem"/>
        <w:numPr>
          <w:ilvl w:val="1"/>
          <w:numId w:val="8"/>
        </w:numPr>
        <w:tabs>
          <w:tab w:val="left" w:pos="1237"/>
        </w:tabs>
        <w:kinsoku w:val="0"/>
        <w:overflowPunct w:val="0"/>
        <w:spacing w:before="155" w:line="273" w:lineRule="auto"/>
        <w:ind w:left="1237" w:right="124" w:hanging="365"/>
        <w:rPr>
          <w:color w:val="131313"/>
          <w:sz w:val="23"/>
          <w:szCs w:val="23"/>
        </w:rPr>
      </w:pPr>
      <w:r>
        <w:rPr>
          <w:color w:val="131313"/>
          <w:sz w:val="23"/>
          <w:szCs w:val="23"/>
        </w:rPr>
        <w:t>splňovat</w:t>
      </w:r>
      <w:r>
        <w:rPr>
          <w:color w:val="131313"/>
          <w:spacing w:val="77"/>
          <w:sz w:val="23"/>
          <w:szCs w:val="23"/>
        </w:rPr>
        <w:t xml:space="preserve"> </w:t>
      </w:r>
      <w:r>
        <w:rPr>
          <w:color w:val="131313"/>
          <w:sz w:val="23"/>
          <w:szCs w:val="23"/>
        </w:rPr>
        <w:t>veškeré</w:t>
      </w:r>
      <w:r>
        <w:rPr>
          <w:color w:val="131313"/>
          <w:spacing w:val="79"/>
          <w:sz w:val="23"/>
          <w:szCs w:val="23"/>
        </w:rPr>
        <w:t xml:space="preserve"> </w:t>
      </w:r>
      <w:r>
        <w:rPr>
          <w:color w:val="131313"/>
          <w:sz w:val="23"/>
          <w:szCs w:val="23"/>
        </w:rPr>
        <w:t>nároky</w:t>
      </w:r>
      <w:r>
        <w:rPr>
          <w:color w:val="131313"/>
          <w:spacing w:val="78"/>
          <w:sz w:val="23"/>
          <w:szCs w:val="23"/>
        </w:rPr>
        <w:t xml:space="preserve"> </w:t>
      </w:r>
      <w:r>
        <w:rPr>
          <w:color w:val="131313"/>
          <w:sz w:val="23"/>
          <w:szCs w:val="23"/>
        </w:rPr>
        <w:t>a</w:t>
      </w:r>
      <w:r>
        <w:rPr>
          <w:color w:val="131313"/>
          <w:spacing w:val="79"/>
          <w:sz w:val="23"/>
          <w:szCs w:val="23"/>
        </w:rPr>
        <w:t xml:space="preserve"> </w:t>
      </w:r>
      <w:r>
        <w:rPr>
          <w:color w:val="131313"/>
          <w:sz w:val="23"/>
          <w:szCs w:val="23"/>
        </w:rPr>
        <w:t>požadavky</w:t>
      </w:r>
      <w:r>
        <w:rPr>
          <w:color w:val="131313"/>
          <w:spacing w:val="80"/>
          <w:sz w:val="23"/>
          <w:szCs w:val="23"/>
        </w:rPr>
        <w:t xml:space="preserve"> </w:t>
      </w:r>
      <w:r>
        <w:rPr>
          <w:color w:val="131313"/>
          <w:sz w:val="23"/>
          <w:szCs w:val="23"/>
        </w:rPr>
        <w:t>českého</w:t>
      </w:r>
      <w:r>
        <w:rPr>
          <w:color w:val="131313"/>
          <w:spacing w:val="78"/>
          <w:sz w:val="23"/>
          <w:szCs w:val="23"/>
        </w:rPr>
        <w:t xml:space="preserve"> </w:t>
      </w:r>
      <w:r>
        <w:rPr>
          <w:color w:val="131313"/>
          <w:sz w:val="23"/>
          <w:szCs w:val="23"/>
        </w:rPr>
        <w:t>právního</w:t>
      </w:r>
      <w:r>
        <w:rPr>
          <w:color w:val="131313"/>
          <w:spacing w:val="78"/>
          <w:sz w:val="23"/>
          <w:szCs w:val="23"/>
        </w:rPr>
        <w:t xml:space="preserve"> </w:t>
      </w:r>
      <w:r>
        <w:rPr>
          <w:color w:val="131313"/>
          <w:sz w:val="23"/>
          <w:szCs w:val="23"/>
        </w:rPr>
        <w:t>řádu,</w:t>
      </w:r>
      <w:r>
        <w:rPr>
          <w:color w:val="131313"/>
          <w:spacing w:val="80"/>
          <w:sz w:val="23"/>
          <w:szCs w:val="23"/>
        </w:rPr>
        <w:t xml:space="preserve"> </w:t>
      </w:r>
      <w:r>
        <w:rPr>
          <w:color w:val="131313"/>
          <w:sz w:val="23"/>
          <w:szCs w:val="23"/>
        </w:rPr>
        <w:t>zejména</w:t>
      </w:r>
      <w:r>
        <w:rPr>
          <w:color w:val="131313"/>
          <w:spacing w:val="75"/>
          <w:sz w:val="23"/>
          <w:szCs w:val="23"/>
        </w:rPr>
        <w:t xml:space="preserve"> </w:t>
      </w:r>
      <w:r>
        <w:rPr>
          <w:color w:val="131313"/>
          <w:sz w:val="23"/>
          <w:szCs w:val="23"/>
        </w:rPr>
        <w:t>zákona o odpadech a zákona</w:t>
      </w:r>
      <w:r>
        <w:rPr>
          <w:color w:val="131313"/>
          <w:spacing w:val="-2"/>
          <w:sz w:val="23"/>
          <w:szCs w:val="23"/>
        </w:rPr>
        <w:t xml:space="preserve"> </w:t>
      </w:r>
      <w:r>
        <w:rPr>
          <w:color w:val="131313"/>
          <w:sz w:val="23"/>
          <w:szCs w:val="23"/>
        </w:rPr>
        <w:t>o</w:t>
      </w:r>
      <w:r>
        <w:rPr>
          <w:color w:val="131313"/>
          <w:spacing w:val="-2"/>
          <w:sz w:val="23"/>
          <w:szCs w:val="23"/>
        </w:rPr>
        <w:t xml:space="preserve"> </w:t>
      </w:r>
      <w:r>
        <w:rPr>
          <w:color w:val="131313"/>
          <w:sz w:val="23"/>
          <w:szCs w:val="23"/>
        </w:rPr>
        <w:t>obalech.</w:t>
      </w:r>
    </w:p>
    <w:p w14:paraId="1A324820" w14:textId="77777777" w:rsidR="00D7790C" w:rsidRDefault="00D7790C">
      <w:pPr>
        <w:pStyle w:val="Odstavecseseznamem"/>
        <w:numPr>
          <w:ilvl w:val="0"/>
          <w:numId w:val="8"/>
        </w:numPr>
        <w:tabs>
          <w:tab w:val="left" w:pos="522"/>
        </w:tabs>
        <w:kinsoku w:val="0"/>
        <w:overflowPunct w:val="0"/>
        <w:spacing w:before="124"/>
        <w:ind w:left="522" w:hanging="361"/>
        <w:rPr>
          <w:color w:val="121212"/>
          <w:spacing w:val="-6"/>
          <w:sz w:val="23"/>
          <w:szCs w:val="23"/>
        </w:rPr>
      </w:pPr>
      <w:r>
        <w:rPr>
          <w:color w:val="121212"/>
          <w:spacing w:val="-6"/>
          <w:sz w:val="23"/>
          <w:szCs w:val="23"/>
        </w:rPr>
        <w:t>Dodavatel</w:t>
      </w:r>
      <w:r>
        <w:rPr>
          <w:color w:val="121212"/>
          <w:spacing w:val="7"/>
          <w:sz w:val="23"/>
          <w:szCs w:val="23"/>
        </w:rPr>
        <w:t xml:space="preserve"> </w:t>
      </w:r>
      <w:r>
        <w:rPr>
          <w:color w:val="121212"/>
          <w:spacing w:val="-6"/>
          <w:sz w:val="23"/>
          <w:szCs w:val="23"/>
        </w:rPr>
        <w:t>poskytuje</w:t>
      </w:r>
      <w:r>
        <w:rPr>
          <w:color w:val="121212"/>
          <w:spacing w:val="1"/>
          <w:sz w:val="23"/>
          <w:szCs w:val="23"/>
        </w:rPr>
        <w:t xml:space="preserve"> </w:t>
      </w:r>
      <w:r>
        <w:rPr>
          <w:color w:val="121212"/>
          <w:spacing w:val="-6"/>
          <w:sz w:val="23"/>
          <w:szCs w:val="23"/>
        </w:rPr>
        <w:t>Objednateli</w:t>
      </w:r>
      <w:r>
        <w:rPr>
          <w:color w:val="121212"/>
          <w:spacing w:val="1"/>
          <w:sz w:val="23"/>
          <w:szCs w:val="23"/>
        </w:rPr>
        <w:t xml:space="preserve"> </w:t>
      </w:r>
      <w:r>
        <w:rPr>
          <w:color w:val="121212"/>
          <w:spacing w:val="-6"/>
          <w:sz w:val="23"/>
          <w:szCs w:val="23"/>
        </w:rPr>
        <w:t>záruku</w:t>
      </w:r>
      <w:r>
        <w:rPr>
          <w:color w:val="121212"/>
          <w:spacing w:val="3"/>
          <w:sz w:val="23"/>
          <w:szCs w:val="23"/>
        </w:rPr>
        <w:t xml:space="preserve"> </w:t>
      </w:r>
      <w:r>
        <w:rPr>
          <w:color w:val="121212"/>
          <w:spacing w:val="-6"/>
          <w:sz w:val="23"/>
          <w:szCs w:val="23"/>
        </w:rPr>
        <w:t>na jakost</w:t>
      </w:r>
      <w:r>
        <w:rPr>
          <w:color w:val="121212"/>
          <w:spacing w:val="-1"/>
          <w:sz w:val="23"/>
          <w:szCs w:val="23"/>
        </w:rPr>
        <w:t xml:space="preserve"> </w:t>
      </w:r>
      <w:r>
        <w:rPr>
          <w:color w:val="121212"/>
          <w:spacing w:val="-6"/>
          <w:sz w:val="23"/>
          <w:szCs w:val="23"/>
        </w:rPr>
        <w:t>na</w:t>
      </w:r>
      <w:r>
        <w:rPr>
          <w:color w:val="121212"/>
          <w:spacing w:val="-7"/>
          <w:sz w:val="23"/>
          <w:szCs w:val="23"/>
        </w:rPr>
        <w:t xml:space="preserve"> </w:t>
      </w:r>
      <w:r>
        <w:rPr>
          <w:color w:val="121212"/>
          <w:spacing w:val="-6"/>
          <w:sz w:val="23"/>
          <w:szCs w:val="23"/>
        </w:rPr>
        <w:t>dobu:</w:t>
      </w:r>
    </w:p>
    <w:p w14:paraId="1605A934" w14:textId="77777777" w:rsidR="00D7790C" w:rsidRDefault="00D7790C">
      <w:pPr>
        <w:pStyle w:val="Odstavecseseznamem"/>
        <w:numPr>
          <w:ilvl w:val="0"/>
          <w:numId w:val="8"/>
        </w:numPr>
        <w:tabs>
          <w:tab w:val="left" w:pos="522"/>
        </w:tabs>
        <w:kinsoku w:val="0"/>
        <w:overflowPunct w:val="0"/>
        <w:spacing w:before="124"/>
        <w:ind w:left="522" w:hanging="361"/>
        <w:rPr>
          <w:color w:val="121212"/>
          <w:spacing w:val="-6"/>
          <w:sz w:val="23"/>
          <w:szCs w:val="23"/>
        </w:rPr>
        <w:sectPr w:rsidR="00D7790C">
          <w:pgSz w:w="11910" w:h="16840"/>
          <w:pgMar w:top="1140" w:right="1280" w:bottom="280" w:left="1260" w:header="708" w:footer="708" w:gutter="0"/>
          <w:cols w:space="708"/>
          <w:noEndnote/>
        </w:sectPr>
      </w:pPr>
    </w:p>
    <w:p w14:paraId="7238DE7E" w14:textId="77777777" w:rsidR="00D7790C" w:rsidRPr="00D7790C" w:rsidRDefault="00D7790C">
      <w:pPr>
        <w:pStyle w:val="Odstavecseseznamem"/>
        <w:numPr>
          <w:ilvl w:val="1"/>
          <w:numId w:val="8"/>
        </w:numPr>
        <w:tabs>
          <w:tab w:val="left" w:pos="1284"/>
        </w:tabs>
        <w:kinsoku w:val="0"/>
        <w:overflowPunct w:val="0"/>
        <w:spacing w:before="154"/>
        <w:ind w:left="1284" w:hanging="359"/>
        <w:jc w:val="left"/>
        <w:rPr>
          <w:rFonts w:asciiTheme="minorHAnsi" w:hAnsiTheme="minorHAnsi" w:cstheme="minorHAnsi"/>
          <w:color w:val="0B0B0B"/>
          <w:spacing w:val="-2"/>
          <w:sz w:val="22"/>
          <w:szCs w:val="22"/>
        </w:rPr>
      </w:pPr>
      <w:r w:rsidRPr="00D7790C">
        <w:rPr>
          <w:rFonts w:asciiTheme="minorHAnsi" w:hAnsiTheme="minorHAnsi" w:cstheme="minorHAnsi"/>
          <w:color w:val="0B0B0B"/>
          <w:spacing w:val="-5"/>
          <w:sz w:val="22"/>
          <w:szCs w:val="22"/>
        </w:rPr>
        <w:lastRenderedPageBreak/>
        <w:t>AUROMATICKÁ</w:t>
      </w:r>
      <w:r w:rsidRPr="00D7790C">
        <w:rPr>
          <w:rFonts w:asciiTheme="minorHAnsi" w:hAnsiTheme="minorHAnsi" w:cstheme="minorHAnsi"/>
          <w:color w:val="0B0B0B"/>
          <w:spacing w:val="6"/>
          <w:sz w:val="22"/>
          <w:szCs w:val="22"/>
        </w:rPr>
        <w:t xml:space="preserve"> </w:t>
      </w:r>
      <w:r w:rsidRPr="00D7790C">
        <w:rPr>
          <w:rFonts w:asciiTheme="minorHAnsi" w:hAnsiTheme="minorHAnsi" w:cstheme="minorHAnsi"/>
          <w:color w:val="0B0B0B"/>
          <w:spacing w:val="-2"/>
          <w:sz w:val="22"/>
          <w:szCs w:val="22"/>
        </w:rPr>
        <w:t>BYRETA</w:t>
      </w:r>
    </w:p>
    <w:p w14:paraId="0ABC873B" w14:textId="77777777" w:rsidR="00D7790C" w:rsidRPr="00D7790C" w:rsidRDefault="00D7790C">
      <w:pPr>
        <w:pStyle w:val="Odstavecseseznamem"/>
        <w:numPr>
          <w:ilvl w:val="1"/>
          <w:numId w:val="8"/>
        </w:numPr>
        <w:tabs>
          <w:tab w:val="left" w:pos="1289"/>
        </w:tabs>
        <w:kinsoku w:val="0"/>
        <w:overflowPunct w:val="0"/>
        <w:spacing w:before="38"/>
        <w:ind w:left="1289"/>
        <w:jc w:val="left"/>
        <w:rPr>
          <w:rFonts w:asciiTheme="minorHAnsi" w:hAnsiTheme="minorHAnsi" w:cstheme="minorHAnsi"/>
          <w:color w:val="0E0E0E"/>
          <w:spacing w:val="-6"/>
          <w:sz w:val="22"/>
          <w:szCs w:val="22"/>
        </w:rPr>
      </w:pPr>
      <w:r w:rsidRPr="00D7790C">
        <w:rPr>
          <w:rFonts w:asciiTheme="minorHAnsi" w:hAnsiTheme="minorHAnsi" w:cstheme="minorHAnsi"/>
          <w:color w:val="0E0E0E"/>
          <w:spacing w:val="-6"/>
          <w:sz w:val="22"/>
          <w:szCs w:val="22"/>
        </w:rPr>
        <w:t>TERMOSTAT</w:t>
      </w:r>
      <w:r w:rsidRPr="00D7790C">
        <w:rPr>
          <w:rFonts w:asciiTheme="minorHAnsi" w:hAnsiTheme="minorHAnsi" w:cstheme="minorHAnsi"/>
          <w:color w:val="0E0E0E"/>
          <w:spacing w:val="-4"/>
          <w:sz w:val="22"/>
          <w:szCs w:val="22"/>
        </w:rPr>
        <w:t xml:space="preserve"> </w:t>
      </w:r>
      <w:r w:rsidRPr="00D7790C">
        <w:rPr>
          <w:rFonts w:asciiTheme="minorHAnsi" w:hAnsiTheme="minorHAnsi" w:cstheme="minorHAnsi"/>
          <w:color w:val="0E0E0E"/>
          <w:spacing w:val="-6"/>
          <w:sz w:val="22"/>
          <w:szCs w:val="22"/>
        </w:rPr>
        <w:t>S</w:t>
      </w:r>
      <w:r w:rsidRPr="00D7790C">
        <w:rPr>
          <w:rFonts w:asciiTheme="minorHAnsi" w:hAnsiTheme="minorHAnsi" w:cstheme="minorHAnsi"/>
          <w:color w:val="0E0E0E"/>
          <w:spacing w:val="-3"/>
          <w:sz w:val="22"/>
          <w:szCs w:val="22"/>
        </w:rPr>
        <w:t xml:space="preserve"> </w:t>
      </w:r>
      <w:r w:rsidRPr="00D7790C">
        <w:rPr>
          <w:rFonts w:asciiTheme="minorHAnsi" w:hAnsiTheme="minorHAnsi" w:cstheme="minorHAnsi"/>
          <w:color w:val="0E0E0E"/>
          <w:spacing w:val="-6"/>
          <w:sz w:val="22"/>
          <w:szCs w:val="22"/>
        </w:rPr>
        <w:t>LÁZNÍ</w:t>
      </w:r>
    </w:p>
    <w:p w14:paraId="7D9C94DB" w14:textId="77777777" w:rsidR="00D7790C" w:rsidRPr="00D7790C" w:rsidRDefault="00D7790C">
      <w:pPr>
        <w:pStyle w:val="Odstavecseseznamem"/>
        <w:numPr>
          <w:ilvl w:val="1"/>
          <w:numId w:val="8"/>
        </w:numPr>
        <w:tabs>
          <w:tab w:val="left" w:pos="1276"/>
        </w:tabs>
        <w:kinsoku w:val="0"/>
        <w:overflowPunct w:val="0"/>
        <w:spacing w:before="42"/>
        <w:ind w:left="1276" w:hanging="352"/>
        <w:jc w:val="left"/>
        <w:rPr>
          <w:rFonts w:asciiTheme="minorHAnsi" w:hAnsiTheme="minorHAnsi" w:cstheme="minorHAnsi"/>
          <w:color w:val="0E0E0E"/>
          <w:spacing w:val="-6"/>
          <w:sz w:val="22"/>
          <w:szCs w:val="22"/>
        </w:rPr>
      </w:pPr>
      <w:r w:rsidRPr="00D7790C">
        <w:rPr>
          <w:rFonts w:asciiTheme="minorHAnsi" w:hAnsiTheme="minorHAnsi" w:cstheme="minorHAnsi"/>
          <w:color w:val="0E0E0E"/>
          <w:spacing w:val="-6"/>
          <w:sz w:val="22"/>
          <w:szCs w:val="22"/>
        </w:rPr>
        <w:t>ROTAČNÍ</w:t>
      </w:r>
      <w:r w:rsidRPr="00D7790C">
        <w:rPr>
          <w:rFonts w:asciiTheme="minorHAnsi" w:hAnsiTheme="minorHAnsi" w:cstheme="minorHAnsi"/>
          <w:color w:val="0E0E0E"/>
          <w:spacing w:val="-8"/>
          <w:sz w:val="22"/>
          <w:szCs w:val="22"/>
        </w:rPr>
        <w:t xml:space="preserve"> </w:t>
      </w:r>
      <w:r w:rsidRPr="00D7790C">
        <w:rPr>
          <w:rFonts w:asciiTheme="minorHAnsi" w:hAnsiTheme="minorHAnsi" w:cstheme="minorHAnsi"/>
          <w:color w:val="0E0E0E"/>
          <w:spacing w:val="-6"/>
          <w:sz w:val="22"/>
          <w:szCs w:val="22"/>
        </w:rPr>
        <w:t>VAKUOVÁ</w:t>
      </w:r>
      <w:r w:rsidRPr="00D7790C">
        <w:rPr>
          <w:rFonts w:asciiTheme="minorHAnsi" w:hAnsiTheme="minorHAnsi" w:cstheme="minorHAnsi"/>
          <w:color w:val="0E0E0E"/>
          <w:spacing w:val="-5"/>
          <w:sz w:val="22"/>
          <w:szCs w:val="22"/>
        </w:rPr>
        <w:t xml:space="preserve"> </w:t>
      </w:r>
      <w:r w:rsidRPr="00D7790C">
        <w:rPr>
          <w:rFonts w:asciiTheme="minorHAnsi" w:hAnsiTheme="minorHAnsi" w:cstheme="minorHAnsi"/>
          <w:color w:val="0E0E0E"/>
          <w:spacing w:val="-6"/>
          <w:sz w:val="22"/>
          <w:szCs w:val="22"/>
        </w:rPr>
        <w:t>ODPARKA</w:t>
      </w:r>
    </w:p>
    <w:p w14:paraId="7B079F20" w14:textId="77777777" w:rsidR="00D7790C" w:rsidRPr="00D7790C" w:rsidRDefault="00D7790C">
      <w:pPr>
        <w:pStyle w:val="Zkladntext"/>
        <w:kinsoku w:val="0"/>
        <w:overflowPunct w:val="0"/>
        <w:spacing w:before="162" w:line="276" w:lineRule="auto"/>
        <w:ind w:left="942" w:right="1635" w:hanging="21"/>
        <w:jc w:val="both"/>
        <w:rPr>
          <w:rFonts w:asciiTheme="minorHAnsi" w:hAnsiTheme="minorHAnsi" w:cstheme="minorHAnsi"/>
          <w:color w:val="141414"/>
          <w:spacing w:val="-5"/>
        </w:rPr>
      </w:pPr>
      <w:r w:rsidRPr="00D7790C">
        <w:rPr>
          <w:rFonts w:asciiTheme="minorHAnsi" w:hAnsiTheme="minorHAnsi" w:cstheme="minorHAnsi"/>
        </w:rPr>
        <w:br w:type="column"/>
      </w:r>
      <w:r w:rsidRPr="00D7790C">
        <w:rPr>
          <w:rFonts w:asciiTheme="minorHAnsi" w:hAnsiTheme="minorHAnsi" w:cstheme="minorHAnsi"/>
          <w:color w:val="141414"/>
          <w:spacing w:val="-2"/>
        </w:rPr>
        <w:lastRenderedPageBreak/>
        <w:t xml:space="preserve">12měsíců </w:t>
      </w:r>
      <w:proofErr w:type="spellStart"/>
      <w:r w:rsidRPr="00D7790C">
        <w:rPr>
          <w:rFonts w:asciiTheme="minorHAnsi" w:hAnsiTheme="minorHAnsi" w:cstheme="minorHAnsi"/>
          <w:color w:val="141414"/>
          <w:spacing w:val="-4"/>
        </w:rPr>
        <w:t>12měsíců</w:t>
      </w:r>
      <w:proofErr w:type="spellEnd"/>
      <w:r w:rsidRPr="00D7790C">
        <w:rPr>
          <w:rFonts w:asciiTheme="minorHAnsi" w:hAnsiTheme="minorHAnsi" w:cstheme="minorHAnsi"/>
          <w:color w:val="141414"/>
          <w:spacing w:val="-4"/>
        </w:rPr>
        <w:t xml:space="preserve"> </w:t>
      </w:r>
      <w:proofErr w:type="spellStart"/>
      <w:r w:rsidRPr="00D7790C">
        <w:rPr>
          <w:rFonts w:asciiTheme="minorHAnsi" w:hAnsiTheme="minorHAnsi" w:cstheme="minorHAnsi"/>
          <w:color w:val="141414"/>
          <w:spacing w:val="-5"/>
        </w:rPr>
        <w:t>12měsíců</w:t>
      </w:r>
      <w:proofErr w:type="spellEnd"/>
    </w:p>
    <w:p w14:paraId="6E707B58" w14:textId="77777777" w:rsidR="00D7790C" w:rsidRPr="00D7790C" w:rsidRDefault="00D7790C">
      <w:pPr>
        <w:pStyle w:val="Zkladntext"/>
        <w:kinsoku w:val="0"/>
        <w:overflowPunct w:val="0"/>
        <w:spacing w:before="162" w:line="276" w:lineRule="auto"/>
        <w:ind w:left="942" w:right="1635" w:hanging="21"/>
        <w:jc w:val="both"/>
        <w:rPr>
          <w:rFonts w:asciiTheme="minorHAnsi" w:hAnsiTheme="minorHAnsi" w:cstheme="minorHAnsi"/>
          <w:color w:val="141414"/>
          <w:spacing w:val="-5"/>
        </w:rPr>
        <w:sectPr w:rsidR="00D7790C" w:rsidRPr="00D7790C">
          <w:type w:val="continuous"/>
          <w:pgSz w:w="11910" w:h="16840"/>
          <w:pgMar w:top="1120" w:right="1280" w:bottom="280" w:left="1260" w:header="708" w:footer="708" w:gutter="0"/>
          <w:cols w:num="2" w:space="708" w:equalWidth="0">
            <w:col w:w="4029" w:space="1890"/>
            <w:col w:w="3451"/>
          </w:cols>
          <w:noEndnote/>
        </w:sectPr>
      </w:pPr>
    </w:p>
    <w:p w14:paraId="6C38CE62" w14:textId="3FCBCC52" w:rsidR="00D7790C" w:rsidRPr="00D7790C" w:rsidRDefault="00D7790C">
      <w:pPr>
        <w:pStyle w:val="Zkladntext"/>
        <w:kinsoku w:val="0"/>
        <w:overflowPunct w:val="0"/>
        <w:spacing w:before="11"/>
        <w:rPr>
          <w:rFonts w:asciiTheme="minorHAnsi" w:hAnsiTheme="minorHAnsi" w:cstheme="minorHAnsi"/>
        </w:rPr>
      </w:pPr>
      <w:r w:rsidRPr="00D7790C">
        <w:rPr>
          <w:rFonts w:asciiTheme="minorHAnsi" w:hAnsiTheme="minorHAnsi" w:cstheme="minorHAnsi"/>
          <w:noProof/>
        </w:rPr>
        <w:lastRenderedPageBreak/>
        <mc:AlternateContent>
          <mc:Choice Requires="wps">
            <w:drawing>
              <wp:anchor distT="0" distB="0" distL="114300" distR="114300" simplePos="0" relativeHeight="251662336" behindDoc="1" locked="0" layoutInCell="0" allowOverlap="1" wp14:anchorId="7DBC2433" wp14:editId="0C4B4CBE">
                <wp:simplePos x="0" y="0"/>
                <wp:positionH relativeFrom="page">
                  <wp:posOffset>920750</wp:posOffset>
                </wp:positionH>
                <wp:positionV relativeFrom="page">
                  <wp:posOffset>0</wp:posOffset>
                </wp:positionV>
                <wp:extent cx="6642100" cy="10693400"/>
                <wp:effectExtent l="0" t="0" r="0" b="0"/>
                <wp:wrapNone/>
                <wp:docPr id="9188240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718AA" w14:textId="440A7C68"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E0DC76" wp14:editId="3BEE67A2">
                                  <wp:extent cx="6639560" cy="1069276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9560" cy="10692765"/>
                                          </a:xfrm>
                                          <a:prstGeom prst="rect">
                                            <a:avLst/>
                                          </a:prstGeom>
                                          <a:noFill/>
                                          <a:ln>
                                            <a:noFill/>
                                          </a:ln>
                                        </pic:spPr>
                                      </pic:pic>
                                    </a:graphicData>
                                  </a:graphic>
                                </wp:inline>
                              </w:drawing>
                            </w:r>
                          </w:p>
                          <w:p w14:paraId="23CA11E5"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C2433" id="Rectangle 6" o:spid="_x0000_s1030" style="position:absolute;margin-left:72.5pt;margin-top:0;width:523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" o:allowincell="f" filled="f" stroked="f">
                <v:textbox inset="0,0,0,0">
                  <w:txbxContent>
                    <w:p w14:paraId="528718AA" w14:textId="440A7C68"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E0DC76" wp14:editId="3BEE67A2">
                            <wp:extent cx="6639560" cy="1069276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9560" cy="10692765"/>
                                    </a:xfrm>
                                    <a:prstGeom prst="rect">
                                      <a:avLst/>
                                    </a:prstGeom>
                                    <a:noFill/>
                                    <a:ln>
                                      <a:noFill/>
                                    </a:ln>
                                  </pic:spPr>
                                </pic:pic>
                              </a:graphicData>
                            </a:graphic>
                          </wp:inline>
                        </w:drawing>
                      </w:r>
                    </w:p>
                    <w:p w14:paraId="23CA11E5" w14:textId="77777777" w:rsidR="00D7790C" w:rsidRDefault="00D7790C">
                      <w:pPr>
                        <w:rPr>
                          <w:rFonts w:ascii="Times New Roman" w:hAnsi="Times New Roman" w:cs="Times New Roman"/>
                          <w:sz w:val="24"/>
                          <w:szCs w:val="24"/>
                        </w:rPr>
                      </w:pPr>
                    </w:p>
                  </w:txbxContent>
                </v:textbox>
                <w10:wrap anchorx="page" anchory="page"/>
              </v:rect>
            </w:pict>
          </mc:Fallback>
        </mc:AlternateContent>
      </w:r>
    </w:p>
    <w:p w14:paraId="5A5289B3" w14:textId="77777777" w:rsidR="00D7790C" w:rsidRPr="00D7790C" w:rsidRDefault="00D7790C">
      <w:pPr>
        <w:pStyle w:val="Zkladntext"/>
        <w:kinsoku w:val="0"/>
        <w:overflowPunct w:val="0"/>
        <w:spacing w:before="114"/>
        <w:ind w:left="2003" w:right="1983"/>
        <w:jc w:val="center"/>
        <w:rPr>
          <w:rFonts w:asciiTheme="minorHAnsi" w:hAnsiTheme="minorHAnsi" w:cstheme="minorHAnsi"/>
          <w:color w:val="292929"/>
          <w:spacing w:val="-5"/>
          <w:w w:val="105"/>
        </w:rPr>
      </w:pPr>
      <w:r w:rsidRPr="00D7790C">
        <w:rPr>
          <w:rFonts w:asciiTheme="minorHAnsi" w:hAnsiTheme="minorHAnsi" w:cstheme="minorHAnsi"/>
          <w:color w:val="292929"/>
          <w:spacing w:val="-5"/>
          <w:w w:val="105"/>
        </w:rPr>
        <w:t>4/9</w:t>
      </w:r>
    </w:p>
    <w:p w14:paraId="2B797ADC" w14:textId="77777777" w:rsidR="00D7790C" w:rsidRPr="00D7790C" w:rsidRDefault="00D7790C">
      <w:pPr>
        <w:pStyle w:val="Zkladntext"/>
        <w:kinsoku w:val="0"/>
        <w:overflowPunct w:val="0"/>
        <w:spacing w:before="114"/>
        <w:ind w:left="2003" w:right="1983"/>
        <w:jc w:val="center"/>
        <w:rPr>
          <w:rFonts w:asciiTheme="minorHAnsi" w:hAnsiTheme="minorHAnsi" w:cstheme="minorHAnsi"/>
          <w:color w:val="292929"/>
          <w:spacing w:val="-5"/>
          <w:w w:val="105"/>
        </w:rPr>
        <w:sectPr w:rsidR="00D7790C" w:rsidRPr="00D7790C">
          <w:type w:val="continuous"/>
          <w:pgSz w:w="11910" w:h="16840"/>
          <w:pgMar w:top="1120" w:right="1280" w:bottom="280" w:left="1260" w:header="708" w:footer="708" w:gutter="0"/>
          <w:cols w:space="708" w:equalWidth="0">
            <w:col w:w="9370"/>
          </w:cols>
          <w:noEndnote/>
        </w:sectPr>
      </w:pPr>
    </w:p>
    <w:p w14:paraId="6E6B13CC" w14:textId="5B3D5156" w:rsidR="00D7790C" w:rsidRPr="00D7790C" w:rsidRDefault="00D7790C">
      <w:pPr>
        <w:pStyle w:val="Odstavecseseznamem"/>
        <w:numPr>
          <w:ilvl w:val="1"/>
          <w:numId w:val="8"/>
        </w:numPr>
        <w:tabs>
          <w:tab w:val="left" w:pos="1233"/>
          <w:tab w:val="left" w:pos="6866"/>
        </w:tabs>
        <w:kinsoku w:val="0"/>
        <w:overflowPunct w:val="0"/>
        <w:spacing w:before="86"/>
        <w:ind w:left="1233" w:hanging="353"/>
        <w:jc w:val="left"/>
        <w:rPr>
          <w:rFonts w:asciiTheme="minorHAnsi" w:hAnsiTheme="minorHAnsi" w:cstheme="minorHAnsi"/>
          <w:color w:val="0F0F0F"/>
          <w:spacing w:val="-2"/>
          <w:sz w:val="22"/>
          <w:szCs w:val="22"/>
        </w:rPr>
      </w:pPr>
      <w:r w:rsidRPr="00D7790C">
        <w:rPr>
          <w:rFonts w:asciiTheme="minorHAnsi" w:hAnsiTheme="minorHAnsi" w:cstheme="minorHAnsi"/>
          <w:noProof/>
          <w:sz w:val="22"/>
          <w:szCs w:val="22"/>
        </w:rPr>
        <w:lastRenderedPageBreak/>
        <mc:AlternateContent>
          <mc:Choice Requires="wps">
            <w:drawing>
              <wp:anchor distT="0" distB="0" distL="114300" distR="114300" simplePos="0" relativeHeight="251663360" behindDoc="1" locked="0" layoutInCell="0" allowOverlap="1" wp14:anchorId="35C5B6DB" wp14:editId="2E505799">
                <wp:simplePos x="0" y="0"/>
                <wp:positionH relativeFrom="page">
                  <wp:posOffset>767715</wp:posOffset>
                </wp:positionH>
                <wp:positionV relativeFrom="page">
                  <wp:posOffset>0</wp:posOffset>
                </wp:positionV>
                <wp:extent cx="6794500" cy="10693400"/>
                <wp:effectExtent l="0" t="0" r="0" b="0"/>
                <wp:wrapNone/>
                <wp:docPr id="6022109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5BD1" w14:textId="4A254393"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6809F" wp14:editId="1315E600">
                                  <wp:extent cx="6796405" cy="1069276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6405" cy="10692765"/>
                                          </a:xfrm>
                                          <a:prstGeom prst="rect">
                                            <a:avLst/>
                                          </a:prstGeom>
                                          <a:noFill/>
                                          <a:ln>
                                            <a:noFill/>
                                          </a:ln>
                                        </pic:spPr>
                                      </pic:pic>
                                    </a:graphicData>
                                  </a:graphic>
                                </wp:inline>
                              </w:drawing>
                            </w:r>
                          </w:p>
                          <w:p w14:paraId="32544E9F"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5B6DB" id="Rectangle 7" o:spid="_x0000_s1031" style="position:absolute;left:0;text-align:left;margin-left:60.45pt;margin-top:0;width:535pt;height:8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" o:allowincell="f" filled="f" stroked="f">
                <v:textbox inset="0,0,0,0">
                  <w:txbxContent>
                    <w:p w14:paraId="6D495BD1" w14:textId="4A254393"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6809F" wp14:editId="1315E600">
                            <wp:extent cx="6796405" cy="1069276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6405" cy="10692765"/>
                                    </a:xfrm>
                                    <a:prstGeom prst="rect">
                                      <a:avLst/>
                                    </a:prstGeom>
                                    <a:noFill/>
                                    <a:ln>
                                      <a:noFill/>
                                    </a:ln>
                                  </pic:spPr>
                                </pic:pic>
                              </a:graphicData>
                            </a:graphic>
                          </wp:inline>
                        </w:drawing>
                      </w:r>
                    </w:p>
                    <w:p w14:paraId="32544E9F" w14:textId="77777777" w:rsidR="00D7790C" w:rsidRDefault="00D7790C">
                      <w:pPr>
                        <w:rPr>
                          <w:rFonts w:ascii="Times New Roman" w:hAnsi="Times New Roman" w:cs="Times New Roman"/>
                          <w:sz w:val="24"/>
                          <w:szCs w:val="24"/>
                        </w:rPr>
                      </w:pPr>
                    </w:p>
                  </w:txbxContent>
                </v:textbox>
                <w10:wrap anchorx="page" anchory="page"/>
              </v:rect>
            </w:pict>
          </mc:Fallback>
        </mc:AlternateContent>
      </w:r>
      <w:r w:rsidRPr="00D7790C">
        <w:rPr>
          <w:rFonts w:asciiTheme="minorHAnsi" w:hAnsiTheme="minorHAnsi" w:cstheme="minorHAnsi"/>
          <w:color w:val="0E0E0E"/>
          <w:spacing w:val="-6"/>
          <w:sz w:val="22"/>
          <w:szCs w:val="22"/>
        </w:rPr>
        <w:t>SUŠÁRNA S</w:t>
      </w:r>
      <w:r w:rsidRPr="00D7790C">
        <w:rPr>
          <w:rFonts w:asciiTheme="minorHAnsi" w:hAnsiTheme="minorHAnsi" w:cstheme="minorHAnsi"/>
          <w:color w:val="0E0E0E"/>
          <w:spacing w:val="-9"/>
          <w:sz w:val="22"/>
          <w:szCs w:val="22"/>
        </w:rPr>
        <w:t xml:space="preserve"> </w:t>
      </w:r>
      <w:r w:rsidRPr="00D7790C">
        <w:rPr>
          <w:rFonts w:asciiTheme="minorHAnsi" w:hAnsiTheme="minorHAnsi" w:cstheme="minorHAnsi"/>
          <w:color w:val="0E0E0E"/>
          <w:spacing w:val="-6"/>
          <w:sz w:val="22"/>
          <w:szCs w:val="22"/>
        </w:rPr>
        <w:t>VENTILÁTOREM</w:t>
      </w:r>
      <w:r w:rsidRPr="00D7790C">
        <w:rPr>
          <w:rFonts w:asciiTheme="minorHAnsi" w:hAnsiTheme="minorHAnsi" w:cstheme="minorHAnsi"/>
          <w:color w:val="0E0E0E"/>
          <w:sz w:val="22"/>
          <w:szCs w:val="22"/>
        </w:rPr>
        <w:tab/>
      </w:r>
      <w:r w:rsidRPr="00D7790C">
        <w:rPr>
          <w:rFonts w:asciiTheme="minorHAnsi" w:hAnsiTheme="minorHAnsi" w:cstheme="minorHAnsi"/>
          <w:color w:val="121212"/>
          <w:spacing w:val="-2"/>
          <w:sz w:val="22"/>
          <w:szCs w:val="22"/>
        </w:rPr>
        <w:t>12měsíců</w:t>
      </w:r>
    </w:p>
    <w:p w14:paraId="1CE37D10" w14:textId="77777777" w:rsidR="00D7790C" w:rsidRPr="00D7790C" w:rsidRDefault="00D7790C">
      <w:pPr>
        <w:pStyle w:val="Odstavecseseznamem"/>
        <w:numPr>
          <w:ilvl w:val="1"/>
          <w:numId w:val="8"/>
        </w:numPr>
        <w:tabs>
          <w:tab w:val="left" w:pos="1238"/>
          <w:tab w:val="left" w:pos="6832"/>
        </w:tabs>
        <w:kinsoku w:val="0"/>
        <w:overflowPunct w:val="0"/>
        <w:spacing w:before="50"/>
        <w:ind w:left="1238" w:hanging="362"/>
        <w:jc w:val="left"/>
        <w:rPr>
          <w:rFonts w:asciiTheme="minorHAnsi" w:hAnsiTheme="minorHAnsi" w:cstheme="minorHAnsi"/>
          <w:color w:val="171717"/>
          <w:spacing w:val="-2"/>
          <w:sz w:val="22"/>
          <w:szCs w:val="22"/>
        </w:rPr>
      </w:pPr>
      <w:r w:rsidRPr="00D7790C">
        <w:rPr>
          <w:rFonts w:asciiTheme="minorHAnsi" w:hAnsiTheme="minorHAnsi" w:cstheme="minorHAnsi"/>
          <w:color w:val="111111"/>
          <w:spacing w:val="-2"/>
          <w:w w:val="90"/>
          <w:sz w:val="22"/>
          <w:szCs w:val="22"/>
        </w:rPr>
        <w:t>CYLINDROKÓNICKÝ</w:t>
      </w:r>
      <w:r w:rsidRPr="00D7790C">
        <w:rPr>
          <w:rFonts w:asciiTheme="minorHAnsi" w:hAnsiTheme="minorHAnsi" w:cstheme="minorHAnsi"/>
          <w:color w:val="111111"/>
          <w:spacing w:val="3"/>
          <w:sz w:val="22"/>
          <w:szCs w:val="22"/>
        </w:rPr>
        <w:t xml:space="preserve"> </w:t>
      </w:r>
      <w:r w:rsidRPr="00D7790C">
        <w:rPr>
          <w:rFonts w:asciiTheme="minorHAnsi" w:hAnsiTheme="minorHAnsi" w:cstheme="minorHAnsi"/>
          <w:color w:val="111111"/>
          <w:spacing w:val="-4"/>
          <w:sz w:val="22"/>
          <w:szCs w:val="22"/>
        </w:rPr>
        <w:t>TANK</w:t>
      </w:r>
      <w:r w:rsidRPr="00D7790C">
        <w:rPr>
          <w:rFonts w:asciiTheme="minorHAnsi" w:hAnsiTheme="minorHAnsi" w:cstheme="minorHAnsi"/>
          <w:color w:val="111111"/>
          <w:sz w:val="22"/>
          <w:szCs w:val="22"/>
        </w:rPr>
        <w:tab/>
      </w:r>
      <w:r w:rsidRPr="00D7790C">
        <w:rPr>
          <w:rFonts w:asciiTheme="minorHAnsi" w:hAnsiTheme="minorHAnsi" w:cstheme="minorHAnsi"/>
          <w:color w:val="141515"/>
          <w:spacing w:val="-2"/>
          <w:sz w:val="22"/>
          <w:szCs w:val="22"/>
        </w:rPr>
        <w:t>12měsíců</w:t>
      </w:r>
    </w:p>
    <w:p w14:paraId="5E417D57" w14:textId="77777777" w:rsidR="00D7790C" w:rsidRPr="00D7790C" w:rsidRDefault="00D7790C">
      <w:pPr>
        <w:pStyle w:val="Odstavecseseznamem"/>
        <w:numPr>
          <w:ilvl w:val="1"/>
          <w:numId w:val="8"/>
        </w:numPr>
        <w:tabs>
          <w:tab w:val="left" w:pos="1241"/>
          <w:tab w:val="left" w:pos="6808"/>
        </w:tabs>
        <w:kinsoku w:val="0"/>
        <w:overflowPunct w:val="0"/>
        <w:spacing w:before="59"/>
        <w:ind w:left="1241" w:hanging="359"/>
        <w:jc w:val="left"/>
        <w:rPr>
          <w:rFonts w:asciiTheme="minorHAnsi" w:hAnsiTheme="minorHAnsi" w:cstheme="minorHAnsi"/>
          <w:color w:val="151515"/>
          <w:spacing w:val="-2"/>
          <w:sz w:val="22"/>
          <w:szCs w:val="22"/>
        </w:rPr>
      </w:pPr>
      <w:r w:rsidRPr="00D7790C">
        <w:rPr>
          <w:rFonts w:asciiTheme="minorHAnsi" w:hAnsiTheme="minorHAnsi" w:cstheme="minorHAnsi"/>
          <w:color w:val="111111"/>
          <w:spacing w:val="-2"/>
          <w:sz w:val="22"/>
          <w:szCs w:val="22"/>
        </w:rPr>
        <w:t>TERMIZÁTOR</w:t>
      </w:r>
      <w:r w:rsidRPr="00D7790C">
        <w:rPr>
          <w:rFonts w:asciiTheme="minorHAnsi" w:hAnsiTheme="minorHAnsi" w:cstheme="minorHAnsi"/>
          <w:color w:val="111111"/>
          <w:sz w:val="22"/>
          <w:szCs w:val="22"/>
        </w:rPr>
        <w:tab/>
      </w:r>
      <w:r w:rsidRPr="00D7790C">
        <w:rPr>
          <w:rFonts w:asciiTheme="minorHAnsi" w:hAnsiTheme="minorHAnsi" w:cstheme="minorHAnsi"/>
          <w:color w:val="161616"/>
          <w:spacing w:val="-2"/>
          <w:sz w:val="22"/>
          <w:szCs w:val="22"/>
        </w:rPr>
        <w:t>12měsíců</w:t>
      </w:r>
    </w:p>
    <w:p w14:paraId="11726B18" w14:textId="77777777" w:rsidR="00D7790C" w:rsidRPr="00D7790C" w:rsidRDefault="00D7790C">
      <w:pPr>
        <w:pStyle w:val="Odstavecseseznamem"/>
        <w:numPr>
          <w:ilvl w:val="1"/>
          <w:numId w:val="8"/>
        </w:numPr>
        <w:tabs>
          <w:tab w:val="left" w:pos="1242"/>
          <w:tab w:val="left" w:pos="6813"/>
        </w:tabs>
        <w:kinsoku w:val="0"/>
        <w:overflowPunct w:val="0"/>
        <w:spacing w:before="55"/>
        <w:ind w:left="1242" w:hanging="362"/>
        <w:jc w:val="left"/>
        <w:rPr>
          <w:rFonts w:asciiTheme="minorHAnsi" w:hAnsiTheme="minorHAnsi" w:cstheme="minorHAnsi"/>
          <w:color w:val="111111"/>
          <w:spacing w:val="-2"/>
          <w:position w:val="-4"/>
          <w:sz w:val="22"/>
          <w:szCs w:val="22"/>
        </w:rPr>
      </w:pPr>
      <w:r w:rsidRPr="00D7790C">
        <w:rPr>
          <w:rFonts w:asciiTheme="minorHAnsi" w:hAnsiTheme="minorHAnsi" w:cstheme="minorHAnsi"/>
          <w:color w:val="101010"/>
          <w:spacing w:val="-2"/>
          <w:sz w:val="22"/>
          <w:szCs w:val="22"/>
        </w:rPr>
        <w:t>NARÁŽEČKA</w:t>
      </w:r>
      <w:r w:rsidRPr="00D7790C">
        <w:rPr>
          <w:rFonts w:asciiTheme="minorHAnsi" w:hAnsiTheme="minorHAnsi" w:cstheme="minorHAnsi"/>
          <w:color w:val="101010"/>
          <w:sz w:val="22"/>
          <w:szCs w:val="22"/>
        </w:rPr>
        <w:tab/>
      </w:r>
      <w:r w:rsidRPr="00D7790C">
        <w:rPr>
          <w:rFonts w:asciiTheme="minorHAnsi" w:hAnsiTheme="minorHAnsi" w:cstheme="minorHAnsi"/>
          <w:color w:val="111111"/>
          <w:spacing w:val="-2"/>
          <w:sz w:val="22"/>
          <w:szCs w:val="22"/>
        </w:rPr>
        <w:t>12měsíců</w:t>
      </w:r>
    </w:p>
    <w:p w14:paraId="6D832E30" w14:textId="77777777" w:rsidR="00D7790C" w:rsidRPr="00D7790C" w:rsidRDefault="00D7790C">
      <w:pPr>
        <w:pStyle w:val="Odstavecseseznamem"/>
        <w:numPr>
          <w:ilvl w:val="1"/>
          <w:numId w:val="8"/>
        </w:numPr>
        <w:tabs>
          <w:tab w:val="left" w:pos="367"/>
          <w:tab w:val="left" w:pos="5933"/>
        </w:tabs>
        <w:kinsoku w:val="0"/>
        <w:overflowPunct w:val="0"/>
        <w:spacing w:before="17"/>
        <w:ind w:left="367" w:right="1715" w:hanging="367"/>
        <w:jc w:val="right"/>
        <w:rPr>
          <w:rFonts w:asciiTheme="minorHAnsi" w:hAnsiTheme="minorHAnsi" w:cstheme="minorHAnsi"/>
          <w:color w:val="101010"/>
          <w:spacing w:val="-2"/>
          <w:sz w:val="22"/>
          <w:szCs w:val="22"/>
        </w:rPr>
      </w:pPr>
      <w:r w:rsidRPr="00D7790C">
        <w:rPr>
          <w:rFonts w:asciiTheme="minorHAnsi" w:hAnsiTheme="minorHAnsi" w:cstheme="minorHAnsi"/>
          <w:color w:val="0D0D0D"/>
          <w:spacing w:val="-2"/>
          <w:sz w:val="22"/>
          <w:szCs w:val="22"/>
        </w:rPr>
        <w:t>KONVEKTOMAT</w:t>
      </w:r>
      <w:r w:rsidRPr="00D7790C">
        <w:rPr>
          <w:rFonts w:asciiTheme="minorHAnsi" w:hAnsiTheme="minorHAnsi" w:cstheme="minorHAnsi"/>
          <w:color w:val="0D0D0D"/>
          <w:sz w:val="22"/>
          <w:szCs w:val="22"/>
        </w:rPr>
        <w:tab/>
      </w:r>
      <w:r w:rsidRPr="00D7790C">
        <w:rPr>
          <w:rFonts w:asciiTheme="minorHAnsi" w:hAnsiTheme="minorHAnsi" w:cstheme="minorHAnsi"/>
          <w:color w:val="131313"/>
          <w:spacing w:val="-2"/>
          <w:sz w:val="22"/>
          <w:szCs w:val="22"/>
        </w:rPr>
        <w:t>12měsíců</w:t>
      </w:r>
    </w:p>
    <w:p w14:paraId="5C8FE9A9" w14:textId="77777777" w:rsidR="00D7790C" w:rsidRPr="00D7790C" w:rsidRDefault="00D7790C">
      <w:pPr>
        <w:pStyle w:val="Odstavecseseznamem"/>
        <w:numPr>
          <w:ilvl w:val="1"/>
          <w:numId w:val="8"/>
        </w:numPr>
        <w:tabs>
          <w:tab w:val="left" w:pos="360"/>
          <w:tab w:val="left" w:pos="5946"/>
        </w:tabs>
        <w:kinsoku w:val="0"/>
        <w:overflowPunct w:val="0"/>
        <w:spacing w:before="59"/>
        <w:ind w:left="360" w:right="1690" w:hanging="360"/>
        <w:jc w:val="right"/>
        <w:rPr>
          <w:rFonts w:asciiTheme="minorHAnsi" w:hAnsiTheme="minorHAnsi" w:cstheme="minorHAnsi"/>
          <w:color w:val="1A1A1A"/>
          <w:spacing w:val="-2"/>
          <w:sz w:val="22"/>
          <w:szCs w:val="22"/>
        </w:rPr>
      </w:pPr>
      <w:r w:rsidRPr="00D7790C">
        <w:rPr>
          <w:rFonts w:asciiTheme="minorHAnsi" w:hAnsiTheme="minorHAnsi" w:cstheme="minorHAnsi"/>
          <w:color w:val="111111"/>
          <w:w w:val="90"/>
          <w:sz w:val="22"/>
          <w:szCs w:val="22"/>
        </w:rPr>
        <w:t>ANALYTICKÉ</w:t>
      </w:r>
      <w:r w:rsidRPr="00D7790C">
        <w:rPr>
          <w:rFonts w:asciiTheme="minorHAnsi" w:hAnsiTheme="minorHAnsi" w:cstheme="minorHAnsi"/>
          <w:color w:val="111111"/>
          <w:spacing w:val="19"/>
          <w:sz w:val="22"/>
          <w:szCs w:val="22"/>
        </w:rPr>
        <w:t xml:space="preserve"> </w:t>
      </w:r>
      <w:r w:rsidRPr="00D7790C">
        <w:rPr>
          <w:rFonts w:asciiTheme="minorHAnsi" w:hAnsiTheme="minorHAnsi" w:cstheme="minorHAnsi"/>
          <w:color w:val="111111"/>
          <w:spacing w:val="-4"/>
          <w:sz w:val="22"/>
          <w:szCs w:val="22"/>
        </w:rPr>
        <w:t>VÁHY</w:t>
      </w:r>
      <w:r w:rsidRPr="00D7790C">
        <w:rPr>
          <w:rFonts w:asciiTheme="minorHAnsi" w:hAnsiTheme="minorHAnsi" w:cstheme="minorHAnsi"/>
          <w:color w:val="111111"/>
          <w:sz w:val="22"/>
          <w:szCs w:val="22"/>
        </w:rPr>
        <w:tab/>
      </w:r>
      <w:r w:rsidRPr="00D7790C">
        <w:rPr>
          <w:rFonts w:asciiTheme="minorHAnsi" w:hAnsiTheme="minorHAnsi" w:cstheme="minorHAnsi"/>
          <w:color w:val="161616"/>
          <w:spacing w:val="-2"/>
          <w:sz w:val="22"/>
          <w:szCs w:val="22"/>
        </w:rPr>
        <w:t>12měsíců</w:t>
      </w:r>
    </w:p>
    <w:p w14:paraId="1803ECE9" w14:textId="332AB2B4" w:rsidR="00D7790C" w:rsidRPr="00D7790C" w:rsidRDefault="00D7790C">
      <w:pPr>
        <w:pStyle w:val="Zkladntext"/>
        <w:tabs>
          <w:tab w:val="left" w:pos="5587"/>
        </w:tabs>
        <w:kinsoku w:val="0"/>
        <w:overflowPunct w:val="0"/>
        <w:spacing w:before="54"/>
        <w:ind w:right="1695"/>
        <w:jc w:val="right"/>
        <w:rPr>
          <w:rFonts w:asciiTheme="minorHAnsi" w:hAnsiTheme="minorHAnsi" w:cstheme="minorHAnsi"/>
          <w:color w:val="121212"/>
          <w:spacing w:val="-2"/>
        </w:rPr>
      </w:pPr>
      <w:r w:rsidRPr="00D7790C">
        <w:rPr>
          <w:rFonts w:asciiTheme="minorHAnsi" w:hAnsiTheme="minorHAnsi" w:cstheme="minorHAnsi"/>
          <w:noProof/>
        </w:rPr>
        <mc:AlternateContent>
          <mc:Choice Requires="wps">
            <w:drawing>
              <wp:anchor distT="0" distB="0" distL="114300" distR="114300" simplePos="0" relativeHeight="251664384" behindDoc="0" locked="0" layoutInCell="0" allowOverlap="1" wp14:anchorId="7D04D2FC" wp14:editId="294ABC68">
                <wp:simplePos x="0" y="0"/>
                <wp:positionH relativeFrom="page">
                  <wp:posOffset>1348105</wp:posOffset>
                </wp:positionH>
                <wp:positionV relativeFrom="paragraph">
                  <wp:posOffset>20955</wp:posOffset>
                </wp:positionV>
                <wp:extent cx="105410" cy="203835"/>
                <wp:effectExtent l="0" t="0" r="0" b="0"/>
                <wp:wrapNone/>
                <wp:docPr id="2819911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01CA" w14:textId="77777777" w:rsidR="00D7790C" w:rsidRDefault="00D7790C">
                            <w:pPr>
                              <w:pStyle w:val="Zkladntext"/>
                              <w:kinsoku w:val="0"/>
                              <w:overflowPunct w:val="0"/>
                              <w:spacing w:before="22"/>
                              <w:ind w:left="20"/>
                              <w:rPr>
                                <w:color w:val="131313"/>
                                <w:spacing w:val="-5"/>
                              </w:rPr>
                            </w:pPr>
                            <w:r>
                              <w:rPr>
                                <w:color w:val="131313"/>
                                <w:spacing w:val="-5"/>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4D2FC" id="Text Box 8" o:spid="_x0000_s1032" type="#_x0000_t202" style="position:absolute;left:0;text-align:left;margin-left:106.15pt;margin-top:1.65pt;width:8.3pt;height:16.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" o:allowincell="f" filled="f" stroked="f">
                <v:textbox inset="0,0,0,0">
                  <w:txbxContent>
                    <w:p w14:paraId="5C7901CA" w14:textId="77777777" w:rsidR="00D7790C" w:rsidRDefault="00D7790C">
                      <w:pPr>
                        <w:pStyle w:val="Zkladntext"/>
                        <w:kinsoku w:val="0"/>
                        <w:overflowPunct w:val="0"/>
                        <w:spacing w:before="22"/>
                        <w:ind w:left="20"/>
                        <w:rPr>
                          <w:color w:val="131313"/>
                          <w:spacing w:val="-5"/>
                        </w:rPr>
                      </w:pPr>
                      <w:r>
                        <w:rPr>
                          <w:color w:val="131313"/>
                          <w:spacing w:val="-5"/>
                        </w:rPr>
                        <w:t>j)</w:t>
                      </w:r>
                    </w:p>
                  </w:txbxContent>
                </v:textbox>
                <w10:wrap anchorx="page"/>
              </v:shape>
            </w:pict>
          </mc:Fallback>
        </mc:AlternateContent>
      </w:r>
      <w:r w:rsidRPr="00D7790C">
        <w:rPr>
          <w:rFonts w:asciiTheme="minorHAnsi" w:hAnsiTheme="minorHAnsi" w:cstheme="minorHAnsi"/>
          <w:color w:val="0E0E0E"/>
        </w:rPr>
        <w:t>VISKOZIMETR</w:t>
      </w:r>
      <w:r w:rsidRPr="00D7790C">
        <w:rPr>
          <w:rFonts w:asciiTheme="minorHAnsi" w:hAnsiTheme="minorHAnsi" w:cstheme="minorHAnsi"/>
          <w:color w:val="0E0E0E"/>
          <w:spacing w:val="-16"/>
        </w:rPr>
        <w:t xml:space="preserve"> </w:t>
      </w:r>
      <w:r w:rsidRPr="00D7790C">
        <w:rPr>
          <w:rFonts w:asciiTheme="minorHAnsi" w:hAnsiTheme="minorHAnsi" w:cstheme="minorHAnsi"/>
          <w:color w:val="0E0E0E"/>
          <w:spacing w:val="-2"/>
        </w:rPr>
        <w:t>ROTAČNÍ</w:t>
      </w:r>
      <w:r w:rsidRPr="00D7790C">
        <w:rPr>
          <w:rFonts w:asciiTheme="minorHAnsi" w:hAnsiTheme="minorHAnsi" w:cstheme="minorHAnsi"/>
          <w:color w:val="0E0E0E"/>
        </w:rPr>
        <w:tab/>
      </w:r>
      <w:r w:rsidRPr="00D7790C">
        <w:rPr>
          <w:rFonts w:asciiTheme="minorHAnsi" w:hAnsiTheme="minorHAnsi" w:cstheme="minorHAnsi"/>
          <w:color w:val="121212"/>
          <w:spacing w:val="-2"/>
        </w:rPr>
        <w:t>12měsíců</w:t>
      </w:r>
    </w:p>
    <w:p w14:paraId="69A46B6D" w14:textId="77777777" w:rsidR="00D7790C" w:rsidRPr="00D7790C" w:rsidRDefault="00D7790C">
      <w:pPr>
        <w:pStyle w:val="Zkladntext"/>
        <w:kinsoku w:val="0"/>
        <w:overflowPunct w:val="0"/>
        <w:rPr>
          <w:rFonts w:asciiTheme="minorHAnsi" w:hAnsiTheme="minorHAnsi" w:cstheme="minorHAnsi"/>
        </w:rPr>
      </w:pPr>
    </w:p>
    <w:p w14:paraId="63BA2B0F" w14:textId="77777777" w:rsidR="00D7790C" w:rsidRDefault="00D7790C">
      <w:pPr>
        <w:pStyle w:val="Zkladntext"/>
        <w:kinsoku w:val="0"/>
        <w:overflowPunct w:val="0"/>
        <w:rPr>
          <w:sz w:val="28"/>
          <w:szCs w:val="28"/>
        </w:rPr>
      </w:pPr>
    </w:p>
    <w:p w14:paraId="7812BEF4" w14:textId="77777777" w:rsidR="00D7790C" w:rsidRDefault="00D7790C">
      <w:pPr>
        <w:pStyle w:val="Zkladntext"/>
        <w:kinsoku w:val="0"/>
        <w:overflowPunct w:val="0"/>
        <w:spacing w:before="5"/>
        <w:rPr>
          <w:sz w:val="27"/>
          <w:szCs w:val="27"/>
        </w:rPr>
      </w:pPr>
    </w:p>
    <w:p w14:paraId="0234950C" w14:textId="77777777" w:rsidR="00D7790C" w:rsidRDefault="00D7790C">
      <w:pPr>
        <w:pStyle w:val="Zkladntext"/>
        <w:kinsoku w:val="0"/>
        <w:overflowPunct w:val="0"/>
        <w:spacing w:before="1" w:line="290" w:lineRule="auto"/>
        <w:ind w:left="553" w:right="147" w:firstLine="2"/>
        <w:jc w:val="both"/>
        <w:rPr>
          <w:color w:val="111111"/>
        </w:rPr>
      </w:pPr>
      <w:r>
        <w:rPr>
          <w:color w:val="111111"/>
        </w:rPr>
        <w:t>ode dne převzetí</w:t>
      </w:r>
      <w:r>
        <w:rPr>
          <w:color w:val="111111"/>
          <w:spacing w:val="40"/>
        </w:rPr>
        <w:t xml:space="preserve"> </w:t>
      </w:r>
      <w:r>
        <w:rPr>
          <w:color w:val="111111"/>
        </w:rPr>
        <w:t>Objednatelem bez jakýchkoliv vad a nedodělků, pokud v</w:t>
      </w:r>
      <w:r>
        <w:rPr>
          <w:color w:val="111111"/>
          <w:spacing w:val="-2"/>
        </w:rPr>
        <w:t xml:space="preserve"> </w:t>
      </w:r>
      <w:r>
        <w:rPr>
          <w:color w:val="111111"/>
        </w:rPr>
        <w:t>příloze číslo 1 této Kupní smlouvy nebude uvedena delší záruční doba. Zárukou za jakost zboží přejímá Dodavatel závazek, že dodané zboží bude po tuto dobu způsobilé pro použití ke smluvenému, jinak k obvyklému účelu, a že si zachová smluvené, jinak obvyklé vlastnosti. Dodavatel odpovídá za jakoukoliv vadu, jež se vyskytne v době trvání záruky.</w:t>
      </w:r>
      <w:r>
        <w:rPr>
          <w:color w:val="111111"/>
          <w:spacing w:val="40"/>
        </w:rPr>
        <w:t xml:space="preserve"> </w:t>
      </w:r>
      <w:r>
        <w:rPr>
          <w:color w:val="111111"/>
        </w:rPr>
        <w:t>Objednatel je povinen záruční vady oznámit Dodavateli nejpozději do 15 dnů od jejich zjištění. Záruční doba neběží po dobu, po kterou Objednatel nemůže užívat zboží pro jeho vady, za které odpovídá Dodavatel.</w:t>
      </w:r>
    </w:p>
    <w:p w14:paraId="3646B152" w14:textId="77777777" w:rsidR="00D7790C" w:rsidRDefault="00D7790C">
      <w:pPr>
        <w:pStyle w:val="Zkladntext"/>
        <w:kinsoku w:val="0"/>
        <w:overflowPunct w:val="0"/>
        <w:rPr>
          <w:sz w:val="28"/>
          <w:szCs w:val="28"/>
        </w:rPr>
      </w:pPr>
    </w:p>
    <w:p w14:paraId="510D66F7" w14:textId="77777777" w:rsidR="00D7790C" w:rsidRDefault="00D7790C">
      <w:pPr>
        <w:pStyle w:val="Odstavecseseznamem"/>
        <w:numPr>
          <w:ilvl w:val="0"/>
          <w:numId w:val="8"/>
        </w:numPr>
        <w:tabs>
          <w:tab w:val="left" w:pos="511"/>
        </w:tabs>
        <w:kinsoku w:val="0"/>
        <w:overflowPunct w:val="0"/>
        <w:spacing w:before="224"/>
        <w:ind w:left="511" w:hanging="375"/>
        <w:jc w:val="left"/>
        <w:rPr>
          <w:color w:val="111111"/>
          <w:spacing w:val="-5"/>
          <w:sz w:val="22"/>
          <w:szCs w:val="22"/>
        </w:rPr>
      </w:pPr>
      <w:r>
        <w:rPr>
          <w:color w:val="111111"/>
          <w:sz w:val="22"/>
          <w:szCs w:val="22"/>
        </w:rPr>
        <w:t>Dodavatel</w:t>
      </w:r>
      <w:r>
        <w:rPr>
          <w:color w:val="111111"/>
          <w:spacing w:val="-9"/>
          <w:sz w:val="22"/>
          <w:szCs w:val="22"/>
        </w:rPr>
        <w:t xml:space="preserve"> </w:t>
      </w:r>
      <w:r>
        <w:rPr>
          <w:color w:val="111111"/>
          <w:sz w:val="22"/>
          <w:szCs w:val="22"/>
        </w:rPr>
        <w:t>prohlašuje,</w:t>
      </w:r>
      <w:r>
        <w:rPr>
          <w:color w:val="111111"/>
          <w:spacing w:val="3"/>
          <w:sz w:val="22"/>
          <w:szCs w:val="22"/>
        </w:rPr>
        <w:t xml:space="preserve"> </w:t>
      </w:r>
      <w:r>
        <w:rPr>
          <w:color w:val="111111"/>
          <w:sz w:val="22"/>
          <w:szCs w:val="22"/>
        </w:rPr>
        <w:t>že</w:t>
      </w:r>
      <w:r>
        <w:rPr>
          <w:color w:val="111111"/>
          <w:spacing w:val="-3"/>
          <w:sz w:val="22"/>
          <w:szCs w:val="22"/>
        </w:rPr>
        <w:t xml:space="preserve"> </w:t>
      </w:r>
      <w:r>
        <w:rPr>
          <w:color w:val="111111"/>
          <w:sz w:val="22"/>
          <w:szCs w:val="22"/>
        </w:rPr>
        <w:t>zboží</w:t>
      </w:r>
      <w:r>
        <w:rPr>
          <w:color w:val="111111"/>
          <w:spacing w:val="-9"/>
          <w:sz w:val="22"/>
          <w:szCs w:val="22"/>
        </w:rPr>
        <w:t xml:space="preserve"> </w:t>
      </w:r>
      <w:r>
        <w:rPr>
          <w:color w:val="111111"/>
          <w:sz w:val="22"/>
          <w:szCs w:val="22"/>
        </w:rPr>
        <w:t>nemá</w:t>
      </w:r>
      <w:r>
        <w:rPr>
          <w:color w:val="111111"/>
          <w:spacing w:val="-15"/>
          <w:sz w:val="22"/>
          <w:szCs w:val="22"/>
        </w:rPr>
        <w:t xml:space="preserve"> </w:t>
      </w:r>
      <w:r>
        <w:rPr>
          <w:color w:val="111111"/>
          <w:sz w:val="22"/>
          <w:szCs w:val="22"/>
        </w:rPr>
        <w:t>žádné</w:t>
      </w:r>
      <w:r>
        <w:rPr>
          <w:color w:val="111111"/>
          <w:spacing w:val="-13"/>
          <w:sz w:val="22"/>
          <w:szCs w:val="22"/>
        </w:rPr>
        <w:t xml:space="preserve"> </w:t>
      </w:r>
      <w:r>
        <w:rPr>
          <w:color w:val="111111"/>
          <w:sz w:val="22"/>
          <w:szCs w:val="22"/>
        </w:rPr>
        <w:t>právní</w:t>
      </w:r>
      <w:r>
        <w:rPr>
          <w:color w:val="111111"/>
          <w:spacing w:val="-12"/>
          <w:sz w:val="22"/>
          <w:szCs w:val="22"/>
        </w:rPr>
        <w:t xml:space="preserve"> </w:t>
      </w:r>
      <w:r>
        <w:rPr>
          <w:color w:val="111111"/>
          <w:sz w:val="22"/>
          <w:szCs w:val="22"/>
        </w:rPr>
        <w:t>vady,</w:t>
      </w:r>
      <w:r>
        <w:rPr>
          <w:color w:val="111111"/>
          <w:spacing w:val="-5"/>
          <w:sz w:val="22"/>
          <w:szCs w:val="22"/>
        </w:rPr>
        <w:t xml:space="preserve"> </w:t>
      </w:r>
      <w:r>
        <w:rPr>
          <w:color w:val="111111"/>
          <w:sz w:val="22"/>
          <w:szCs w:val="22"/>
        </w:rPr>
        <w:t>zejména</w:t>
      </w:r>
      <w:r>
        <w:rPr>
          <w:color w:val="111111"/>
          <w:spacing w:val="-2"/>
          <w:sz w:val="22"/>
          <w:szCs w:val="22"/>
        </w:rPr>
        <w:t xml:space="preserve"> </w:t>
      </w:r>
      <w:r>
        <w:rPr>
          <w:color w:val="111111"/>
          <w:spacing w:val="-5"/>
          <w:sz w:val="22"/>
          <w:szCs w:val="22"/>
        </w:rPr>
        <w:t>že:</w:t>
      </w:r>
    </w:p>
    <w:p w14:paraId="0A33E9DA" w14:textId="77777777" w:rsidR="00D7790C" w:rsidRDefault="00D7790C">
      <w:pPr>
        <w:pStyle w:val="Odstavecseseznamem"/>
        <w:numPr>
          <w:ilvl w:val="1"/>
          <w:numId w:val="8"/>
        </w:numPr>
        <w:tabs>
          <w:tab w:val="left" w:pos="1218"/>
        </w:tabs>
        <w:kinsoku w:val="0"/>
        <w:overflowPunct w:val="0"/>
        <w:spacing w:before="164"/>
        <w:ind w:left="1218" w:hanging="366"/>
        <w:jc w:val="left"/>
        <w:rPr>
          <w:color w:val="141414"/>
          <w:spacing w:val="-2"/>
          <w:sz w:val="22"/>
          <w:szCs w:val="22"/>
        </w:rPr>
      </w:pPr>
      <w:r>
        <w:rPr>
          <w:color w:val="141414"/>
          <w:sz w:val="22"/>
          <w:szCs w:val="22"/>
        </w:rPr>
        <w:t>je</w:t>
      </w:r>
      <w:r>
        <w:rPr>
          <w:color w:val="141414"/>
          <w:spacing w:val="-2"/>
          <w:sz w:val="22"/>
          <w:szCs w:val="22"/>
        </w:rPr>
        <w:t xml:space="preserve"> </w:t>
      </w:r>
      <w:r>
        <w:rPr>
          <w:color w:val="141414"/>
          <w:sz w:val="22"/>
          <w:szCs w:val="22"/>
        </w:rPr>
        <w:t>oprávněn</w:t>
      </w:r>
      <w:r>
        <w:rPr>
          <w:color w:val="141414"/>
          <w:spacing w:val="-3"/>
          <w:sz w:val="22"/>
          <w:szCs w:val="22"/>
        </w:rPr>
        <w:t xml:space="preserve"> </w:t>
      </w:r>
      <w:r>
        <w:rPr>
          <w:color w:val="141414"/>
          <w:sz w:val="22"/>
          <w:szCs w:val="22"/>
        </w:rPr>
        <w:t>převést</w:t>
      </w:r>
      <w:r>
        <w:rPr>
          <w:color w:val="141414"/>
          <w:spacing w:val="-5"/>
          <w:sz w:val="22"/>
          <w:szCs w:val="22"/>
        </w:rPr>
        <w:t xml:space="preserve"> </w:t>
      </w:r>
      <w:r>
        <w:rPr>
          <w:color w:val="141414"/>
          <w:sz w:val="22"/>
          <w:szCs w:val="22"/>
        </w:rPr>
        <w:t>vlastnické</w:t>
      </w:r>
      <w:r>
        <w:rPr>
          <w:color w:val="141414"/>
          <w:spacing w:val="-5"/>
          <w:sz w:val="22"/>
          <w:szCs w:val="22"/>
        </w:rPr>
        <w:t xml:space="preserve"> </w:t>
      </w:r>
      <w:r>
        <w:rPr>
          <w:color w:val="141414"/>
          <w:sz w:val="22"/>
          <w:szCs w:val="22"/>
        </w:rPr>
        <w:t>právo</w:t>
      </w:r>
      <w:r>
        <w:rPr>
          <w:color w:val="141414"/>
          <w:spacing w:val="-7"/>
          <w:sz w:val="22"/>
          <w:szCs w:val="22"/>
        </w:rPr>
        <w:t xml:space="preserve"> </w:t>
      </w:r>
      <w:r>
        <w:rPr>
          <w:color w:val="141414"/>
          <w:sz w:val="22"/>
          <w:szCs w:val="22"/>
        </w:rPr>
        <w:t>ke</w:t>
      </w:r>
      <w:r>
        <w:rPr>
          <w:color w:val="141414"/>
          <w:spacing w:val="-6"/>
          <w:sz w:val="22"/>
          <w:szCs w:val="22"/>
        </w:rPr>
        <w:t xml:space="preserve"> </w:t>
      </w:r>
      <w:r>
        <w:rPr>
          <w:color w:val="141414"/>
          <w:sz w:val="22"/>
          <w:szCs w:val="22"/>
        </w:rPr>
        <w:t>zboží</w:t>
      </w:r>
      <w:r>
        <w:rPr>
          <w:color w:val="141414"/>
          <w:spacing w:val="-5"/>
          <w:sz w:val="22"/>
          <w:szCs w:val="22"/>
        </w:rPr>
        <w:t xml:space="preserve"> </w:t>
      </w:r>
      <w:r>
        <w:rPr>
          <w:color w:val="141414"/>
          <w:sz w:val="22"/>
          <w:szCs w:val="22"/>
        </w:rPr>
        <w:t>na</w:t>
      </w:r>
      <w:r>
        <w:rPr>
          <w:color w:val="141414"/>
          <w:spacing w:val="-2"/>
          <w:sz w:val="22"/>
          <w:szCs w:val="22"/>
        </w:rPr>
        <w:t xml:space="preserve"> Objednatele,</w:t>
      </w:r>
    </w:p>
    <w:p w14:paraId="049EF4B0" w14:textId="77777777" w:rsidR="00D7790C" w:rsidRDefault="00D7790C">
      <w:pPr>
        <w:pStyle w:val="Odstavecseseznamem"/>
        <w:numPr>
          <w:ilvl w:val="1"/>
          <w:numId w:val="8"/>
        </w:numPr>
        <w:tabs>
          <w:tab w:val="left" w:pos="1221"/>
        </w:tabs>
        <w:kinsoku w:val="0"/>
        <w:overflowPunct w:val="0"/>
        <w:spacing w:before="172"/>
        <w:ind w:left="1221" w:hanging="362"/>
        <w:jc w:val="left"/>
        <w:rPr>
          <w:color w:val="121212"/>
          <w:spacing w:val="-2"/>
          <w:position w:val="1"/>
          <w:sz w:val="22"/>
          <w:szCs w:val="22"/>
        </w:rPr>
      </w:pPr>
      <w:r>
        <w:rPr>
          <w:color w:val="121212"/>
          <w:sz w:val="22"/>
          <w:szCs w:val="22"/>
        </w:rPr>
        <w:t>zboží</w:t>
      </w:r>
      <w:r>
        <w:rPr>
          <w:color w:val="121212"/>
          <w:spacing w:val="-8"/>
          <w:sz w:val="22"/>
          <w:szCs w:val="22"/>
        </w:rPr>
        <w:t xml:space="preserve"> </w:t>
      </w:r>
      <w:r>
        <w:rPr>
          <w:color w:val="121212"/>
          <w:sz w:val="22"/>
          <w:szCs w:val="22"/>
        </w:rPr>
        <w:t>není</w:t>
      </w:r>
      <w:r>
        <w:rPr>
          <w:color w:val="121212"/>
          <w:spacing w:val="-6"/>
          <w:sz w:val="22"/>
          <w:szCs w:val="22"/>
        </w:rPr>
        <w:t xml:space="preserve"> </w:t>
      </w:r>
      <w:r>
        <w:rPr>
          <w:color w:val="121212"/>
          <w:sz w:val="22"/>
          <w:szCs w:val="22"/>
        </w:rPr>
        <w:t>zatíženo</w:t>
      </w:r>
      <w:r>
        <w:rPr>
          <w:color w:val="121212"/>
          <w:spacing w:val="-7"/>
          <w:sz w:val="22"/>
          <w:szCs w:val="22"/>
        </w:rPr>
        <w:t xml:space="preserve"> </w:t>
      </w:r>
      <w:r>
        <w:rPr>
          <w:color w:val="121212"/>
          <w:sz w:val="22"/>
          <w:szCs w:val="22"/>
        </w:rPr>
        <w:t>zástavními, předkupními,</w:t>
      </w:r>
      <w:r>
        <w:rPr>
          <w:color w:val="121212"/>
          <w:spacing w:val="-4"/>
          <w:sz w:val="22"/>
          <w:szCs w:val="22"/>
        </w:rPr>
        <w:t xml:space="preserve"> </w:t>
      </w:r>
      <w:r>
        <w:rPr>
          <w:color w:val="121212"/>
          <w:sz w:val="22"/>
          <w:szCs w:val="22"/>
        </w:rPr>
        <w:t>nájemními</w:t>
      </w:r>
      <w:r>
        <w:rPr>
          <w:color w:val="121212"/>
          <w:spacing w:val="-9"/>
          <w:sz w:val="22"/>
          <w:szCs w:val="22"/>
        </w:rPr>
        <w:t xml:space="preserve"> </w:t>
      </w:r>
      <w:r>
        <w:rPr>
          <w:color w:val="121212"/>
          <w:sz w:val="22"/>
          <w:szCs w:val="22"/>
        </w:rPr>
        <w:t>či</w:t>
      </w:r>
      <w:r>
        <w:rPr>
          <w:color w:val="121212"/>
          <w:spacing w:val="-10"/>
          <w:sz w:val="22"/>
          <w:szCs w:val="22"/>
        </w:rPr>
        <w:t xml:space="preserve"> </w:t>
      </w:r>
      <w:r>
        <w:rPr>
          <w:color w:val="121212"/>
          <w:sz w:val="22"/>
          <w:szCs w:val="22"/>
        </w:rPr>
        <w:t>jinými</w:t>
      </w:r>
      <w:r>
        <w:rPr>
          <w:color w:val="121212"/>
          <w:spacing w:val="-9"/>
          <w:sz w:val="22"/>
          <w:szCs w:val="22"/>
        </w:rPr>
        <w:t xml:space="preserve"> </w:t>
      </w:r>
      <w:r>
        <w:rPr>
          <w:color w:val="121212"/>
          <w:sz w:val="22"/>
          <w:szCs w:val="22"/>
        </w:rPr>
        <w:t>právy</w:t>
      </w:r>
      <w:r>
        <w:rPr>
          <w:color w:val="121212"/>
          <w:spacing w:val="-5"/>
          <w:sz w:val="22"/>
          <w:szCs w:val="22"/>
        </w:rPr>
        <w:t xml:space="preserve"> </w:t>
      </w:r>
      <w:r>
        <w:rPr>
          <w:color w:val="121212"/>
          <w:sz w:val="22"/>
          <w:szCs w:val="22"/>
        </w:rPr>
        <w:t>třetích</w:t>
      </w:r>
      <w:r>
        <w:rPr>
          <w:color w:val="121212"/>
          <w:spacing w:val="-8"/>
          <w:sz w:val="22"/>
          <w:szCs w:val="22"/>
        </w:rPr>
        <w:t xml:space="preserve"> </w:t>
      </w:r>
      <w:r>
        <w:rPr>
          <w:color w:val="121212"/>
          <w:spacing w:val="-2"/>
          <w:sz w:val="22"/>
          <w:szCs w:val="22"/>
        </w:rPr>
        <w:t>osob,</w:t>
      </w:r>
    </w:p>
    <w:p w14:paraId="611DC905" w14:textId="77777777" w:rsidR="00D7790C" w:rsidRDefault="00D7790C">
      <w:pPr>
        <w:pStyle w:val="Odstavecseseznamem"/>
        <w:numPr>
          <w:ilvl w:val="0"/>
          <w:numId w:val="8"/>
        </w:numPr>
        <w:tabs>
          <w:tab w:val="left" w:pos="503"/>
        </w:tabs>
        <w:kinsoku w:val="0"/>
        <w:overflowPunct w:val="0"/>
        <w:spacing w:before="172" w:line="288" w:lineRule="auto"/>
        <w:ind w:left="503" w:right="135" w:hanging="363"/>
        <w:rPr>
          <w:color w:val="111111"/>
          <w:sz w:val="22"/>
          <w:szCs w:val="22"/>
        </w:rPr>
      </w:pPr>
      <w:r>
        <w:rPr>
          <w:color w:val="111111"/>
          <w:sz w:val="22"/>
          <w:szCs w:val="22"/>
        </w:rPr>
        <w:t>Smluvní strany se dohodly, že Objednatel je oprávněn zboží upravovat, zejména opatřovat je polepy či nápisy. Tyto úpravy nejsou důvodem nemožnosti odstoupení od této Kupní smlouvy nebo vrácení vadného zboží Dodavateli a Dodavatel se zavazuje takto upravené zboží přijmout bez nároku na jakoukoliv náhradu.</w:t>
      </w:r>
    </w:p>
    <w:p w14:paraId="4EB5B0CA" w14:textId="77777777" w:rsidR="00D7790C" w:rsidRDefault="00D7790C">
      <w:pPr>
        <w:pStyle w:val="Zkladntext"/>
        <w:kinsoku w:val="0"/>
        <w:overflowPunct w:val="0"/>
        <w:spacing w:before="119" w:line="292" w:lineRule="auto"/>
        <w:ind w:left="513" w:right="127" w:hanging="358"/>
        <w:jc w:val="both"/>
        <w:rPr>
          <w:color w:val="121212"/>
        </w:rPr>
      </w:pPr>
      <w:r>
        <w:rPr>
          <w:color w:val="121212"/>
        </w:rPr>
        <w:t>S.</w:t>
      </w:r>
      <w:r>
        <w:rPr>
          <w:color w:val="121212"/>
          <w:spacing w:val="40"/>
        </w:rPr>
        <w:t xml:space="preserve">  </w:t>
      </w:r>
      <w:r>
        <w:rPr>
          <w:color w:val="121212"/>
        </w:rPr>
        <w:t>Veškeré</w:t>
      </w:r>
      <w:r>
        <w:rPr>
          <w:color w:val="121212"/>
          <w:spacing w:val="74"/>
        </w:rPr>
        <w:t xml:space="preserve"> </w:t>
      </w:r>
      <w:r>
        <w:rPr>
          <w:color w:val="121212"/>
        </w:rPr>
        <w:t>činnosti</w:t>
      </w:r>
      <w:r>
        <w:rPr>
          <w:color w:val="121212"/>
          <w:spacing w:val="76"/>
        </w:rPr>
        <w:t xml:space="preserve"> </w:t>
      </w:r>
      <w:r>
        <w:rPr>
          <w:color w:val="121212"/>
        </w:rPr>
        <w:t>nutné</w:t>
      </w:r>
      <w:r>
        <w:rPr>
          <w:color w:val="121212"/>
          <w:spacing w:val="74"/>
        </w:rPr>
        <w:t xml:space="preserve"> </w:t>
      </w:r>
      <w:r>
        <w:rPr>
          <w:color w:val="121212"/>
        </w:rPr>
        <w:t>či</w:t>
      </w:r>
      <w:r>
        <w:rPr>
          <w:color w:val="121212"/>
          <w:spacing w:val="75"/>
        </w:rPr>
        <w:t xml:space="preserve"> </w:t>
      </w:r>
      <w:r>
        <w:rPr>
          <w:color w:val="121212"/>
        </w:rPr>
        <w:t>související</w:t>
      </w:r>
      <w:r>
        <w:rPr>
          <w:color w:val="121212"/>
          <w:spacing w:val="69"/>
        </w:rPr>
        <w:t xml:space="preserve"> </w:t>
      </w:r>
      <w:r>
        <w:rPr>
          <w:color w:val="121212"/>
        </w:rPr>
        <w:t>s</w:t>
      </w:r>
      <w:r>
        <w:rPr>
          <w:color w:val="121212"/>
          <w:spacing w:val="76"/>
        </w:rPr>
        <w:t xml:space="preserve"> </w:t>
      </w:r>
      <w:r>
        <w:rPr>
          <w:color w:val="121212"/>
        </w:rPr>
        <w:t>reklamací</w:t>
      </w:r>
      <w:r>
        <w:rPr>
          <w:color w:val="121212"/>
          <w:spacing w:val="73"/>
        </w:rPr>
        <w:t xml:space="preserve"> </w:t>
      </w:r>
      <w:r>
        <w:rPr>
          <w:color w:val="121212"/>
        </w:rPr>
        <w:t>vad</w:t>
      </w:r>
      <w:r>
        <w:rPr>
          <w:color w:val="121212"/>
          <w:spacing w:val="73"/>
        </w:rPr>
        <w:t xml:space="preserve"> </w:t>
      </w:r>
      <w:r>
        <w:rPr>
          <w:color w:val="121212"/>
        </w:rPr>
        <w:t>činí</w:t>
      </w:r>
      <w:r>
        <w:rPr>
          <w:color w:val="121212"/>
          <w:spacing w:val="80"/>
        </w:rPr>
        <w:t xml:space="preserve"> </w:t>
      </w:r>
      <w:r>
        <w:rPr>
          <w:color w:val="121212"/>
        </w:rPr>
        <w:t>Dodavatel</w:t>
      </w:r>
      <w:r>
        <w:rPr>
          <w:color w:val="121212"/>
          <w:spacing w:val="75"/>
        </w:rPr>
        <w:t xml:space="preserve"> </w:t>
      </w:r>
      <w:r>
        <w:rPr>
          <w:color w:val="121212"/>
        </w:rPr>
        <w:t>sám</w:t>
      </w:r>
      <w:r>
        <w:rPr>
          <w:color w:val="121212"/>
          <w:spacing w:val="72"/>
        </w:rPr>
        <w:t xml:space="preserve"> </w:t>
      </w:r>
      <w:r>
        <w:rPr>
          <w:color w:val="121212"/>
        </w:rPr>
        <w:t>na</w:t>
      </w:r>
      <w:r>
        <w:rPr>
          <w:color w:val="121212"/>
          <w:spacing w:val="77"/>
        </w:rPr>
        <w:t xml:space="preserve"> </w:t>
      </w:r>
      <w:r>
        <w:rPr>
          <w:color w:val="121212"/>
        </w:rPr>
        <w:t>své</w:t>
      </w:r>
      <w:r>
        <w:rPr>
          <w:color w:val="121212"/>
          <w:spacing w:val="72"/>
        </w:rPr>
        <w:t xml:space="preserve"> </w:t>
      </w:r>
      <w:r>
        <w:rPr>
          <w:color w:val="121212"/>
        </w:rPr>
        <w:t>náklady v součinnosti s Objednatelem a v jeho provozní době tak, aby svými činnostmi neohrozil nebo neomezil činnost Objednatele.</w:t>
      </w:r>
    </w:p>
    <w:p w14:paraId="2B4C0568" w14:textId="77777777" w:rsidR="00D7790C" w:rsidRDefault="00D7790C">
      <w:pPr>
        <w:pStyle w:val="Zkladntext"/>
        <w:kinsoku w:val="0"/>
        <w:overflowPunct w:val="0"/>
        <w:spacing w:before="7"/>
        <w:rPr>
          <w:sz w:val="39"/>
          <w:szCs w:val="39"/>
        </w:rPr>
      </w:pPr>
    </w:p>
    <w:p w14:paraId="1E784053" w14:textId="77777777" w:rsidR="00D7790C" w:rsidRDefault="00D7790C">
      <w:pPr>
        <w:pStyle w:val="Zkladntext"/>
        <w:kinsoku w:val="0"/>
        <w:overflowPunct w:val="0"/>
        <w:ind w:left="1993" w:right="1983"/>
        <w:jc w:val="center"/>
        <w:rPr>
          <w:rFonts w:ascii="Century Gothic" w:hAnsi="Century Gothic" w:cs="Century Gothic"/>
          <w:b/>
          <w:bCs/>
          <w:color w:val="101212"/>
          <w:spacing w:val="-4"/>
          <w:sz w:val="20"/>
          <w:szCs w:val="20"/>
        </w:rPr>
      </w:pPr>
      <w:r>
        <w:rPr>
          <w:rFonts w:ascii="Century Gothic" w:hAnsi="Century Gothic" w:cs="Century Gothic"/>
          <w:b/>
          <w:bCs/>
          <w:color w:val="101212"/>
          <w:spacing w:val="-4"/>
          <w:sz w:val="20"/>
          <w:szCs w:val="20"/>
        </w:rPr>
        <w:t>VII.</w:t>
      </w:r>
    </w:p>
    <w:p w14:paraId="064865F4" w14:textId="77777777" w:rsidR="00D7790C" w:rsidRDefault="00D7790C">
      <w:pPr>
        <w:pStyle w:val="Zkladntext"/>
        <w:kinsoku w:val="0"/>
        <w:overflowPunct w:val="0"/>
        <w:spacing w:before="135"/>
        <w:ind w:left="1999" w:right="1983"/>
        <w:jc w:val="center"/>
        <w:rPr>
          <w:b/>
          <w:bCs/>
          <w:color w:val="0B0B0B"/>
          <w:spacing w:val="-2"/>
        </w:rPr>
      </w:pPr>
      <w:r>
        <w:rPr>
          <w:b/>
          <w:bCs/>
          <w:color w:val="0B0B0B"/>
        </w:rPr>
        <w:t>Záruční</w:t>
      </w:r>
      <w:r>
        <w:rPr>
          <w:b/>
          <w:bCs/>
          <w:color w:val="0B0B0B"/>
          <w:spacing w:val="-13"/>
        </w:rPr>
        <w:t xml:space="preserve"> </w:t>
      </w:r>
      <w:r>
        <w:rPr>
          <w:b/>
          <w:bCs/>
          <w:color w:val="0B0B0B"/>
        </w:rPr>
        <w:t>servis</w:t>
      </w:r>
      <w:r>
        <w:rPr>
          <w:b/>
          <w:bCs/>
          <w:color w:val="0B0B0B"/>
          <w:spacing w:val="-2"/>
        </w:rPr>
        <w:t xml:space="preserve"> </w:t>
      </w:r>
      <w:r>
        <w:rPr>
          <w:b/>
          <w:bCs/>
          <w:color w:val="0B0B0B"/>
        </w:rPr>
        <w:t>a</w:t>
      </w:r>
      <w:r>
        <w:rPr>
          <w:b/>
          <w:bCs/>
          <w:color w:val="0B0B0B"/>
          <w:spacing w:val="6"/>
        </w:rPr>
        <w:t xml:space="preserve"> </w:t>
      </w:r>
      <w:r>
        <w:rPr>
          <w:b/>
          <w:bCs/>
          <w:color w:val="0B0B0B"/>
        </w:rPr>
        <w:t>pozáruční</w:t>
      </w:r>
      <w:r>
        <w:rPr>
          <w:b/>
          <w:bCs/>
          <w:color w:val="0B0B0B"/>
          <w:spacing w:val="-13"/>
        </w:rPr>
        <w:t xml:space="preserve"> </w:t>
      </w:r>
      <w:r>
        <w:rPr>
          <w:b/>
          <w:bCs/>
          <w:color w:val="0B0B0B"/>
          <w:spacing w:val="-2"/>
        </w:rPr>
        <w:t>servis</w:t>
      </w:r>
    </w:p>
    <w:p w14:paraId="227C0527" w14:textId="77777777" w:rsidR="00D7790C" w:rsidRDefault="00D7790C">
      <w:pPr>
        <w:pStyle w:val="Zkladntext"/>
        <w:kinsoku w:val="0"/>
        <w:overflowPunct w:val="0"/>
        <w:spacing w:before="10"/>
        <w:rPr>
          <w:b/>
          <w:bCs/>
          <w:sz w:val="23"/>
          <w:szCs w:val="23"/>
        </w:rPr>
      </w:pPr>
    </w:p>
    <w:p w14:paraId="0ADE75E6" w14:textId="77777777" w:rsidR="00D7790C" w:rsidRDefault="00D7790C">
      <w:pPr>
        <w:pStyle w:val="Odstavecseseznamem"/>
        <w:numPr>
          <w:ilvl w:val="0"/>
          <w:numId w:val="7"/>
        </w:numPr>
        <w:tabs>
          <w:tab w:val="left" w:pos="522"/>
        </w:tabs>
        <w:kinsoku w:val="0"/>
        <w:overflowPunct w:val="0"/>
        <w:spacing w:line="290" w:lineRule="auto"/>
        <w:ind w:right="122" w:hanging="348"/>
        <w:rPr>
          <w:color w:val="131313"/>
          <w:sz w:val="22"/>
          <w:szCs w:val="22"/>
        </w:rPr>
      </w:pPr>
      <w:r>
        <w:rPr>
          <w:color w:val="131313"/>
          <w:sz w:val="22"/>
          <w:szCs w:val="22"/>
        </w:rPr>
        <w:t>Záručním</w:t>
      </w:r>
      <w:r>
        <w:rPr>
          <w:color w:val="131313"/>
          <w:spacing w:val="-2"/>
          <w:sz w:val="22"/>
          <w:szCs w:val="22"/>
        </w:rPr>
        <w:t xml:space="preserve"> </w:t>
      </w:r>
      <w:r>
        <w:rPr>
          <w:color w:val="131313"/>
          <w:sz w:val="22"/>
          <w:szCs w:val="22"/>
        </w:rPr>
        <w:t>servisem</w:t>
      </w:r>
      <w:r>
        <w:rPr>
          <w:color w:val="131313"/>
          <w:spacing w:val="-2"/>
          <w:sz w:val="22"/>
          <w:szCs w:val="22"/>
        </w:rPr>
        <w:t xml:space="preserve"> </w:t>
      </w:r>
      <w:r>
        <w:rPr>
          <w:color w:val="131313"/>
          <w:sz w:val="22"/>
          <w:szCs w:val="22"/>
        </w:rPr>
        <w:t>se</w:t>
      </w:r>
      <w:r>
        <w:rPr>
          <w:color w:val="131313"/>
          <w:spacing w:val="-1"/>
          <w:sz w:val="22"/>
          <w:szCs w:val="22"/>
        </w:rPr>
        <w:t xml:space="preserve"> </w:t>
      </w:r>
      <w:r>
        <w:rPr>
          <w:color w:val="131313"/>
          <w:sz w:val="22"/>
          <w:szCs w:val="22"/>
        </w:rPr>
        <w:t>rozumí</w:t>
      </w:r>
      <w:r>
        <w:rPr>
          <w:color w:val="131313"/>
          <w:spacing w:val="-4"/>
          <w:sz w:val="22"/>
          <w:szCs w:val="22"/>
        </w:rPr>
        <w:t xml:space="preserve"> </w:t>
      </w:r>
      <w:r>
        <w:rPr>
          <w:color w:val="131313"/>
          <w:sz w:val="22"/>
          <w:szCs w:val="22"/>
        </w:rPr>
        <w:t>taková</w:t>
      </w:r>
      <w:r>
        <w:rPr>
          <w:color w:val="131313"/>
          <w:spacing w:val="-5"/>
          <w:sz w:val="22"/>
          <w:szCs w:val="22"/>
        </w:rPr>
        <w:t xml:space="preserve"> </w:t>
      </w:r>
      <w:r>
        <w:rPr>
          <w:color w:val="131313"/>
          <w:sz w:val="22"/>
          <w:szCs w:val="22"/>
        </w:rPr>
        <w:t>činnost Dodavatele, která</w:t>
      </w:r>
      <w:r>
        <w:rPr>
          <w:color w:val="131313"/>
          <w:spacing w:val="-1"/>
          <w:sz w:val="22"/>
          <w:szCs w:val="22"/>
        </w:rPr>
        <w:t xml:space="preserve"> </w:t>
      </w:r>
      <w:r>
        <w:rPr>
          <w:color w:val="131313"/>
          <w:sz w:val="22"/>
          <w:szCs w:val="22"/>
        </w:rPr>
        <w:t>předchází</w:t>
      </w:r>
      <w:r>
        <w:rPr>
          <w:color w:val="131313"/>
          <w:spacing w:val="-4"/>
          <w:sz w:val="22"/>
          <w:szCs w:val="22"/>
        </w:rPr>
        <w:t xml:space="preserve"> </w:t>
      </w:r>
      <w:r>
        <w:rPr>
          <w:color w:val="131313"/>
          <w:sz w:val="22"/>
          <w:szCs w:val="22"/>
        </w:rPr>
        <w:t>vzniku</w:t>
      </w:r>
      <w:r>
        <w:rPr>
          <w:color w:val="131313"/>
          <w:spacing w:val="-5"/>
          <w:sz w:val="22"/>
          <w:szCs w:val="22"/>
        </w:rPr>
        <w:t xml:space="preserve"> </w:t>
      </w:r>
      <w:r>
        <w:rPr>
          <w:color w:val="131313"/>
          <w:sz w:val="22"/>
          <w:szCs w:val="22"/>
        </w:rPr>
        <w:t>vad</w:t>
      </w:r>
      <w:r>
        <w:rPr>
          <w:color w:val="131313"/>
          <w:spacing w:val="-3"/>
          <w:sz w:val="22"/>
          <w:szCs w:val="22"/>
        </w:rPr>
        <w:t xml:space="preserve"> </w:t>
      </w:r>
      <w:r>
        <w:rPr>
          <w:color w:val="131313"/>
          <w:sz w:val="22"/>
          <w:szCs w:val="22"/>
        </w:rPr>
        <w:t>zboží</w:t>
      </w:r>
      <w:r>
        <w:rPr>
          <w:color w:val="131313"/>
          <w:spacing w:val="-5"/>
          <w:sz w:val="22"/>
          <w:szCs w:val="22"/>
        </w:rPr>
        <w:t xml:space="preserve"> </w:t>
      </w:r>
      <w:r>
        <w:rPr>
          <w:color w:val="131313"/>
          <w:sz w:val="22"/>
          <w:szCs w:val="22"/>
        </w:rPr>
        <w:t>a</w:t>
      </w:r>
      <w:r>
        <w:rPr>
          <w:color w:val="131313"/>
          <w:spacing w:val="-1"/>
          <w:sz w:val="22"/>
          <w:szCs w:val="22"/>
        </w:rPr>
        <w:t xml:space="preserve"> </w:t>
      </w:r>
      <w:r>
        <w:rPr>
          <w:color w:val="131313"/>
          <w:sz w:val="22"/>
          <w:szCs w:val="22"/>
        </w:rPr>
        <w:t>slouží k uchování vlastností zboží.</w:t>
      </w:r>
    </w:p>
    <w:p w14:paraId="135DAC09" w14:textId="77777777" w:rsidR="00D7790C" w:rsidRDefault="00D7790C">
      <w:pPr>
        <w:pStyle w:val="Odstavecseseznamem"/>
        <w:numPr>
          <w:ilvl w:val="0"/>
          <w:numId w:val="7"/>
        </w:numPr>
        <w:tabs>
          <w:tab w:val="left" w:pos="598"/>
        </w:tabs>
        <w:kinsoku w:val="0"/>
        <w:overflowPunct w:val="0"/>
        <w:spacing w:before="124" w:line="288" w:lineRule="auto"/>
        <w:ind w:left="595" w:right="119" w:hanging="433"/>
        <w:rPr>
          <w:color w:val="101010"/>
          <w:sz w:val="22"/>
          <w:szCs w:val="22"/>
        </w:rPr>
      </w:pPr>
      <w:r>
        <w:rPr>
          <w:rFonts w:ascii="Times New Roman" w:hAnsi="Times New Roman" w:cs="Times New Roman"/>
          <w:color w:val="101010"/>
          <w:sz w:val="22"/>
          <w:szCs w:val="22"/>
        </w:rPr>
        <w:tab/>
      </w:r>
      <w:r>
        <w:rPr>
          <w:color w:val="101010"/>
          <w:sz w:val="22"/>
          <w:szCs w:val="22"/>
        </w:rPr>
        <w:t>Dodavatel bude poskytovat na svůj účet Objednateli následující bezplatný záruční servis za následujících podmínek:</w:t>
      </w:r>
    </w:p>
    <w:p w14:paraId="0B9D8095" w14:textId="77777777" w:rsidR="00D7790C" w:rsidRDefault="00D7790C">
      <w:pPr>
        <w:pStyle w:val="Zkladntext"/>
        <w:kinsoku w:val="0"/>
        <w:overflowPunct w:val="0"/>
        <w:spacing w:before="121" w:line="285" w:lineRule="auto"/>
        <w:ind w:left="166" w:right="110" w:firstLine="13"/>
        <w:jc w:val="both"/>
        <w:rPr>
          <w:color w:val="111111"/>
        </w:rPr>
      </w:pPr>
      <w:r>
        <w:rPr>
          <w:color w:val="111111"/>
        </w:rPr>
        <w:t>Přijímat hlášení vad v době od 8 do 16 hod. denně v pracovní dny (v tomto čase jde o tzv. pracovní hodiny), a to telefonicky a následně e-mailem, faxem nebo písemně na centrální dispečink</w:t>
      </w:r>
      <w:r>
        <w:rPr>
          <w:color w:val="111111"/>
          <w:spacing w:val="40"/>
        </w:rPr>
        <w:t xml:space="preserve"> </w:t>
      </w:r>
      <w:r>
        <w:rPr>
          <w:color w:val="111111"/>
        </w:rPr>
        <w:t>Dodavatele nebo on-line systémem.</w:t>
      </w:r>
    </w:p>
    <w:p w14:paraId="345A8728" w14:textId="77777777" w:rsidR="00D7790C" w:rsidRDefault="00D7790C">
      <w:pPr>
        <w:pStyle w:val="Zkladntext"/>
        <w:kinsoku w:val="0"/>
        <w:overflowPunct w:val="0"/>
        <w:spacing w:line="265" w:lineRule="exact"/>
        <w:ind w:left="175"/>
        <w:jc w:val="both"/>
        <w:rPr>
          <w:color w:val="121212"/>
          <w:spacing w:val="-4"/>
        </w:rPr>
      </w:pPr>
      <w:r>
        <w:rPr>
          <w:color w:val="121212"/>
        </w:rPr>
        <w:t>Odstranit</w:t>
      </w:r>
      <w:r>
        <w:rPr>
          <w:color w:val="121212"/>
          <w:spacing w:val="74"/>
        </w:rPr>
        <w:t xml:space="preserve"> </w:t>
      </w:r>
      <w:r>
        <w:rPr>
          <w:color w:val="121212"/>
        </w:rPr>
        <w:t>nahlášenou</w:t>
      </w:r>
      <w:r>
        <w:rPr>
          <w:color w:val="121212"/>
          <w:spacing w:val="74"/>
        </w:rPr>
        <w:t xml:space="preserve"> </w:t>
      </w:r>
      <w:r>
        <w:rPr>
          <w:color w:val="121212"/>
        </w:rPr>
        <w:t>vadu</w:t>
      </w:r>
      <w:r>
        <w:rPr>
          <w:color w:val="121212"/>
          <w:spacing w:val="75"/>
        </w:rPr>
        <w:t xml:space="preserve"> </w:t>
      </w:r>
      <w:r>
        <w:rPr>
          <w:color w:val="121212"/>
        </w:rPr>
        <w:t>nejpozději</w:t>
      </w:r>
      <w:r>
        <w:rPr>
          <w:color w:val="121212"/>
          <w:spacing w:val="77"/>
        </w:rPr>
        <w:t xml:space="preserve"> </w:t>
      </w:r>
      <w:r>
        <w:rPr>
          <w:color w:val="121212"/>
        </w:rPr>
        <w:t>do</w:t>
      </w:r>
      <w:r>
        <w:rPr>
          <w:color w:val="121212"/>
          <w:spacing w:val="79"/>
        </w:rPr>
        <w:t xml:space="preserve"> </w:t>
      </w:r>
      <w:r>
        <w:rPr>
          <w:color w:val="121212"/>
        </w:rPr>
        <w:t>3</w:t>
      </w:r>
      <w:r>
        <w:rPr>
          <w:color w:val="121212"/>
          <w:spacing w:val="73"/>
        </w:rPr>
        <w:t xml:space="preserve"> </w:t>
      </w:r>
      <w:r>
        <w:rPr>
          <w:color w:val="121212"/>
        </w:rPr>
        <w:t>pracovních</w:t>
      </w:r>
      <w:r>
        <w:rPr>
          <w:color w:val="121212"/>
          <w:spacing w:val="75"/>
        </w:rPr>
        <w:t xml:space="preserve"> </w:t>
      </w:r>
      <w:r>
        <w:rPr>
          <w:color w:val="121212"/>
        </w:rPr>
        <w:t>dnů.</w:t>
      </w:r>
      <w:r>
        <w:rPr>
          <w:color w:val="121212"/>
          <w:spacing w:val="58"/>
          <w:w w:val="150"/>
        </w:rPr>
        <w:t xml:space="preserve"> </w:t>
      </w:r>
      <w:r>
        <w:rPr>
          <w:color w:val="121212"/>
        </w:rPr>
        <w:t>V</w:t>
      </w:r>
      <w:r>
        <w:rPr>
          <w:color w:val="121212"/>
          <w:spacing w:val="72"/>
        </w:rPr>
        <w:t xml:space="preserve"> </w:t>
      </w:r>
      <w:r>
        <w:rPr>
          <w:color w:val="121212"/>
        </w:rPr>
        <w:t>případě</w:t>
      </w:r>
      <w:r>
        <w:rPr>
          <w:color w:val="121212"/>
          <w:spacing w:val="72"/>
        </w:rPr>
        <w:t xml:space="preserve"> </w:t>
      </w:r>
      <w:r>
        <w:rPr>
          <w:color w:val="121212"/>
        </w:rPr>
        <w:t>naléhavé</w:t>
      </w:r>
      <w:r>
        <w:rPr>
          <w:color w:val="121212"/>
          <w:spacing w:val="78"/>
        </w:rPr>
        <w:t xml:space="preserve"> </w:t>
      </w:r>
      <w:r>
        <w:rPr>
          <w:color w:val="121212"/>
        </w:rPr>
        <w:t>vady</w:t>
      </w:r>
      <w:r>
        <w:rPr>
          <w:color w:val="121212"/>
          <w:spacing w:val="75"/>
        </w:rPr>
        <w:t xml:space="preserve"> </w:t>
      </w:r>
      <w:r>
        <w:rPr>
          <w:color w:val="121212"/>
          <w:spacing w:val="-4"/>
        </w:rPr>
        <w:t>může</w:t>
      </w:r>
    </w:p>
    <w:p w14:paraId="0FFFD7C2" w14:textId="77777777" w:rsidR="00D7790C" w:rsidRDefault="00D7790C">
      <w:pPr>
        <w:pStyle w:val="Zkladntext"/>
        <w:kinsoku w:val="0"/>
        <w:overflowPunct w:val="0"/>
        <w:rPr>
          <w:sz w:val="28"/>
          <w:szCs w:val="28"/>
        </w:rPr>
      </w:pPr>
    </w:p>
    <w:p w14:paraId="6504F93A" w14:textId="77777777" w:rsidR="00D7790C" w:rsidRDefault="00D7790C">
      <w:pPr>
        <w:pStyle w:val="Zkladntext"/>
        <w:kinsoku w:val="0"/>
        <w:overflowPunct w:val="0"/>
        <w:spacing w:before="10"/>
        <w:rPr>
          <w:sz w:val="26"/>
          <w:szCs w:val="26"/>
        </w:rPr>
      </w:pPr>
    </w:p>
    <w:p w14:paraId="0ADA186A" w14:textId="77777777" w:rsidR="00D7790C" w:rsidRDefault="00D7790C">
      <w:pPr>
        <w:pStyle w:val="Zkladntext"/>
        <w:kinsoku w:val="0"/>
        <w:overflowPunct w:val="0"/>
        <w:ind w:left="2004" w:right="1955"/>
        <w:jc w:val="center"/>
        <w:rPr>
          <w:rFonts w:ascii="Times New Roman" w:hAnsi="Times New Roman" w:cs="Times New Roman"/>
          <w:color w:val="171717"/>
          <w:spacing w:val="-5"/>
          <w:w w:val="105"/>
          <w:sz w:val="20"/>
          <w:szCs w:val="20"/>
        </w:rPr>
      </w:pPr>
      <w:r>
        <w:rPr>
          <w:rFonts w:ascii="Times New Roman" w:hAnsi="Times New Roman" w:cs="Times New Roman"/>
          <w:color w:val="171717"/>
          <w:spacing w:val="-5"/>
          <w:w w:val="105"/>
          <w:sz w:val="20"/>
          <w:szCs w:val="20"/>
        </w:rPr>
        <w:t>5/9</w:t>
      </w:r>
    </w:p>
    <w:p w14:paraId="6BE75506" w14:textId="77777777" w:rsidR="00D7790C" w:rsidRDefault="00D7790C">
      <w:pPr>
        <w:pStyle w:val="Zkladntext"/>
        <w:kinsoku w:val="0"/>
        <w:overflowPunct w:val="0"/>
        <w:ind w:left="2004" w:right="1955"/>
        <w:jc w:val="center"/>
        <w:rPr>
          <w:rFonts w:ascii="Times New Roman" w:hAnsi="Times New Roman" w:cs="Times New Roman"/>
          <w:color w:val="171717"/>
          <w:spacing w:val="-5"/>
          <w:w w:val="105"/>
          <w:sz w:val="20"/>
          <w:szCs w:val="20"/>
        </w:rPr>
        <w:sectPr w:rsidR="00D7790C">
          <w:pgSz w:w="11910" w:h="16840"/>
          <w:pgMar w:top="1160" w:right="1280" w:bottom="280" w:left="1260" w:header="708" w:footer="708" w:gutter="0"/>
          <w:cols w:space="708"/>
          <w:noEndnote/>
        </w:sectPr>
      </w:pPr>
    </w:p>
    <w:p w14:paraId="24B5C210" w14:textId="2721B21D" w:rsidR="00D7790C" w:rsidRDefault="00D7790C">
      <w:pPr>
        <w:pStyle w:val="Zkladntext"/>
        <w:kinsoku w:val="0"/>
        <w:overflowPunct w:val="0"/>
        <w:spacing w:before="84" w:line="280" w:lineRule="auto"/>
        <w:ind w:left="115" w:right="165" w:firstLine="2"/>
        <w:jc w:val="both"/>
        <w:rPr>
          <w:color w:val="121212"/>
          <w:sz w:val="23"/>
          <w:szCs w:val="23"/>
        </w:rPr>
      </w:pPr>
      <w:r>
        <w:rPr>
          <w:noProof/>
        </w:rPr>
        <w:lastRenderedPageBreak/>
        <mc:AlternateContent>
          <mc:Choice Requires="wps">
            <w:drawing>
              <wp:anchor distT="0" distB="0" distL="114300" distR="114300" simplePos="0" relativeHeight="251665408" behindDoc="1" locked="0" layoutInCell="0" allowOverlap="1" wp14:anchorId="3D1F0F2C" wp14:editId="42D60244">
                <wp:simplePos x="0" y="0"/>
                <wp:positionH relativeFrom="page">
                  <wp:posOffset>895350</wp:posOffset>
                </wp:positionH>
                <wp:positionV relativeFrom="page">
                  <wp:posOffset>0</wp:posOffset>
                </wp:positionV>
                <wp:extent cx="6667500" cy="10693400"/>
                <wp:effectExtent l="0" t="0" r="0" b="0"/>
                <wp:wrapNone/>
                <wp:docPr id="12581272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C1580" w14:textId="10BCE2D3"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312104" wp14:editId="180B9E19">
                                  <wp:extent cx="6666865" cy="1069276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6865" cy="10692765"/>
                                          </a:xfrm>
                                          <a:prstGeom prst="rect">
                                            <a:avLst/>
                                          </a:prstGeom>
                                          <a:noFill/>
                                          <a:ln>
                                            <a:noFill/>
                                          </a:ln>
                                        </pic:spPr>
                                      </pic:pic>
                                    </a:graphicData>
                                  </a:graphic>
                                </wp:inline>
                              </w:drawing>
                            </w:r>
                          </w:p>
                          <w:p w14:paraId="77918EA9"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F0F2C" id="Rectangle 9" o:spid="_x0000_s1033" style="position:absolute;left:0;text-align:left;margin-left:70.5pt;margin-top:0;width:525pt;height:8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" o:allowincell="f" filled="f" stroked="f">
                <v:textbox inset="0,0,0,0">
                  <w:txbxContent>
                    <w:p w14:paraId="11BC1580" w14:textId="10BCE2D3"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312104" wp14:editId="180B9E19">
                            <wp:extent cx="6666865" cy="1069276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6865" cy="10692765"/>
                                    </a:xfrm>
                                    <a:prstGeom prst="rect">
                                      <a:avLst/>
                                    </a:prstGeom>
                                    <a:noFill/>
                                    <a:ln>
                                      <a:noFill/>
                                    </a:ln>
                                  </pic:spPr>
                                </pic:pic>
                              </a:graphicData>
                            </a:graphic>
                          </wp:inline>
                        </w:drawing>
                      </w:r>
                    </w:p>
                    <w:p w14:paraId="77918EA9" w14:textId="77777777" w:rsidR="00D7790C" w:rsidRDefault="00D7790C">
                      <w:pPr>
                        <w:rPr>
                          <w:rFonts w:ascii="Times New Roman" w:hAnsi="Times New Roman" w:cs="Times New Roman"/>
                          <w:sz w:val="24"/>
                          <w:szCs w:val="24"/>
                        </w:rPr>
                      </w:pPr>
                    </w:p>
                  </w:txbxContent>
                </v:textbox>
                <w10:wrap anchorx="page" anchory="page"/>
              </v:rect>
            </w:pict>
          </mc:Fallback>
        </mc:AlternateContent>
      </w:r>
      <w:r>
        <w:rPr>
          <w:color w:val="121212"/>
          <w:sz w:val="23"/>
          <w:szCs w:val="23"/>
        </w:rPr>
        <w:t>Objednatel</w:t>
      </w:r>
      <w:r>
        <w:rPr>
          <w:color w:val="121212"/>
          <w:spacing w:val="-2"/>
          <w:sz w:val="23"/>
          <w:szCs w:val="23"/>
        </w:rPr>
        <w:t xml:space="preserve"> </w:t>
      </w:r>
      <w:r>
        <w:rPr>
          <w:color w:val="121212"/>
          <w:sz w:val="23"/>
          <w:szCs w:val="23"/>
        </w:rPr>
        <w:t>požádat</w:t>
      </w:r>
      <w:r>
        <w:rPr>
          <w:color w:val="121212"/>
          <w:spacing w:val="-1"/>
          <w:sz w:val="23"/>
          <w:szCs w:val="23"/>
        </w:rPr>
        <w:t xml:space="preserve"> </w:t>
      </w:r>
      <w:r>
        <w:rPr>
          <w:color w:val="121212"/>
          <w:sz w:val="23"/>
          <w:szCs w:val="23"/>
        </w:rPr>
        <w:t>o</w:t>
      </w:r>
      <w:r>
        <w:rPr>
          <w:color w:val="121212"/>
          <w:spacing w:val="-1"/>
          <w:sz w:val="23"/>
          <w:szCs w:val="23"/>
        </w:rPr>
        <w:t xml:space="preserve"> </w:t>
      </w:r>
      <w:r>
        <w:rPr>
          <w:color w:val="121212"/>
          <w:sz w:val="23"/>
          <w:szCs w:val="23"/>
        </w:rPr>
        <w:t>provedení servisního</w:t>
      </w:r>
      <w:r>
        <w:rPr>
          <w:color w:val="121212"/>
          <w:spacing w:val="-2"/>
          <w:sz w:val="23"/>
          <w:szCs w:val="23"/>
        </w:rPr>
        <w:t xml:space="preserve"> </w:t>
      </w:r>
      <w:r>
        <w:rPr>
          <w:color w:val="121212"/>
          <w:sz w:val="23"/>
          <w:szCs w:val="23"/>
        </w:rPr>
        <w:t>zásahu v</w:t>
      </w:r>
      <w:r>
        <w:rPr>
          <w:color w:val="121212"/>
          <w:spacing w:val="-2"/>
          <w:sz w:val="23"/>
          <w:szCs w:val="23"/>
        </w:rPr>
        <w:t xml:space="preserve"> </w:t>
      </w:r>
      <w:r>
        <w:rPr>
          <w:color w:val="121212"/>
          <w:sz w:val="23"/>
          <w:szCs w:val="23"/>
        </w:rPr>
        <w:t>kratším</w:t>
      </w:r>
      <w:r>
        <w:rPr>
          <w:color w:val="121212"/>
          <w:spacing w:val="-4"/>
          <w:sz w:val="23"/>
          <w:szCs w:val="23"/>
        </w:rPr>
        <w:t xml:space="preserve"> </w:t>
      </w:r>
      <w:r>
        <w:rPr>
          <w:color w:val="121212"/>
          <w:sz w:val="23"/>
          <w:szCs w:val="23"/>
        </w:rPr>
        <w:t xml:space="preserve">termínu. Za naléhavý případ vady se </w:t>
      </w:r>
      <w:r>
        <w:rPr>
          <w:color w:val="121212"/>
          <w:spacing w:val="-2"/>
          <w:sz w:val="23"/>
          <w:szCs w:val="23"/>
        </w:rPr>
        <w:t>považuje</w:t>
      </w:r>
      <w:r>
        <w:rPr>
          <w:color w:val="121212"/>
          <w:spacing w:val="-4"/>
          <w:sz w:val="23"/>
          <w:szCs w:val="23"/>
        </w:rPr>
        <w:t xml:space="preserve"> </w:t>
      </w:r>
      <w:r>
        <w:rPr>
          <w:color w:val="121212"/>
          <w:spacing w:val="-2"/>
          <w:sz w:val="23"/>
          <w:szCs w:val="23"/>
        </w:rPr>
        <w:t>výskyt</w:t>
      </w:r>
      <w:r>
        <w:rPr>
          <w:color w:val="121212"/>
          <w:spacing w:val="-6"/>
          <w:sz w:val="23"/>
          <w:szCs w:val="23"/>
        </w:rPr>
        <w:t xml:space="preserve"> </w:t>
      </w:r>
      <w:r>
        <w:rPr>
          <w:color w:val="121212"/>
          <w:spacing w:val="-2"/>
          <w:sz w:val="23"/>
          <w:szCs w:val="23"/>
        </w:rPr>
        <w:t>havárie, přičemž</w:t>
      </w:r>
      <w:r>
        <w:rPr>
          <w:color w:val="121212"/>
          <w:spacing w:val="-6"/>
          <w:sz w:val="23"/>
          <w:szCs w:val="23"/>
        </w:rPr>
        <w:t xml:space="preserve"> </w:t>
      </w:r>
      <w:r>
        <w:rPr>
          <w:color w:val="121212"/>
          <w:spacing w:val="-2"/>
          <w:sz w:val="23"/>
          <w:szCs w:val="23"/>
        </w:rPr>
        <w:t>havárií</w:t>
      </w:r>
      <w:r>
        <w:rPr>
          <w:color w:val="121212"/>
          <w:spacing w:val="-11"/>
          <w:sz w:val="23"/>
          <w:szCs w:val="23"/>
        </w:rPr>
        <w:t xml:space="preserve"> </w:t>
      </w:r>
      <w:r>
        <w:rPr>
          <w:color w:val="121212"/>
          <w:spacing w:val="-2"/>
          <w:sz w:val="23"/>
          <w:szCs w:val="23"/>
        </w:rPr>
        <w:t>se</w:t>
      </w:r>
      <w:r>
        <w:rPr>
          <w:color w:val="121212"/>
          <w:spacing w:val="-7"/>
          <w:sz w:val="23"/>
          <w:szCs w:val="23"/>
        </w:rPr>
        <w:t xml:space="preserve"> </w:t>
      </w:r>
      <w:r>
        <w:rPr>
          <w:color w:val="121212"/>
          <w:spacing w:val="-2"/>
          <w:sz w:val="23"/>
          <w:szCs w:val="23"/>
        </w:rPr>
        <w:t>rozumí takový</w:t>
      </w:r>
      <w:r>
        <w:rPr>
          <w:color w:val="121212"/>
          <w:spacing w:val="-4"/>
          <w:sz w:val="23"/>
          <w:szCs w:val="23"/>
        </w:rPr>
        <w:t xml:space="preserve"> </w:t>
      </w:r>
      <w:r>
        <w:rPr>
          <w:color w:val="121212"/>
          <w:spacing w:val="-2"/>
          <w:sz w:val="23"/>
          <w:szCs w:val="23"/>
        </w:rPr>
        <w:t>stav</w:t>
      </w:r>
      <w:r>
        <w:rPr>
          <w:color w:val="121212"/>
          <w:spacing w:val="-8"/>
          <w:sz w:val="23"/>
          <w:szCs w:val="23"/>
        </w:rPr>
        <w:t xml:space="preserve"> </w:t>
      </w:r>
      <w:r>
        <w:rPr>
          <w:color w:val="121212"/>
          <w:spacing w:val="-2"/>
          <w:sz w:val="23"/>
          <w:szCs w:val="23"/>
        </w:rPr>
        <w:t>zařízení, kdy není možné</w:t>
      </w:r>
      <w:r>
        <w:rPr>
          <w:color w:val="121212"/>
          <w:spacing w:val="-5"/>
          <w:sz w:val="23"/>
          <w:szCs w:val="23"/>
        </w:rPr>
        <w:t xml:space="preserve"> </w:t>
      </w:r>
      <w:r>
        <w:rPr>
          <w:color w:val="121212"/>
          <w:spacing w:val="-2"/>
          <w:sz w:val="23"/>
          <w:szCs w:val="23"/>
        </w:rPr>
        <w:t xml:space="preserve">provozovat </w:t>
      </w:r>
      <w:r>
        <w:rPr>
          <w:color w:val="121212"/>
          <w:sz w:val="23"/>
          <w:szCs w:val="23"/>
        </w:rPr>
        <w:t>jednotlivé funkce zařízení.</w:t>
      </w:r>
    </w:p>
    <w:p w14:paraId="6BE2B574" w14:textId="77777777" w:rsidR="00D7790C" w:rsidRDefault="00D7790C">
      <w:pPr>
        <w:pStyle w:val="Zkladntext"/>
        <w:kinsoku w:val="0"/>
        <w:overflowPunct w:val="0"/>
        <w:spacing w:before="112" w:line="276" w:lineRule="auto"/>
        <w:ind w:left="118" w:right="164" w:firstLine="8"/>
        <w:jc w:val="both"/>
        <w:rPr>
          <w:color w:val="101010"/>
          <w:sz w:val="23"/>
          <w:szCs w:val="23"/>
        </w:rPr>
      </w:pPr>
      <w:r>
        <w:rPr>
          <w:color w:val="101010"/>
          <w:spacing w:val="-4"/>
          <w:sz w:val="23"/>
          <w:szCs w:val="23"/>
        </w:rPr>
        <w:t>Dále je</w:t>
      </w:r>
      <w:r>
        <w:rPr>
          <w:color w:val="101010"/>
          <w:sz w:val="23"/>
          <w:szCs w:val="23"/>
        </w:rPr>
        <w:t xml:space="preserve"> </w:t>
      </w:r>
      <w:r>
        <w:rPr>
          <w:color w:val="101010"/>
          <w:spacing w:val="-4"/>
          <w:sz w:val="23"/>
          <w:szCs w:val="23"/>
        </w:rPr>
        <w:t>Dodavatel</w:t>
      </w:r>
      <w:r>
        <w:rPr>
          <w:color w:val="101010"/>
          <w:spacing w:val="-5"/>
          <w:sz w:val="23"/>
          <w:szCs w:val="23"/>
        </w:rPr>
        <w:t xml:space="preserve"> </w:t>
      </w:r>
      <w:r>
        <w:rPr>
          <w:color w:val="101010"/>
          <w:spacing w:val="-4"/>
          <w:sz w:val="23"/>
          <w:szCs w:val="23"/>
        </w:rPr>
        <w:t>povinen</w:t>
      </w:r>
      <w:r>
        <w:rPr>
          <w:color w:val="101010"/>
          <w:spacing w:val="-5"/>
          <w:sz w:val="23"/>
          <w:szCs w:val="23"/>
        </w:rPr>
        <w:t xml:space="preserve"> </w:t>
      </w:r>
      <w:r>
        <w:rPr>
          <w:color w:val="101010"/>
          <w:spacing w:val="-4"/>
          <w:sz w:val="23"/>
          <w:szCs w:val="23"/>
        </w:rPr>
        <w:t>poskytovat</w:t>
      </w:r>
      <w:r>
        <w:rPr>
          <w:color w:val="101010"/>
          <w:spacing w:val="-9"/>
          <w:sz w:val="23"/>
          <w:szCs w:val="23"/>
        </w:rPr>
        <w:t xml:space="preserve"> </w:t>
      </w:r>
      <w:r>
        <w:rPr>
          <w:color w:val="101010"/>
          <w:spacing w:val="-4"/>
          <w:sz w:val="23"/>
          <w:szCs w:val="23"/>
        </w:rPr>
        <w:t>bezplatnou</w:t>
      </w:r>
      <w:r>
        <w:rPr>
          <w:color w:val="101010"/>
          <w:spacing w:val="-7"/>
          <w:sz w:val="23"/>
          <w:szCs w:val="23"/>
        </w:rPr>
        <w:t xml:space="preserve"> </w:t>
      </w:r>
      <w:r>
        <w:rPr>
          <w:color w:val="101010"/>
          <w:spacing w:val="-4"/>
          <w:sz w:val="23"/>
          <w:szCs w:val="23"/>
        </w:rPr>
        <w:t>telefonickou</w:t>
      </w:r>
      <w:r>
        <w:rPr>
          <w:color w:val="101010"/>
          <w:spacing w:val="-5"/>
          <w:sz w:val="23"/>
          <w:szCs w:val="23"/>
        </w:rPr>
        <w:t xml:space="preserve"> </w:t>
      </w:r>
      <w:r>
        <w:rPr>
          <w:color w:val="101010"/>
          <w:spacing w:val="-4"/>
          <w:sz w:val="23"/>
          <w:szCs w:val="23"/>
        </w:rPr>
        <w:t>podporu Objednateli v</w:t>
      </w:r>
      <w:r>
        <w:rPr>
          <w:color w:val="101010"/>
          <w:spacing w:val="-7"/>
          <w:sz w:val="23"/>
          <w:szCs w:val="23"/>
        </w:rPr>
        <w:t xml:space="preserve"> </w:t>
      </w:r>
      <w:r>
        <w:rPr>
          <w:color w:val="101010"/>
          <w:spacing w:val="-4"/>
          <w:sz w:val="23"/>
          <w:szCs w:val="23"/>
        </w:rPr>
        <w:t>pracovní</w:t>
      </w:r>
      <w:r>
        <w:rPr>
          <w:color w:val="101010"/>
          <w:spacing w:val="-6"/>
          <w:sz w:val="23"/>
          <w:szCs w:val="23"/>
        </w:rPr>
        <w:t xml:space="preserve"> </w:t>
      </w:r>
      <w:r>
        <w:rPr>
          <w:color w:val="101010"/>
          <w:spacing w:val="-4"/>
          <w:sz w:val="23"/>
          <w:szCs w:val="23"/>
        </w:rPr>
        <w:t>dny</w:t>
      </w:r>
      <w:r>
        <w:rPr>
          <w:color w:val="101010"/>
          <w:spacing w:val="-5"/>
          <w:sz w:val="23"/>
          <w:szCs w:val="23"/>
        </w:rPr>
        <w:t xml:space="preserve"> </w:t>
      </w:r>
      <w:r>
        <w:rPr>
          <w:color w:val="101010"/>
          <w:spacing w:val="-4"/>
          <w:sz w:val="23"/>
          <w:szCs w:val="23"/>
        </w:rPr>
        <w:t xml:space="preserve">v </w:t>
      </w:r>
      <w:r>
        <w:rPr>
          <w:color w:val="101010"/>
          <w:sz w:val="23"/>
          <w:szCs w:val="23"/>
        </w:rPr>
        <w:t>době od 8 do 16 hodin.</w:t>
      </w:r>
    </w:p>
    <w:p w14:paraId="73581494" w14:textId="77777777" w:rsidR="00D7790C" w:rsidRDefault="00D7790C">
      <w:pPr>
        <w:pStyle w:val="Odstavecseseznamem"/>
        <w:numPr>
          <w:ilvl w:val="0"/>
          <w:numId w:val="7"/>
        </w:numPr>
        <w:tabs>
          <w:tab w:val="left" w:pos="549"/>
        </w:tabs>
        <w:kinsoku w:val="0"/>
        <w:overflowPunct w:val="0"/>
        <w:spacing w:before="127" w:line="278" w:lineRule="auto"/>
        <w:ind w:left="549" w:right="161" w:hanging="428"/>
        <w:rPr>
          <w:color w:val="111111"/>
          <w:sz w:val="23"/>
          <w:szCs w:val="23"/>
        </w:rPr>
      </w:pPr>
      <w:r>
        <w:rPr>
          <w:color w:val="111111"/>
          <w:sz w:val="23"/>
          <w:szCs w:val="23"/>
        </w:rPr>
        <w:t>Dodavatel</w:t>
      </w:r>
      <w:r>
        <w:rPr>
          <w:color w:val="111111"/>
          <w:spacing w:val="-13"/>
          <w:sz w:val="23"/>
          <w:szCs w:val="23"/>
        </w:rPr>
        <w:t xml:space="preserve"> </w:t>
      </w:r>
      <w:r>
        <w:rPr>
          <w:color w:val="111111"/>
          <w:sz w:val="23"/>
          <w:szCs w:val="23"/>
        </w:rPr>
        <w:t>bude</w:t>
      </w:r>
      <w:r>
        <w:rPr>
          <w:color w:val="111111"/>
          <w:spacing w:val="-13"/>
          <w:sz w:val="23"/>
          <w:szCs w:val="23"/>
        </w:rPr>
        <w:t xml:space="preserve"> </w:t>
      </w:r>
      <w:r>
        <w:rPr>
          <w:color w:val="111111"/>
          <w:sz w:val="23"/>
          <w:szCs w:val="23"/>
        </w:rPr>
        <w:t>poskytovat</w:t>
      </w:r>
      <w:r>
        <w:rPr>
          <w:color w:val="111111"/>
          <w:spacing w:val="-13"/>
          <w:sz w:val="23"/>
          <w:szCs w:val="23"/>
        </w:rPr>
        <w:t xml:space="preserve"> </w:t>
      </w:r>
      <w:r>
        <w:rPr>
          <w:color w:val="111111"/>
          <w:sz w:val="23"/>
          <w:szCs w:val="23"/>
        </w:rPr>
        <w:t>Objednateli</w:t>
      </w:r>
      <w:r>
        <w:rPr>
          <w:color w:val="111111"/>
          <w:spacing w:val="-11"/>
          <w:sz w:val="23"/>
          <w:szCs w:val="23"/>
        </w:rPr>
        <w:t xml:space="preserve"> </w:t>
      </w:r>
      <w:r>
        <w:rPr>
          <w:color w:val="111111"/>
          <w:sz w:val="23"/>
          <w:szCs w:val="23"/>
        </w:rPr>
        <w:t>i</w:t>
      </w:r>
      <w:r>
        <w:rPr>
          <w:color w:val="111111"/>
          <w:spacing w:val="-8"/>
          <w:sz w:val="23"/>
          <w:szCs w:val="23"/>
        </w:rPr>
        <w:t xml:space="preserve"> </w:t>
      </w:r>
      <w:r>
        <w:rPr>
          <w:color w:val="111111"/>
          <w:sz w:val="23"/>
          <w:szCs w:val="23"/>
        </w:rPr>
        <w:t>pozáruční</w:t>
      </w:r>
      <w:r>
        <w:rPr>
          <w:color w:val="111111"/>
          <w:spacing w:val="-13"/>
          <w:sz w:val="23"/>
          <w:szCs w:val="23"/>
        </w:rPr>
        <w:t xml:space="preserve"> </w:t>
      </w:r>
      <w:r>
        <w:rPr>
          <w:color w:val="111111"/>
          <w:sz w:val="23"/>
          <w:szCs w:val="23"/>
        </w:rPr>
        <w:t>servis</w:t>
      </w:r>
      <w:r>
        <w:rPr>
          <w:color w:val="111111"/>
          <w:spacing w:val="-11"/>
          <w:sz w:val="23"/>
          <w:szCs w:val="23"/>
        </w:rPr>
        <w:t xml:space="preserve"> </w:t>
      </w:r>
      <w:r>
        <w:rPr>
          <w:color w:val="111111"/>
          <w:sz w:val="23"/>
          <w:szCs w:val="23"/>
        </w:rPr>
        <w:t>(za</w:t>
      </w:r>
      <w:r>
        <w:rPr>
          <w:color w:val="111111"/>
          <w:spacing w:val="-13"/>
          <w:sz w:val="23"/>
          <w:szCs w:val="23"/>
        </w:rPr>
        <w:t xml:space="preserve"> </w:t>
      </w:r>
      <w:r>
        <w:rPr>
          <w:color w:val="111111"/>
          <w:sz w:val="23"/>
          <w:szCs w:val="23"/>
        </w:rPr>
        <w:t>úplatu)</w:t>
      </w:r>
      <w:r>
        <w:rPr>
          <w:color w:val="111111"/>
          <w:spacing w:val="-11"/>
          <w:sz w:val="23"/>
          <w:szCs w:val="23"/>
        </w:rPr>
        <w:t xml:space="preserve"> </w:t>
      </w:r>
      <w:r>
        <w:rPr>
          <w:color w:val="111111"/>
          <w:sz w:val="23"/>
          <w:szCs w:val="23"/>
        </w:rPr>
        <w:t>po</w:t>
      </w:r>
      <w:r>
        <w:rPr>
          <w:color w:val="111111"/>
          <w:spacing w:val="-12"/>
          <w:sz w:val="23"/>
          <w:szCs w:val="23"/>
        </w:rPr>
        <w:t xml:space="preserve"> </w:t>
      </w:r>
      <w:r>
        <w:rPr>
          <w:color w:val="111111"/>
          <w:sz w:val="23"/>
          <w:szCs w:val="23"/>
        </w:rPr>
        <w:t>celou</w:t>
      </w:r>
      <w:r>
        <w:rPr>
          <w:color w:val="111111"/>
          <w:spacing w:val="-10"/>
          <w:sz w:val="23"/>
          <w:szCs w:val="23"/>
        </w:rPr>
        <w:t xml:space="preserve"> </w:t>
      </w:r>
      <w:r>
        <w:rPr>
          <w:color w:val="111111"/>
          <w:sz w:val="23"/>
          <w:szCs w:val="23"/>
        </w:rPr>
        <w:t>dobu</w:t>
      </w:r>
      <w:r>
        <w:rPr>
          <w:color w:val="111111"/>
          <w:spacing w:val="-11"/>
          <w:sz w:val="23"/>
          <w:szCs w:val="23"/>
        </w:rPr>
        <w:t xml:space="preserve"> </w:t>
      </w:r>
      <w:r>
        <w:rPr>
          <w:color w:val="111111"/>
          <w:sz w:val="23"/>
          <w:szCs w:val="23"/>
        </w:rPr>
        <w:t>životnosti zboží,</w:t>
      </w:r>
      <w:r>
        <w:rPr>
          <w:color w:val="111111"/>
          <w:spacing w:val="-10"/>
          <w:sz w:val="23"/>
          <w:szCs w:val="23"/>
        </w:rPr>
        <w:t xml:space="preserve"> </w:t>
      </w:r>
      <w:r>
        <w:rPr>
          <w:color w:val="111111"/>
          <w:sz w:val="23"/>
          <w:szCs w:val="23"/>
        </w:rPr>
        <w:t>nejméně</w:t>
      </w:r>
      <w:r>
        <w:rPr>
          <w:color w:val="111111"/>
          <w:spacing w:val="-13"/>
          <w:sz w:val="23"/>
          <w:szCs w:val="23"/>
        </w:rPr>
        <w:t xml:space="preserve"> </w:t>
      </w:r>
      <w:r>
        <w:rPr>
          <w:color w:val="111111"/>
          <w:sz w:val="23"/>
          <w:szCs w:val="23"/>
        </w:rPr>
        <w:t>však</w:t>
      </w:r>
      <w:r>
        <w:rPr>
          <w:color w:val="111111"/>
          <w:spacing w:val="-12"/>
          <w:sz w:val="23"/>
          <w:szCs w:val="23"/>
        </w:rPr>
        <w:t xml:space="preserve"> </w:t>
      </w:r>
      <w:r>
        <w:rPr>
          <w:color w:val="111111"/>
          <w:sz w:val="23"/>
          <w:szCs w:val="23"/>
        </w:rPr>
        <w:t>po</w:t>
      </w:r>
      <w:r>
        <w:rPr>
          <w:color w:val="111111"/>
          <w:spacing w:val="-12"/>
          <w:sz w:val="23"/>
          <w:szCs w:val="23"/>
        </w:rPr>
        <w:t xml:space="preserve"> </w:t>
      </w:r>
      <w:r>
        <w:rPr>
          <w:color w:val="111111"/>
          <w:sz w:val="23"/>
          <w:szCs w:val="23"/>
        </w:rPr>
        <w:t>dobu</w:t>
      </w:r>
      <w:r>
        <w:rPr>
          <w:color w:val="111111"/>
          <w:spacing w:val="-7"/>
          <w:sz w:val="23"/>
          <w:szCs w:val="23"/>
        </w:rPr>
        <w:t xml:space="preserve"> </w:t>
      </w:r>
      <w:r>
        <w:rPr>
          <w:color w:val="111111"/>
          <w:sz w:val="23"/>
          <w:szCs w:val="23"/>
        </w:rPr>
        <w:t>S</w:t>
      </w:r>
      <w:r>
        <w:rPr>
          <w:color w:val="111111"/>
          <w:spacing w:val="-3"/>
          <w:sz w:val="23"/>
          <w:szCs w:val="23"/>
        </w:rPr>
        <w:t xml:space="preserve"> </w:t>
      </w:r>
      <w:r>
        <w:rPr>
          <w:color w:val="111111"/>
          <w:sz w:val="23"/>
          <w:szCs w:val="23"/>
        </w:rPr>
        <w:t>let</w:t>
      </w:r>
      <w:r>
        <w:rPr>
          <w:color w:val="111111"/>
          <w:spacing w:val="-13"/>
          <w:sz w:val="23"/>
          <w:szCs w:val="23"/>
        </w:rPr>
        <w:t xml:space="preserve"> </w:t>
      </w:r>
      <w:r>
        <w:rPr>
          <w:color w:val="111111"/>
          <w:sz w:val="23"/>
          <w:szCs w:val="23"/>
        </w:rPr>
        <w:t>po</w:t>
      </w:r>
      <w:r>
        <w:rPr>
          <w:color w:val="111111"/>
          <w:spacing w:val="-10"/>
          <w:sz w:val="23"/>
          <w:szCs w:val="23"/>
        </w:rPr>
        <w:t xml:space="preserve"> </w:t>
      </w:r>
      <w:r>
        <w:rPr>
          <w:color w:val="111111"/>
          <w:sz w:val="23"/>
          <w:szCs w:val="23"/>
        </w:rPr>
        <w:t>ukončení</w:t>
      </w:r>
      <w:r>
        <w:rPr>
          <w:color w:val="111111"/>
          <w:spacing w:val="-11"/>
          <w:sz w:val="23"/>
          <w:szCs w:val="23"/>
        </w:rPr>
        <w:t xml:space="preserve"> </w:t>
      </w:r>
      <w:r>
        <w:rPr>
          <w:color w:val="111111"/>
          <w:sz w:val="23"/>
          <w:szCs w:val="23"/>
        </w:rPr>
        <w:t>záruky.</w:t>
      </w:r>
    </w:p>
    <w:p w14:paraId="151A7245" w14:textId="77777777" w:rsidR="00D7790C" w:rsidRDefault="00D7790C">
      <w:pPr>
        <w:pStyle w:val="Zkladntext"/>
        <w:kinsoku w:val="0"/>
        <w:overflowPunct w:val="0"/>
        <w:spacing w:before="5"/>
        <w:rPr>
          <w:sz w:val="39"/>
          <w:szCs w:val="39"/>
        </w:rPr>
      </w:pPr>
    </w:p>
    <w:p w14:paraId="329E8853" w14:textId="77777777" w:rsidR="00D7790C" w:rsidRDefault="00D7790C">
      <w:pPr>
        <w:pStyle w:val="Nadpis1"/>
        <w:kinsoku w:val="0"/>
        <w:overflowPunct w:val="0"/>
        <w:ind w:left="2796" w:right="2855"/>
        <w:rPr>
          <w:color w:val="0E1010"/>
          <w:spacing w:val="-2"/>
        </w:rPr>
      </w:pPr>
      <w:r>
        <w:rPr>
          <w:color w:val="0E1010"/>
          <w:spacing w:val="-2"/>
        </w:rPr>
        <w:t>VIII.</w:t>
      </w:r>
    </w:p>
    <w:p w14:paraId="06E0A808" w14:textId="77777777" w:rsidR="00D7790C" w:rsidRDefault="00D7790C">
      <w:pPr>
        <w:pStyle w:val="Zkladntext"/>
        <w:kinsoku w:val="0"/>
        <w:overflowPunct w:val="0"/>
        <w:spacing w:before="130"/>
        <w:ind w:left="2816" w:right="2855"/>
        <w:jc w:val="center"/>
        <w:rPr>
          <w:b/>
          <w:bCs/>
          <w:color w:val="0A0A09"/>
          <w:spacing w:val="-2"/>
        </w:rPr>
      </w:pPr>
      <w:r>
        <w:rPr>
          <w:b/>
          <w:bCs/>
          <w:color w:val="0A0A09"/>
          <w:spacing w:val="-2"/>
        </w:rPr>
        <w:t>Sankce</w:t>
      </w:r>
    </w:p>
    <w:p w14:paraId="739AE025" w14:textId="77777777" w:rsidR="00D7790C" w:rsidRDefault="00D7790C">
      <w:pPr>
        <w:pStyle w:val="Zkladntext"/>
        <w:kinsoku w:val="0"/>
        <w:overflowPunct w:val="0"/>
        <w:spacing w:before="3"/>
        <w:rPr>
          <w:b/>
          <w:bCs/>
          <w:sz w:val="23"/>
          <w:szCs w:val="23"/>
        </w:rPr>
      </w:pPr>
    </w:p>
    <w:p w14:paraId="1795CFD9" w14:textId="77777777" w:rsidR="00D7790C" w:rsidRDefault="00D7790C">
      <w:pPr>
        <w:pStyle w:val="Odstavecseseznamem"/>
        <w:numPr>
          <w:ilvl w:val="0"/>
          <w:numId w:val="6"/>
        </w:numPr>
        <w:tabs>
          <w:tab w:val="left" w:pos="488"/>
        </w:tabs>
        <w:kinsoku w:val="0"/>
        <w:overflowPunct w:val="0"/>
        <w:spacing w:before="1" w:line="278" w:lineRule="auto"/>
        <w:ind w:right="155" w:hanging="364"/>
        <w:rPr>
          <w:color w:val="121212"/>
          <w:sz w:val="23"/>
          <w:szCs w:val="23"/>
        </w:rPr>
      </w:pPr>
      <w:r>
        <w:rPr>
          <w:color w:val="121212"/>
          <w:sz w:val="23"/>
          <w:szCs w:val="23"/>
        </w:rPr>
        <w:t xml:space="preserve">V případě prodlení Dodavatele s dodávkou zboží je Dodavatel povinen uhradit Objednateli </w:t>
      </w:r>
      <w:r>
        <w:rPr>
          <w:color w:val="121212"/>
          <w:spacing w:val="-2"/>
          <w:sz w:val="23"/>
          <w:szCs w:val="23"/>
        </w:rPr>
        <w:t>smluvní</w:t>
      </w:r>
      <w:r>
        <w:rPr>
          <w:color w:val="121212"/>
          <w:spacing w:val="-6"/>
          <w:sz w:val="23"/>
          <w:szCs w:val="23"/>
        </w:rPr>
        <w:t xml:space="preserve"> </w:t>
      </w:r>
      <w:r>
        <w:rPr>
          <w:color w:val="121212"/>
          <w:spacing w:val="-2"/>
          <w:sz w:val="23"/>
          <w:szCs w:val="23"/>
        </w:rPr>
        <w:t>pokutu</w:t>
      </w:r>
      <w:r>
        <w:rPr>
          <w:color w:val="121212"/>
          <w:spacing w:val="-10"/>
          <w:sz w:val="23"/>
          <w:szCs w:val="23"/>
        </w:rPr>
        <w:t xml:space="preserve"> </w:t>
      </w:r>
      <w:r>
        <w:rPr>
          <w:color w:val="121212"/>
          <w:spacing w:val="-2"/>
          <w:sz w:val="23"/>
          <w:szCs w:val="23"/>
        </w:rPr>
        <w:t>ve</w:t>
      </w:r>
      <w:r>
        <w:rPr>
          <w:color w:val="121212"/>
          <w:spacing w:val="-9"/>
          <w:sz w:val="23"/>
          <w:szCs w:val="23"/>
        </w:rPr>
        <w:t xml:space="preserve"> </w:t>
      </w:r>
      <w:r>
        <w:rPr>
          <w:color w:val="121212"/>
          <w:spacing w:val="-2"/>
          <w:sz w:val="23"/>
          <w:szCs w:val="23"/>
        </w:rPr>
        <w:t>výši</w:t>
      </w:r>
      <w:r>
        <w:rPr>
          <w:color w:val="121212"/>
          <w:spacing w:val="-6"/>
          <w:sz w:val="23"/>
          <w:szCs w:val="23"/>
        </w:rPr>
        <w:t xml:space="preserve"> </w:t>
      </w:r>
      <w:r>
        <w:rPr>
          <w:color w:val="121212"/>
          <w:spacing w:val="-2"/>
          <w:sz w:val="23"/>
          <w:szCs w:val="23"/>
        </w:rPr>
        <w:t>0,1</w:t>
      </w:r>
      <w:r>
        <w:rPr>
          <w:color w:val="121212"/>
          <w:spacing w:val="-4"/>
          <w:sz w:val="23"/>
          <w:szCs w:val="23"/>
        </w:rPr>
        <w:t xml:space="preserve"> </w:t>
      </w:r>
      <w:r>
        <w:rPr>
          <w:color w:val="121212"/>
          <w:spacing w:val="-2"/>
          <w:sz w:val="23"/>
          <w:szCs w:val="23"/>
        </w:rPr>
        <w:t>%</w:t>
      </w:r>
      <w:r>
        <w:rPr>
          <w:color w:val="121212"/>
          <w:spacing w:val="-6"/>
          <w:sz w:val="23"/>
          <w:szCs w:val="23"/>
        </w:rPr>
        <w:t xml:space="preserve"> </w:t>
      </w:r>
      <w:r>
        <w:rPr>
          <w:color w:val="121212"/>
          <w:spacing w:val="-2"/>
          <w:sz w:val="23"/>
          <w:szCs w:val="23"/>
        </w:rPr>
        <w:t>z</w:t>
      </w:r>
      <w:r>
        <w:rPr>
          <w:color w:val="121212"/>
          <w:spacing w:val="-5"/>
          <w:sz w:val="23"/>
          <w:szCs w:val="23"/>
        </w:rPr>
        <w:t xml:space="preserve"> </w:t>
      </w:r>
      <w:r>
        <w:rPr>
          <w:color w:val="121212"/>
          <w:spacing w:val="-2"/>
          <w:sz w:val="23"/>
          <w:szCs w:val="23"/>
        </w:rPr>
        <w:t>celkové</w:t>
      </w:r>
      <w:r>
        <w:rPr>
          <w:color w:val="121212"/>
          <w:spacing w:val="-6"/>
          <w:sz w:val="23"/>
          <w:szCs w:val="23"/>
        </w:rPr>
        <w:t xml:space="preserve"> </w:t>
      </w:r>
      <w:r>
        <w:rPr>
          <w:color w:val="121212"/>
          <w:spacing w:val="-2"/>
          <w:sz w:val="23"/>
          <w:szCs w:val="23"/>
        </w:rPr>
        <w:t>kupní</w:t>
      </w:r>
      <w:r>
        <w:rPr>
          <w:color w:val="121212"/>
          <w:spacing w:val="-4"/>
          <w:sz w:val="23"/>
          <w:szCs w:val="23"/>
        </w:rPr>
        <w:t xml:space="preserve"> </w:t>
      </w:r>
      <w:r>
        <w:rPr>
          <w:color w:val="121212"/>
          <w:spacing w:val="-2"/>
          <w:sz w:val="23"/>
          <w:szCs w:val="23"/>
        </w:rPr>
        <w:t>ceny</w:t>
      </w:r>
      <w:r>
        <w:rPr>
          <w:color w:val="121212"/>
          <w:spacing w:val="-6"/>
          <w:sz w:val="23"/>
          <w:szCs w:val="23"/>
        </w:rPr>
        <w:t xml:space="preserve"> </w:t>
      </w:r>
      <w:r>
        <w:rPr>
          <w:color w:val="121212"/>
          <w:spacing w:val="-2"/>
          <w:sz w:val="23"/>
          <w:szCs w:val="23"/>
        </w:rPr>
        <w:t>zboží</w:t>
      </w:r>
      <w:r>
        <w:rPr>
          <w:color w:val="121212"/>
          <w:spacing w:val="-6"/>
          <w:sz w:val="23"/>
          <w:szCs w:val="23"/>
        </w:rPr>
        <w:t xml:space="preserve"> </w:t>
      </w:r>
      <w:r>
        <w:rPr>
          <w:color w:val="121212"/>
          <w:spacing w:val="-2"/>
          <w:sz w:val="23"/>
          <w:szCs w:val="23"/>
        </w:rPr>
        <w:t>sjednané</w:t>
      </w:r>
      <w:r>
        <w:rPr>
          <w:color w:val="121212"/>
          <w:spacing w:val="-7"/>
          <w:sz w:val="23"/>
          <w:szCs w:val="23"/>
        </w:rPr>
        <w:t xml:space="preserve"> </w:t>
      </w:r>
      <w:r>
        <w:rPr>
          <w:color w:val="121212"/>
          <w:spacing w:val="-2"/>
          <w:sz w:val="23"/>
          <w:szCs w:val="23"/>
        </w:rPr>
        <w:t>v</w:t>
      </w:r>
      <w:r>
        <w:rPr>
          <w:color w:val="121212"/>
          <w:spacing w:val="-9"/>
          <w:sz w:val="23"/>
          <w:szCs w:val="23"/>
        </w:rPr>
        <w:t xml:space="preserve"> </w:t>
      </w:r>
      <w:r>
        <w:rPr>
          <w:color w:val="121212"/>
          <w:spacing w:val="-2"/>
          <w:sz w:val="23"/>
          <w:szCs w:val="23"/>
        </w:rPr>
        <w:t>této</w:t>
      </w:r>
      <w:r>
        <w:rPr>
          <w:color w:val="121212"/>
          <w:spacing w:val="-5"/>
          <w:sz w:val="23"/>
          <w:szCs w:val="23"/>
        </w:rPr>
        <w:t xml:space="preserve"> </w:t>
      </w:r>
      <w:r>
        <w:rPr>
          <w:color w:val="121212"/>
          <w:spacing w:val="-2"/>
          <w:sz w:val="23"/>
          <w:szCs w:val="23"/>
        </w:rPr>
        <w:t>smlouvě, s</w:t>
      </w:r>
      <w:r>
        <w:rPr>
          <w:color w:val="121212"/>
          <w:spacing w:val="-7"/>
          <w:sz w:val="23"/>
          <w:szCs w:val="23"/>
        </w:rPr>
        <w:t xml:space="preserve"> </w:t>
      </w:r>
      <w:r>
        <w:rPr>
          <w:color w:val="121212"/>
          <w:spacing w:val="-2"/>
          <w:sz w:val="23"/>
          <w:szCs w:val="23"/>
        </w:rPr>
        <w:t>jejímž</w:t>
      </w:r>
      <w:r>
        <w:rPr>
          <w:color w:val="121212"/>
          <w:spacing w:val="-5"/>
          <w:sz w:val="23"/>
          <w:szCs w:val="23"/>
        </w:rPr>
        <w:t xml:space="preserve"> </w:t>
      </w:r>
      <w:r>
        <w:rPr>
          <w:color w:val="121212"/>
          <w:spacing w:val="-2"/>
          <w:sz w:val="23"/>
          <w:szCs w:val="23"/>
        </w:rPr>
        <w:t xml:space="preserve">plnění </w:t>
      </w:r>
      <w:r>
        <w:rPr>
          <w:color w:val="121212"/>
          <w:sz w:val="23"/>
          <w:szCs w:val="23"/>
        </w:rPr>
        <w:t>je Dodavatel</w:t>
      </w:r>
      <w:r>
        <w:rPr>
          <w:color w:val="121212"/>
          <w:spacing w:val="-10"/>
          <w:sz w:val="23"/>
          <w:szCs w:val="23"/>
        </w:rPr>
        <w:t xml:space="preserve"> </w:t>
      </w:r>
      <w:r>
        <w:rPr>
          <w:color w:val="121212"/>
          <w:sz w:val="23"/>
          <w:szCs w:val="23"/>
        </w:rPr>
        <w:t>v</w:t>
      </w:r>
      <w:r>
        <w:rPr>
          <w:color w:val="121212"/>
          <w:spacing w:val="-10"/>
          <w:sz w:val="23"/>
          <w:szCs w:val="23"/>
        </w:rPr>
        <w:t xml:space="preserve"> </w:t>
      </w:r>
      <w:r>
        <w:rPr>
          <w:color w:val="121212"/>
          <w:sz w:val="23"/>
          <w:szCs w:val="23"/>
        </w:rPr>
        <w:t>prodlení,</w:t>
      </w:r>
      <w:r>
        <w:rPr>
          <w:color w:val="121212"/>
          <w:spacing w:val="-2"/>
          <w:sz w:val="23"/>
          <w:szCs w:val="23"/>
        </w:rPr>
        <w:t xml:space="preserve"> </w:t>
      </w:r>
      <w:r>
        <w:rPr>
          <w:color w:val="121212"/>
          <w:sz w:val="23"/>
          <w:szCs w:val="23"/>
        </w:rPr>
        <w:t>za</w:t>
      </w:r>
      <w:r>
        <w:rPr>
          <w:color w:val="121212"/>
          <w:spacing w:val="-10"/>
          <w:sz w:val="23"/>
          <w:szCs w:val="23"/>
        </w:rPr>
        <w:t xml:space="preserve"> </w:t>
      </w:r>
      <w:r>
        <w:rPr>
          <w:color w:val="121212"/>
          <w:sz w:val="23"/>
          <w:szCs w:val="23"/>
        </w:rPr>
        <w:t>každý</w:t>
      </w:r>
      <w:r>
        <w:rPr>
          <w:color w:val="121212"/>
          <w:spacing w:val="-12"/>
          <w:sz w:val="23"/>
          <w:szCs w:val="23"/>
        </w:rPr>
        <w:t xml:space="preserve"> </w:t>
      </w:r>
      <w:r>
        <w:rPr>
          <w:color w:val="121212"/>
          <w:sz w:val="23"/>
          <w:szCs w:val="23"/>
        </w:rPr>
        <w:t>den</w:t>
      </w:r>
      <w:r>
        <w:rPr>
          <w:color w:val="121212"/>
          <w:spacing w:val="-9"/>
          <w:sz w:val="23"/>
          <w:szCs w:val="23"/>
        </w:rPr>
        <w:t xml:space="preserve"> </w:t>
      </w:r>
      <w:r>
        <w:rPr>
          <w:color w:val="121212"/>
          <w:sz w:val="23"/>
          <w:szCs w:val="23"/>
        </w:rPr>
        <w:t>prodlení.</w:t>
      </w:r>
    </w:p>
    <w:p w14:paraId="69537A97" w14:textId="77777777" w:rsidR="00D7790C" w:rsidRDefault="00D7790C">
      <w:pPr>
        <w:pStyle w:val="Odstavecseseznamem"/>
        <w:numPr>
          <w:ilvl w:val="0"/>
          <w:numId w:val="6"/>
        </w:numPr>
        <w:tabs>
          <w:tab w:val="left" w:pos="565"/>
        </w:tabs>
        <w:kinsoku w:val="0"/>
        <w:overflowPunct w:val="0"/>
        <w:spacing w:before="120" w:line="276" w:lineRule="auto"/>
        <w:ind w:left="565" w:right="147" w:hanging="430"/>
        <w:rPr>
          <w:color w:val="121212"/>
          <w:spacing w:val="-2"/>
          <w:sz w:val="23"/>
          <w:szCs w:val="23"/>
        </w:rPr>
      </w:pPr>
      <w:r>
        <w:rPr>
          <w:color w:val="121212"/>
          <w:sz w:val="23"/>
          <w:szCs w:val="23"/>
        </w:rPr>
        <w:t xml:space="preserve">V případě prodlení Dodavatele s odstraněním vad zboží nebo dodávkou náhradního zboží je Objednatel oprávněn požadovat smluvní pokutu ve výši 1.000,- Kč za každý započatý den </w:t>
      </w:r>
      <w:r>
        <w:rPr>
          <w:color w:val="121212"/>
          <w:spacing w:val="-2"/>
          <w:sz w:val="23"/>
          <w:szCs w:val="23"/>
        </w:rPr>
        <w:t>prodlení.</w:t>
      </w:r>
    </w:p>
    <w:p w14:paraId="4292ECFD" w14:textId="77777777" w:rsidR="00D7790C" w:rsidRDefault="00D7790C">
      <w:pPr>
        <w:pStyle w:val="Odstavecseseznamem"/>
        <w:numPr>
          <w:ilvl w:val="0"/>
          <w:numId w:val="6"/>
        </w:numPr>
        <w:tabs>
          <w:tab w:val="left" w:pos="566"/>
        </w:tabs>
        <w:kinsoku w:val="0"/>
        <w:overflowPunct w:val="0"/>
        <w:spacing w:before="122" w:line="271" w:lineRule="auto"/>
        <w:ind w:left="566" w:right="142" w:hanging="425"/>
        <w:rPr>
          <w:color w:val="121212"/>
          <w:spacing w:val="-2"/>
          <w:sz w:val="23"/>
          <w:szCs w:val="23"/>
        </w:rPr>
      </w:pPr>
      <w:r>
        <w:rPr>
          <w:color w:val="121212"/>
          <w:sz w:val="23"/>
          <w:szCs w:val="23"/>
        </w:rPr>
        <w:t xml:space="preserve">V případě prodlení Dodavatele s prováděním záručního servisu je Objednatel oprávněn </w:t>
      </w:r>
      <w:r>
        <w:rPr>
          <w:color w:val="121212"/>
          <w:spacing w:val="-2"/>
          <w:sz w:val="23"/>
          <w:szCs w:val="23"/>
        </w:rPr>
        <w:t>požadovat smluvní</w:t>
      </w:r>
      <w:r>
        <w:rPr>
          <w:color w:val="121212"/>
          <w:spacing w:val="-5"/>
          <w:sz w:val="23"/>
          <w:szCs w:val="23"/>
        </w:rPr>
        <w:t xml:space="preserve"> </w:t>
      </w:r>
      <w:r>
        <w:rPr>
          <w:color w:val="121212"/>
          <w:spacing w:val="-2"/>
          <w:sz w:val="23"/>
          <w:szCs w:val="23"/>
        </w:rPr>
        <w:t>pokutu</w:t>
      </w:r>
      <w:r>
        <w:rPr>
          <w:color w:val="121212"/>
          <w:spacing w:val="-10"/>
          <w:sz w:val="23"/>
          <w:szCs w:val="23"/>
        </w:rPr>
        <w:t xml:space="preserve"> </w:t>
      </w:r>
      <w:r>
        <w:rPr>
          <w:color w:val="121212"/>
          <w:spacing w:val="-2"/>
          <w:sz w:val="23"/>
          <w:szCs w:val="23"/>
        </w:rPr>
        <w:t>ve</w:t>
      </w:r>
      <w:r>
        <w:rPr>
          <w:color w:val="121212"/>
          <w:spacing w:val="-9"/>
          <w:sz w:val="23"/>
          <w:szCs w:val="23"/>
        </w:rPr>
        <w:t xml:space="preserve"> </w:t>
      </w:r>
      <w:r>
        <w:rPr>
          <w:color w:val="121212"/>
          <w:spacing w:val="-2"/>
          <w:sz w:val="23"/>
          <w:szCs w:val="23"/>
        </w:rPr>
        <w:t>výši</w:t>
      </w:r>
      <w:r>
        <w:rPr>
          <w:color w:val="121212"/>
          <w:spacing w:val="-10"/>
          <w:sz w:val="23"/>
          <w:szCs w:val="23"/>
        </w:rPr>
        <w:t xml:space="preserve"> </w:t>
      </w:r>
      <w:r>
        <w:rPr>
          <w:color w:val="121212"/>
          <w:spacing w:val="-2"/>
          <w:sz w:val="23"/>
          <w:szCs w:val="23"/>
        </w:rPr>
        <w:t>1.000,-</w:t>
      </w:r>
      <w:r>
        <w:rPr>
          <w:color w:val="121212"/>
          <w:sz w:val="23"/>
          <w:szCs w:val="23"/>
        </w:rPr>
        <w:t xml:space="preserve"> </w:t>
      </w:r>
      <w:r>
        <w:rPr>
          <w:color w:val="121212"/>
          <w:spacing w:val="-2"/>
          <w:sz w:val="23"/>
          <w:szCs w:val="23"/>
        </w:rPr>
        <w:t>Kč</w:t>
      </w:r>
      <w:r>
        <w:rPr>
          <w:color w:val="121212"/>
          <w:spacing w:val="-9"/>
          <w:sz w:val="23"/>
          <w:szCs w:val="23"/>
        </w:rPr>
        <w:t xml:space="preserve"> </w:t>
      </w:r>
      <w:r>
        <w:rPr>
          <w:color w:val="121212"/>
          <w:spacing w:val="-2"/>
          <w:sz w:val="23"/>
          <w:szCs w:val="23"/>
        </w:rPr>
        <w:t>za</w:t>
      </w:r>
      <w:r>
        <w:rPr>
          <w:color w:val="121212"/>
          <w:spacing w:val="-6"/>
          <w:sz w:val="23"/>
          <w:szCs w:val="23"/>
        </w:rPr>
        <w:t xml:space="preserve"> </w:t>
      </w:r>
      <w:r>
        <w:rPr>
          <w:color w:val="121212"/>
          <w:spacing w:val="-2"/>
          <w:sz w:val="23"/>
          <w:szCs w:val="23"/>
        </w:rPr>
        <w:t>každý</w:t>
      </w:r>
      <w:r>
        <w:rPr>
          <w:color w:val="121212"/>
          <w:spacing w:val="-9"/>
          <w:sz w:val="23"/>
          <w:szCs w:val="23"/>
        </w:rPr>
        <w:t xml:space="preserve"> </w:t>
      </w:r>
      <w:r>
        <w:rPr>
          <w:color w:val="121212"/>
          <w:spacing w:val="-2"/>
          <w:sz w:val="23"/>
          <w:szCs w:val="23"/>
        </w:rPr>
        <w:t>započatý</w:t>
      </w:r>
      <w:r>
        <w:rPr>
          <w:color w:val="121212"/>
          <w:spacing w:val="-3"/>
          <w:sz w:val="23"/>
          <w:szCs w:val="23"/>
        </w:rPr>
        <w:t xml:space="preserve"> </w:t>
      </w:r>
      <w:r>
        <w:rPr>
          <w:color w:val="121212"/>
          <w:spacing w:val="-2"/>
          <w:sz w:val="23"/>
          <w:szCs w:val="23"/>
        </w:rPr>
        <w:t>den prodlení.</w:t>
      </w:r>
    </w:p>
    <w:p w14:paraId="199A8299" w14:textId="77777777" w:rsidR="00D7790C" w:rsidRDefault="00D7790C">
      <w:pPr>
        <w:pStyle w:val="Odstavecseseznamem"/>
        <w:numPr>
          <w:ilvl w:val="0"/>
          <w:numId w:val="6"/>
        </w:numPr>
        <w:tabs>
          <w:tab w:val="left" w:pos="568"/>
        </w:tabs>
        <w:kinsoku w:val="0"/>
        <w:overflowPunct w:val="0"/>
        <w:spacing w:before="118" w:line="273" w:lineRule="auto"/>
        <w:ind w:left="568" w:right="137" w:hanging="428"/>
        <w:rPr>
          <w:color w:val="121212"/>
          <w:spacing w:val="-2"/>
          <w:position w:val="1"/>
          <w:sz w:val="23"/>
          <w:szCs w:val="23"/>
        </w:rPr>
      </w:pPr>
      <w:r>
        <w:rPr>
          <w:color w:val="121212"/>
          <w:spacing w:val="-4"/>
          <w:sz w:val="23"/>
          <w:szCs w:val="23"/>
        </w:rPr>
        <w:t>V</w:t>
      </w:r>
      <w:r>
        <w:rPr>
          <w:color w:val="121212"/>
          <w:spacing w:val="-9"/>
          <w:sz w:val="23"/>
          <w:szCs w:val="23"/>
        </w:rPr>
        <w:t xml:space="preserve"> </w:t>
      </w:r>
      <w:r>
        <w:rPr>
          <w:color w:val="121212"/>
          <w:spacing w:val="-4"/>
          <w:sz w:val="23"/>
          <w:szCs w:val="23"/>
        </w:rPr>
        <w:t>případě</w:t>
      </w:r>
      <w:r>
        <w:rPr>
          <w:color w:val="121212"/>
          <w:spacing w:val="-9"/>
          <w:sz w:val="23"/>
          <w:szCs w:val="23"/>
        </w:rPr>
        <w:t xml:space="preserve"> </w:t>
      </w:r>
      <w:r>
        <w:rPr>
          <w:color w:val="121212"/>
          <w:spacing w:val="-4"/>
          <w:sz w:val="23"/>
          <w:szCs w:val="23"/>
        </w:rPr>
        <w:t>prodlení</w:t>
      </w:r>
      <w:r>
        <w:rPr>
          <w:color w:val="121212"/>
          <w:spacing w:val="-6"/>
          <w:sz w:val="23"/>
          <w:szCs w:val="23"/>
        </w:rPr>
        <w:t xml:space="preserve"> </w:t>
      </w:r>
      <w:r>
        <w:rPr>
          <w:color w:val="121212"/>
          <w:spacing w:val="-4"/>
          <w:sz w:val="23"/>
          <w:szCs w:val="23"/>
        </w:rPr>
        <w:t>Objednatele</w:t>
      </w:r>
      <w:r>
        <w:rPr>
          <w:color w:val="121212"/>
          <w:spacing w:val="-9"/>
          <w:sz w:val="23"/>
          <w:szCs w:val="23"/>
        </w:rPr>
        <w:t xml:space="preserve"> </w:t>
      </w:r>
      <w:r>
        <w:rPr>
          <w:color w:val="121212"/>
          <w:spacing w:val="-4"/>
          <w:sz w:val="23"/>
          <w:szCs w:val="23"/>
        </w:rPr>
        <w:t>s</w:t>
      </w:r>
      <w:r>
        <w:rPr>
          <w:color w:val="121212"/>
          <w:spacing w:val="-9"/>
          <w:sz w:val="23"/>
          <w:szCs w:val="23"/>
        </w:rPr>
        <w:t xml:space="preserve"> </w:t>
      </w:r>
      <w:r>
        <w:rPr>
          <w:color w:val="121212"/>
          <w:spacing w:val="-4"/>
          <w:sz w:val="23"/>
          <w:szCs w:val="23"/>
        </w:rPr>
        <w:t>úhradou</w:t>
      </w:r>
      <w:r>
        <w:rPr>
          <w:color w:val="121212"/>
          <w:spacing w:val="-5"/>
          <w:sz w:val="23"/>
          <w:szCs w:val="23"/>
        </w:rPr>
        <w:t xml:space="preserve"> </w:t>
      </w:r>
      <w:r>
        <w:rPr>
          <w:color w:val="121212"/>
          <w:spacing w:val="-4"/>
          <w:sz w:val="23"/>
          <w:szCs w:val="23"/>
        </w:rPr>
        <w:t>řádně</w:t>
      </w:r>
      <w:r>
        <w:rPr>
          <w:color w:val="121212"/>
          <w:spacing w:val="-9"/>
          <w:sz w:val="23"/>
          <w:szCs w:val="23"/>
        </w:rPr>
        <w:t xml:space="preserve"> </w:t>
      </w:r>
      <w:r>
        <w:rPr>
          <w:color w:val="121212"/>
          <w:spacing w:val="-4"/>
          <w:sz w:val="23"/>
          <w:szCs w:val="23"/>
        </w:rPr>
        <w:t>vystavených</w:t>
      </w:r>
      <w:r>
        <w:rPr>
          <w:color w:val="121212"/>
          <w:spacing w:val="-9"/>
          <w:sz w:val="23"/>
          <w:szCs w:val="23"/>
        </w:rPr>
        <w:t xml:space="preserve"> </w:t>
      </w:r>
      <w:r>
        <w:rPr>
          <w:color w:val="121212"/>
          <w:spacing w:val="-4"/>
          <w:sz w:val="23"/>
          <w:szCs w:val="23"/>
        </w:rPr>
        <w:t>a doručených faktur,</w:t>
      </w:r>
      <w:r>
        <w:rPr>
          <w:color w:val="121212"/>
          <w:sz w:val="23"/>
          <w:szCs w:val="23"/>
        </w:rPr>
        <w:t xml:space="preserve"> </w:t>
      </w:r>
      <w:r>
        <w:rPr>
          <w:color w:val="121212"/>
          <w:spacing w:val="-4"/>
          <w:sz w:val="23"/>
          <w:szCs w:val="23"/>
        </w:rPr>
        <w:t>je</w:t>
      </w:r>
      <w:r>
        <w:rPr>
          <w:color w:val="121212"/>
          <w:spacing w:val="-6"/>
          <w:sz w:val="23"/>
          <w:szCs w:val="23"/>
        </w:rPr>
        <w:t xml:space="preserve"> </w:t>
      </w:r>
      <w:r>
        <w:rPr>
          <w:color w:val="121212"/>
          <w:spacing w:val="-4"/>
          <w:sz w:val="23"/>
          <w:szCs w:val="23"/>
        </w:rPr>
        <w:t xml:space="preserve">Objednatel </w:t>
      </w:r>
      <w:r>
        <w:rPr>
          <w:color w:val="121212"/>
          <w:sz w:val="23"/>
          <w:szCs w:val="23"/>
        </w:rPr>
        <w:t>povinen</w:t>
      </w:r>
      <w:r>
        <w:rPr>
          <w:color w:val="121212"/>
          <w:spacing w:val="-13"/>
          <w:sz w:val="23"/>
          <w:szCs w:val="23"/>
        </w:rPr>
        <w:t xml:space="preserve"> </w:t>
      </w:r>
      <w:r>
        <w:rPr>
          <w:color w:val="121212"/>
          <w:sz w:val="23"/>
          <w:szCs w:val="23"/>
        </w:rPr>
        <w:t>uhradit</w:t>
      </w:r>
      <w:r>
        <w:rPr>
          <w:color w:val="121212"/>
          <w:spacing w:val="-5"/>
          <w:sz w:val="23"/>
          <w:szCs w:val="23"/>
        </w:rPr>
        <w:t xml:space="preserve"> </w:t>
      </w:r>
      <w:r>
        <w:rPr>
          <w:color w:val="121212"/>
          <w:sz w:val="23"/>
          <w:szCs w:val="23"/>
        </w:rPr>
        <w:t>Dodavateli</w:t>
      </w:r>
      <w:r>
        <w:rPr>
          <w:color w:val="121212"/>
          <w:spacing w:val="-13"/>
          <w:sz w:val="23"/>
          <w:szCs w:val="23"/>
        </w:rPr>
        <w:t xml:space="preserve"> </w:t>
      </w:r>
      <w:r>
        <w:rPr>
          <w:color w:val="121212"/>
          <w:sz w:val="23"/>
          <w:szCs w:val="23"/>
        </w:rPr>
        <w:t>úrok</w:t>
      </w:r>
      <w:r>
        <w:rPr>
          <w:color w:val="121212"/>
          <w:spacing w:val="-9"/>
          <w:sz w:val="23"/>
          <w:szCs w:val="23"/>
        </w:rPr>
        <w:t xml:space="preserve"> </w:t>
      </w:r>
      <w:r>
        <w:rPr>
          <w:color w:val="121212"/>
          <w:sz w:val="23"/>
          <w:szCs w:val="23"/>
        </w:rPr>
        <w:t>z</w:t>
      </w:r>
      <w:r>
        <w:rPr>
          <w:color w:val="121212"/>
          <w:spacing w:val="-12"/>
          <w:sz w:val="23"/>
          <w:szCs w:val="23"/>
        </w:rPr>
        <w:t xml:space="preserve"> </w:t>
      </w:r>
      <w:r>
        <w:rPr>
          <w:color w:val="121212"/>
          <w:sz w:val="23"/>
          <w:szCs w:val="23"/>
        </w:rPr>
        <w:t>prodlení</w:t>
      </w:r>
      <w:r>
        <w:rPr>
          <w:color w:val="121212"/>
          <w:spacing w:val="-12"/>
          <w:sz w:val="23"/>
          <w:szCs w:val="23"/>
        </w:rPr>
        <w:t xml:space="preserve"> </w:t>
      </w:r>
      <w:r>
        <w:rPr>
          <w:color w:val="121212"/>
          <w:sz w:val="23"/>
          <w:szCs w:val="23"/>
        </w:rPr>
        <w:t>ve</w:t>
      </w:r>
      <w:r>
        <w:rPr>
          <w:color w:val="121212"/>
          <w:spacing w:val="-11"/>
          <w:sz w:val="23"/>
          <w:szCs w:val="23"/>
        </w:rPr>
        <w:t xml:space="preserve"> </w:t>
      </w:r>
      <w:r>
        <w:rPr>
          <w:color w:val="121212"/>
          <w:sz w:val="23"/>
          <w:szCs w:val="23"/>
        </w:rPr>
        <w:t>výši</w:t>
      </w:r>
      <w:r>
        <w:rPr>
          <w:color w:val="121212"/>
          <w:spacing w:val="-11"/>
          <w:sz w:val="23"/>
          <w:szCs w:val="23"/>
        </w:rPr>
        <w:t xml:space="preserve"> </w:t>
      </w:r>
      <w:r>
        <w:rPr>
          <w:color w:val="121212"/>
          <w:sz w:val="23"/>
          <w:szCs w:val="23"/>
        </w:rPr>
        <w:t>0,1</w:t>
      </w:r>
      <w:r>
        <w:rPr>
          <w:color w:val="121212"/>
          <w:spacing w:val="-7"/>
          <w:sz w:val="23"/>
          <w:szCs w:val="23"/>
        </w:rPr>
        <w:t xml:space="preserve"> </w:t>
      </w:r>
      <w:r>
        <w:rPr>
          <w:color w:val="121212"/>
          <w:sz w:val="23"/>
          <w:szCs w:val="23"/>
        </w:rPr>
        <w:t>%</w:t>
      </w:r>
      <w:r>
        <w:rPr>
          <w:color w:val="121212"/>
          <w:spacing w:val="-11"/>
          <w:sz w:val="23"/>
          <w:szCs w:val="23"/>
        </w:rPr>
        <w:t xml:space="preserve"> </w:t>
      </w:r>
      <w:r>
        <w:rPr>
          <w:color w:val="121212"/>
          <w:sz w:val="23"/>
          <w:szCs w:val="23"/>
        </w:rPr>
        <w:t>z</w:t>
      </w:r>
      <w:r>
        <w:rPr>
          <w:color w:val="121212"/>
          <w:spacing w:val="-11"/>
          <w:sz w:val="23"/>
          <w:szCs w:val="23"/>
        </w:rPr>
        <w:t xml:space="preserve"> </w:t>
      </w:r>
      <w:r>
        <w:rPr>
          <w:color w:val="121212"/>
          <w:sz w:val="23"/>
          <w:szCs w:val="23"/>
        </w:rPr>
        <w:t>celkové</w:t>
      </w:r>
      <w:r>
        <w:rPr>
          <w:color w:val="121212"/>
          <w:spacing w:val="-8"/>
          <w:sz w:val="23"/>
          <w:szCs w:val="23"/>
        </w:rPr>
        <w:t xml:space="preserve"> </w:t>
      </w:r>
      <w:r>
        <w:rPr>
          <w:color w:val="121212"/>
          <w:sz w:val="23"/>
          <w:szCs w:val="23"/>
        </w:rPr>
        <w:t>kupní</w:t>
      </w:r>
      <w:r>
        <w:rPr>
          <w:color w:val="121212"/>
          <w:spacing w:val="-11"/>
          <w:sz w:val="23"/>
          <w:szCs w:val="23"/>
        </w:rPr>
        <w:t xml:space="preserve"> </w:t>
      </w:r>
      <w:r>
        <w:rPr>
          <w:color w:val="121212"/>
          <w:sz w:val="23"/>
          <w:szCs w:val="23"/>
        </w:rPr>
        <w:t>ceny</w:t>
      </w:r>
      <w:r>
        <w:rPr>
          <w:color w:val="121212"/>
          <w:spacing w:val="-9"/>
          <w:sz w:val="23"/>
          <w:szCs w:val="23"/>
        </w:rPr>
        <w:t xml:space="preserve"> </w:t>
      </w:r>
      <w:r>
        <w:rPr>
          <w:color w:val="121212"/>
          <w:sz w:val="23"/>
          <w:szCs w:val="23"/>
        </w:rPr>
        <w:t>zboží</w:t>
      </w:r>
      <w:r>
        <w:rPr>
          <w:color w:val="121212"/>
          <w:spacing w:val="-9"/>
          <w:sz w:val="23"/>
          <w:szCs w:val="23"/>
        </w:rPr>
        <w:t xml:space="preserve"> </w:t>
      </w:r>
      <w:r>
        <w:rPr>
          <w:color w:val="121212"/>
          <w:sz w:val="23"/>
          <w:szCs w:val="23"/>
        </w:rPr>
        <w:t>sjednané</w:t>
      </w:r>
      <w:r>
        <w:rPr>
          <w:color w:val="121212"/>
          <w:spacing w:val="-12"/>
          <w:sz w:val="23"/>
          <w:szCs w:val="23"/>
        </w:rPr>
        <w:t xml:space="preserve"> </w:t>
      </w:r>
      <w:r>
        <w:rPr>
          <w:color w:val="121212"/>
          <w:sz w:val="23"/>
          <w:szCs w:val="23"/>
        </w:rPr>
        <w:t xml:space="preserve">v </w:t>
      </w:r>
      <w:r>
        <w:rPr>
          <w:color w:val="121212"/>
          <w:spacing w:val="-2"/>
          <w:sz w:val="23"/>
          <w:szCs w:val="23"/>
        </w:rPr>
        <w:t>této</w:t>
      </w:r>
      <w:r>
        <w:rPr>
          <w:color w:val="121212"/>
          <w:spacing w:val="-11"/>
          <w:sz w:val="23"/>
          <w:szCs w:val="23"/>
        </w:rPr>
        <w:t xml:space="preserve"> </w:t>
      </w:r>
      <w:r>
        <w:rPr>
          <w:color w:val="121212"/>
          <w:spacing w:val="-2"/>
          <w:sz w:val="23"/>
          <w:szCs w:val="23"/>
        </w:rPr>
        <w:t>smlouvě.</w:t>
      </w:r>
      <w:r>
        <w:rPr>
          <w:color w:val="121212"/>
          <w:spacing w:val="-11"/>
          <w:sz w:val="23"/>
          <w:szCs w:val="23"/>
        </w:rPr>
        <w:t xml:space="preserve"> </w:t>
      </w:r>
      <w:r>
        <w:rPr>
          <w:color w:val="121212"/>
          <w:spacing w:val="-2"/>
          <w:sz w:val="23"/>
          <w:szCs w:val="23"/>
        </w:rPr>
        <w:t>Smluvní</w:t>
      </w:r>
      <w:r>
        <w:rPr>
          <w:color w:val="121212"/>
          <w:spacing w:val="-11"/>
          <w:sz w:val="23"/>
          <w:szCs w:val="23"/>
        </w:rPr>
        <w:t xml:space="preserve"> </w:t>
      </w:r>
      <w:r>
        <w:rPr>
          <w:color w:val="121212"/>
          <w:spacing w:val="-2"/>
          <w:sz w:val="23"/>
          <w:szCs w:val="23"/>
        </w:rPr>
        <w:t>pokuta</w:t>
      </w:r>
      <w:r>
        <w:rPr>
          <w:color w:val="121212"/>
          <w:spacing w:val="-11"/>
          <w:sz w:val="23"/>
          <w:szCs w:val="23"/>
        </w:rPr>
        <w:t xml:space="preserve"> </w:t>
      </w:r>
      <w:r>
        <w:rPr>
          <w:color w:val="121212"/>
          <w:spacing w:val="-2"/>
          <w:sz w:val="23"/>
          <w:szCs w:val="23"/>
        </w:rPr>
        <w:t>je</w:t>
      </w:r>
      <w:r>
        <w:rPr>
          <w:color w:val="121212"/>
          <w:spacing w:val="-11"/>
          <w:sz w:val="23"/>
          <w:szCs w:val="23"/>
        </w:rPr>
        <w:t xml:space="preserve"> </w:t>
      </w:r>
      <w:r>
        <w:rPr>
          <w:color w:val="121212"/>
          <w:spacing w:val="-2"/>
          <w:sz w:val="23"/>
          <w:szCs w:val="23"/>
        </w:rPr>
        <w:t>splatná</w:t>
      </w:r>
      <w:r>
        <w:rPr>
          <w:color w:val="121212"/>
          <w:spacing w:val="-11"/>
          <w:sz w:val="23"/>
          <w:szCs w:val="23"/>
        </w:rPr>
        <w:t xml:space="preserve"> </w:t>
      </w:r>
      <w:r>
        <w:rPr>
          <w:color w:val="121212"/>
          <w:spacing w:val="-2"/>
          <w:sz w:val="23"/>
          <w:szCs w:val="23"/>
        </w:rPr>
        <w:t>ve</w:t>
      </w:r>
      <w:r>
        <w:rPr>
          <w:color w:val="121212"/>
          <w:spacing w:val="-11"/>
          <w:sz w:val="23"/>
          <w:szCs w:val="23"/>
        </w:rPr>
        <w:t xml:space="preserve"> </w:t>
      </w:r>
      <w:r>
        <w:rPr>
          <w:color w:val="121212"/>
          <w:spacing w:val="-2"/>
          <w:sz w:val="23"/>
          <w:szCs w:val="23"/>
        </w:rPr>
        <w:t>lhůtě</w:t>
      </w:r>
      <w:r>
        <w:rPr>
          <w:color w:val="121212"/>
          <w:spacing w:val="-11"/>
          <w:sz w:val="23"/>
          <w:szCs w:val="23"/>
        </w:rPr>
        <w:t xml:space="preserve"> </w:t>
      </w:r>
      <w:r>
        <w:rPr>
          <w:color w:val="121212"/>
          <w:spacing w:val="-2"/>
          <w:sz w:val="23"/>
          <w:szCs w:val="23"/>
        </w:rPr>
        <w:t>30</w:t>
      </w:r>
      <w:r>
        <w:rPr>
          <w:color w:val="121212"/>
          <w:spacing w:val="-11"/>
          <w:sz w:val="23"/>
          <w:szCs w:val="23"/>
        </w:rPr>
        <w:t xml:space="preserve"> </w:t>
      </w:r>
      <w:r>
        <w:rPr>
          <w:color w:val="121212"/>
          <w:spacing w:val="-2"/>
          <w:sz w:val="23"/>
          <w:szCs w:val="23"/>
        </w:rPr>
        <w:t>dnů</w:t>
      </w:r>
      <w:r>
        <w:rPr>
          <w:color w:val="121212"/>
          <w:spacing w:val="-11"/>
          <w:sz w:val="23"/>
          <w:szCs w:val="23"/>
        </w:rPr>
        <w:t xml:space="preserve"> </w:t>
      </w:r>
      <w:r>
        <w:rPr>
          <w:color w:val="121212"/>
          <w:spacing w:val="-2"/>
          <w:sz w:val="23"/>
          <w:szCs w:val="23"/>
        </w:rPr>
        <w:t>ode</w:t>
      </w:r>
      <w:r>
        <w:rPr>
          <w:color w:val="121212"/>
          <w:spacing w:val="-11"/>
          <w:sz w:val="23"/>
          <w:szCs w:val="23"/>
        </w:rPr>
        <w:t xml:space="preserve"> </w:t>
      </w:r>
      <w:r>
        <w:rPr>
          <w:color w:val="121212"/>
          <w:spacing w:val="-2"/>
          <w:sz w:val="23"/>
          <w:szCs w:val="23"/>
        </w:rPr>
        <w:t>dne</w:t>
      </w:r>
      <w:r>
        <w:rPr>
          <w:color w:val="121212"/>
          <w:spacing w:val="-11"/>
          <w:sz w:val="23"/>
          <w:szCs w:val="23"/>
        </w:rPr>
        <w:t xml:space="preserve"> </w:t>
      </w:r>
      <w:r>
        <w:rPr>
          <w:color w:val="121212"/>
          <w:spacing w:val="-2"/>
          <w:sz w:val="23"/>
          <w:szCs w:val="23"/>
        </w:rPr>
        <w:t>doručení</w:t>
      </w:r>
      <w:r>
        <w:rPr>
          <w:color w:val="121212"/>
          <w:spacing w:val="-11"/>
          <w:sz w:val="23"/>
          <w:szCs w:val="23"/>
        </w:rPr>
        <w:t xml:space="preserve"> </w:t>
      </w:r>
      <w:r>
        <w:rPr>
          <w:color w:val="121212"/>
          <w:spacing w:val="-2"/>
          <w:sz w:val="23"/>
          <w:szCs w:val="23"/>
        </w:rPr>
        <w:t>vyúčtování</w:t>
      </w:r>
      <w:r>
        <w:rPr>
          <w:color w:val="121212"/>
          <w:spacing w:val="-11"/>
          <w:sz w:val="23"/>
          <w:szCs w:val="23"/>
        </w:rPr>
        <w:t xml:space="preserve"> </w:t>
      </w:r>
      <w:r>
        <w:rPr>
          <w:color w:val="121212"/>
          <w:spacing w:val="-2"/>
          <w:sz w:val="23"/>
          <w:szCs w:val="23"/>
        </w:rPr>
        <w:t>o</w:t>
      </w:r>
      <w:r>
        <w:rPr>
          <w:color w:val="121212"/>
          <w:spacing w:val="-11"/>
          <w:sz w:val="23"/>
          <w:szCs w:val="23"/>
        </w:rPr>
        <w:t xml:space="preserve"> </w:t>
      </w:r>
      <w:r>
        <w:rPr>
          <w:color w:val="121212"/>
          <w:spacing w:val="-2"/>
          <w:sz w:val="23"/>
          <w:szCs w:val="23"/>
        </w:rPr>
        <w:t>smluvní pokutě.</w:t>
      </w:r>
    </w:p>
    <w:p w14:paraId="5790F582" w14:textId="77777777" w:rsidR="00D7790C" w:rsidRDefault="00D7790C">
      <w:pPr>
        <w:pStyle w:val="Zkladntext"/>
        <w:kinsoku w:val="0"/>
        <w:overflowPunct w:val="0"/>
        <w:spacing w:before="9"/>
        <w:rPr>
          <w:sz w:val="30"/>
          <w:szCs w:val="30"/>
        </w:rPr>
      </w:pPr>
    </w:p>
    <w:p w14:paraId="6F275277" w14:textId="77777777" w:rsidR="00D7790C" w:rsidRDefault="00D7790C">
      <w:pPr>
        <w:pStyle w:val="Nadpis1"/>
        <w:kinsoku w:val="0"/>
        <w:overflowPunct w:val="0"/>
        <w:ind w:left="1976"/>
        <w:rPr>
          <w:color w:val="0F0F0F"/>
          <w:spacing w:val="-5"/>
        </w:rPr>
      </w:pPr>
      <w:r>
        <w:rPr>
          <w:color w:val="0F0F0F"/>
          <w:spacing w:val="-5"/>
        </w:rPr>
        <w:t>IX.</w:t>
      </w:r>
    </w:p>
    <w:p w14:paraId="5293A20E" w14:textId="77777777" w:rsidR="00D7790C" w:rsidRDefault="00D7790C">
      <w:pPr>
        <w:pStyle w:val="Zkladntext"/>
        <w:kinsoku w:val="0"/>
        <w:overflowPunct w:val="0"/>
        <w:spacing w:before="126"/>
        <w:ind w:left="1982" w:right="1983"/>
        <w:jc w:val="center"/>
        <w:rPr>
          <w:b/>
          <w:bCs/>
          <w:color w:val="0B0B0B"/>
          <w:spacing w:val="-2"/>
        </w:rPr>
      </w:pPr>
      <w:r>
        <w:rPr>
          <w:b/>
          <w:bCs/>
          <w:color w:val="0B0B0B"/>
          <w:spacing w:val="-2"/>
        </w:rPr>
        <w:t>Subdodavatelé</w:t>
      </w:r>
    </w:p>
    <w:p w14:paraId="04BCD2A0" w14:textId="77777777" w:rsidR="00D7790C" w:rsidRDefault="00D7790C">
      <w:pPr>
        <w:pStyle w:val="Zkladntext"/>
        <w:kinsoku w:val="0"/>
        <w:overflowPunct w:val="0"/>
        <w:rPr>
          <w:b/>
          <w:bCs/>
          <w:sz w:val="23"/>
          <w:szCs w:val="23"/>
        </w:rPr>
      </w:pPr>
    </w:p>
    <w:p w14:paraId="5AE8E7F0" w14:textId="77777777" w:rsidR="00D7790C" w:rsidRDefault="00D7790C">
      <w:pPr>
        <w:pStyle w:val="Odstavecseseznamem"/>
        <w:numPr>
          <w:ilvl w:val="0"/>
          <w:numId w:val="5"/>
        </w:numPr>
        <w:tabs>
          <w:tab w:val="left" w:pos="524"/>
        </w:tabs>
        <w:kinsoku w:val="0"/>
        <w:overflowPunct w:val="0"/>
        <w:spacing w:line="276" w:lineRule="auto"/>
        <w:ind w:right="147" w:hanging="366"/>
        <w:rPr>
          <w:color w:val="111111"/>
          <w:spacing w:val="-2"/>
          <w:sz w:val="23"/>
          <w:szCs w:val="23"/>
        </w:rPr>
      </w:pPr>
      <w:r>
        <w:rPr>
          <w:rFonts w:ascii="Times New Roman" w:hAnsi="Times New Roman" w:cs="Times New Roman"/>
          <w:color w:val="111111"/>
          <w:sz w:val="23"/>
          <w:szCs w:val="23"/>
        </w:rPr>
        <w:tab/>
      </w:r>
      <w:r>
        <w:rPr>
          <w:color w:val="111111"/>
          <w:sz w:val="23"/>
          <w:szCs w:val="23"/>
        </w:rPr>
        <w:t>Dodavatel může pověřit plněním této Kupní smlouvy jinou osobu, jestliže z povahy plnění nevyplývá</w:t>
      </w:r>
      <w:r>
        <w:rPr>
          <w:color w:val="111111"/>
          <w:spacing w:val="-13"/>
          <w:sz w:val="23"/>
          <w:szCs w:val="23"/>
        </w:rPr>
        <w:t xml:space="preserve"> </w:t>
      </w:r>
      <w:r>
        <w:rPr>
          <w:color w:val="111111"/>
          <w:sz w:val="23"/>
          <w:szCs w:val="23"/>
        </w:rPr>
        <w:t>nic</w:t>
      </w:r>
      <w:r>
        <w:rPr>
          <w:color w:val="111111"/>
          <w:spacing w:val="-13"/>
          <w:sz w:val="23"/>
          <w:szCs w:val="23"/>
        </w:rPr>
        <w:t xml:space="preserve"> </w:t>
      </w:r>
      <w:r>
        <w:rPr>
          <w:color w:val="111111"/>
          <w:sz w:val="23"/>
          <w:szCs w:val="23"/>
        </w:rPr>
        <w:t>jiného.</w:t>
      </w:r>
      <w:r>
        <w:rPr>
          <w:color w:val="111111"/>
          <w:spacing w:val="-13"/>
          <w:sz w:val="23"/>
          <w:szCs w:val="23"/>
        </w:rPr>
        <w:t xml:space="preserve"> </w:t>
      </w:r>
      <w:r>
        <w:rPr>
          <w:color w:val="111111"/>
          <w:sz w:val="23"/>
          <w:szCs w:val="23"/>
        </w:rPr>
        <w:t>Dodavatel</w:t>
      </w:r>
      <w:r>
        <w:rPr>
          <w:color w:val="111111"/>
          <w:spacing w:val="-13"/>
          <w:sz w:val="23"/>
          <w:szCs w:val="23"/>
        </w:rPr>
        <w:t xml:space="preserve"> </w:t>
      </w:r>
      <w:r>
        <w:rPr>
          <w:color w:val="111111"/>
          <w:sz w:val="23"/>
          <w:szCs w:val="23"/>
        </w:rPr>
        <w:t>písemně</w:t>
      </w:r>
      <w:r>
        <w:rPr>
          <w:color w:val="111111"/>
          <w:spacing w:val="-13"/>
          <w:sz w:val="23"/>
          <w:szCs w:val="23"/>
        </w:rPr>
        <w:t xml:space="preserve"> </w:t>
      </w:r>
      <w:r>
        <w:rPr>
          <w:color w:val="111111"/>
          <w:sz w:val="23"/>
          <w:szCs w:val="23"/>
        </w:rPr>
        <w:t>sdělí</w:t>
      </w:r>
      <w:r>
        <w:rPr>
          <w:color w:val="111111"/>
          <w:spacing w:val="-13"/>
          <w:sz w:val="23"/>
          <w:szCs w:val="23"/>
        </w:rPr>
        <w:t xml:space="preserve"> </w:t>
      </w:r>
      <w:r>
        <w:rPr>
          <w:color w:val="111111"/>
          <w:sz w:val="23"/>
          <w:szCs w:val="23"/>
        </w:rPr>
        <w:t>nejpozději</w:t>
      </w:r>
      <w:r>
        <w:rPr>
          <w:color w:val="111111"/>
          <w:spacing w:val="-13"/>
          <w:sz w:val="23"/>
          <w:szCs w:val="23"/>
        </w:rPr>
        <w:t xml:space="preserve"> </w:t>
      </w:r>
      <w:r>
        <w:rPr>
          <w:color w:val="111111"/>
          <w:sz w:val="23"/>
          <w:szCs w:val="23"/>
        </w:rPr>
        <w:t>při</w:t>
      </w:r>
      <w:r>
        <w:rPr>
          <w:color w:val="111111"/>
          <w:spacing w:val="-13"/>
          <w:sz w:val="23"/>
          <w:szCs w:val="23"/>
        </w:rPr>
        <w:t xml:space="preserve"> </w:t>
      </w:r>
      <w:r>
        <w:rPr>
          <w:color w:val="111111"/>
          <w:sz w:val="23"/>
          <w:szCs w:val="23"/>
        </w:rPr>
        <w:t>podání</w:t>
      </w:r>
      <w:r>
        <w:rPr>
          <w:color w:val="111111"/>
          <w:spacing w:val="-13"/>
          <w:sz w:val="23"/>
          <w:szCs w:val="23"/>
        </w:rPr>
        <w:t xml:space="preserve"> </w:t>
      </w:r>
      <w:r>
        <w:rPr>
          <w:color w:val="111111"/>
          <w:sz w:val="23"/>
          <w:szCs w:val="23"/>
        </w:rPr>
        <w:t>Nabídky</w:t>
      </w:r>
      <w:r>
        <w:rPr>
          <w:color w:val="111111"/>
          <w:spacing w:val="-13"/>
          <w:sz w:val="23"/>
          <w:szCs w:val="23"/>
        </w:rPr>
        <w:t xml:space="preserve"> </w:t>
      </w:r>
      <w:r>
        <w:rPr>
          <w:color w:val="111111"/>
          <w:sz w:val="23"/>
          <w:szCs w:val="23"/>
        </w:rPr>
        <w:t>na</w:t>
      </w:r>
      <w:r>
        <w:rPr>
          <w:color w:val="111111"/>
          <w:spacing w:val="-13"/>
          <w:sz w:val="23"/>
          <w:szCs w:val="23"/>
        </w:rPr>
        <w:t xml:space="preserve"> </w:t>
      </w:r>
      <w:r>
        <w:rPr>
          <w:color w:val="111111"/>
          <w:sz w:val="23"/>
          <w:szCs w:val="23"/>
        </w:rPr>
        <w:t>uzavření</w:t>
      </w:r>
      <w:r>
        <w:rPr>
          <w:color w:val="111111"/>
          <w:spacing w:val="-13"/>
          <w:sz w:val="23"/>
          <w:szCs w:val="23"/>
        </w:rPr>
        <w:t xml:space="preserve"> </w:t>
      </w:r>
      <w:r>
        <w:rPr>
          <w:color w:val="111111"/>
          <w:sz w:val="23"/>
          <w:szCs w:val="23"/>
        </w:rPr>
        <w:t xml:space="preserve">Kupní smlouvy Objednateli všechny případné části plnění, které budou dodávat subdodavatelé a identifikační údaje těchto subdodavatelů. Objednatel si současně vyhrazuje právo předem </w:t>
      </w:r>
      <w:r>
        <w:rPr>
          <w:color w:val="111111"/>
          <w:spacing w:val="-2"/>
          <w:sz w:val="23"/>
          <w:szCs w:val="23"/>
        </w:rPr>
        <w:t>písemně</w:t>
      </w:r>
      <w:r>
        <w:rPr>
          <w:color w:val="111111"/>
          <w:spacing w:val="-5"/>
          <w:sz w:val="23"/>
          <w:szCs w:val="23"/>
        </w:rPr>
        <w:t xml:space="preserve"> </w:t>
      </w:r>
      <w:r>
        <w:rPr>
          <w:color w:val="111111"/>
          <w:spacing w:val="-2"/>
          <w:sz w:val="23"/>
          <w:szCs w:val="23"/>
        </w:rPr>
        <w:t>odsouhlasit či neodsouhlasit</w:t>
      </w:r>
      <w:r>
        <w:rPr>
          <w:color w:val="111111"/>
          <w:spacing w:val="-3"/>
          <w:sz w:val="23"/>
          <w:szCs w:val="23"/>
        </w:rPr>
        <w:t xml:space="preserve"> </w:t>
      </w:r>
      <w:r>
        <w:rPr>
          <w:color w:val="111111"/>
          <w:spacing w:val="-2"/>
          <w:sz w:val="23"/>
          <w:szCs w:val="23"/>
        </w:rPr>
        <w:t>subdodavatele</w:t>
      </w:r>
      <w:r>
        <w:rPr>
          <w:color w:val="111111"/>
          <w:spacing w:val="-5"/>
          <w:sz w:val="23"/>
          <w:szCs w:val="23"/>
        </w:rPr>
        <w:t xml:space="preserve"> </w:t>
      </w:r>
      <w:r>
        <w:rPr>
          <w:color w:val="111111"/>
          <w:spacing w:val="-2"/>
          <w:sz w:val="23"/>
          <w:szCs w:val="23"/>
        </w:rPr>
        <w:t>a subdodávky s</w:t>
      </w:r>
      <w:r>
        <w:rPr>
          <w:color w:val="111111"/>
          <w:spacing w:val="-4"/>
          <w:sz w:val="23"/>
          <w:szCs w:val="23"/>
        </w:rPr>
        <w:t xml:space="preserve"> </w:t>
      </w:r>
      <w:r>
        <w:rPr>
          <w:color w:val="111111"/>
          <w:spacing w:val="-2"/>
          <w:sz w:val="23"/>
          <w:szCs w:val="23"/>
        </w:rPr>
        <w:t>tím, že</w:t>
      </w:r>
      <w:r>
        <w:rPr>
          <w:color w:val="111111"/>
          <w:spacing w:val="-4"/>
          <w:sz w:val="23"/>
          <w:szCs w:val="23"/>
        </w:rPr>
        <w:t xml:space="preserve"> </w:t>
      </w:r>
      <w:r>
        <w:rPr>
          <w:color w:val="111111"/>
          <w:spacing w:val="-2"/>
          <w:sz w:val="23"/>
          <w:szCs w:val="23"/>
        </w:rPr>
        <w:t>se</w:t>
      </w:r>
      <w:r>
        <w:rPr>
          <w:color w:val="111111"/>
          <w:spacing w:val="-6"/>
          <w:sz w:val="23"/>
          <w:szCs w:val="23"/>
        </w:rPr>
        <w:t xml:space="preserve"> </w:t>
      </w:r>
      <w:r>
        <w:rPr>
          <w:color w:val="111111"/>
          <w:spacing w:val="-2"/>
          <w:sz w:val="23"/>
          <w:szCs w:val="23"/>
        </w:rPr>
        <w:t>zavazuje</w:t>
      </w:r>
      <w:r>
        <w:rPr>
          <w:color w:val="111111"/>
          <w:spacing w:val="-5"/>
          <w:sz w:val="23"/>
          <w:szCs w:val="23"/>
        </w:rPr>
        <w:t xml:space="preserve"> </w:t>
      </w:r>
      <w:r>
        <w:rPr>
          <w:color w:val="111111"/>
          <w:spacing w:val="-2"/>
          <w:sz w:val="23"/>
          <w:szCs w:val="23"/>
        </w:rPr>
        <w:t>takový souhlas</w:t>
      </w:r>
      <w:r>
        <w:rPr>
          <w:color w:val="111111"/>
          <w:spacing w:val="-6"/>
          <w:sz w:val="23"/>
          <w:szCs w:val="23"/>
        </w:rPr>
        <w:t xml:space="preserve"> </w:t>
      </w:r>
      <w:r>
        <w:rPr>
          <w:color w:val="111111"/>
          <w:spacing w:val="-2"/>
          <w:sz w:val="23"/>
          <w:szCs w:val="23"/>
        </w:rPr>
        <w:t>bezdůvodně</w:t>
      </w:r>
      <w:r>
        <w:rPr>
          <w:color w:val="111111"/>
          <w:spacing w:val="-9"/>
          <w:sz w:val="23"/>
          <w:szCs w:val="23"/>
        </w:rPr>
        <w:t xml:space="preserve"> </w:t>
      </w:r>
      <w:r>
        <w:rPr>
          <w:color w:val="111111"/>
          <w:spacing w:val="-2"/>
          <w:sz w:val="23"/>
          <w:szCs w:val="23"/>
        </w:rPr>
        <w:t>neodepřít.</w:t>
      </w:r>
      <w:r>
        <w:rPr>
          <w:color w:val="111111"/>
          <w:spacing w:val="-9"/>
          <w:sz w:val="23"/>
          <w:szCs w:val="23"/>
        </w:rPr>
        <w:t xml:space="preserve"> </w:t>
      </w:r>
      <w:r>
        <w:rPr>
          <w:color w:val="111111"/>
          <w:spacing w:val="-2"/>
          <w:sz w:val="23"/>
          <w:szCs w:val="23"/>
        </w:rPr>
        <w:t>V</w:t>
      </w:r>
      <w:r>
        <w:rPr>
          <w:color w:val="111111"/>
          <w:spacing w:val="-10"/>
          <w:sz w:val="23"/>
          <w:szCs w:val="23"/>
        </w:rPr>
        <w:t xml:space="preserve"> </w:t>
      </w:r>
      <w:r>
        <w:rPr>
          <w:color w:val="111111"/>
          <w:spacing w:val="-2"/>
          <w:sz w:val="23"/>
          <w:szCs w:val="23"/>
        </w:rPr>
        <w:t>případě</w:t>
      </w:r>
      <w:r>
        <w:rPr>
          <w:color w:val="111111"/>
          <w:spacing w:val="-11"/>
          <w:sz w:val="23"/>
          <w:szCs w:val="23"/>
        </w:rPr>
        <w:t xml:space="preserve"> </w:t>
      </w:r>
      <w:r>
        <w:rPr>
          <w:color w:val="111111"/>
          <w:spacing w:val="-2"/>
          <w:sz w:val="23"/>
          <w:szCs w:val="23"/>
        </w:rPr>
        <w:t>jeho</w:t>
      </w:r>
      <w:r>
        <w:rPr>
          <w:color w:val="111111"/>
          <w:spacing w:val="-8"/>
          <w:sz w:val="23"/>
          <w:szCs w:val="23"/>
        </w:rPr>
        <w:t xml:space="preserve"> </w:t>
      </w:r>
      <w:r>
        <w:rPr>
          <w:color w:val="111111"/>
          <w:spacing w:val="-2"/>
          <w:sz w:val="23"/>
          <w:szCs w:val="23"/>
        </w:rPr>
        <w:t>odepření,</w:t>
      </w:r>
      <w:r>
        <w:rPr>
          <w:color w:val="111111"/>
          <w:spacing w:val="-4"/>
          <w:sz w:val="23"/>
          <w:szCs w:val="23"/>
        </w:rPr>
        <w:t xml:space="preserve"> </w:t>
      </w:r>
      <w:r>
        <w:rPr>
          <w:color w:val="111111"/>
          <w:spacing w:val="-2"/>
          <w:sz w:val="23"/>
          <w:szCs w:val="23"/>
        </w:rPr>
        <w:t>však</w:t>
      </w:r>
      <w:r>
        <w:rPr>
          <w:color w:val="111111"/>
          <w:spacing w:val="-6"/>
          <w:sz w:val="23"/>
          <w:szCs w:val="23"/>
        </w:rPr>
        <w:t xml:space="preserve"> </w:t>
      </w:r>
      <w:r>
        <w:rPr>
          <w:color w:val="111111"/>
          <w:spacing w:val="-2"/>
          <w:sz w:val="23"/>
          <w:szCs w:val="23"/>
        </w:rPr>
        <w:t>není Dodavatel</w:t>
      </w:r>
      <w:r>
        <w:rPr>
          <w:color w:val="111111"/>
          <w:spacing w:val="-9"/>
          <w:sz w:val="23"/>
          <w:szCs w:val="23"/>
        </w:rPr>
        <w:t xml:space="preserve"> </w:t>
      </w:r>
      <w:r>
        <w:rPr>
          <w:color w:val="111111"/>
          <w:spacing w:val="-2"/>
          <w:sz w:val="23"/>
          <w:szCs w:val="23"/>
        </w:rPr>
        <w:t>oprávněn</w:t>
      </w:r>
      <w:r>
        <w:rPr>
          <w:color w:val="111111"/>
          <w:spacing w:val="-11"/>
          <w:sz w:val="23"/>
          <w:szCs w:val="23"/>
        </w:rPr>
        <w:t xml:space="preserve"> </w:t>
      </w:r>
      <w:r>
        <w:rPr>
          <w:color w:val="111111"/>
          <w:spacing w:val="-2"/>
          <w:sz w:val="23"/>
          <w:szCs w:val="23"/>
        </w:rPr>
        <w:t xml:space="preserve">pověřit </w:t>
      </w:r>
      <w:r>
        <w:rPr>
          <w:color w:val="111111"/>
          <w:sz w:val="23"/>
          <w:szCs w:val="23"/>
        </w:rPr>
        <w:t>plněním</w:t>
      </w:r>
      <w:r>
        <w:rPr>
          <w:color w:val="111111"/>
          <w:spacing w:val="-13"/>
          <w:sz w:val="23"/>
          <w:szCs w:val="23"/>
        </w:rPr>
        <w:t xml:space="preserve"> </w:t>
      </w:r>
      <w:r>
        <w:rPr>
          <w:color w:val="111111"/>
          <w:sz w:val="23"/>
          <w:szCs w:val="23"/>
        </w:rPr>
        <w:t>této</w:t>
      </w:r>
      <w:r>
        <w:rPr>
          <w:color w:val="111111"/>
          <w:spacing w:val="-7"/>
          <w:sz w:val="23"/>
          <w:szCs w:val="23"/>
        </w:rPr>
        <w:t xml:space="preserve"> </w:t>
      </w:r>
      <w:r>
        <w:rPr>
          <w:color w:val="111111"/>
          <w:sz w:val="23"/>
          <w:szCs w:val="23"/>
        </w:rPr>
        <w:t>Kupní</w:t>
      </w:r>
      <w:r>
        <w:rPr>
          <w:color w:val="111111"/>
          <w:spacing w:val="-13"/>
          <w:sz w:val="23"/>
          <w:szCs w:val="23"/>
        </w:rPr>
        <w:t xml:space="preserve"> </w:t>
      </w:r>
      <w:r>
        <w:rPr>
          <w:color w:val="111111"/>
          <w:sz w:val="23"/>
          <w:szCs w:val="23"/>
        </w:rPr>
        <w:t>smlouvy</w:t>
      </w:r>
      <w:r>
        <w:rPr>
          <w:color w:val="111111"/>
          <w:spacing w:val="-12"/>
          <w:sz w:val="23"/>
          <w:szCs w:val="23"/>
        </w:rPr>
        <w:t xml:space="preserve"> </w:t>
      </w:r>
      <w:r>
        <w:rPr>
          <w:color w:val="111111"/>
          <w:sz w:val="23"/>
          <w:szCs w:val="23"/>
        </w:rPr>
        <w:t>jinou</w:t>
      </w:r>
      <w:r>
        <w:rPr>
          <w:color w:val="111111"/>
          <w:spacing w:val="-12"/>
          <w:sz w:val="23"/>
          <w:szCs w:val="23"/>
        </w:rPr>
        <w:t xml:space="preserve"> </w:t>
      </w:r>
      <w:r>
        <w:rPr>
          <w:color w:val="111111"/>
          <w:sz w:val="23"/>
          <w:szCs w:val="23"/>
        </w:rPr>
        <w:t>osobu.</w:t>
      </w:r>
      <w:r>
        <w:rPr>
          <w:color w:val="111111"/>
          <w:spacing w:val="-11"/>
          <w:sz w:val="23"/>
          <w:szCs w:val="23"/>
        </w:rPr>
        <w:t xml:space="preserve"> </w:t>
      </w:r>
      <w:r>
        <w:rPr>
          <w:color w:val="111111"/>
          <w:sz w:val="23"/>
          <w:szCs w:val="23"/>
        </w:rPr>
        <w:t>Za</w:t>
      </w:r>
      <w:r>
        <w:rPr>
          <w:color w:val="111111"/>
          <w:spacing w:val="-12"/>
          <w:sz w:val="23"/>
          <w:szCs w:val="23"/>
        </w:rPr>
        <w:t xml:space="preserve"> </w:t>
      </w:r>
      <w:r>
        <w:rPr>
          <w:color w:val="111111"/>
          <w:sz w:val="23"/>
          <w:szCs w:val="23"/>
        </w:rPr>
        <w:t>plnění</w:t>
      </w:r>
      <w:r>
        <w:rPr>
          <w:color w:val="111111"/>
          <w:spacing w:val="-11"/>
          <w:sz w:val="23"/>
          <w:szCs w:val="23"/>
        </w:rPr>
        <w:t xml:space="preserve"> </w:t>
      </w:r>
      <w:r>
        <w:rPr>
          <w:color w:val="111111"/>
          <w:sz w:val="23"/>
          <w:szCs w:val="23"/>
        </w:rPr>
        <w:t>subdodavatelů</w:t>
      </w:r>
      <w:r>
        <w:rPr>
          <w:color w:val="111111"/>
          <w:spacing w:val="-3"/>
          <w:sz w:val="23"/>
          <w:szCs w:val="23"/>
        </w:rPr>
        <w:t xml:space="preserve"> </w:t>
      </w:r>
      <w:r>
        <w:rPr>
          <w:color w:val="111111"/>
          <w:sz w:val="23"/>
          <w:szCs w:val="23"/>
        </w:rPr>
        <w:t>Dodavatel</w:t>
      </w:r>
      <w:r>
        <w:rPr>
          <w:color w:val="111111"/>
          <w:spacing w:val="-13"/>
          <w:sz w:val="23"/>
          <w:szCs w:val="23"/>
        </w:rPr>
        <w:t xml:space="preserve"> </w:t>
      </w:r>
      <w:r>
        <w:rPr>
          <w:color w:val="111111"/>
          <w:sz w:val="23"/>
          <w:szCs w:val="23"/>
        </w:rPr>
        <w:t>odpovídá</w:t>
      </w:r>
      <w:r>
        <w:rPr>
          <w:color w:val="111111"/>
          <w:spacing w:val="-13"/>
          <w:sz w:val="23"/>
          <w:szCs w:val="23"/>
        </w:rPr>
        <w:t xml:space="preserve"> </w:t>
      </w:r>
      <w:r>
        <w:rPr>
          <w:color w:val="111111"/>
          <w:sz w:val="23"/>
          <w:szCs w:val="23"/>
        </w:rPr>
        <w:t>jako</w:t>
      </w:r>
      <w:r>
        <w:rPr>
          <w:color w:val="111111"/>
          <w:spacing w:val="-11"/>
          <w:sz w:val="23"/>
          <w:szCs w:val="23"/>
        </w:rPr>
        <w:t xml:space="preserve"> </w:t>
      </w:r>
      <w:r>
        <w:rPr>
          <w:color w:val="111111"/>
          <w:sz w:val="23"/>
          <w:szCs w:val="23"/>
        </w:rPr>
        <w:t xml:space="preserve">za </w:t>
      </w:r>
      <w:r>
        <w:rPr>
          <w:color w:val="111111"/>
          <w:spacing w:val="-2"/>
          <w:sz w:val="23"/>
          <w:szCs w:val="23"/>
        </w:rPr>
        <w:t>své</w:t>
      </w:r>
      <w:r>
        <w:rPr>
          <w:color w:val="111111"/>
          <w:spacing w:val="-11"/>
          <w:sz w:val="23"/>
          <w:szCs w:val="23"/>
        </w:rPr>
        <w:t xml:space="preserve"> </w:t>
      </w:r>
      <w:r>
        <w:rPr>
          <w:color w:val="111111"/>
          <w:spacing w:val="-2"/>
          <w:sz w:val="23"/>
          <w:szCs w:val="23"/>
        </w:rPr>
        <w:t>plnění,</w:t>
      </w:r>
      <w:r>
        <w:rPr>
          <w:color w:val="111111"/>
          <w:spacing w:val="-5"/>
          <w:sz w:val="23"/>
          <w:szCs w:val="23"/>
        </w:rPr>
        <w:t xml:space="preserve"> </w:t>
      </w:r>
      <w:r>
        <w:rPr>
          <w:color w:val="111111"/>
          <w:spacing w:val="-2"/>
          <w:sz w:val="23"/>
          <w:szCs w:val="23"/>
        </w:rPr>
        <w:t>včetně</w:t>
      </w:r>
      <w:r>
        <w:rPr>
          <w:color w:val="111111"/>
          <w:spacing w:val="-11"/>
          <w:sz w:val="23"/>
          <w:szCs w:val="23"/>
        </w:rPr>
        <w:t xml:space="preserve"> </w:t>
      </w:r>
      <w:r>
        <w:rPr>
          <w:color w:val="111111"/>
          <w:spacing w:val="-2"/>
          <w:sz w:val="23"/>
          <w:szCs w:val="23"/>
        </w:rPr>
        <w:t>odpovědnosti</w:t>
      </w:r>
      <w:r>
        <w:rPr>
          <w:color w:val="111111"/>
          <w:spacing w:val="-7"/>
          <w:sz w:val="23"/>
          <w:szCs w:val="23"/>
        </w:rPr>
        <w:t xml:space="preserve"> </w:t>
      </w:r>
      <w:r>
        <w:rPr>
          <w:color w:val="111111"/>
          <w:spacing w:val="-2"/>
          <w:sz w:val="23"/>
          <w:szCs w:val="23"/>
        </w:rPr>
        <w:t>za</w:t>
      </w:r>
      <w:r>
        <w:rPr>
          <w:color w:val="111111"/>
          <w:spacing w:val="-11"/>
          <w:sz w:val="23"/>
          <w:szCs w:val="23"/>
        </w:rPr>
        <w:t xml:space="preserve"> </w:t>
      </w:r>
      <w:r>
        <w:rPr>
          <w:color w:val="111111"/>
          <w:spacing w:val="-2"/>
          <w:sz w:val="23"/>
          <w:szCs w:val="23"/>
        </w:rPr>
        <w:t>důsledky</w:t>
      </w:r>
      <w:r>
        <w:rPr>
          <w:color w:val="111111"/>
          <w:spacing w:val="-11"/>
          <w:sz w:val="23"/>
          <w:szCs w:val="23"/>
        </w:rPr>
        <w:t xml:space="preserve"> </w:t>
      </w:r>
      <w:r>
        <w:rPr>
          <w:color w:val="111111"/>
          <w:spacing w:val="-2"/>
          <w:sz w:val="23"/>
          <w:szCs w:val="23"/>
        </w:rPr>
        <w:t>vzniklé</w:t>
      </w:r>
      <w:r>
        <w:rPr>
          <w:color w:val="111111"/>
          <w:spacing w:val="-8"/>
          <w:sz w:val="23"/>
          <w:szCs w:val="23"/>
        </w:rPr>
        <w:t xml:space="preserve"> </w:t>
      </w:r>
      <w:r>
        <w:rPr>
          <w:color w:val="111111"/>
          <w:spacing w:val="-2"/>
          <w:sz w:val="23"/>
          <w:szCs w:val="23"/>
        </w:rPr>
        <w:t>při</w:t>
      </w:r>
      <w:r>
        <w:rPr>
          <w:color w:val="111111"/>
          <w:spacing w:val="-8"/>
          <w:sz w:val="23"/>
          <w:szCs w:val="23"/>
        </w:rPr>
        <w:t xml:space="preserve"> </w:t>
      </w:r>
      <w:r>
        <w:rPr>
          <w:color w:val="111111"/>
          <w:spacing w:val="-2"/>
          <w:sz w:val="23"/>
          <w:szCs w:val="23"/>
        </w:rPr>
        <w:t>porušení</w:t>
      </w:r>
      <w:r>
        <w:rPr>
          <w:color w:val="111111"/>
          <w:spacing w:val="-8"/>
          <w:sz w:val="23"/>
          <w:szCs w:val="23"/>
        </w:rPr>
        <w:t xml:space="preserve"> </w:t>
      </w:r>
      <w:r>
        <w:rPr>
          <w:color w:val="111111"/>
          <w:spacing w:val="-2"/>
          <w:sz w:val="23"/>
          <w:szCs w:val="23"/>
        </w:rPr>
        <w:t>smluvních</w:t>
      </w:r>
      <w:r>
        <w:rPr>
          <w:color w:val="111111"/>
          <w:spacing w:val="-8"/>
          <w:sz w:val="23"/>
          <w:szCs w:val="23"/>
        </w:rPr>
        <w:t xml:space="preserve"> </w:t>
      </w:r>
      <w:r>
        <w:rPr>
          <w:color w:val="111111"/>
          <w:spacing w:val="-2"/>
          <w:sz w:val="23"/>
          <w:szCs w:val="23"/>
        </w:rPr>
        <w:t>závazků.</w:t>
      </w:r>
    </w:p>
    <w:p w14:paraId="3416DBA6" w14:textId="77777777" w:rsidR="00D7790C" w:rsidRDefault="00D7790C">
      <w:pPr>
        <w:pStyle w:val="Odstavecseseznamem"/>
        <w:numPr>
          <w:ilvl w:val="0"/>
          <w:numId w:val="5"/>
        </w:numPr>
        <w:tabs>
          <w:tab w:val="left" w:pos="546"/>
        </w:tabs>
        <w:kinsoku w:val="0"/>
        <w:overflowPunct w:val="0"/>
        <w:spacing w:before="118" w:line="266" w:lineRule="auto"/>
        <w:ind w:left="528" w:right="147" w:hanging="358"/>
        <w:rPr>
          <w:color w:val="121212"/>
          <w:spacing w:val="-2"/>
          <w:position w:val="1"/>
          <w:sz w:val="23"/>
          <w:szCs w:val="23"/>
        </w:rPr>
      </w:pPr>
      <w:r>
        <w:rPr>
          <w:rFonts w:ascii="Times New Roman" w:hAnsi="Times New Roman" w:cs="Times New Roman"/>
          <w:color w:val="121212"/>
          <w:position w:val="1"/>
          <w:sz w:val="23"/>
          <w:szCs w:val="23"/>
        </w:rPr>
        <w:tab/>
      </w:r>
      <w:r>
        <w:rPr>
          <w:color w:val="121212"/>
          <w:spacing w:val="-4"/>
          <w:sz w:val="23"/>
          <w:szCs w:val="23"/>
        </w:rPr>
        <w:t>Dodavatel</w:t>
      </w:r>
      <w:r>
        <w:rPr>
          <w:color w:val="121212"/>
          <w:spacing w:val="-9"/>
          <w:sz w:val="23"/>
          <w:szCs w:val="23"/>
        </w:rPr>
        <w:t xml:space="preserve"> </w:t>
      </w:r>
      <w:r>
        <w:rPr>
          <w:color w:val="121212"/>
          <w:spacing w:val="-4"/>
          <w:sz w:val="23"/>
          <w:szCs w:val="23"/>
        </w:rPr>
        <w:t>však</w:t>
      </w:r>
      <w:r>
        <w:rPr>
          <w:color w:val="121212"/>
          <w:spacing w:val="-5"/>
          <w:sz w:val="23"/>
          <w:szCs w:val="23"/>
        </w:rPr>
        <w:t xml:space="preserve"> </w:t>
      </w:r>
      <w:r>
        <w:rPr>
          <w:color w:val="121212"/>
          <w:spacing w:val="-4"/>
          <w:sz w:val="23"/>
          <w:szCs w:val="23"/>
        </w:rPr>
        <w:t>je</w:t>
      </w:r>
      <w:r>
        <w:rPr>
          <w:color w:val="121212"/>
          <w:spacing w:val="-9"/>
          <w:sz w:val="23"/>
          <w:szCs w:val="23"/>
        </w:rPr>
        <w:t xml:space="preserve"> </w:t>
      </w:r>
      <w:r>
        <w:rPr>
          <w:color w:val="121212"/>
          <w:spacing w:val="-4"/>
          <w:sz w:val="23"/>
          <w:szCs w:val="23"/>
        </w:rPr>
        <w:t>oprávněn</w:t>
      </w:r>
      <w:r>
        <w:rPr>
          <w:color w:val="121212"/>
          <w:spacing w:val="-9"/>
          <w:sz w:val="23"/>
          <w:szCs w:val="23"/>
        </w:rPr>
        <w:t xml:space="preserve"> </w:t>
      </w:r>
      <w:r>
        <w:rPr>
          <w:color w:val="121212"/>
          <w:spacing w:val="-4"/>
          <w:sz w:val="23"/>
          <w:szCs w:val="23"/>
        </w:rPr>
        <w:t>plnit</w:t>
      </w:r>
      <w:r>
        <w:rPr>
          <w:color w:val="121212"/>
          <w:spacing w:val="-5"/>
          <w:sz w:val="23"/>
          <w:szCs w:val="23"/>
        </w:rPr>
        <w:t xml:space="preserve"> </w:t>
      </w:r>
      <w:r>
        <w:rPr>
          <w:color w:val="121212"/>
          <w:spacing w:val="-4"/>
          <w:sz w:val="23"/>
          <w:szCs w:val="23"/>
        </w:rPr>
        <w:t>pomocí</w:t>
      </w:r>
      <w:r>
        <w:rPr>
          <w:color w:val="121212"/>
          <w:spacing w:val="-5"/>
          <w:sz w:val="23"/>
          <w:szCs w:val="23"/>
        </w:rPr>
        <w:t xml:space="preserve"> </w:t>
      </w:r>
      <w:r>
        <w:rPr>
          <w:color w:val="121212"/>
          <w:spacing w:val="-4"/>
          <w:sz w:val="23"/>
          <w:szCs w:val="23"/>
        </w:rPr>
        <w:t>subdodavatelů nikoliv však</w:t>
      </w:r>
      <w:r>
        <w:rPr>
          <w:color w:val="121212"/>
          <w:spacing w:val="-9"/>
          <w:sz w:val="23"/>
          <w:szCs w:val="23"/>
        </w:rPr>
        <w:t xml:space="preserve"> </w:t>
      </w:r>
      <w:r>
        <w:rPr>
          <w:color w:val="121212"/>
          <w:spacing w:val="-4"/>
          <w:sz w:val="23"/>
          <w:szCs w:val="23"/>
        </w:rPr>
        <w:t>v</w:t>
      </w:r>
      <w:r>
        <w:rPr>
          <w:color w:val="121212"/>
          <w:spacing w:val="-9"/>
          <w:sz w:val="23"/>
          <w:szCs w:val="23"/>
        </w:rPr>
        <w:t xml:space="preserve"> </w:t>
      </w:r>
      <w:r>
        <w:rPr>
          <w:color w:val="121212"/>
          <w:spacing w:val="-4"/>
          <w:sz w:val="23"/>
          <w:szCs w:val="23"/>
        </w:rPr>
        <w:t>oblasti</w:t>
      </w:r>
      <w:r>
        <w:rPr>
          <w:color w:val="121212"/>
          <w:spacing w:val="6"/>
          <w:sz w:val="23"/>
          <w:szCs w:val="23"/>
        </w:rPr>
        <w:t xml:space="preserve"> </w:t>
      </w:r>
      <w:r>
        <w:rPr>
          <w:color w:val="121212"/>
          <w:spacing w:val="-4"/>
          <w:sz w:val="23"/>
          <w:szCs w:val="23"/>
        </w:rPr>
        <w:t>záručního</w:t>
      </w:r>
      <w:r>
        <w:rPr>
          <w:color w:val="121212"/>
          <w:sz w:val="23"/>
          <w:szCs w:val="23"/>
        </w:rPr>
        <w:t xml:space="preserve"> </w:t>
      </w:r>
      <w:r>
        <w:rPr>
          <w:color w:val="121212"/>
          <w:spacing w:val="-4"/>
          <w:sz w:val="23"/>
          <w:szCs w:val="23"/>
        </w:rPr>
        <w:t>servisu</w:t>
      </w:r>
      <w:r>
        <w:rPr>
          <w:color w:val="121212"/>
          <w:spacing w:val="-5"/>
          <w:sz w:val="23"/>
          <w:szCs w:val="23"/>
        </w:rPr>
        <w:t xml:space="preserve"> </w:t>
      </w:r>
      <w:r>
        <w:rPr>
          <w:color w:val="121212"/>
          <w:spacing w:val="-4"/>
          <w:sz w:val="23"/>
          <w:szCs w:val="23"/>
        </w:rPr>
        <w:t xml:space="preserve">a </w:t>
      </w:r>
      <w:r>
        <w:rPr>
          <w:color w:val="121212"/>
          <w:spacing w:val="-2"/>
          <w:sz w:val="23"/>
          <w:szCs w:val="23"/>
        </w:rPr>
        <w:t>instalací.</w:t>
      </w:r>
    </w:p>
    <w:p w14:paraId="6BF533A3" w14:textId="77777777" w:rsidR="00D7790C" w:rsidRDefault="00D7790C">
      <w:pPr>
        <w:pStyle w:val="Zkladntext"/>
        <w:kinsoku w:val="0"/>
        <w:overflowPunct w:val="0"/>
        <w:rPr>
          <w:sz w:val="28"/>
          <w:szCs w:val="28"/>
        </w:rPr>
      </w:pPr>
    </w:p>
    <w:p w14:paraId="38CAE73B" w14:textId="77777777" w:rsidR="00D7790C" w:rsidRDefault="00D7790C">
      <w:pPr>
        <w:pStyle w:val="Zkladntext"/>
        <w:kinsoku w:val="0"/>
        <w:overflowPunct w:val="0"/>
        <w:rPr>
          <w:sz w:val="28"/>
          <w:szCs w:val="28"/>
        </w:rPr>
      </w:pPr>
    </w:p>
    <w:p w14:paraId="5B159561" w14:textId="77777777" w:rsidR="00D7790C" w:rsidRDefault="00D7790C">
      <w:pPr>
        <w:pStyle w:val="Zkladntext"/>
        <w:kinsoku w:val="0"/>
        <w:overflowPunct w:val="0"/>
        <w:rPr>
          <w:sz w:val="28"/>
          <w:szCs w:val="28"/>
        </w:rPr>
      </w:pPr>
    </w:p>
    <w:p w14:paraId="661086FF" w14:textId="77777777" w:rsidR="00D7790C" w:rsidRDefault="00D7790C">
      <w:pPr>
        <w:pStyle w:val="Zkladntext"/>
        <w:kinsoku w:val="0"/>
        <w:overflowPunct w:val="0"/>
        <w:rPr>
          <w:sz w:val="28"/>
          <w:szCs w:val="28"/>
        </w:rPr>
      </w:pPr>
    </w:p>
    <w:p w14:paraId="2317DFE5" w14:textId="77777777" w:rsidR="00D7790C" w:rsidRDefault="00D7790C">
      <w:pPr>
        <w:pStyle w:val="Zkladntext"/>
        <w:kinsoku w:val="0"/>
        <w:overflowPunct w:val="0"/>
        <w:spacing w:before="9"/>
        <w:rPr>
          <w:sz w:val="36"/>
          <w:szCs w:val="36"/>
        </w:rPr>
      </w:pPr>
    </w:p>
    <w:p w14:paraId="65F52650" w14:textId="77777777" w:rsidR="00D7790C" w:rsidRDefault="00D7790C">
      <w:pPr>
        <w:pStyle w:val="Zkladntext"/>
        <w:kinsoku w:val="0"/>
        <w:overflowPunct w:val="0"/>
        <w:spacing w:before="1"/>
        <w:ind w:left="2004" w:right="1955"/>
        <w:jc w:val="center"/>
        <w:rPr>
          <w:rFonts w:ascii="Times New Roman" w:hAnsi="Times New Roman" w:cs="Times New Roman"/>
          <w:color w:val="151515"/>
          <w:spacing w:val="-5"/>
          <w:w w:val="105"/>
          <w:sz w:val="20"/>
          <w:szCs w:val="20"/>
        </w:rPr>
      </w:pPr>
      <w:r>
        <w:rPr>
          <w:rFonts w:ascii="Times New Roman" w:hAnsi="Times New Roman" w:cs="Times New Roman"/>
          <w:color w:val="151515"/>
          <w:spacing w:val="-5"/>
          <w:w w:val="105"/>
          <w:sz w:val="20"/>
          <w:szCs w:val="20"/>
        </w:rPr>
        <w:t>6/9</w:t>
      </w:r>
    </w:p>
    <w:p w14:paraId="08CBA7E7" w14:textId="77777777" w:rsidR="00D7790C" w:rsidRDefault="00D7790C">
      <w:pPr>
        <w:pStyle w:val="Zkladntext"/>
        <w:kinsoku w:val="0"/>
        <w:overflowPunct w:val="0"/>
        <w:spacing w:before="1"/>
        <w:ind w:left="2004" w:right="1955"/>
        <w:jc w:val="center"/>
        <w:rPr>
          <w:rFonts w:ascii="Times New Roman" w:hAnsi="Times New Roman" w:cs="Times New Roman"/>
          <w:color w:val="151515"/>
          <w:spacing w:val="-5"/>
          <w:w w:val="105"/>
          <w:sz w:val="20"/>
          <w:szCs w:val="20"/>
        </w:rPr>
        <w:sectPr w:rsidR="00D7790C">
          <w:pgSz w:w="11910" w:h="16840"/>
          <w:pgMar w:top="1140" w:right="1280" w:bottom="280" w:left="1260" w:header="708" w:footer="708" w:gutter="0"/>
          <w:cols w:space="708"/>
          <w:noEndnote/>
        </w:sectPr>
      </w:pPr>
    </w:p>
    <w:p w14:paraId="07F4FE6C" w14:textId="44F13FA8" w:rsidR="00D7790C" w:rsidRDefault="00D7790C">
      <w:pPr>
        <w:pStyle w:val="Zkladntext"/>
        <w:kinsoku w:val="0"/>
        <w:overflowPunct w:val="0"/>
        <w:spacing w:before="36"/>
        <w:ind w:left="2189" w:right="2272"/>
        <w:jc w:val="center"/>
        <w:rPr>
          <w:rFonts w:ascii="Arial Narrow" w:hAnsi="Arial Narrow" w:cs="Arial Narrow"/>
          <w:b/>
          <w:bCs/>
          <w:color w:val="131313"/>
          <w:spacing w:val="-5"/>
          <w:sz w:val="24"/>
          <w:szCs w:val="24"/>
        </w:rPr>
      </w:pPr>
      <w:r w:rsidRPr="00E71E98">
        <w:rPr>
          <w:rFonts w:asciiTheme="minorHAnsi" w:hAnsiTheme="minorHAnsi" w:cstheme="minorHAnsi"/>
          <w:noProof/>
        </w:rPr>
        <w:lastRenderedPageBreak/>
        <mc:AlternateContent>
          <mc:Choice Requires="wps">
            <w:drawing>
              <wp:anchor distT="0" distB="0" distL="114300" distR="114300" simplePos="0" relativeHeight="251666432" behindDoc="1" locked="0" layoutInCell="0" allowOverlap="1" wp14:anchorId="6B95EE1D" wp14:editId="56102892">
                <wp:simplePos x="0" y="0"/>
                <wp:positionH relativeFrom="page">
                  <wp:posOffset>676910</wp:posOffset>
                </wp:positionH>
                <wp:positionV relativeFrom="page">
                  <wp:posOffset>0</wp:posOffset>
                </wp:positionV>
                <wp:extent cx="6883400" cy="10693400"/>
                <wp:effectExtent l="0" t="0" r="0" b="0"/>
                <wp:wrapNone/>
                <wp:docPr id="13450503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7C41" w14:textId="70B35B86"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CC5457" wp14:editId="5E334A39">
                                  <wp:extent cx="6885305" cy="1069276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85305" cy="10692765"/>
                                          </a:xfrm>
                                          <a:prstGeom prst="rect">
                                            <a:avLst/>
                                          </a:prstGeom>
                                          <a:noFill/>
                                          <a:ln>
                                            <a:noFill/>
                                          </a:ln>
                                        </pic:spPr>
                                      </pic:pic>
                                    </a:graphicData>
                                  </a:graphic>
                                </wp:inline>
                              </w:drawing>
                            </w:r>
                          </w:p>
                          <w:p w14:paraId="08ECB9DC"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95EE1D" id="Rectangle 10" o:spid="_x0000_s1034" style="position:absolute;left:0;text-align:left;margin-left:53.3pt;margin-top:0;width:542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" o:allowincell="f" filled="f" stroked="f">
                <v:textbox inset="0,0,0,0">
                  <w:txbxContent>
                    <w:p w14:paraId="72357C41" w14:textId="70B35B86"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CC5457" wp14:editId="5E334A39">
                            <wp:extent cx="6885305" cy="1069276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5305" cy="10692765"/>
                                    </a:xfrm>
                                    <a:prstGeom prst="rect">
                                      <a:avLst/>
                                    </a:prstGeom>
                                    <a:noFill/>
                                    <a:ln>
                                      <a:noFill/>
                                    </a:ln>
                                  </pic:spPr>
                                </pic:pic>
                              </a:graphicData>
                            </a:graphic>
                          </wp:inline>
                        </w:drawing>
                      </w:r>
                    </w:p>
                    <w:p w14:paraId="08ECB9DC" w14:textId="77777777" w:rsidR="00D7790C" w:rsidRDefault="00D7790C">
                      <w:pPr>
                        <w:rPr>
                          <w:rFonts w:ascii="Times New Roman" w:hAnsi="Times New Roman" w:cs="Times New Roman"/>
                          <w:sz w:val="24"/>
                          <w:szCs w:val="24"/>
                        </w:rPr>
                      </w:pPr>
                    </w:p>
                  </w:txbxContent>
                </v:textbox>
                <w10:wrap anchorx="page" anchory="page"/>
              </v:rect>
            </w:pict>
          </mc:Fallback>
        </mc:AlternateContent>
      </w:r>
      <w:r w:rsidRPr="00E71E98">
        <w:rPr>
          <w:rFonts w:asciiTheme="minorHAnsi" w:hAnsiTheme="minorHAnsi" w:cstheme="minorHAnsi"/>
          <w:b/>
          <w:bCs/>
          <w:color w:val="131313"/>
          <w:spacing w:val="-5"/>
        </w:rPr>
        <w:t>X</w:t>
      </w:r>
      <w:r>
        <w:rPr>
          <w:rFonts w:ascii="Arial Narrow" w:hAnsi="Arial Narrow" w:cs="Arial Narrow"/>
          <w:b/>
          <w:bCs/>
          <w:color w:val="131313"/>
          <w:spacing w:val="-5"/>
          <w:sz w:val="24"/>
          <w:szCs w:val="24"/>
        </w:rPr>
        <w:t>.</w:t>
      </w:r>
    </w:p>
    <w:p w14:paraId="5CD11CDF" w14:textId="77777777" w:rsidR="00D7790C" w:rsidRDefault="00D7790C">
      <w:pPr>
        <w:pStyle w:val="Zkladntext"/>
        <w:kinsoku w:val="0"/>
        <w:overflowPunct w:val="0"/>
        <w:spacing w:before="139"/>
        <w:ind w:left="2206" w:right="2272"/>
        <w:jc w:val="center"/>
        <w:rPr>
          <w:b/>
          <w:bCs/>
          <w:color w:val="0E0E0E"/>
          <w:spacing w:val="-2"/>
        </w:rPr>
      </w:pPr>
      <w:r>
        <w:rPr>
          <w:b/>
          <w:bCs/>
          <w:color w:val="0E0E0E"/>
        </w:rPr>
        <w:t>Závazky</w:t>
      </w:r>
      <w:r>
        <w:rPr>
          <w:b/>
          <w:bCs/>
          <w:color w:val="0E0E0E"/>
          <w:spacing w:val="-7"/>
        </w:rPr>
        <w:t xml:space="preserve"> </w:t>
      </w:r>
      <w:r>
        <w:rPr>
          <w:b/>
          <w:bCs/>
          <w:color w:val="0E0E0E"/>
        </w:rPr>
        <w:t>smluvních</w:t>
      </w:r>
      <w:r>
        <w:rPr>
          <w:b/>
          <w:bCs/>
          <w:color w:val="0E0E0E"/>
          <w:spacing w:val="-2"/>
        </w:rPr>
        <w:t xml:space="preserve"> </w:t>
      </w:r>
      <w:r>
        <w:rPr>
          <w:b/>
          <w:bCs/>
          <w:color w:val="0E0E0E"/>
        </w:rPr>
        <w:t>stran</w:t>
      </w:r>
      <w:r>
        <w:rPr>
          <w:b/>
          <w:bCs/>
          <w:color w:val="0E0E0E"/>
          <w:spacing w:val="-5"/>
        </w:rPr>
        <w:t xml:space="preserve"> </w:t>
      </w:r>
      <w:r>
        <w:rPr>
          <w:b/>
          <w:bCs/>
          <w:color w:val="0E0E0E"/>
        </w:rPr>
        <w:t>při</w:t>
      </w:r>
      <w:r>
        <w:rPr>
          <w:b/>
          <w:bCs/>
          <w:color w:val="0E0E0E"/>
          <w:spacing w:val="-7"/>
        </w:rPr>
        <w:t xml:space="preserve"> </w:t>
      </w:r>
      <w:r>
        <w:rPr>
          <w:b/>
          <w:bCs/>
          <w:color w:val="0E0E0E"/>
        </w:rPr>
        <w:t>plnění</w:t>
      </w:r>
      <w:r>
        <w:rPr>
          <w:b/>
          <w:bCs/>
          <w:color w:val="0E0E0E"/>
          <w:spacing w:val="-11"/>
        </w:rPr>
        <w:t xml:space="preserve"> </w:t>
      </w:r>
      <w:r>
        <w:rPr>
          <w:b/>
          <w:bCs/>
          <w:color w:val="0E0E0E"/>
        </w:rPr>
        <w:t>dle</w:t>
      </w:r>
      <w:r>
        <w:rPr>
          <w:b/>
          <w:bCs/>
          <w:color w:val="0E0E0E"/>
          <w:spacing w:val="-1"/>
        </w:rPr>
        <w:t xml:space="preserve"> </w:t>
      </w:r>
      <w:r>
        <w:rPr>
          <w:b/>
          <w:bCs/>
          <w:color w:val="0E0E0E"/>
        </w:rPr>
        <w:t>Kupní</w:t>
      </w:r>
      <w:r>
        <w:rPr>
          <w:b/>
          <w:bCs/>
          <w:color w:val="0E0E0E"/>
          <w:spacing w:val="-7"/>
        </w:rPr>
        <w:t xml:space="preserve"> </w:t>
      </w:r>
      <w:r>
        <w:rPr>
          <w:b/>
          <w:bCs/>
          <w:color w:val="0E0E0E"/>
          <w:spacing w:val="-2"/>
        </w:rPr>
        <w:t>smlouvy</w:t>
      </w:r>
    </w:p>
    <w:p w14:paraId="5D4D7439" w14:textId="77777777" w:rsidR="00D7790C" w:rsidRDefault="00D7790C">
      <w:pPr>
        <w:pStyle w:val="Zkladntext"/>
        <w:kinsoku w:val="0"/>
        <w:overflowPunct w:val="0"/>
        <w:spacing w:before="8"/>
        <w:rPr>
          <w:b/>
          <w:bCs/>
          <w:sz w:val="15"/>
          <w:szCs w:val="15"/>
        </w:rPr>
      </w:pPr>
    </w:p>
    <w:p w14:paraId="7F70870B" w14:textId="54C92E33" w:rsidR="00D7790C" w:rsidRDefault="00D7790C">
      <w:pPr>
        <w:pStyle w:val="Zkladntext"/>
        <w:kinsoku w:val="0"/>
        <w:overflowPunct w:val="0"/>
        <w:spacing w:before="103" w:line="285" w:lineRule="auto"/>
        <w:ind w:left="456" w:right="154" w:firstLine="10"/>
        <w:jc w:val="both"/>
        <w:rPr>
          <w:color w:val="0F0F0F"/>
        </w:rPr>
      </w:pPr>
      <w:r>
        <w:rPr>
          <w:noProof/>
        </w:rPr>
        <mc:AlternateContent>
          <mc:Choice Requires="wps">
            <w:drawing>
              <wp:anchor distT="0" distB="0" distL="114300" distR="114300" simplePos="0" relativeHeight="251667456" behindDoc="0" locked="0" layoutInCell="0" allowOverlap="1" wp14:anchorId="71DCB449" wp14:editId="4A6661F7">
                <wp:simplePos x="0" y="0"/>
                <wp:positionH relativeFrom="page">
                  <wp:posOffset>881380</wp:posOffset>
                </wp:positionH>
                <wp:positionV relativeFrom="paragraph">
                  <wp:posOffset>92710</wp:posOffset>
                </wp:positionV>
                <wp:extent cx="93980" cy="139700"/>
                <wp:effectExtent l="0" t="0" r="0" b="0"/>
                <wp:wrapNone/>
                <wp:docPr id="16919948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93980" cy="139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BC9966" w14:textId="77777777" w:rsidR="00D7790C" w:rsidRDefault="00D7790C" w:rsidP="00D7790C">
                            <w:pPr>
                              <w:jc w:val="center"/>
                              <w:rPr>
                                <w:rFonts w:eastAsia="Calibri"/>
                                <w:color w:val="0F0F0F"/>
                                <w14:ligatures w14:val="none"/>
                              </w:rPr>
                            </w:pPr>
                            <w:r>
                              <w:rPr>
                                <w:rFonts w:eastAsia="Calibri"/>
                                <w:color w:val="0F0F0F"/>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CB449" id="WordArt 11" o:spid="_x0000_s1035" type="#_x0000_t202" style="position:absolute;left:0;text-align:left;margin-left:69.4pt;margin-top:7.3pt;width:7.4pt;height:11pt;rotation:2;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" o:allowincell="f" filled="f" stroked="f">
                <v:stroke joinstyle="round"/>
                <o:lock v:ext="edit" shapetype="t"/>
                <v:textbox style="mso-fit-shape-to-text:t">
                  <w:txbxContent>
                    <w:p w14:paraId="37BC9966" w14:textId="77777777" w:rsidR="00D7790C" w:rsidRDefault="00D7790C" w:rsidP="00D7790C">
                      <w:pPr>
                        <w:jc w:val="center"/>
                        <w:rPr>
                          <w:rFonts w:eastAsia="Calibri"/>
                          <w:color w:val="0F0F0F"/>
                          <w14:ligatures w14:val="none"/>
                        </w:rPr>
                      </w:pPr>
                      <w:r>
                        <w:rPr>
                          <w:rFonts w:eastAsia="Calibri"/>
                          <w:color w:val="0F0F0F"/>
                        </w:rPr>
                        <w:t>1.</w:t>
                      </w:r>
                    </w:p>
                  </w:txbxContent>
                </v:textbox>
                <w10:wrap anchorx="page"/>
              </v:shape>
            </w:pict>
          </mc:Fallback>
        </mc:AlternateContent>
      </w:r>
      <w:r>
        <w:rPr>
          <w:color w:val="0F0F0F"/>
        </w:rPr>
        <w:t>Dodavatel je povinen pověřit plněním závazků z této Kupní smlouvy pouze ty zaměstnance, kteří jsou k tomu odborně způsobilí.</w:t>
      </w:r>
    </w:p>
    <w:p w14:paraId="1AF9B71F" w14:textId="77777777" w:rsidR="00D7790C" w:rsidRDefault="00D7790C">
      <w:pPr>
        <w:pStyle w:val="Odstavecseseznamem"/>
        <w:numPr>
          <w:ilvl w:val="0"/>
          <w:numId w:val="4"/>
        </w:numPr>
        <w:tabs>
          <w:tab w:val="left" w:pos="466"/>
        </w:tabs>
        <w:kinsoku w:val="0"/>
        <w:overflowPunct w:val="0"/>
        <w:spacing w:before="127" w:line="288" w:lineRule="auto"/>
        <w:ind w:right="156" w:hanging="364"/>
        <w:rPr>
          <w:color w:val="121212"/>
          <w:spacing w:val="-2"/>
          <w:sz w:val="22"/>
          <w:szCs w:val="22"/>
        </w:rPr>
      </w:pPr>
      <w:r>
        <w:rPr>
          <w:color w:val="121212"/>
          <w:sz w:val="22"/>
          <w:szCs w:val="22"/>
        </w:rPr>
        <w:t xml:space="preserve">Dodavatel se zavazuje splnit podmínky ekologické likvidace starých zařízení dle požadavků </w:t>
      </w:r>
      <w:r>
        <w:rPr>
          <w:color w:val="121212"/>
          <w:spacing w:val="-2"/>
          <w:sz w:val="22"/>
          <w:szCs w:val="22"/>
        </w:rPr>
        <w:t>Objednatele.</w:t>
      </w:r>
    </w:p>
    <w:p w14:paraId="78F2D921" w14:textId="77777777" w:rsidR="00D7790C" w:rsidRDefault="00D7790C">
      <w:pPr>
        <w:pStyle w:val="Odstavecseseznamem"/>
        <w:numPr>
          <w:ilvl w:val="0"/>
          <w:numId w:val="4"/>
        </w:numPr>
        <w:tabs>
          <w:tab w:val="left" w:pos="459"/>
        </w:tabs>
        <w:kinsoku w:val="0"/>
        <w:overflowPunct w:val="0"/>
        <w:spacing w:before="121" w:line="290" w:lineRule="auto"/>
        <w:ind w:left="459" w:right="136" w:hanging="357"/>
        <w:rPr>
          <w:color w:val="121212"/>
          <w:sz w:val="22"/>
          <w:szCs w:val="22"/>
        </w:rPr>
      </w:pPr>
      <w:r>
        <w:rPr>
          <w:color w:val="121212"/>
          <w:sz w:val="22"/>
          <w:szCs w:val="22"/>
        </w:rPr>
        <w:t>Veškerá komunikace na základě této Kupní smlouvy je činěna písemně, není-li touto Kupní smlouvou stanoveno jinak. Písemná komunikace se činí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w:t>
      </w:r>
      <w:r>
        <w:rPr>
          <w:color w:val="121212"/>
          <w:spacing w:val="32"/>
          <w:sz w:val="22"/>
          <w:szCs w:val="22"/>
        </w:rPr>
        <w:t xml:space="preserve"> </w:t>
      </w:r>
      <w:r>
        <w:rPr>
          <w:color w:val="121212"/>
          <w:sz w:val="22"/>
          <w:szCs w:val="22"/>
        </w:rPr>
        <w:t>Neučiní-li tak, pak se považuje písemná komunikace dle této Kupní smlouvy za doručenou patnáctého dne od</w:t>
      </w:r>
      <w:r>
        <w:rPr>
          <w:color w:val="121212"/>
          <w:spacing w:val="40"/>
          <w:sz w:val="22"/>
          <w:szCs w:val="22"/>
        </w:rPr>
        <w:t xml:space="preserve"> </w:t>
      </w:r>
      <w:r>
        <w:rPr>
          <w:color w:val="121212"/>
          <w:sz w:val="22"/>
          <w:szCs w:val="22"/>
        </w:rPr>
        <w:t>podání písemné zprávy či dokumentu k poštovní přepravě.</w:t>
      </w:r>
    </w:p>
    <w:p w14:paraId="1780C206" w14:textId="77777777" w:rsidR="00D7790C" w:rsidRDefault="00D7790C">
      <w:pPr>
        <w:pStyle w:val="Odstavecseseznamem"/>
        <w:numPr>
          <w:ilvl w:val="0"/>
          <w:numId w:val="4"/>
        </w:numPr>
        <w:tabs>
          <w:tab w:val="left" w:pos="468"/>
        </w:tabs>
        <w:kinsoku w:val="0"/>
        <w:overflowPunct w:val="0"/>
        <w:spacing w:before="118" w:line="290" w:lineRule="auto"/>
        <w:ind w:left="468" w:right="134" w:hanging="367"/>
        <w:rPr>
          <w:color w:val="111111"/>
          <w:sz w:val="22"/>
          <w:szCs w:val="22"/>
        </w:rPr>
      </w:pPr>
      <w:r>
        <w:rPr>
          <w:color w:val="111111"/>
          <w:sz w:val="22"/>
          <w:szCs w:val="22"/>
        </w:rPr>
        <w:t>Objednatel se zavazuje zajistit pracovníkům Dodavatele během plnění předmětu této Kupní smlouvy, je-li to nezbytné, přístup na</w:t>
      </w:r>
      <w:r>
        <w:rPr>
          <w:color w:val="111111"/>
          <w:spacing w:val="-2"/>
          <w:sz w:val="22"/>
          <w:szCs w:val="22"/>
        </w:rPr>
        <w:t xml:space="preserve"> </w:t>
      </w:r>
      <w:r>
        <w:rPr>
          <w:color w:val="111111"/>
          <w:sz w:val="22"/>
          <w:szCs w:val="22"/>
        </w:rPr>
        <w:t>příslušná pracoviště Objednatele a součinnost nezbytnou k provedení předmětu plnění. Dodavatel se zavazuje dodržovat v objektech Objednatele příslušné bezpečnostní předpisy.</w:t>
      </w:r>
    </w:p>
    <w:p w14:paraId="41A01D8C" w14:textId="77777777" w:rsidR="00D7790C" w:rsidRDefault="00D7790C">
      <w:pPr>
        <w:pStyle w:val="Zkladntext"/>
        <w:kinsoku w:val="0"/>
        <w:overflowPunct w:val="0"/>
        <w:spacing w:before="115" w:line="288" w:lineRule="auto"/>
        <w:ind w:left="472" w:right="123" w:hanging="356"/>
        <w:jc w:val="both"/>
        <w:rPr>
          <w:color w:val="121212"/>
        </w:rPr>
      </w:pPr>
      <w:r>
        <w:rPr>
          <w:color w:val="121212"/>
        </w:rPr>
        <w:t>S.</w:t>
      </w:r>
      <w:r>
        <w:rPr>
          <w:color w:val="121212"/>
          <w:spacing w:val="40"/>
        </w:rPr>
        <w:t xml:space="preserve"> </w:t>
      </w:r>
      <w:r>
        <w:rPr>
          <w:color w:val="121212"/>
        </w:rPr>
        <w:t>Při plnění této Kupní smlouvy je Dodavatel vázán touto Kupní smlouvou, zákony, obecně</w:t>
      </w:r>
      <w:r>
        <w:rPr>
          <w:color w:val="121212"/>
          <w:spacing w:val="40"/>
        </w:rPr>
        <w:t xml:space="preserve"> </w:t>
      </w:r>
      <w:r>
        <w:rPr>
          <w:color w:val="121212"/>
        </w:rPr>
        <w:t>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w:t>
      </w:r>
      <w:r>
        <w:rPr>
          <w:color w:val="121212"/>
          <w:spacing w:val="-3"/>
        </w:rPr>
        <w:t xml:space="preserve"> </w:t>
      </w:r>
      <w:r>
        <w:rPr>
          <w:color w:val="121212"/>
        </w:rPr>
        <w:t>souvislosti.</w:t>
      </w:r>
    </w:p>
    <w:p w14:paraId="369A54A2" w14:textId="77777777" w:rsidR="00D7790C" w:rsidRDefault="00D7790C">
      <w:pPr>
        <w:pStyle w:val="Zkladntext"/>
        <w:kinsoku w:val="0"/>
        <w:overflowPunct w:val="0"/>
        <w:spacing w:before="123" w:line="292" w:lineRule="auto"/>
        <w:ind w:left="495" w:right="124" w:hanging="370"/>
        <w:jc w:val="both"/>
        <w:rPr>
          <w:color w:val="101010"/>
        </w:rPr>
      </w:pPr>
      <w:r>
        <w:rPr>
          <w:color w:val="101010"/>
        </w:rPr>
        <w:t>6.</w:t>
      </w:r>
      <w:r>
        <w:rPr>
          <w:color w:val="101010"/>
          <w:spacing w:val="80"/>
        </w:rPr>
        <w:t xml:space="preserve"> </w:t>
      </w:r>
      <w:r>
        <w:rPr>
          <w:color w:val="101010"/>
        </w:rPr>
        <w:t>Dodavatel není</w:t>
      </w:r>
      <w:r>
        <w:rPr>
          <w:color w:val="101010"/>
          <w:spacing w:val="-1"/>
        </w:rPr>
        <w:t xml:space="preserve"> </w:t>
      </w:r>
      <w:r>
        <w:rPr>
          <w:color w:val="101010"/>
        </w:rPr>
        <w:t>oprávněn postoupit ani převést jakákoliv svá práva či povinnosti vyplývající z</w:t>
      </w:r>
      <w:r>
        <w:rPr>
          <w:color w:val="101010"/>
          <w:spacing w:val="-2"/>
        </w:rPr>
        <w:t xml:space="preserve"> </w:t>
      </w:r>
      <w:r>
        <w:rPr>
          <w:color w:val="101010"/>
        </w:rPr>
        <w:t>této Kupní smlouvy bez předchozího písemného souhlasu Objednatele.</w:t>
      </w:r>
    </w:p>
    <w:p w14:paraId="59AD9D59" w14:textId="77777777" w:rsidR="00D7790C" w:rsidRDefault="00D7790C">
      <w:pPr>
        <w:pStyle w:val="Zkladntext"/>
        <w:kinsoku w:val="0"/>
        <w:overflowPunct w:val="0"/>
        <w:rPr>
          <w:sz w:val="28"/>
          <w:szCs w:val="28"/>
        </w:rPr>
      </w:pPr>
    </w:p>
    <w:p w14:paraId="747A38A5" w14:textId="77777777" w:rsidR="00D7790C" w:rsidRDefault="00D7790C">
      <w:pPr>
        <w:pStyle w:val="Zkladntext"/>
        <w:kinsoku w:val="0"/>
        <w:overflowPunct w:val="0"/>
        <w:spacing w:before="11"/>
        <w:rPr>
          <w:sz w:val="36"/>
          <w:szCs w:val="36"/>
        </w:rPr>
      </w:pPr>
    </w:p>
    <w:p w14:paraId="0FDBFF91" w14:textId="77777777" w:rsidR="00D7790C" w:rsidRDefault="00D7790C">
      <w:pPr>
        <w:pStyle w:val="Nadpis1"/>
        <w:kinsoku w:val="0"/>
        <w:overflowPunct w:val="0"/>
        <w:ind w:right="2212"/>
        <w:rPr>
          <w:color w:val="121212"/>
          <w:spacing w:val="-5"/>
        </w:rPr>
      </w:pPr>
      <w:r>
        <w:rPr>
          <w:color w:val="121212"/>
          <w:spacing w:val="-5"/>
        </w:rPr>
        <w:t>XI.</w:t>
      </w:r>
    </w:p>
    <w:p w14:paraId="05E80744" w14:textId="77777777" w:rsidR="00D7790C" w:rsidRDefault="00D7790C">
      <w:pPr>
        <w:pStyle w:val="Zkladntext"/>
        <w:kinsoku w:val="0"/>
        <w:overflowPunct w:val="0"/>
        <w:spacing w:before="124"/>
        <w:ind w:left="2206" w:right="2188"/>
        <w:jc w:val="center"/>
        <w:rPr>
          <w:b/>
          <w:bCs/>
          <w:color w:val="0D0D0D"/>
          <w:spacing w:val="-2"/>
        </w:rPr>
      </w:pPr>
      <w:r>
        <w:rPr>
          <w:b/>
          <w:bCs/>
          <w:color w:val="0D0D0D"/>
        </w:rPr>
        <w:t>Přechod</w:t>
      </w:r>
      <w:r>
        <w:rPr>
          <w:b/>
          <w:bCs/>
          <w:color w:val="0D0D0D"/>
          <w:spacing w:val="-9"/>
        </w:rPr>
        <w:t xml:space="preserve"> </w:t>
      </w:r>
      <w:r>
        <w:rPr>
          <w:b/>
          <w:bCs/>
          <w:color w:val="0D0D0D"/>
        </w:rPr>
        <w:t>vlastnictví</w:t>
      </w:r>
      <w:r>
        <w:rPr>
          <w:b/>
          <w:bCs/>
          <w:color w:val="0D0D0D"/>
          <w:spacing w:val="-8"/>
        </w:rPr>
        <w:t xml:space="preserve"> </w:t>
      </w:r>
      <w:r>
        <w:rPr>
          <w:b/>
          <w:bCs/>
          <w:color w:val="0D0D0D"/>
        </w:rPr>
        <w:t>a</w:t>
      </w:r>
      <w:r>
        <w:rPr>
          <w:b/>
          <w:bCs/>
          <w:color w:val="0D0D0D"/>
          <w:spacing w:val="-7"/>
        </w:rPr>
        <w:t xml:space="preserve"> </w:t>
      </w:r>
      <w:r>
        <w:rPr>
          <w:b/>
          <w:bCs/>
          <w:color w:val="0D0D0D"/>
        </w:rPr>
        <w:t>nebezpečí</w:t>
      </w:r>
      <w:r>
        <w:rPr>
          <w:b/>
          <w:bCs/>
          <w:color w:val="0D0D0D"/>
          <w:spacing w:val="-11"/>
        </w:rPr>
        <w:t xml:space="preserve"> </w:t>
      </w:r>
      <w:r>
        <w:rPr>
          <w:b/>
          <w:bCs/>
          <w:color w:val="0D0D0D"/>
        </w:rPr>
        <w:t>škody</w:t>
      </w:r>
      <w:r>
        <w:rPr>
          <w:b/>
          <w:bCs/>
          <w:color w:val="0D0D0D"/>
          <w:spacing w:val="-7"/>
        </w:rPr>
        <w:t xml:space="preserve"> </w:t>
      </w:r>
      <w:r>
        <w:rPr>
          <w:b/>
          <w:bCs/>
          <w:color w:val="0D0D0D"/>
        </w:rPr>
        <w:t>na</w:t>
      </w:r>
      <w:r>
        <w:rPr>
          <w:b/>
          <w:bCs/>
          <w:color w:val="0D0D0D"/>
          <w:spacing w:val="-2"/>
        </w:rPr>
        <w:t xml:space="preserve"> zboží</w:t>
      </w:r>
    </w:p>
    <w:p w14:paraId="316B67E9" w14:textId="77777777" w:rsidR="00D7790C" w:rsidRDefault="00D7790C">
      <w:pPr>
        <w:pStyle w:val="Zkladntext"/>
        <w:kinsoku w:val="0"/>
        <w:overflowPunct w:val="0"/>
        <w:spacing w:before="10"/>
        <w:rPr>
          <w:b/>
          <w:bCs/>
          <w:sz w:val="23"/>
          <w:szCs w:val="23"/>
        </w:rPr>
      </w:pPr>
    </w:p>
    <w:p w14:paraId="007E35EE" w14:textId="77777777" w:rsidR="00D7790C" w:rsidRDefault="00D7790C">
      <w:pPr>
        <w:pStyle w:val="Zkladntext"/>
        <w:kinsoku w:val="0"/>
        <w:overflowPunct w:val="0"/>
        <w:spacing w:line="292" w:lineRule="auto"/>
        <w:ind w:left="128" w:right="106" w:hanging="2"/>
        <w:jc w:val="both"/>
        <w:rPr>
          <w:color w:val="111111"/>
        </w:rPr>
      </w:pPr>
      <w:r>
        <w:rPr>
          <w:color w:val="111111"/>
        </w:rPr>
        <w:t>Vlastnictví ke zboží dodanému na základě této Kupní smlouvy přechází na Objednatele okamžikem podpisu protokolu</w:t>
      </w:r>
      <w:r>
        <w:rPr>
          <w:color w:val="111111"/>
          <w:spacing w:val="-1"/>
        </w:rPr>
        <w:t xml:space="preserve"> </w:t>
      </w:r>
      <w:r>
        <w:rPr>
          <w:color w:val="111111"/>
        </w:rPr>
        <w:t>o předání a</w:t>
      </w:r>
      <w:r>
        <w:rPr>
          <w:color w:val="111111"/>
          <w:spacing w:val="-6"/>
        </w:rPr>
        <w:t xml:space="preserve"> </w:t>
      </w:r>
      <w:r>
        <w:rPr>
          <w:color w:val="111111"/>
        </w:rPr>
        <w:t>převzetí</w:t>
      </w:r>
      <w:r>
        <w:rPr>
          <w:color w:val="111111"/>
          <w:spacing w:val="-1"/>
        </w:rPr>
        <w:t xml:space="preserve"> </w:t>
      </w:r>
      <w:r>
        <w:rPr>
          <w:color w:val="111111"/>
        </w:rPr>
        <w:t>zboží (dodacího</w:t>
      </w:r>
      <w:r>
        <w:rPr>
          <w:color w:val="111111"/>
          <w:spacing w:val="-4"/>
        </w:rPr>
        <w:t xml:space="preserve"> </w:t>
      </w:r>
      <w:r>
        <w:rPr>
          <w:color w:val="111111"/>
        </w:rPr>
        <w:t>listu) Objednatelem. Tímto okamžikem</w:t>
      </w:r>
      <w:r>
        <w:rPr>
          <w:color w:val="111111"/>
          <w:spacing w:val="-1"/>
        </w:rPr>
        <w:t xml:space="preserve"> </w:t>
      </w:r>
      <w:r>
        <w:rPr>
          <w:color w:val="111111"/>
        </w:rPr>
        <w:t>taktéž přechází na Objednatele nebezpečí škody na zboží.</w:t>
      </w:r>
    </w:p>
    <w:p w14:paraId="04E7AE9A" w14:textId="77777777" w:rsidR="00D7790C" w:rsidRDefault="00D7790C">
      <w:pPr>
        <w:pStyle w:val="Zkladntext"/>
        <w:kinsoku w:val="0"/>
        <w:overflowPunct w:val="0"/>
        <w:rPr>
          <w:sz w:val="28"/>
          <w:szCs w:val="28"/>
        </w:rPr>
      </w:pPr>
    </w:p>
    <w:p w14:paraId="4721F3D5" w14:textId="77777777" w:rsidR="00D7790C" w:rsidRDefault="00D7790C">
      <w:pPr>
        <w:pStyle w:val="Zkladntext"/>
        <w:kinsoku w:val="0"/>
        <w:overflowPunct w:val="0"/>
        <w:spacing w:before="11"/>
        <w:rPr>
          <w:sz w:val="36"/>
          <w:szCs w:val="36"/>
        </w:rPr>
      </w:pPr>
    </w:p>
    <w:p w14:paraId="7C9405F4" w14:textId="77777777" w:rsidR="00D7790C" w:rsidRDefault="00D7790C">
      <w:pPr>
        <w:pStyle w:val="Nadpis1"/>
        <w:kinsoku w:val="0"/>
        <w:overflowPunct w:val="0"/>
        <w:ind w:right="2196"/>
        <w:rPr>
          <w:color w:val="0F0F0F"/>
          <w:spacing w:val="-4"/>
        </w:rPr>
      </w:pPr>
      <w:r>
        <w:rPr>
          <w:color w:val="0F0F0F"/>
          <w:spacing w:val="-4"/>
        </w:rPr>
        <w:t>XII.</w:t>
      </w:r>
    </w:p>
    <w:p w14:paraId="55B55ED8" w14:textId="77777777" w:rsidR="00D7790C" w:rsidRDefault="00D7790C">
      <w:pPr>
        <w:pStyle w:val="Zkladntext"/>
        <w:kinsoku w:val="0"/>
        <w:overflowPunct w:val="0"/>
        <w:rPr>
          <w:b/>
          <w:bCs/>
          <w:sz w:val="28"/>
          <w:szCs w:val="28"/>
        </w:rPr>
      </w:pPr>
    </w:p>
    <w:p w14:paraId="2A047264" w14:textId="77777777" w:rsidR="00D7790C" w:rsidRDefault="00D7790C">
      <w:pPr>
        <w:pStyle w:val="Zkladntext"/>
        <w:kinsoku w:val="0"/>
        <w:overflowPunct w:val="0"/>
        <w:rPr>
          <w:b/>
          <w:bCs/>
          <w:sz w:val="28"/>
          <w:szCs w:val="28"/>
        </w:rPr>
      </w:pPr>
    </w:p>
    <w:p w14:paraId="07A52BB7" w14:textId="77777777" w:rsidR="00D7790C" w:rsidRDefault="00D7790C">
      <w:pPr>
        <w:pStyle w:val="Zkladntext"/>
        <w:kinsoku w:val="0"/>
        <w:overflowPunct w:val="0"/>
        <w:rPr>
          <w:b/>
          <w:bCs/>
          <w:sz w:val="28"/>
          <w:szCs w:val="28"/>
        </w:rPr>
      </w:pPr>
    </w:p>
    <w:p w14:paraId="668AC699" w14:textId="77777777" w:rsidR="00D7790C" w:rsidRDefault="00D7790C">
      <w:pPr>
        <w:pStyle w:val="Zkladntext"/>
        <w:kinsoku w:val="0"/>
        <w:overflowPunct w:val="0"/>
        <w:spacing w:before="4"/>
        <w:rPr>
          <w:b/>
          <w:bCs/>
          <w:sz w:val="41"/>
          <w:szCs w:val="41"/>
        </w:rPr>
      </w:pPr>
    </w:p>
    <w:p w14:paraId="74F1C17B" w14:textId="77777777" w:rsidR="00D7790C" w:rsidRDefault="00D7790C">
      <w:pPr>
        <w:pStyle w:val="Zkladntext"/>
        <w:kinsoku w:val="0"/>
        <w:overflowPunct w:val="0"/>
        <w:ind w:left="2206" w:right="2176"/>
        <w:jc w:val="center"/>
        <w:rPr>
          <w:rFonts w:ascii="Times New Roman" w:hAnsi="Times New Roman" w:cs="Times New Roman"/>
          <w:color w:val="272727"/>
          <w:spacing w:val="-5"/>
          <w:w w:val="105"/>
          <w:sz w:val="20"/>
          <w:szCs w:val="20"/>
        </w:rPr>
      </w:pPr>
      <w:r>
        <w:rPr>
          <w:rFonts w:ascii="Times New Roman" w:hAnsi="Times New Roman" w:cs="Times New Roman"/>
          <w:color w:val="272727"/>
          <w:spacing w:val="-5"/>
          <w:w w:val="105"/>
          <w:sz w:val="20"/>
          <w:szCs w:val="20"/>
        </w:rPr>
        <w:t>7/9</w:t>
      </w:r>
    </w:p>
    <w:p w14:paraId="79988D15" w14:textId="77777777" w:rsidR="00D7790C" w:rsidRDefault="00D7790C">
      <w:pPr>
        <w:pStyle w:val="Zkladntext"/>
        <w:kinsoku w:val="0"/>
        <w:overflowPunct w:val="0"/>
        <w:ind w:left="2206" w:right="2176"/>
        <w:jc w:val="center"/>
        <w:rPr>
          <w:rFonts w:ascii="Times New Roman" w:hAnsi="Times New Roman" w:cs="Times New Roman"/>
          <w:color w:val="272727"/>
          <w:spacing w:val="-5"/>
          <w:w w:val="105"/>
          <w:sz w:val="20"/>
          <w:szCs w:val="20"/>
        </w:rPr>
        <w:sectPr w:rsidR="00D7790C">
          <w:pgSz w:w="11910" w:h="16840"/>
          <w:pgMar w:top="1200" w:right="1300" w:bottom="280" w:left="1280" w:header="708" w:footer="708" w:gutter="0"/>
          <w:cols w:space="708" w:equalWidth="0">
            <w:col w:w="9330"/>
          </w:cols>
          <w:noEndnote/>
        </w:sectPr>
      </w:pPr>
    </w:p>
    <w:p w14:paraId="6C695324" w14:textId="2ED9BF91" w:rsidR="00D7790C" w:rsidRDefault="00D7790C">
      <w:pPr>
        <w:pStyle w:val="Zkladntext"/>
        <w:kinsoku w:val="0"/>
        <w:overflowPunct w:val="0"/>
        <w:spacing w:before="74"/>
        <w:ind w:left="2777" w:right="2835"/>
        <w:jc w:val="center"/>
        <w:rPr>
          <w:b/>
          <w:bCs/>
          <w:color w:val="0D0D0D"/>
          <w:spacing w:val="-2"/>
        </w:rPr>
      </w:pPr>
      <w:r>
        <w:rPr>
          <w:noProof/>
        </w:rPr>
        <w:lastRenderedPageBreak/>
        <mc:AlternateContent>
          <mc:Choice Requires="wps">
            <w:drawing>
              <wp:anchor distT="0" distB="0" distL="114300" distR="114300" simplePos="0" relativeHeight="251668480" behindDoc="1" locked="0" layoutInCell="0" allowOverlap="1" wp14:anchorId="3AFD4822" wp14:editId="7293E589">
                <wp:simplePos x="0" y="0"/>
                <wp:positionH relativeFrom="page">
                  <wp:posOffset>864870</wp:posOffset>
                </wp:positionH>
                <wp:positionV relativeFrom="page">
                  <wp:posOffset>0</wp:posOffset>
                </wp:positionV>
                <wp:extent cx="6692900" cy="10693400"/>
                <wp:effectExtent l="0" t="0" r="0" b="0"/>
                <wp:wrapNone/>
                <wp:docPr id="5894788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F401" w14:textId="5ADD806C"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CC8F27" wp14:editId="42ABFB89">
                                  <wp:extent cx="6701155" cy="1069276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1155" cy="10692765"/>
                                          </a:xfrm>
                                          <a:prstGeom prst="rect">
                                            <a:avLst/>
                                          </a:prstGeom>
                                          <a:noFill/>
                                          <a:ln>
                                            <a:noFill/>
                                          </a:ln>
                                        </pic:spPr>
                                      </pic:pic>
                                    </a:graphicData>
                                  </a:graphic>
                                </wp:inline>
                              </w:drawing>
                            </w:r>
                          </w:p>
                          <w:p w14:paraId="41C98D6D" w14:textId="77777777" w:rsidR="00D7790C" w:rsidRDefault="00D7790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FD4822" id="Rectangle 12" o:spid="_x0000_s1036" style="position:absolute;left:0;text-align:left;margin-left:68.1pt;margin-top:0;width:527pt;height:8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" o:allowincell="f" filled="f" stroked="f">
                <v:textbox inset="0,0,0,0">
                  <w:txbxContent>
                    <w:p w14:paraId="101CF401" w14:textId="5ADD806C" w:rsidR="00D7790C" w:rsidRDefault="00D7790C">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CC8F27" wp14:editId="42ABFB89">
                            <wp:extent cx="6701155" cy="1069276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1155" cy="10692765"/>
                                    </a:xfrm>
                                    <a:prstGeom prst="rect">
                                      <a:avLst/>
                                    </a:prstGeom>
                                    <a:noFill/>
                                    <a:ln>
                                      <a:noFill/>
                                    </a:ln>
                                  </pic:spPr>
                                </pic:pic>
                              </a:graphicData>
                            </a:graphic>
                          </wp:inline>
                        </w:drawing>
                      </w:r>
                    </w:p>
                    <w:p w14:paraId="41C98D6D" w14:textId="77777777" w:rsidR="00D7790C" w:rsidRDefault="00D7790C">
                      <w:pPr>
                        <w:rPr>
                          <w:rFonts w:ascii="Times New Roman" w:hAnsi="Times New Roman" w:cs="Times New Roman"/>
                          <w:sz w:val="24"/>
                          <w:szCs w:val="24"/>
                        </w:rPr>
                      </w:pPr>
                    </w:p>
                  </w:txbxContent>
                </v:textbox>
                <w10:wrap anchorx="page" anchory="page"/>
              </v:rect>
            </w:pict>
          </mc:Fallback>
        </mc:AlternateContent>
      </w:r>
      <w:r>
        <w:rPr>
          <w:b/>
          <w:bCs/>
          <w:color w:val="0D0D0D"/>
        </w:rPr>
        <w:t>Doba</w:t>
      </w:r>
      <w:r>
        <w:rPr>
          <w:b/>
          <w:bCs/>
          <w:color w:val="0D0D0D"/>
          <w:spacing w:val="-13"/>
        </w:rPr>
        <w:t xml:space="preserve"> </w:t>
      </w:r>
      <w:r>
        <w:rPr>
          <w:b/>
          <w:bCs/>
          <w:color w:val="0D0D0D"/>
        </w:rPr>
        <w:t>trvání</w:t>
      </w:r>
      <w:r>
        <w:rPr>
          <w:b/>
          <w:bCs/>
          <w:color w:val="0D0D0D"/>
          <w:spacing w:val="-12"/>
        </w:rPr>
        <w:t xml:space="preserve"> </w:t>
      </w:r>
      <w:r>
        <w:rPr>
          <w:b/>
          <w:bCs/>
          <w:color w:val="0D0D0D"/>
        </w:rPr>
        <w:t>této</w:t>
      </w:r>
      <w:r>
        <w:rPr>
          <w:b/>
          <w:bCs/>
          <w:color w:val="0D0D0D"/>
          <w:spacing w:val="5"/>
        </w:rPr>
        <w:t xml:space="preserve"> </w:t>
      </w:r>
      <w:r>
        <w:rPr>
          <w:b/>
          <w:bCs/>
          <w:color w:val="0D0D0D"/>
        </w:rPr>
        <w:t>Kupní</w:t>
      </w:r>
      <w:r>
        <w:rPr>
          <w:b/>
          <w:bCs/>
          <w:color w:val="0D0D0D"/>
          <w:spacing w:val="-12"/>
        </w:rPr>
        <w:t xml:space="preserve"> </w:t>
      </w:r>
      <w:r>
        <w:rPr>
          <w:b/>
          <w:bCs/>
          <w:color w:val="0D0D0D"/>
          <w:spacing w:val="-2"/>
        </w:rPr>
        <w:t>smlouvy</w:t>
      </w:r>
    </w:p>
    <w:p w14:paraId="1FA7774E" w14:textId="77777777" w:rsidR="00D7790C" w:rsidRDefault="00D7790C">
      <w:pPr>
        <w:pStyle w:val="Zkladntext"/>
        <w:kinsoku w:val="0"/>
        <w:overflowPunct w:val="0"/>
        <w:spacing w:before="4"/>
        <w:rPr>
          <w:b/>
          <w:bCs/>
          <w:sz w:val="23"/>
          <w:szCs w:val="23"/>
        </w:rPr>
      </w:pPr>
    </w:p>
    <w:p w14:paraId="76989C1C" w14:textId="77777777" w:rsidR="00D7790C" w:rsidRDefault="00D7790C">
      <w:pPr>
        <w:pStyle w:val="Odstavecseseznamem"/>
        <w:numPr>
          <w:ilvl w:val="0"/>
          <w:numId w:val="3"/>
        </w:numPr>
        <w:tabs>
          <w:tab w:val="left" w:pos="464"/>
        </w:tabs>
        <w:kinsoku w:val="0"/>
        <w:overflowPunct w:val="0"/>
        <w:spacing w:before="1" w:line="276" w:lineRule="auto"/>
        <w:ind w:right="156" w:hanging="347"/>
        <w:rPr>
          <w:color w:val="111111"/>
          <w:spacing w:val="-2"/>
          <w:sz w:val="23"/>
          <w:szCs w:val="23"/>
        </w:rPr>
      </w:pPr>
      <w:r>
        <w:rPr>
          <w:color w:val="111111"/>
          <w:sz w:val="23"/>
          <w:szCs w:val="23"/>
        </w:rPr>
        <w:t xml:space="preserve">Tato Kupní smlouva nabývá platnosti a účinnosti dnem jejího podpisu oběma stranami této </w:t>
      </w:r>
      <w:r>
        <w:rPr>
          <w:color w:val="111111"/>
          <w:spacing w:val="-2"/>
          <w:sz w:val="23"/>
          <w:szCs w:val="23"/>
        </w:rPr>
        <w:t>smlouvy.</w:t>
      </w:r>
    </w:p>
    <w:p w14:paraId="57A9E7E4" w14:textId="77777777" w:rsidR="00D7790C" w:rsidRDefault="00D7790C">
      <w:pPr>
        <w:pStyle w:val="Odstavecseseznamem"/>
        <w:numPr>
          <w:ilvl w:val="0"/>
          <w:numId w:val="3"/>
        </w:numPr>
        <w:tabs>
          <w:tab w:val="left" w:pos="474"/>
        </w:tabs>
        <w:kinsoku w:val="0"/>
        <w:overflowPunct w:val="0"/>
        <w:spacing w:before="121" w:line="276" w:lineRule="auto"/>
        <w:ind w:left="474" w:right="170" w:hanging="372"/>
        <w:rPr>
          <w:color w:val="121212"/>
          <w:spacing w:val="-2"/>
          <w:sz w:val="23"/>
          <w:szCs w:val="23"/>
        </w:rPr>
      </w:pPr>
      <w:r>
        <w:rPr>
          <w:color w:val="121212"/>
          <w:spacing w:val="-2"/>
          <w:sz w:val="23"/>
          <w:szCs w:val="23"/>
        </w:rPr>
        <w:t>Tato</w:t>
      </w:r>
      <w:r>
        <w:rPr>
          <w:color w:val="121212"/>
          <w:sz w:val="23"/>
          <w:szCs w:val="23"/>
        </w:rPr>
        <w:t xml:space="preserve"> </w:t>
      </w:r>
      <w:r>
        <w:rPr>
          <w:color w:val="121212"/>
          <w:spacing w:val="-2"/>
          <w:sz w:val="23"/>
          <w:szCs w:val="23"/>
        </w:rPr>
        <w:t>Kupní smlouva</w:t>
      </w:r>
      <w:r>
        <w:rPr>
          <w:color w:val="121212"/>
          <w:spacing w:val="-9"/>
          <w:sz w:val="23"/>
          <w:szCs w:val="23"/>
        </w:rPr>
        <w:t xml:space="preserve"> </w:t>
      </w:r>
      <w:r>
        <w:rPr>
          <w:color w:val="121212"/>
          <w:spacing w:val="-2"/>
          <w:sz w:val="23"/>
          <w:szCs w:val="23"/>
        </w:rPr>
        <w:t>zcela</w:t>
      </w:r>
      <w:r>
        <w:rPr>
          <w:color w:val="121212"/>
          <w:spacing w:val="-6"/>
          <w:sz w:val="23"/>
          <w:szCs w:val="23"/>
        </w:rPr>
        <w:t xml:space="preserve"> </w:t>
      </w:r>
      <w:r>
        <w:rPr>
          <w:color w:val="121212"/>
          <w:spacing w:val="-2"/>
          <w:sz w:val="23"/>
          <w:szCs w:val="23"/>
        </w:rPr>
        <w:t>zaniká</w:t>
      </w:r>
      <w:r>
        <w:rPr>
          <w:color w:val="121212"/>
          <w:spacing w:val="-11"/>
          <w:sz w:val="23"/>
          <w:szCs w:val="23"/>
        </w:rPr>
        <w:t xml:space="preserve"> </w:t>
      </w:r>
      <w:r>
        <w:rPr>
          <w:color w:val="121212"/>
          <w:spacing w:val="-2"/>
          <w:sz w:val="23"/>
          <w:szCs w:val="23"/>
        </w:rPr>
        <w:t>předčasně</w:t>
      </w:r>
      <w:r>
        <w:rPr>
          <w:color w:val="121212"/>
          <w:spacing w:val="-7"/>
          <w:sz w:val="23"/>
          <w:szCs w:val="23"/>
        </w:rPr>
        <w:t xml:space="preserve"> </w:t>
      </w:r>
      <w:r>
        <w:rPr>
          <w:color w:val="121212"/>
          <w:spacing w:val="-2"/>
          <w:sz w:val="23"/>
          <w:szCs w:val="23"/>
        </w:rPr>
        <w:t>před</w:t>
      </w:r>
      <w:r>
        <w:rPr>
          <w:color w:val="121212"/>
          <w:spacing w:val="-11"/>
          <w:sz w:val="23"/>
          <w:szCs w:val="23"/>
        </w:rPr>
        <w:t xml:space="preserve"> </w:t>
      </w:r>
      <w:r>
        <w:rPr>
          <w:color w:val="121212"/>
          <w:spacing w:val="-2"/>
          <w:sz w:val="23"/>
          <w:szCs w:val="23"/>
        </w:rPr>
        <w:t>sjednanou</w:t>
      </w:r>
      <w:r>
        <w:rPr>
          <w:color w:val="121212"/>
          <w:spacing w:val="-10"/>
          <w:sz w:val="23"/>
          <w:szCs w:val="23"/>
        </w:rPr>
        <w:t xml:space="preserve"> </w:t>
      </w:r>
      <w:r>
        <w:rPr>
          <w:color w:val="121212"/>
          <w:spacing w:val="-2"/>
          <w:sz w:val="23"/>
          <w:szCs w:val="23"/>
        </w:rPr>
        <w:t>dobou</w:t>
      </w:r>
      <w:r>
        <w:rPr>
          <w:color w:val="121212"/>
          <w:spacing w:val="-9"/>
          <w:sz w:val="23"/>
          <w:szCs w:val="23"/>
        </w:rPr>
        <w:t xml:space="preserve"> </w:t>
      </w:r>
      <w:r>
        <w:rPr>
          <w:color w:val="121212"/>
          <w:spacing w:val="-2"/>
          <w:sz w:val="23"/>
          <w:szCs w:val="23"/>
        </w:rPr>
        <w:t>trvání</w:t>
      </w:r>
      <w:r>
        <w:rPr>
          <w:color w:val="121212"/>
          <w:spacing w:val="-5"/>
          <w:sz w:val="23"/>
          <w:szCs w:val="23"/>
        </w:rPr>
        <w:t xml:space="preserve"> </w:t>
      </w:r>
      <w:r>
        <w:rPr>
          <w:color w:val="121212"/>
          <w:spacing w:val="-2"/>
          <w:sz w:val="23"/>
          <w:szCs w:val="23"/>
        </w:rPr>
        <w:t>ze</w:t>
      </w:r>
      <w:r>
        <w:rPr>
          <w:color w:val="121212"/>
          <w:spacing w:val="-5"/>
          <w:sz w:val="23"/>
          <w:szCs w:val="23"/>
        </w:rPr>
        <w:t xml:space="preserve"> </w:t>
      </w:r>
      <w:r>
        <w:rPr>
          <w:color w:val="121212"/>
          <w:spacing w:val="-2"/>
          <w:sz w:val="23"/>
          <w:szCs w:val="23"/>
        </w:rPr>
        <w:t>zákonných</w:t>
      </w:r>
      <w:r>
        <w:rPr>
          <w:color w:val="121212"/>
          <w:spacing w:val="-4"/>
          <w:sz w:val="23"/>
          <w:szCs w:val="23"/>
        </w:rPr>
        <w:t xml:space="preserve"> </w:t>
      </w:r>
      <w:r>
        <w:rPr>
          <w:color w:val="121212"/>
          <w:spacing w:val="-2"/>
          <w:sz w:val="23"/>
          <w:szCs w:val="23"/>
        </w:rPr>
        <w:t>důvodů, písemnou</w:t>
      </w:r>
      <w:r>
        <w:rPr>
          <w:color w:val="121212"/>
          <w:spacing w:val="-11"/>
          <w:sz w:val="23"/>
          <w:szCs w:val="23"/>
        </w:rPr>
        <w:t xml:space="preserve"> </w:t>
      </w:r>
      <w:r>
        <w:rPr>
          <w:color w:val="121212"/>
          <w:spacing w:val="-2"/>
          <w:sz w:val="23"/>
          <w:szCs w:val="23"/>
        </w:rPr>
        <w:t>dohodou</w:t>
      </w:r>
      <w:r>
        <w:rPr>
          <w:color w:val="121212"/>
          <w:spacing w:val="-11"/>
          <w:sz w:val="23"/>
          <w:szCs w:val="23"/>
        </w:rPr>
        <w:t xml:space="preserve"> </w:t>
      </w:r>
      <w:r>
        <w:rPr>
          <w:color w:val="121212"/>
          <w:spacing w:val="-2"/>
          <w:sz w:val="23"/>
          <w:szCs w:val="23"/>
        </w:rPr>
        <w:t>Smluvních</w:t>
      </w:r>
      <w:r>
        <w:rPr>
          <w:color w:val="121212"/>
          <w:spacing w:val="-11"/>
          <w:sz w:val="23"/>
          <w:szCs w:val="23"/>
        </w:rPr>
        <w:t xml:space="preserve"> </w:t>
      </w:r>
      <w:r>
        <w:rPr>
          <w:color w:val="121212"/>
          <w:spacing w:val="-2"/>
          <w:sz w:val="23"/>
          <w:szCs w:val="23"/>
        </w:rPr>
        <w:t>stran,</w:t>
      </w:r>
      <w:r>
        <w:rPr>
          <w:color w:val="121212"/>
          <w:spacing w:val="-7"/>
          <w:sz w:val="23"/>
          <w:szCs w:val="23"/>
        </w:rPr>
        <w:t xml:space="preserve"> </w:t>
      </w:r>
      <w:r>
        <w:rPr>
          <w:color w:val="121212"/>
          <w:spacing w:val="-2"/>
          <w:sz w:val="23"/>
          <w:szCs w:val="23"/>
        </w:rPr>
        <w:t>nebo</w:t>
      </w:r>
      <w:r>
        <w:rPr>
          <w:color w:val="121212"/>
          <w:spacing w:val="-9"/>
          <w:sz w:val="23"/>
          <w:szCs w:val="23"/>
        </w:rPr>
        <w:t xml:space="preserve"> </w:t>
      </w:r>
      <w:r>
        <w:rPr>
          <w:color w:val="121212"/>
          <w:spacing w:val="-2"/>
          <w:sz w:val="23"/>
          <w:szCs w:val="23"/>
        </w:rPr>
        <w:t>z</w:t>
      </w:r>
      <w:r>
        <w:rPr>
          <w:color w:val="121212"/>
          <w:spacing w:val="-6"/>
          <w:sz w:val="23"/>
          <w:szCs w:val="23"/>
        </w:rPr>
        <w:t xml:space="preserve"> </w:t>
      </w:r>
      <w:r>
        <w:rPr>
          <w:color w:val="121212"/>
          <w:spacing w:val="-2"/>
          <w:sz w:val="23"/>
          <w:szCs w:val="23"/>
        </w:rPr>
        <w:t>důvodů</w:t>
      </w:r>
      <w:r>
        <w:rPr>
          <w:color w:val="121212"/>
          <w:spacing w:val="-11"/>
          <w:sz w:val="23"/>
          <w:szCs w:val="23"/>
        </w:rPr>
        <w:t xml:space="preserve"> </w:t>
      </w:r>
      <w:r>
        <w:rPr>
          <w:color w:val="121212"/>
          <w:spacing w:val="-2"/>
          <w:sz w:val="23"/>
          <w:szCs w:val="23"/>
        </w:rPr>
        <w:t>uvedených</w:t>
      </w:r>
      <w:r>
        <w:rPr>
          <w:color w:val="121212"/>
          <w:spacing w:val="-10"/>
          <w:sz w:val="23"/>
          <w:szCs w:val="23"/>
        </w:rPr>
        <w:t xml:space="preserve"> </w:t>
      </w:r>
      <w:r>
        <w:rPr>
          <w:color w:val="121212"/>
          <w:spacing w:val="-2"/>
          <w:sz w:val="23"/>
          <w:szCs w:val="23"/>
        </w:rPr>
        <w:t>v</w:t>
      </w:r>
      <w:r>
        <w:rPr>
          <w:color w:val="121212"/>
          <w:spacing w:val="-11"/>
          <w:sz w:val="23"/>
          <w:szCs w:val="23"/>
        </w:rPr>
        <w:t xml:space="preserve"> </w:t>
      </w:r>
      <w:r>
        <w:rPr>
          <w:color w:val="121212"/>
          <w:spacing w:val="-2"/>
          <w:sz w:val="23"/>
          <w:szCs w:val="23"/>
        </w:rPr>
        <w:t>této</w:t>
      </w:r>
      <w:r>
        <w:rPr>
          <w:color w:val="121212"/>
          <w:spacing w:val="-3"/>
          <w:sz w:val="23"/>
          <w:szCs w:val="23"/>
        </w:rPr>
        <w:t xml:space="preserve"> </w:t>
      </w:r>
      <w:r>
        <w:rPr>
          <w:color w:val="121212"/>
          <w:spacing w:val="-2"/>
          <w:sz w:val="23"/>
          <w:szCs w:val="23"/>
        </w:rPr>
        <w:t>Kupní</w:t>
      </w:r>
      <w:r>
        <w:rPr>
          <w:color w:val="121212"/>
          <w:spacing w:val="-5"/>
          <w:sz w:val="23"/>
          <w:szCs w:val="23"/>
        </w:rPr>
        <w:t xml:space="preserve"> </w:t>
      </w:r>
      <w:r>
        <w:rPr>
          <w:color w:val="121212"/>
          <w:spacing w:val="-2"/>
          <w:sz w:val="23"/>
          <w:szCs w:val="23"/>
        </w:rPr>
        <w:t>smlouvě.</w:t>
      </w:r>
    </w:p>
    <w:p w14:paraId="2C31EA46" w14:textId="77777777" w:rsidR="00D7790C" w:rsidRDefault="00D7790C">
      <w:pPr>
        <w:pStyle w:val="Zkladntext"/>
        <w:kinsoku w:val="0"/>
        <w:overflowPunct w:val="0"/>
        <w:rPr>
          <w:sz w:val="28"/>
          <w:szCs w:val="28"/>
        </w:rPr>
      </w:pPr>
    </w:p>
    <w:p w14:paraId="11F54E1C" w14:textId="77777777" w:rsidR="00D7790C" w:rsidRDefault="00D7790C">
      <w:pPr>
        <w:pStyle w:val="Zkladntext"/>
        <w:kinsoku w:val="0"/>
        <w:overflowPunct w:val="0"/>
        <w:rPr>
          <w:sz w:val="28"/>
          <w:szCs w:val="28"/>
        </w:rPr>
      </w:pPr>
    </w:p>
    <w:p w14:paraId="0AC23103" w14:textId="77777777" w:rsidR="00D7790C" w:rsidRDefault="00D7790C">
      <w:pPr>
        <w:pStyle w:val="Zkladntext"/>
        <w:kinsoku w:val="0"/>
        <w:overflowPunct w:val="0"/>
        <w:rPr>
          <w:sz w:val="28"/>
          <w:szCs w:val="28"/>
        </w:rPr>
      </w:pPr>
    </w:p>
    <w:p w14:paraId="56DEF357" w14:textId="77777777" w:rsidR="00D7790C" w:rsidRDefault="00D7790C">
      <w:pPr>
        <w:pStyle w:val="Zkladntext"/>
        <w:kinsoku w:val="0"/>
        <w:overflowPunct w:val="0"/>
        <w:rPr>
          <w:sz w:val="28"/>
          <w:szCs w:val="28"/>
        </w:rPr>
      </w:pPr>
    </w:p>
    <w:p w14:paraId="422A33BC" w14:textId="77777777" w:rsidR="00D7790C" w:rsidRDefault="00D7790C">
      <w:pPr>
        <w:pStyle w:val="Zkladntext"/>
        <w:kinsoku w:val="0"/>
        <w:overflowPunct w:val="0"/>
        <w:rPr>
          <w:sz w:val="28"/>
          <w:szCs w:val="28"/>
        </w:rPr>
      </w:pPr>
    </w:p>
    <w:p w14:paraId="680F990C" w14:textId="77777777" w:rsidR="00D7790C" w:rsidRDefault="00D7790C">
      <w:pPr>
        <w:pStyle w:val="Zkladntext"/>
        <w:kinsoku w:val="0"/>
        <w:overflowPunct w:val="0"/>
        <w:rPr>
          <w:sz w:val="28"/>
          <w:szCs w:val="28"/>
        </w:rPr>
      </w:pPr>
    </w:p>
    <w:p w14:paraId="396F54D3" w14:textId="77777777" w:rsidR="00D7790C" w:rsidRDefault="00D7790C">
      <w:pPr>
        <w:pStyle w:val="Zkladntext"/>
        <w:kinsoku w:val="0"/>
        <w:overflowPunct w:val="0"/>
        <w:spacing w:before="5"/>
        <w:rPr>
          <w:sz w:val="36"/>
          <w:szCs w:val="36"/>
        </w:rPr>
      </w:pPr>
    </w:p>
    <w:p w14:paraId="7F15F8F7" w14:textId="77777777" w:rsidR="00D7790C" w:rsidRDefault="00D7790C">
      <w:pPr>
        <w:pStyle w:val="Nadpis1"/>
        <w:kinsoku w:val="0"/>
        <w:overflowPunct w:val="0"/>
        <w:ind w:left="4460" w:right="4504"/>
        <w:rPr>
          <w:color w:val="101010"/>
          <w:spacing w:val="-2"/>
        </w:rPr>
      </w:pPr>
      <w:r>
        <w:rPr>
          <w:color w:val="101010"/>
          <w:spacing w:val="-2"/>
        </w:rPr>
        <w:t>XIII.</w:t>
      </w:r>
    </w:p>
    <w:p w14:paraId="08FD2587" w14:textId="77777777" w:rsidR="00D7790C" w:rsidRDefault="00D7790C">
      <w:pPr>
        <w:pStyle w:val="Zkladntext"/>
        <w:kinsoku w:val="0"/>
        <w:overflowPunct w:val="0"/>
        <w:spacing w:before="130"/>
        <w:ind w:left="2777" w:right="2805"/>
        <w:jc w:val="center"/>
        <w:rPr>
          <w:b/>
          <w:bCs/>
          <w:color w:val="0A0A0A"/>
          <w:spacing w:val="-2"/>
        </w:rPr>
      </w:pPr>
      <w:r>
        <w:rPr>
          <w:b/>
          <w:bCs/>
          <w:color w:val="0A0A0A"/>
        </w:rPr>
        <w:t>Závěrečná</w:t>
      </w:r>
      <w:r>
        <w:rPr>
          <w:b/>
          <w:bCs/>
          <w:color w:val="0A0A0A"/>
          <w:spacing w:val="-10"/>
        </w:rPr>
        <w:t xml:space="preserve"> </w:t>
      </w:r>
      <w:r>
        <w:rPr>
          <w:b/>
          <w:bCs/>
          <w:color w:val="0A0A0A"/>
          <w:spacing w:val="-2"/>
        </w:rPr>
        <w:t>ustanovení</w:t>
      </w:r>
    </w:p>
    <w:p w14:paraId="72956104" w14:textId="77777777" w:rsidR="00D7790C" w:rsidRDefault="00D7790C">
      <w:pPr>
        <w:pStyle w:val="Zkladntext"/>
        <w:kinsoku w:val="0"/>
        <w:overflowPunct w:val="0"/>
        <w:spacing w:before="3"/>
        <w:rPr>
          <w:b/>
          <w:bCs/>
          <w:sz w:val="23"/>
          <w:szCs w:val="23"/>
        </w:rPr>
      </w:pPr>
    </w:p>
    <w:p w14:paraId="67B7C066" w14:textId="547427A0" w:rsidR="00D7790C" w:rsidRDefault="00D7790C">
      <w:pPr>
        <w:pStyle w:val="Zkladntext"/>
        <w:kinsoku w:val="0"/>
        <w:overflowPunct w:val="0"/>
        <w:spacing w:line="273" w:lineRule="auto"/>
        <w:ind w:left="493" w:right="134" w:firstLine="7"/>
        <w:jc w:val="both"/>
        <w:rPr>
          <w:color w:val="111111"/>
          <w:sz w:val="23"/>
          <w:szCs w:val="23"/>
        </w:rPr>
      </w:pPr>
      <w:r>
        <w:rPr>
          <w:noProof/>
        </w:rPr>
        <mc:AlternateContent>
          <mc:Choice Requires="wps">
            <w:drawing>
              <wp:anchor distT="0" distB="0" distL="114300" distR="114300" simplePos="0" relativeHeight="251669504" behindDoc="0" locked="0" layoutInCell="0" allowOverlap="1" wp14:anchorId="21C524AF" wp14:editId="4835D689">
                <wp:simplePos x="0" y="0"/>
                <wp:positionH relativeFrom="page">
                  <wp:posOffset>888365</wp:posOffset>
                </wp:positionH>
                <wp:positionV relativeFrom="paragraph">
                  <wp:posOffset>20320</wp:posOffset>
                </wp:positionV>
                <wp:extent cx="95885" cy="146050"/>
                <wp:effectExtent l="0" t="0" r="0" b="0"/>
                <wp:wrapNone/>
                <wp:docPr id="153324114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95885" cy="1460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E3B9A44" w14:textId="77777777" w:rsidR="00D7790C" w:rsidRDefault="00D7790C" w:rsidP="00D7790C">
                            <w:pPr>
                              <w:jc w:val="center"/>
                              <w:rPr>
                                <w:rFonts w:eastAsia="Calibri"/>
                                <w:color w:val="111111"/>
                                <w:sz w:val="23"/>
                                <w:szCs w:val="23"/>
                                <w14:ligatures w14:val="none"/>
                              </w:rPr>
                            </w:pPr>
                            <w:r>
                              <w:rPr>
                                <w:rFonts w:eastAsia="Calibri"/>
                                <w:color w:val="111111"/>
                                <w:sz w:val="23"/>
                                <w:szCs w:val="23"/>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524AF" id="WordArt 13" o:spid="_x0000_s1037" type="#_x0000_t202" style="position:absolute;left:0;text-align:left;margin-left:69.95pt;margin-top:1.6pt;width:7.55pt;height:11.5pt;rotation:2;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" o:allowincell="f" filled="f" stroked="f">
                <v:stroke joinstyle="round"/>
                <o:lock v:ext="edit" shapetype="t"/>
                <v:textbox style="mso-fit-shape-to-text:t">
                  <w:txbxContent>
                    <w:p w14:paraId="2E3B9A44" w14:textId="77777777" w:rsidR="00D7790C" w:rsidRDefault="00D7790C" w:rsidP="00D7790C">
                      <w:pPr>
                        <w:jc w:val="center"/>
                        <w:rPr>
                          <w:rFonts w:eastAsia="Calibri"/>
                          <w:color w:val="111111"/>
                          <w:sz w:val="23"/>
                          <w:szCs w:val="23"/>
                          <w14:ligatures w14:val="none"/>
                        </w:rPr>
                      </w:pPr>
                      <w:r>
                        <w:rPr>
                          <w:rFonts w:eastAsia="Calibri"/>
                          <w:color w:val="111111"/>
                          <w:sz w:val="23"/>
                          <w:szCs w:val="23"/>
                        </w:rPr>
                        <w:t>1.</w:t>
                      </w:r>
                    </w:p>
                  </w:txbxContent>
                </v:textbox>
                <w10:wrap anchorx="page"/>
              </v:shape>
            </w:pict>
          </mc:Fallback>
        </mc:AlternateContent>
      </w:r>
      <w:r>
        <w:rPr>
          <w:color w:val="111111"/>
          <w:spacing w:val="-4"/>
          <w:sz w:val="23"/>
          <w:szCs w:val="23"/>
        </w:rPr>
        <w:t>Dodavatel je osobou</w:t>
      </w:r>
      <w:r>
        <w:rPr>
          <w:color w:val="111111"/>
          <w:spacing w:val="-5"/>
          <w:sz w:val="23"/>
          <w:szCs w:val="23"/>
        </w:rPr>
        <w:t xml:space="preserve"> </w:t>
      </w:r>
      <w:r>
        <w:rPr>
          <w:color w:val="111111"/>
          <w:spacing w:val="-4"/>
          <w:sz w:val="23"/>
          <w:szCs w:val="23"/>
        </w:rPr>
        <w:t>povinou</w:t>
      </w:r>
      <w:r>
        <w:rPr>
          <w:color w:val="111111"/>
          <w:spacing w:val="-9"/>
          <w:sz w:val="23"/>
          <w:szCs w:val="23"/>
        </w:rPr>
        <w:t xml:space="preserve"> </w:t>
      </w:r>
      <w:r>
        <w:rPr>
          <w:color w:val="111111"/>
          <w:spacing w:val="-4"/>
          <w:sz w:val="23"/>
          <w:szCs w:val="23"/>
        </w:rPr>
        <w:t>spolupůsobit</w:t>
      </w:r>
      <w:r>
        <w:rPr>
          <w:color w:val="111111"/>
          <w:spacing w:val="-5"/>
          <w:sz w:val="23"/>
          <w:szCs w:val="23"/>
        </w:rPr>
        <w:t xml:space="preserve"> </w:t>
      </w:r>
      <w:r>
        <w:rPr>
          <w:color w:val="111111"/>
          <w:spacing w:val="-4"/>
          <w:sz w:val="23"/>
          <w:szCs w:val="23"/>
        </w:rPr>
        <w:t>při výkonu</w:t>
      </w:r>
      <w:r>
        <w:rPr>
          <w:color w:val="111111"/>
          <w:spacing w:val="-7"/>
          <w:sz w:val="23"/>
          <w:szCs w:val="23"/>
        </w:rPr>
        <w:t xml:space="preserve"> </w:t>
      </w:r>
      <w:r>
        <w:rPr>
          <w:color w:val="111111"/>
          <w:spacing w:val="-4"/>
          <w:sz w:val="23"/>
          <w:szCs w:val="23"/>
        </w:rPr>
        <w:t>finanční kontroly prováděné v souvislosti</w:t>
      </w:r>
      <w:r>
        <w:rPr>
          <w:color w:val="111111"/>
          <w:spacing w:val="-7"/>
          <w:sz w:val="23"/>
          <w:szCs w:val="23"/>
        </w:rPr>
        <w:t xml:space="preserve"> </w:t>
      </w:r>
      <w:r>
        <w:rPr>
          <w:color w:val="111111"/>
          <w:spacing w:val="-4"/>
          <w:sz w:val="23"/>
          <w:szCs w:val="23"/>
        </w:rPr>
        <w:t xml:space="preserve">s </w:t>
      </w:r>
      <w:r>
        <w:rPr>
          <w:color w:val="111111"/>
          <w:sz w:val="23"/>
          <w:szCs w:val="23"/>
        </w:rPr>
        <w:t>úhradou</w:t>
      </w:r>
      <w:r>
        <w:rPr>
          <w:color w:val="111111"/>
          <w:spacing w:val="-8"/>
          <w:sz w:val="23"/>
          <w:szCs w:val="23"/>
        </w:rPr>
        <w:t xml:space="preserve"> </w:t>
      </w:r>
      <w:r>
        <w:rPr>
          <w:color w:val="111111"/>
          <w:sz w:val="23"/>
          <w:szCs w:val="23"/>
        </w:rPr>
        <w:t>zboží</w:t>
      </w:r>
      <w:r>
        <w:rPr>
          <w:color w:val="111111"/>
          <w:spacing w:val="-5"/>
          <w:sz w:val="23"/>
          <w:szCs w:val="23"/>
        </w:rPr>
        <w:t xml:space="preserve"> </w:t>
      </w:r>
      <w:r>
        <w:rPr>
          <w:color w:val="111111"/>
          <w:sz w:val="23"/>
          <w:szCs w:val="23"/>
        </w:rPr>
        <w:t>nebo</w:t>
      </w:r>
      <w:r>
        <w:rPr>
          <w:color w:val="111111"/>
          <w:spacing w:val="-6"/>
          <w:sz w:val="23"/>
          <w:szCs w:val="23"/>
        </w:rPr>
        <w:t xml:space="preserve"> </w:t>
      </w:r>
      <w:r>
        <w:rPr>
          <w:color w:val="111111"/>
          <w:sz w:val="23"/>
          <w:szCs w:val="23"/>
        </w:rPr>
        <w:t>služeb</w:t>
      </w:r>
      <w:r>
        <w:rPr>
          <w:color w:val="111111"/>
          <w:spacing w:val="-8"/>
          <w:sz w:val="23"/>
          <w:szCs w:val="23"/>
        </w:rPr>
        <w:t xml:space="preserve"> </w:t>
      </w:r>
      <w:r>
        <w:rPr>
          <w:color w:val="111111"/>
          <w:sz w:val="23"/>
          <w:szCs w:val="23"/>
        </w:rPr>
        <w:t>z</w:t>
      </w:r>
      <w:r>
        <w:rPr>
          <w:color w:val="111111"/>
          <w:spacing w:val="-5"/>
          <w:sz w:val="23"/>
          <w:szCs w:val="23"/>
        </w:rPr>
        <w:t xml:space="preserve"> </w:t>
      </w:r>
      <w:r>
        <w:rPr>
          <w:color w:val="111111"/>
          <w:sz w:val="23"/>
          <w:szCs w:val="23"/>
        </w:rPr>
        <w:t>veřejných</w:t>
      </w:r>
      <w:r>
        <w:rPr>
          <w:color w:val="111111"/>
          <w:spacing w:val="-6"/>
          <w:sz w:val="23"/>
          <w:szCs w:val="23"/>
        </w:rPr>
        <w:t xml:space="preserve"> </w:t>
      </w:r>
      <w:r>
        <w:rPr>
          <w:color w:val="111111"/>
          <w:sz w:val="23"/>
          <w:szCs w:val="23"/>
        </w:rPr>
        <w:t>výdajů.</w:t>
      </w:r>
      <w:r>
        <w:rPr>
          <w:color w:val="111111"/>
          <w:spacing w:val="-2"/>
          <w:sz w:val="23"/>
          <w:szCs w:val="23"/>
        </w:rPr>
        <w:t xml:space="preserve"> </w:t>
      </w:r>
      <w:r>
        <w:rPr>
          <w:color w:val="111111"/>
          <w:sz w:val="23"/>
          <w:szCs w:val="23"/>
        </w:rPr>
        <w:t>Toto</w:t>
      </w:r>
      <w:r>
        <w:rPr>
          <w:color w:val="111111"/>
          <w:spacing w:val="-9"/>
          <w:sz w:val="23"/>
          <w:szCs w:val="23"/>
        </w:rPr>
        <w:t xml:space="preserve"> </w:t>
      </w:r>
      <w:r>
        <w:rPr>
          <w:color w:val="111111"/>
          <w:sz w:val="23"/>
          <w:szCs w:val="23"/>
        </w:rPr>
        <w:t>spolupůsobení</w:t>
      </w:r>
      <w:r>
        <w:rPr>
          <w:color w:val="111111"/>
          <w:spacing w:val="-2"/>
          <w:sz w:val="23"/>
          <w:szCs w:val="23"/>
        </w:rPr>
        <w:t xml:space="preserve"> </w:t>
      </w:r>
      <w:r>
        <w:rPr>
          <w:color w:val="111111"/>
          <w:sz w:val="23"/>
          <w:szCs w:val="23"/>
        </w:rPr>
        <w:t>je</w:t>
      </w:r>
      <w:r>
        <w:rPr>
          <w:color w:val="111111"/>
          <w:spacing w:val="-5"/>
          <w:sz w:val="23"/>
          <w:szCs w:val="23"/>
        </w:rPr>
        <w:t xml:space="preserve"> </w:t>
      </w:r>
      <w:r>
        <w:rPr>
          <w:color w:val="111111"/>
          <w:sz w:val="23"/>
          <w:szCs w:val="23"/>
        </w:rPr>
        <w:t>povinen</w:t>
      </w:r>
      <w:r>
        <w:rPr>
          <w:color w:val="111111"/>
          <w:spacing w:val="-7"/>
          <w:sz w:val="23"/>
          <w:szCs w:val="23"/>
        </w:rPr>
        <w:t xml:space="preserve"> </w:t>
      </w:r>
      <w:r>
        <w:rPr>
          <w:color w:val="111111"/>
          <w:sz w:val="23"/>
          <w:szCs w:val="23"/>
        </w:rPr>
        <w:t>zajistit</w:t>
      </w:r>
      <w:r>
        <w:rPr>
          <w:color w:val="111111"/>
          <w:spacing w:val="-7"/>
          <w:sz w:val="23"/>
          <w:szCs w:val="23"/>
        </w:rPr>
        <w:t xml:space="preserve"> </w:t>
      </w:r>
      <w:r>
        <w:rPr>
          <w:color w:val="111111"/>
          <w:sz w:val="23"/>
          <w:szCs w:val="23"/>
        </w:rPr>
        <w:t>i</w:t>
      </w:r>
      <w:r>
        <w:rPr>
          <w:color w:val="111111"/>
          <w:spacing w:val="-5"/>
          <w:sz w:val="23"/>
          <w:szCs w:val="23"/>
        </w:rPr>
        <w:t xml:space="preserve"> </w:t>
      </w:r>
      <w:r>
        <w:rPr>
          <w:color w:val="111111"/>
          <w:sz w:val="23"/>
          <w:szCs w:val="23"/>
        </w:rPr>
        <w:t>u</w:t>
      </w:r>
      <w:r>
        <w:rPr>
          <w:color w:val="111111"/>
          <w:spacing w:val="-10"/>
          <w:sz w:val="23"/>
          <w:szCs w:val="23"/>
        </w:rPr>
        <w:t xml:space="preserve"> </w:t>
      </w:r>
      <w:r>
        <w:rPr>
          <w:color w:val="111111"/>
          <w:sz w:val="23"/>
          <w:szCs w:val="23"/>
        </w:rPr>
        <w:t>svých příp. subdodavatelů.</w:t>
      </w:r>
    </w:p>
    <w:p w14:paraId="0F5D0344" w14:textId="77777777" w:rsidR="00D7790C" w:rsidRDefault="00D7790C">
      <w:pPr>
        <w:pStyle w:val="Odstavecseseznamem"/>
        <w:numPr>
          <w:ilvl w:val="0"/>
          <w:numId w:val="2"/>
        </w:numPr>
        <w:tabs>
          <w:tab w:val="left" w:pos="504"/>
        </w:tabs>
        <w:kinsoku w:val="0"/>
        <w:overflowPunct w:val="0"/>
        <w:spacing w:before="120" w:line="276" w:lineRule="auto"/>
        <w:ind w:right="113" w:hanging="370"/>
        <w:rPr>
          <w:color w:val="121212"/>
          <w:sz w:val="23"/>
          <w:szCs w:val="23"/>
        </w:rPr>
      </w:pPr>
      <w:r>
        <w:rPr>
          <w:rFonts w:ascii="Times New Roman" w:hAnsi="Times New Roman" w:cs="Times New Roman"/>
          <w:color w:val="121212"/>
          <w:sz w:val="23"/>
          <w:szCs w:val="23"/>
        </w:rPr>
        <w:tab/>
      </w:r>
      <w:r>
        <w:rPr>
          <w:color w:val="121212"/>
          <w:sz w:val="23"/>
          <w:szCs w:val="23"/>
        </w:rPr>
        <w:t>Dodavatel je povinen uchovávat veškeré doklady</w:t>
      </w:r>
      <w:r>
        <w:rPr>
          <w:color w:val="121212"/>
          <w:spacing w:val="-1"/>
          <w:sz w:val="23"/>
          <w:szCs w:val="23"/>
        </w:rPr>
        <w:t xml:space="preserve"> </w:t>
      </w:r>
      <w:r>
        <w:rPr>
          <w:color w:val="121212"/>
          <w:sz w:val="23"/>
          <w:szCs w:val="23"/>
        </w:rPr>
        <w:t>a dokumentaci</w:t>
      </w:r>
      <w:r>
        <w:rPr>
          <w:color w:val="121212"/>
          <w:spacing w:val="-1"/>
          <w:sz w:val="23"/>
          <w:szCs w:val="23"/>
        </w:rPr>
        <w:t xml:space="preserve"> </w:t>
      </w:r>
      <w:r>
        <w:rPr>
          <w:color w:val="121212"/>
          <w:sz w:val="23"/>
          <w:szCs w:val="23"/>
        </w:rPr>
        <w:t xml:space="preserve">veřejné zakázky související s </w:t>
      </w:r>
      <w:r>
        <w:rPr>
          <w:color w:val="121212"/>
          <w:spacing w:val="-2"/>
          <w:sz w:val="23"/>
          <w:szCs w:val="23"/>
        </w:rPr>
        <w:t>předmětnou</w:t>
      </w:r>
      <w:r>
        <w:rPr>
          <w:color w:val="121212"/>
          <w:spacing w:val="-11"/>
          <w:sz w:val="23"/>
          <w:szCs w:val="23"/>
        </w:rPr>
        <w:t xml:space="preserve"> </w:t>
      </w:r>
      <w:r>
        <w:rPr>
          <w:color w:val="121212"/>
          <w:spacing w:val="-2"/>
          <w:sz w:val="23"/>
          <w:szCs w:val="23"/>
        </w:rPr>
        <w:t>veřejnou</w:t>
      </w:r>
      <w:r>
        <w:rPr>
          <w:color w:val="121212"/>
          <w:spacing w:val="-11"/>
          <w:sz w:val="23"/>
          <w:szCs w:val="23"/>
        </w:rPr>
        <w:t xml:space="preserve"> </w:t>
      </w:r>
      <w:r>
        <w:rPr>
          <w:color w:val="121212"/>
          <w:spacing w:val="-2"/>
          <w:sz w:val="23"/>
          <w:szCs w:val="23"/>
        </w:rPr>
        <w:t>zakázkou</w:t>
      </w:r>
      <w:r>
        <w:rPr>
          <w:color w:val="121212"/>
          <w:spacing w:val="-11"/>
          <w:sz w:val="23"/>
          <w:szCs w:val="23"/>
        </w:rPr>
        <w:t xml:space="preserve"> </w:t>
      </w:r>
      <w:r>
        <w:rPr>
          <w:color w:val="121212"/>
          <w:spacing w:val="-2"/>
          <w:sz w:val="23"/>
          <w:szCs w:val="23"/>
        </w:rPr>
        <w:t>po</w:t>
      </w:r>
      <w:r>
        <w:rPr>
          <w:color w:val="121212"/>
          <w:spacing w:val="-11"/>
          <w:sz w:val="23"/>
          <w:szCs w:val="23"/>
        </w:rPr>
        <w:t xml:space="preserve"> </w:t>
      </w:r>
      <w:r>
        <w:rPr>
          <w:color w:val="121212"/>
          <w:spacing w:val="-2"/>
          <w:sz w:val="23"/>
          <w:szCs w:val="23"/>
        </w:rPr>
        <w:t>dobu</w:t>
      </w:r>
      <w:r>
        <w:rPr>
          <w:color w:val="121212"/>
          <w:spacing w:val="-11"/>
          <w:sz w:val="23"/>
          <w:szCs w:val="23"/>
        </w:rPr>
        <w:t xml:space="preserve"> </w:t>
      </w:r>
      <w:r>
        <w:rPr>
          <w:color w:val="121212"/>
          <w:spacing w:val="-2"/>
          <w:sz w:val="23"/>
          <w:szCs w:val="23"/>
        </w:rPr>
        <w:t>S</w:t>
      </w:r>
      <w:r>
        <w:rPr>
          <w:color w:val="121212"/>
          <w:spacing w:val="-11"/>
          <w:sz w:val="23"/>
          <w:szCs w:val="23"/>
        </w:rPr>
        <w:t xml:space="preserve"> </w:t>
      </w:r>
      <w:r>
        <w:rPr>
          <w:color w:val="121212"/>
          <w:spacing w:val="-2"/>
          <w:sz w:val="23"/>
          <w:szCs w:val="23"/>
        </w:rPr>
        <w:t>let</w:t>
      </w:r>
      <w:r>
        <w:rPr>
          <w:color w:val="121212"/>
          <w:spacing w:val="-11"/>
          <w:sz w:val="23"/>
          <w:szCs w:val="23"/>
        </w:rPr>
        <w:t xml:space="preserve"> </w:t>
      </w:r>
      <w:r>
        <w:rPr>
          <w:color w:val="121212"/>
          <w:spacing w:val="-2"/>
          <w:sz w:val="23"/>
          <w:szCs w:val="23"/>
        </w:rPr>
        <w:t>od</w:t>
      </w:r>
      <w:r>
        <w:rPr>
          <w:color w:val="121212"/>
          <w:spacing w:val="-11"/>
          <w:sz w:val="23"/>
          <w:szCs w:val="23"/>
        </w:rPr>
        <w:t xml:space="preserve"> </w:t>
      </w:r>
      <w:r>
        <w:rPr>
          <w:color w:val="121212"/>
          <w:spacing w:val="-2"/>
          <w:sz w:val="23"/>
          <w:szCs w:val="23"/>
        </w:rPr>
        <w:t>finančního</w:t>
      </w:r>
      <w:r>
        <w:rPr>
          <w:color w:val="121212"/>
          <w:spacing w:val="-11"/>
          <w:sz w:val="23"/>
          <w:szCs w:val="23"/>
        </w:rPr>
        <w:t xml:space="preserve"> </w:t>
      </w:r>
      <w:r>
        <w:rPr>
          <w:color w:val="121212"/>
          <w:spacing w:val="-2"/>
          <w:sz w:val="23"/>
          <w:szCs w:val="23"/>
        </w:rPr>
        <w:t>ukončení</w:t>
      </w:r>
      <w:r>
        <w:rPr>
          <w:color w:val="121212"/>
          <w:spacing w:val="-11"/>
          <w:sz w:val="23"/>
          <w:szCs w:val="23"/>
        </w:rPr>
        <w:t xml:space="preserve"> </w:t>
      </w:r>
      <w:r>
        <w:rPr>
          <w:color w:val="121212"/>
          <w:spacing w:val="-2"/>
          <w:sz w:val="23"/>
          <w:szCs w:val="23"/>
        </w:rPr>
        <w:t>projektu,</w:t>
      </w:r>
      <w:r>
        <w:rPr>
          <w:color w:val="121212"/>
          <w:spacing w:val="-11"/>
          <w:sz w:val="23"/>
          <w:szCs w:val="23"/>
        </w:rPr>
        <w:t xml:space="preserve"> </w:t>
      </w:r>
      <w:r>
        <w:rPr>
          <w:color w:val="121212"/>
          <w:spacing w:val="-2"/>
          <w:sz w:val="23"/>
          <w:szCs w:val="23"/>
        </w:rPr>
        <w:t>nejméně</w:t>
      </w:r>
      <w:r>
        <w:rPr>
          <w:color w:val="121212"/>
          <w:spacing w:val="-11"/>
          <w:sz w:val="23"/>
          <w:szCs w:val="23"/>
        </w:rPr>
        <w:t xml:space="preserve"> </w:t>
      </w:r>
      <w:r>
        <w:rPr>
          <w:color w:val="121212"/>
          <w:spacing w:val="-2"/>
          <w:sz w:val="23"/>
          <w:szCs w:val="23"/>
        </w:rPr>
        <w:t>však</w:t>
      </w:r>
      <w:r>
        <w:rPr>
          <w:color w:val="121212"/>
          <w:spacing w:val="-11"/>
          <w:sz w:val="23"/>
          <w:szCs w:val="23"/>
        </w:rPr>
        <w:t xml:space="preserve"> </w:t>
      </w:r>
      <w:r>
        <w:rPr>
          <w:color w:val="121212"/>
          <w:spacing w:val="-2"/>
          <w:sz w:val="23"/>
          <w:szCs w:val="23"/>
        </w:rPr>
        <w:t xml:space="preserve">do </w:t>
      </w:r>
      <w:r>
        <w:rPr>
          <w:color w:val="121212"/>
          <w:sz w:val="23"/>
          <w:szCs w:val="23"/>
        </w:rPr>
        <w:t>konce</w:t>
      </w:r>
      <w:r>
        <w:rPr>
          <w:color w:val="121212"/>
          <w:spacing w:val="-13"/>
          <w:sz w:val="23"/>
          <w:szCs w:val="23"/>
        </w:rPr>
        <w:t xml:space="preserve"> </w:t>
      </w:r>
      <w:r>
        <w:rPr>
          <w:color w:val="121212"/>
          <w:sz w:val="23"/>
          <w:szCs w:val="23"/>
        </w:rPr>
        <w:t>roku</w:t>
      </w:r>
      <w:r>
        <w:rPr>
          <w:color w:val="121212"/>
          <w:spacing w:val="-13"/>
          <w:sz w:val="23"/>
          <w:szCs w:val="23"/>
        </w:rPr>
        <w:t xml:space="preserve"> </w:t>
      </w:r>
      <w:r>
        <w:rPr>
          <w:color w:val="121212"/>
          <w:sz w:val="23"/>
          <w:szCs w:val="23"/>
        </w:rPr>
        <w:t>2028.</w:t>
      </w:r>
      <w:r>
        <w:rPr>
          <w:color w:val="121212"/>
          <w:spacing w:val="-9"/>
          <w:sz w:val="23"/>
          <w:szCs w:val="23"/>
        </w:rPr>
        <w:t xml:space="preserve"> </w:t>
      </w:r>
      <w:r>
        <w:rPr>
          <w:color w:val="121212"/>
          <w:sz w:val="23"/>
          <w:szCs w:val="23"/>
        </w:rPr>
        <w:t>Po</w:t>
      </w:r>
      <w:r>
        <w:rPr>
          <w:color w:val="121212"/>
          <w:spacing w:val="-13"/>
          <w:sz w:val="23"/>
          <w:szCs w:val="23"/>
        </w:rPr>
        <w:t xml:space="preserve"> </w:t>
      </w:r>
      <w:r>
        <w:rPr>
          <w:color w:val="121212"/>
          <w:sz w:val="23"/>
          <w:szCs w:val="23"/>
        </w:rPr>
        <w:t>tuto</w:t>
      </w:r>
      <w:r>
        <w:rPr>
          <w:color w:val="121212"/>
          <w:spacing w:val="-13"/>
          <w:sz w:val="23"/>
          <w:szCs w:val="23"/>
        </w:rPr>
        <w:t xml:space="preserve"> </w:t>
      </w:r>
      <w:r>
        <w:rPr>
          <w:color w:val="121212"/>
          <w:sz w:val="23"/>
          <w:szCs w:val="23"/>
        </w:rPr>
        <w:t>dobu</w:t>
      </w:r>
      <w:r>
        <w:rPr>
          <w:color w:val="121212"/>
          <w:spacing w:val="-13"/>
          <w:sz w:val="23"/>
          <w:szCs w:val="23"/>
        </w:rPr>
        <w:t xml:space="preserve"> </w:t>
      </w:r>
      <w:r>
        <w:rPr>
          <w:color w:val="121212"/>
          <w:sz w:val="23"/>
          <w:szCs w:val="23"/>
        </w:rPr>
        <w:t>je</w:t>
      </w:r>
      <w:r>
        <w:rPr>
          <w:color w:val="121212"/>
          <w:spacing w:val="-13"/>
          <w:sz w:val="23"/>
          <w:szCs w:val="23"/>
        </w:rPr>
        <w:t xml:space="preserve"> </w:t>
      </w:r>
      <w:r>
        <w:rPr>
          <w:color w:val="121212"/>
          <w:sz w:val="23"/>
          <w:szCs w:val="23"/>
        </w:rPr>
        <w:t>uchazeč</w:t>
      </w:r>
      <w:r>
        <w:rPr>
          <w:color w:val="121212"/>
          <w:spacing w:val="-12"/>
          <w:sz w:val="23"/>
          <w:szCs w:val="23"/>
        </w:rPr>
        <w:t xml:space="preserve"> </w:t>
      </w:r>
      <w:r>
        <w:rPr>
          <w:color w:val="121212"/>
          <w:sz w:val="23"/>
          <w:szCs w:val="23"/>
        </w:rPr>
        <w:t>povinen</w:t>
      </w:r>
      <w:r>
        <w:rPr>
          <w:color w:val="121212"/>
          <w:spacing w:val="-13"/>
          <w:sz w:val="23"/>
          <w:szCs w:val="23"/>
        </w:rPr>
        <w:t xml:space="preserve"> </w:t>
      </w:r>
      <w:r>
        <w:rPr>
          <w:color w:val="121212"/>
          <w:sz w:val="23"/>
          <w:szCs w:val="23"/>
        </w:rPr>
        <w:t>umožnit</w:t>
      </w:r>
      <w:r>
        <w:rPr>
          <w:color w:val="121212"/>
          <w:spacing w:val="-11"/>
          <w:sz w:val="23"/>
          <w:szCs w:val="23"/>
        </w:rPr>
        <w:t xml:space="preserve"> </w:t>
      </w:r>
      <w:r>
        <w:rPr>
          <w:color w:val="121212"/>
          <w:sz w:val="23"/>
          <w:szCs w:val="23"/>
        </w:rPr>
        <w:t>zaměstnancům</w:t>
      </w:r>
      <w:r>
        <w:rPr>
          <w:color w:val="121212"/>
          <w:spacing w:val="-13"/>
          <w:sz w:val="23"/>
          <w:szCs w:val="23"/>
        </w:rPr>
        <w:t xml:space="preserve"> </w:t>
      </w:r>
      <w:r>
        <w:rPr>
          <w:color w:val="121212"/>
          <w:sz w:val="23"/>
          <w:szCs w:val="23"/>
        </w:rPr>
        <w:t>nebo</w:t>
      </w:r>
      <w:r>
        <w:rPr>
          <w:color w:val="121212"/>
          <w:spacing w:val="-11"/>
          <w:sz w:val="23"/>
          <w:szCs w:val="23"/>
        </w:rPr>
        <w:t xml:space="preserve"> </w:t>
      </w:r>
      <w:r>
        <w:rPr>
          <w:color w:val="121212"/>
          <w:sz w:val="23"/>
          <w:szCs w:val="23"/>
        </w:rPr>
        <w:t xml:space="preserve">zmocněncům poskytovatele dotace, Ministerstva pro místní rozvoj ČR, Ministerstva financí ČR, auditního </w:t>
      </w:r>
      <w:r>
        <w:rPr>
          <w:color w:val="121212"/>
          <w:spacing w:val="-2"/>
          <w:sz w:val="23"/>
          <w:szCs w:val="23"/>
        </w:rPr>
        <w:t>orgánu,</w:t>
      </w:r>
      <w:r>
        <w:rPr>
          <w:color w:val="121212"/>
          <w:spacing w:val="-11"/>
          <w:sz w:val="23"/>
          <w:szCs w:val="23"/>
        </w:rPr>
        <w:t xml:space="preserve"> </w:t>
      </w:r>
      <w:r>
        <w:rPr>
          <w:color w:val="121212"/>
          <w:spacing w:val="-2"/>
          <w:sz w:val="23"/>
          <w:szCs w:val="23"/>
        </w:rPr>
        <w:t>Evropské</w:t>
      </w:r>
      <w:r>
        <w:rPr>
          <w:color w:val="121212"/>
          <w:spacing w:val="-11"/>
          <w:sz w:val="23"/>
          <w:szCs w:val="23"/>
        </w:rPr>
        <w:t xml:space="preserve"> </w:t>
      </w:r>
      <w:r>
        <w:rPr>
          <w:color w:val="121212"/>
          <w:spacing w:val="-2"/>
          <w:sz w:val="23"/>
          <w:szCs w:val="23"/>
        </w:rPr>
        <w:t>komise,</w:t>
      </w:r>
      <w:r>
        <w:rPr>
          <w:color w:val="121212"/>
          <w:spacing w:val="-11"/>
          <w:sz w:val="23"/>
          <w:szCs w:val="23"/>
        </w:rPr>
        <w:t xml:space="preserve"> </w:t>
      </w:r>
      <w:r>
        <w:rPr>
          <w:color w:val="121212"/>
          <w:spacing w:val="-2"/>
          <w:sz w:val="23"/>
          <w:szCs w:val="23"/>
        </w:rPr>
        <w:t>Evropského</w:t>
      </w:r>
      <w:r>
        <w:rPr>
          <w:color w:val="121212"/>
          <w:spacing w:val="-11"/>
          <w:sz w:val="23"/>
          <w:szCs w:val="23"/>
        </w:rPr>
        <w:t xml:space="preserve"> </w:t>
      </w:r>
      <w:r>
        <w:rPr>
          <w:color w:val="121212"/>
          <w:spacing w:val="-2"/>
          <w:sz w:val="23"/>
          <w:szCs w:val="23"/>
        </w:rPr>
        <w:t>účetního</w:t>
      </w:r>
      <w:r>
        <w:rPr>
          <w:color w:val="121212"/>
          <w:spacing w:val="-11"/>
          <w:sz w:val="23"/>
          <w:szCs w:val="23"/>
        </w:rPr>
        <w:t xml:space="preserve"> </w:t>
      </w:r>
      <w:r>
        <w:rPr>
          <w:color w:val="121212"/>
          <w:spacing w:val="-2"/>
          <w:sz w:val="23"/>
          <w:szCs w:val="23"/>
        </w:rPr>
        <w:t>dvora,</w:t>
      </w:r>
      <w:r>
        <w:rPr>
          <w:color w:val="121212"/>
          <w:spacing w:val="-5"/>
          <w:sz w:val="23"/>
          <w:szCs w:val="23"/>
        </w:rPr>
        <w:t xml:space="preserve"> </w:t>
      </w:r>
      <w:r>
        <w:rPr>
          <w:color w:val="121212"/>
          <w:spacing w:val="-2"/>
          <w:sz w:val="23"/>
          <w:szCs w:val="23"/>
        </w:rPr>
        <w:t>Nejvyššího</w:t>
      </w:r>
      <w:r>
        <w:rPr>
          <w:color w:val="121212"/>
          <w:spacing w:val="-11"/>
          <w:sz w:val="23"/>
          <w:szCs w:val="23"/>
        </w:rPr>
        <w:t xml:space="preserve"> </w:t>
      </w:r>
      <w:r>
        <w:rPr>
          <w:color w:val="121212"/>
          <w:spacing w:val="-2"/>
          <w:sz w:val="23"/>
          <w:szCs w:val="23"/>
        </w:rPr>
        <w:t>kontrolního</w:t>
      </w:r>
      <w:r>
        <w:rPr>
          <w:color w:val="121212"/>
          <w:spacing w:val="-11"/>
          <w:sz w:val="23"/>
          <w:szCs w:val="23"/>
        </w:rPr>
        <w:t xml:space="preserve"> </w:t>
      </w:r>
      <w:r>
        <w:rPr>
          <w:color w:val="121212"/>
          <w:spacing w:val="-2"/>
          <w:sz w:val="23"/>
          <w:szCs w:val="23"/>
        </w:rPr>
        <w:t>úřadu,</w:t>
      </w:r>
      <w:r>
        <w:rPr>
          <w:color w:val="121212"/>
          <w:spacing w:val="-11"/>
          <w:sz w:val="23"/>
          <w:szCs w:val="23"/>
        </w:rPr>
        <w:t xml:space="preserve"> </w:t>
      </w:r>
      <w:r>
        <w:rPr>
          <w:color w:val="121212"/>
          <w:spacing w:val="-2"/>
          <w:sz w:val="23"/>
          <w:szCs w:val="23"/>
        </w:rPr>
        <w:t xml:space="preserve">finančního </w:t>
      </w:r>
      <w:r>
        <w:rPr>
          <w:color w:val="121212"/>
          <w:sz w:val="23"/>
          <w:szCs w:val="23"/>
        </w:rPr>
        <w:t>úřadu</w:t>
      </w:r>
      <w:r>
        <w:rPr>
          <w:color w:val="121212"/>
          <w:spacing w:val="-5"/>
          <w:sz w:val="23"/>
          <w:szCs w:val="23"/>
        </w:rPr>
        <w:t xml:space="preserve"> </w:t>
      </w:r>
      <w:r>
        <w:rPr>
          <w:color w:val="121212"/>
          <w:sz w:val="23"/>
          <w:szCs w:val="23"/>
        </w:rPr>
        <w:t>a</w:t>
      </w:r>
      <w:r>
        <w:rPr>
          <w:color w:val="121212"/>
          <w:spacing w:val="-2"/>
          <w:sz w:val="23"/>
          <w:szCs w:val="23"/>
        </w:rPr>
        <w:t xml:space="preserve"> </w:t>
      </w:r>
      <w:r>
        <w:rPr>
          <w:color w:val="121212"/>
          <w:sz w:val="23"/>
          <w:szCs w:val="23"/>
        </w:rPr>
        <w:t>dalších</w:t>
      </w:r>
      <w:r>
        <w:rPr>
          <w:color w:val="121212"/>
          <w:spacing w:val="-3"/>
          <w:sz w:val="23"/>
          <w:szCs w:val="23"/>
        </w:rPr>
        <w:t xml:space="preserve"> </w:t>
      </w:r>
      <w:r>
        <w:rPr>
          <w:color w:val="121212"/>
          <w:sz w:val="23"/>
          <w:szCs w:val="23"/>
        </w:rPr>
        <w:t>oprávněných</w:t>
      </w:r>
      <w:r>
        <w:rPr>
          <w:color w:val="121212"/>
          <w:spacing w:val="-3"/>
          <w:sz w:val="23"/>
          <w:szCs w:val="23"/>
        </w:rPr>
        <w:t xml:space="preserve"> </w:t>
      </w:r>
      <w:r>
        <w:rPr>
          <w:color w:val="121212"/>
          <w:sz w:val="23"/>
          <w:szCs w:val="23"/>
        </w:rPr>
        <w:t>orgánů</w:t>
      </w:r>
      <w:r>
        <w:rPr>
          <w:color w:val="121212"/>
          <w:spacing w:val="-4"/>
          <w:sz w:val="23"/>
          <w:szCs w:val="23"/>
        </w:rPr>
        <w:t xml:space="preserve"> </w:t>
      </w:r>
      <w:r>
        <w:rPr>
          <w:color w:val="121212"/>
          <w:sz w:val="23"/>
          <w:szCs w:val="23"/>
        </w:rPr>
        <w:t>státní</w:t>
      </w:r>
      <w:r>
        <w:rPr>
          <w:color w:val="121212"/>
          <w:spacing w:val="-2"/>
          <w:sz w:val="23"/>
          <w:szCs w:val="23"/>
        </w:rPr>
        <w:t xml:space="preserve"> </w:t>
      </w:r>
      <w:r>
        <w:rPr>
          <w:color w:val="121212"/>
          <w:sz w:val="23"/>
          <w:szCs w:val="23"/>
        </w:rPr>
        <w:t>správy</w:t>
      </w:r>
      <w:r>
        <w:rPr>
          <w:color w:val="121212"/>
          <w:spacing w:val="-1"/>
          <w:sz w:val="23"/>
          <w:szCs w:val="23"/>
        </w:rPr>
        <w:t xml:space="preserve"> </w:t>
      </w:r>
      <w:r>
        <w:rPr>
          <w:color w:val="121212"/>
          <w:sz w:val="23"/>
          <w:szCs w:val="23"/>
        </w:rPr>
        <w:t>kontrolu</w:t>
      </w:r>
      <w:r>
        <w:rPr>
          <w:color w:val="121212"/>
          <w:spacing w:val="-7"/>
          <w:sz w:val="23"/>
          <w:szCs w:val="23"/>
        </w:rPr>
        <w:t xml:space="preserve"> </w:t>
      </w:r>
      <w:r>
        <w:rPr>
          <w:color w:val="121212"/>
          <w:sz w:val="23"/>
          <w:szCs w:val="23"/>
        </w:rPr>
        <w:t>dokladů</w:t>
      </w:r>
      <w:r>
        <w:rPr>
          <w:color w:val="121212"/>
          <w:spacing w:val="-4"/>
          <w:sz w:val="23"/>
          <w:szCs w:val="23"/>
        </w:rPr>
        <w:t xml:space="preserve"> </w:t>
      </w:r>
      <w:r>
        <w:rPr>
          <w:color w:val="121212"/>
          <w:sz w:val="23"/>
          <w:szCs w:val="23"/>
        </w:rPr>
        <w:t>souvisejících</w:t>
      </w:r>
      <w:r>
        <w:rPr>
          <w:color w:val="121212"/>
          <w:spacing w:val="-3"/>
          <w:sz w:val="23"/>
          <w:szCs w:val="23"/>
        </w:rPr>
        <w:t xml:space="preserve"> </w:t>
      </w:r>
      <w:r>
        <w:rPr>
          <w:color w:val="121212"/>
          <w:sz w:val="23"/>
          <w:szCs w:val="23"/>
        </w:rPr>
        <w:t>s</w:t>
      </w:r>
      <w:r>
        <w:rPr>
          <w:color w:val="121212"/>
          <w:spacing w:val="-2"/>
          <w:sz w:val="23"/>
          <w:szCs w:val="23"/>
        </w:rPr>
        <w:t xml:space="preserve"> </w:t>
      </w:r>
      <w:r>
        <w:rPr>
          <w:color w:val="121212"/>
          <w:sz w:val="23"/>
          <w:szCs w:val="23"/>
        </w:rPr>
        <w:t xml:space="preserve">projektem, </w:t>
      </w:r>
      <w:r>
        <w:rPr>
          <w:color w:val="121212"/>
          <w:spacing w:val="-4"/>
          <w:sz w:val="23"/>
          <w:szCs w:val="23"/>
        </w:rPr>
        <w:t>resp.</w:t>
      </w:r>
      <w:r>
        <w:rPr>
          <w:color w:val="121212"/>
          <w:sz w:val="23"/>
          <w:szCs w:val="23"/>
        </w:rPr>
        <w:t xml:space="preserve"> </w:t>
      </w:r>
      <w:r>
        <w:rPr>
          <w:color w:val="121212"/>
          <w:spacing w:val="-4"/>
          <w:sz w:val="23"/>
          <w:szCs w:val="23"/>
        </w:rPr>
        <w:t>předmětem</w:t>
      </w:r>
      <w:r>
        <w:rPr>
          <w:color w:val="121212"/>
          <w:spacing w:val="-9"/>
          <w:sz w:val="23"/>
          <w:szCs w:val="23"/>
        </w:rPr>
        <w:t xml:space="preserve"> </w:t>
      </w:r>
      <w:r>
        <w:rPr>
          <w:color w:val="121212"/>
          <w:spacing w:val="-4"/>
          <w:sz w:val="23"/>
          <w:szCs w:val="23"/>
        </w:rPr>
        <w:t>veřejné</w:t>
      </w:r>
      <w:r>
        <w:rPr>
          <w:color w:val="121212"/>
          <w:spacing w:val="-7"/>
          <w:sz w:val="23"/>
          <w:szCs w:val="23"/>
        </w:rPr>
        <w:t xml:space="preserve"> </w:t>
      </w:r>
      <w:r>
        <w:rPr>
          <w:color w:val="121212"/>
          <w:spacing w:val="-4"/>
          <w:sz w:val="23"/>
          <w:szCs w:val="23"/>
        </w:rPr>
        <w:t>zakázky,</w:t>
      </w:r>
      <w:r>
        <w:rPr>
          <w:color w:val="121212"/>
          <w:sz w:val="23"/>
          <w:szCs w:val="23"/>
        </w:rPr>
        <w:t xml:space="preserve"> </w:t>
      </w:r>
      <w:r>
        <w:rPr>
          <w:color w:val="121212"/>
          <w:spacing w:val="-4"/>
          <w:sz w:val="23"/>
          <w:szCs w:val="23"/>
        </w:rPr>
        <w:t>stejně jako vstup</w:t>
      </w:r>
      <w:r>
        <w:rPr>
          <w:color w:val="121212"/>
          <w:spacing w:val="-5"/>
          <w:sz w:val="23"/>
          <w:szCs w:val="23"/>
        </w:rPr>
        <w:t xml:space="preserve"> </w:t>
      </w:r>
      <w:r>
        <w:rPr>
          <w:color w:val="121212"/>
          <w:spacing w:val="-4"/>
          <w:sz w:val="23"/>
          <w:szCs w:val="23"/>
        </w:rPr>
        <w:t>do</w:t>
      </w:r>
      <w:r>
        <w:rPr>
          <w:color w:val="121212"/>
          <w:spacing w:val="-6"/>
          <w:sz w:val="23"/>
          <w:szCs w:val="23"/>
        </w:rPr>
        <w:t xml:space="preserve"> </w:t>
      </w:r>
      <w:r>
        <w:rPr>
          <w:color w:val="121212"/>
          <w:spacing w:val="-4"/>
          <w:sz w:val="23"/>
          <w:szCs w:val="23"/>
        </w:rPr>
        <w:t>objektů</w:t>
      </w:r>
      <w:r>
        <w:rPr>
          <w:color w:val="121212"/>
          <w:spacing w:val="-6"/>
          <w:sz w:val="23"/>
          <w:szCs w:val="23"/>
        </w:rPr>
        <w:t xml:space="preserve"> </w:t>
      </w:r>
      <w:r>
        <w:rPr>
          <w:color w:val="121212"/>
          <w:spacing w:val="-4"/>
          <w:sz w:val="23"/>
          <w:szCs w:val="23"/>
        </w:rPr>
        <w:t>a</w:t>
      </w:r>
      <w:r>
        <w:rPr>
          <w:color w:val="121212"/>
          <w:spacing w:val="-8"/>
          <w:sz w:val="23"/>
          <w:szCs w:val="23"/>
        </w:rPr>
        <w:t xml:space="preserve"> </w:t>
      </w:r>
      <w:r>
        <w:rPr>
          <w:color w:val="121212"/>
          <w:spacing w:val="-4"/>
          <w:sz w:val="23"/>
          <w:szCs w:val="23"/>
        </w:rPr>
        <w:t>na pozemky</w:t>
      </w:r>
      <w:r>
        <w:rPr>
          <w:color w:val="121212"/>
          <w:spacing w:val="-9"/>
          <w:sz w:val="23"/>
          <w:szCs w:val="23"/>
        </w:rPr>
        <w:t xml:space="preserve"> </w:t>
      </w:r>
      <w:r>
        <w:rPr>
          <w:color w:val="121212"/>
          <w:spacing w:val="-4"/>
          <w:sz w:val="23"/>
          <w:szCs w:val="23"/>
        </w:rPr>
        <w:t>dotčené</w:t>
      </w:r>
      <w:r>
        <w:rPr>
          <w:color w:val="121212"/>
          <w:spacing w:val="-7"/>
          <w:sz w:val="23"/>
          <w:szCs w:val="23"/>
        </w:rPr>
        <w:t xml:space="preserve"> </w:t>
      </w:r>
      <w:r>
        <w:rPr>
          <w:color w:val="121212"/>
          <w:spacing w:val="-4"/>
          <w:sz w:val="23"/>
          <w:szCs w:val="23"/>
        </w:rPr>
        <w:t xml:space="preserve">projektem </w:t>
      </w:r>
      <w:r>
        <w:rPr>
          <w:color w:val="121212"/>
          <w:sz w:val="23"/>
          <w:szCs w:val="23"/>
        </w:rPr>
        <w:t>a jeho realizací.</w:t>
      </w:r>
    </w:p>
    <w:p w14:paraId="7E5304FE" w14:textId="77777777" w:rsidR="00D7790C" w:rsidRDefault="00D7790C">
      <w:pPr>
        <w:pStyle w:val="Odstavecseseznamem"/>
        <w:numPr>
          <w:ilvl w:val="0"/>
          <w:numId w:val="2"/>
        </w:numPr>
        <w:tabs>
          <w:tab w:val="left" w:pos="507"/>
        </w:tabs>
        <w:kinsoku w:val="0"/>
        <w:overflowPunct w:val="0"/>
        <w:spacing w:before="126" w:line="276" w:lineRule="auto"/>
        <w:ind w:left="507" w:right="116" w:hanging="357"/>
        <w:rPr>
          <w:color w:val="121212"/>
          <w:sz w:val="23"/>
          <w:szCs w:val="23"/>
        </w:rPr>
      </w:pPr>
      <w:r>
        <w:rPr>
          <w:color w:val="121212"/>
          <w:sz w:val="23"/>
          <w:szCs w:val="23"/>
        </w:rPr>
        <w:t>Tato Kupní smlouva se řídí právním řádem české republiky. Veškeré spory mezi Smluvními stranami vzniklé z této Kupní smlouvy nebo v</w:t>
      </w:r>
      <w:r>
        <w:rPr>
          <w:color w:val="121212"/>
          <w:spacing w:val="-13"/>
          <w:sz w:val="23"/>
          <w:szCs w:val="23"/>
        </w:rPr>
        <w:t xml:space="preserve"> </w:t>
      </w:r>
      <w:r>
        <w:rPr>
          <w:color w:val="121212"/>
          <w:sz w:val="23"/>
          <w:szCs w:val="23"/>
        </w:rPr>
        <w:t>souvislosti s ní, budou řešeny, pokud možno nejprve smírně.</w:t>
      </w:r>
    </w:p>
    <w:p w14:paraId="51F37471" w14:textId="77777777" w:rsidR="00D7790C" w:rsidRDefault="00D7790C">
      <w:pPr>
        <w:pStyle w:val="Odstavecseseznamem"/>
        <w:numPr>
          <w:ilvl w:val="0"/>
          <w:numId w:val="2"/>
        </w:numPr>
        <w:tabs>
          <w:tab w:val="left" w:pos="513"/>
        </w:tabs>
        <w:kinsoku w:val="0"/>
        <w:overflowPunct w:val="0"/>
        <w:spacing w:before="127" w:line="273" w:lineRule="auto"/>
        <w:ind w:left="513" w:right="112" w:hanging="372"/>
        <w:rPr>
          <w:color w:val="121212"/>
          <w:sz w:val="23"/>
          <w:szCs w:val="23"/>
        </w:rPr>
      </w:pPr>
      <w:r>
        <w:rPr>
          <w:color w:val="121212"/>
          <w:spacing w:val="-4"/>
          <w:sz w:val="23"/>
          <w:szCs w:val="23"/>
        </w:rPr>
        <w:t>Smluvní strany</w:t>
      </w:r>
      <w:r>
        <w:rPr>
          <w:color w:val="121212"/>
          <w:spacing w:val="-6"/>
          <w:sz w:val="23"/>
          <w:szCs w:val="23"/>
        </w:rPr>
        <w:t xml:space="preserve"> </w:t>
      </w:r>
      <w:r>
        <w:rPr>
          <w:color w:val="121212"/>
          <w:spacing w:val="-4"/>
          <w:sz w:val="23"/>
          <w:szCs w:val="23"/>
        </w:rPr>
        <w:t>se dohodly, že</w:t>
      </w:r>
      <w:r>
        <w:rPr>
          <w:color w:val="121212"/>
          <w:spacing w:val="-6"/>
          <w:sz w:val="23"/>
          <w:szCs w:val="23"/>
        </w:rPr>
        <w:t xml:space="preserve"> </w:t>
      </w:r>
      <w:r>
        <w:rPr>
          <w:color w:val="121212"/>
          <w:spacing w:val="-4"/>
          <w:sz w:val="23"/>
          <w:szCs w:val="23"/>
        </w:rPr>
        <w:t>místně příslušným</w:t>
      </w:r>
      <w:r>
        <w:rPr>
          <w:color w:val="121212"/>
          <w:spacing w:val="-8"/>
          <w:sz w:val="23"/>
          <w:szCs w:val="23"/>
        </w:rPr>
        <w:t xml:space="preserve"> </w:t>
      </w:r>
      <w:r>
        <w:rPr>
          <w:color w:val="121212"/>
          <w:spacing w:val="-4"/>
          <w:sz w:val="23"/>
          <w:szCs w:val="23"/>
        </w:rPr>
        <w:t>soudem pro</w:t>
      </w:r>
      <w:r>
        <w:rPr>
          <w:color w:val="121212"/>
          <w:spacing w:val="-6"/>
          <w:sz w:val="23"/>
          <w:szCs w:val="23"/>
        </w:rPr>
        <w:t xml:space="preserve"> </w:t>
      </w:r>
      <w:r>
        <w:rPr>
          <w:color w:val="121212"/>
          <w:spacing w:val="-4"/>
          <w:sz w:val="23"/>
          <w:szCs w:val="23"/>
        </w:rPr>
        <w:t>řešení</w:t>
      </w:r>
      <w:r>
        <w:rPr>
          <w:color w:val="121212"/>
          <w:sz w:val="23"/>
          <w:szCs w:val="23"/>
        </w:rPr>
        <w:t xml:space="preserve"> </w:t>
      </w:r>
      <w:r>
        <w:rPr>
          <w:color w:val="121212"/>
          <w:spacing w:val="-4"/>
          <w:sz w:val="23"/>
          <w:szCs w:val="23"/>
        </w:rPr>
        <w:t>případných sporů bude</w:t>
      </w:r>
      <w:r>
        <w:rPr>
          <w:color w:val="121212"/>
          <w:spacing w:val="-8"/>
          <w:sz w:val="23"/>
          <w:szCs w:val="23"/>
        </w:rPr>
        <w:t xml:space="preserve"> </w:t>
      </w:r>
      <w:r>
        <w:rPr>
          <w:color w:val="121212"/>
          <w:spacing w:val="-4"/>
          <w:sz w:val="23"/>
          <w:szCs w:val="23"/>
        </w:rPr>
        <w:t xml:space="preserve">soud </w:t>
      </w:r>
      <w:r>
        <w:rPr>
          <w:color w:val="121212"/>
          <w:sz w:val="23"/>
          <w:szCs w:val="23"/>
        </w:rPr>
        <w:t>příslušný</w:t>
      </w:r>
      <w:r>
        <w:rPr>
          <w:color w:val="121212"/>
          <w:spacing w:val="-4"/>
          <w:sz w:val="23"/>
          <w:szCs w:val="23"/>
        </w:rPr>
        <w:t xml:space="preserve"> </w:t>
      </w:r>
      <w:r>
        <w:rPr>
          <w:color w:val="121212"/>
          <w:sz w:val="23"/>
          <w:szCs w:val="23"/>
        </w:rPr>
        <w:t>dle</w:t>
      </w:r>
      <w:r>
        <w:rPr>
          <w:color w:val="121212"/>
          <w:spacing w:val="-4"/>
          <w:sz w:val="23"/>
          <w:szCs w:val="23"/>
        </w:rPr>
        <w:t xml:space="preserve"> </w:t>
      </w:r>
      <w:r>
        <w:rPr>
          <w:color w:val="121212"/>
          <w:sz w:val="23"/>
          <w:szCs w:val="23"/>
        </w:rPr>
        <w:t>místa</w:t>
      </w:r>
      <w:r>
        <w:rPr>
          <w:color w:val="121212"/>
          <w:spacing w:val="-6"/>
          <w:sz w:val="23"/>
          <w:szCs w:val="23"/>
        </w:rPr>
        <w:t xml:space="preserve"> </w:t>
      </w:r>
      <w:r>
        <w:rPr>
          <w:color w:val="121212"/>
          <w:sz w:val="23"/>
          <w:szCs w:val="23"/>
        </w:rPr>
        <w:t>sídla Objednatele.</w:t>
      </w:r>
    </w:p>
    <w:p w14:paraId="03C6E9BF" w14:textId="77777777" w:rsidR="00D7790C" w:rsidRDefault="00D7790C">
      <w:pPr>
        <w:pStyle w:val="Zkladntext"/>
        <w:kinsoku w:val="0"/>
        <w:overflowPunct w:val="0"/>
        <w:spacing w:before="124" w:line="276" w:lineRule="auto"/>
        <w:ind w:left="510" w:right="102" w:hanging="355"/>
        <w:jc w:val="both"/>
        <w:rPr>
          <w:color w:val="121212"/>
          <w:sz w:val="23"/>
          <w:szCs w:val="23"/>
        </w:rPr>
      </w:pPr>
      <w:r>
        <w:rPr>
          <w:color w:val="121212"/>
          <w:sz w:val="23"/>
          <w:szCs w:val="23"/>
        </w:rPr>
        <w:t>S.</w:t>
      </w:r>
      <w:r>
        <w:rPr>
          <w:color w:val="121212"/>
          <w:spacing w:val="40"/>
          <w:sz w:val="23"/>
          <w:szCs w:val="23"/>
        </w:rPr>
        <w:t xml:space="preserve"> </w:t>
      </w:r>
      <w:r>
        <w:rPr>
          <w:color w:val="121212"/>
          <w:sz w:val="23"/>
          <w:szCs w:val="23"/>
        </w:rPr>
        <w:t>Smluvní strany tímto prohlašují, že</w:t>
      </w:r>
      <w:r>
        <w:rPr>
          <w:color w:val="121212"/>
          <w:spacing w:val="-1"/>
          <w:sz w:val="23"/>
          <w:szCs w:val="23"/>
        </w:rPr>
        <w:t xml:space="preserve"> </w:t>
      </w:r>
      <w:r>
        <w:rPr>
          <w:color w:val="121212"/>
          <w:sz w:val="23"/>
          <w:szCs w:val="23"/>
        </w:rPr>
        <w:t>neexistuje žádné ústní ujednání, smlouva či řízení některé Smluvní</w:t>
      </w:r>
      <w:r>
        <w:rPr>
          <w:color w:val="121212"/>
          <w:spacing w:val="-13"/>
          <w:sz w:val="23"/>
          <w:szCs w:val="23"/>
        </w:rPr>
        <w:t xml:space="preserve"> </w:t>
      </w:r>
      <w:r>
        <w:rPr>
          <w:color w:val="121212"/>
          <w:sz w:val="23"/>
          <w:szCs w:val="23"/>
        </w:rPr>
        <w:t>strany,</w:t>
      </w:r>
      <w:r>
        <w:rPr>
          <w:color w:val="121212"/>
          <w:spacing w:val="-6"/>
          <w:sz w:val="23"/>
          <w:szCs w:val="23"/>
        </w:rPr>
        <w:t xml:space="preserve"> </w:t>
      </w:r>
      <w:r>
        <w:rPr>
          <w:color w:val="121212"/>
          <w:sz w:val="23"/>
          <w:szCs w:val="23"/>
        </w:rPr>
        <w:t>které</w:t>
      </w:r>
      <w:r>
        <w:rPr>
          <w:color w:val="121212"/>
          <w:spacing w:val="-11"/>
          <w:sz w:val="23"/>
          <w:szCs w:val="23"/>
        </w:rPr>
        <w:t xml:space="preserve"> </w:t>
      </w:r>
      <w:r>
        <w:rPr>
          <w:color w:val="121212"/>
          <w:sz w:val="23"/>
          <w:szCs w:val="23"/>
        </w:rPr>
        <w:t>by</w:t>
      </w:r>
      <w:r>
        <w:rPr>
          <w:color w:val="121212"/>
          <w:spacing w:val="-10"/>
          <w:sz w:val="23"/>
          <w:szCs w:val="23"/>
        </w:rPr>
        <w:t xml:space="preserve"> </w:t>
      </w:r>
      <w:r>
        <w:rPr>
          <w:color w:val="121212"/>
          <w:sz w:val="23"/>
          <w:szCs w:val="23"/>
        </w:rPr>
        <w:t>nepříznivě</w:t>
      </w:r>
      <w:r>
        <w:rPr>
          <w:color w:val="121212"/>
          <w:spacing w:val="-12"/>
          <w:sz w:val="23"/>
          <w:szCs w:val="23"/>
        </w:rPr>
        <w:t xml:space="preserve"> </w:t>
      </w:r>
      <w:r>
        <w:rPr>
          <w:color w:val="121212"/>
          <w:sz w:val="23"/>
          <w:szCs w:val="23"/>
        </w:rPr>
        <w:t>ovlivnilo</w:t>
      </w:r>
      <w:r>
        <w:rPr>
          <w:color w:val="121212"/>
          <w:spacing w:val="-13"/>
          <w:sz w:val="23"/>
          <w:szCs w:val="23"/>
        </w:rPr>
        <w:t xml:space="preserve"> </w:t>
      </w:r>
      <w:r>
        <w:rPr>
          <w:color w:val="121212"/>
          <w:sz w:val="23"/>
          <w:szCs w:val="23"/>
        </w:rPr>
        <w:t>výkon</w:t>
      </w:r>
      <w:r>
        <w:rPr>
          <w:color w:val="121212"/>
          <w:spacing w:val="-13"/>
          <w:sz w:val="23"/>
          <w:szCs w:val="23"/>
        </w:rPr>
        <w:t xml:space="preserve"> </w:t>
      </w:r>
      <w:r>
        <w:rPr>
          <w:color w:val="121212"/>
          <w:sz w:val="23"/>
          <w:szCs w:val="23"/>
        </w:rPr>
        <w:t>jakýchkoliv</w:t>
      </w:r>
      <w:r>
        <w:rPr>
          <w:color w:val="121212"/>
          <w:spacing w:val="-12"/>
          <w:sz w:val="23"/>
          <w:szCs w:val="23"/>
        </w:rPr>
        <w:t xml:space="preserve"> </w:t>
      </w:r>
      <w:r>
        <w:rPr>
          <w:color w:val="121212"/>
          <w:sz w:val="23"/>
          <w:szCs w:val="23"/>
        </w:rPr>
        <w:t>práv</w:t>
      </w:r>
      <w:r>
        <w:rPr>
          <w:color w:val="121212"/>
          <w:spacing w:val="-8"/>
          <w:sz w:val="23"/>
          <w:szCs w:val="23"/>
        </w:rPr>
        <w:t xml:space="preserve"> </w:t>
      </w:r>
      <w:r>
        <w:rPr>
          <w:color w:val="121212"/>
          <w:sz w:val="23"/>
          <w:szCs w:val="23"/>
        </w:rPr>
        <w:t>a</w:t>
      </w:r>
      <w:r>
        <w:rPr>
          <w:color w:val="121212"/>
          <w:spacing w:val="-13"/>
          <w:sz w:val="23"/>
          <w:szCs w:val="23"/>
        </w:rPr>
        <w:t xml:space="preserve"> </w:t>
      </w:r>
      <w:r>
        <w:rPr>
          <w:color w:val="121212"/>
          <w:sz w:val="23"/>
          <w:szCs w:val="23"/>
        </w:rPr>
        <w:t>povinností</w:t>
      </w:r>
      <w:r>
        <w:rPr>
          <w:color w:val="121212"/>
          <w:spacing w:val="-11"/>
          <w:sz w:val="23"/>
          <w:szCs w:val="23"/>
        </w:rPr>
        <w:t xml:space="preserve"> </w:t>
      </w:r>
      <w:r>
        <w:rPr>
          <w:color w:val="121212"/>
          <w:sz w:val="23"/>
          <w:szCs w:val="23"/>
        </w:rPr>
        <w:t>dle</w:t>
      </w:r>
      <w:r>
        <w:rPr>
          <w:color w:val="121212"/>
          <w:spacing w:val="-10"/>
          <w:sz w:val="23"/>
          <w:szCs w:val="23"/>
        </w:rPr>
        <w:t xml:space="preserve"> </w:t>
      </w:r>
      <w:r>
        <w:rPr>
          <w:color w:val="121212"/>
          <w:sz w:val="23"/>
          <w:szCs w:val="23"/>
        </w:rPr>
        <w:t>této</w:t>
      </w:r>
      <w:r>
        <w:rPr>
          <w:color w:val="121212"/>
          <w:spacing w:val="-3"/>
          <w:sz w:val="23"/>
          <w:szCs w:val="23"/>
        </w:rPr>
        <w:t xml:space="preserve"> </w:t>
      </w:r>
      <w:r>
        <w:rPr>
          <w:color w:val="121212"/>
          <w:sz w:val="23"/>
          <w:szCs w:val="23"/>
        </w:rPr>
        <w:t>Kupní smlouvy. Zároveň potvrzují svým podpisem, že veškerá ujištění a dokumenty dle této Kupní smlouvy</w:t>
      </w:r>
      <w:r>
        <w:rPr>
          <w:color w:val="121212"/>
          <w:spacing w:val="-13"/>
          <w:sz w:val="23"/>
          <w:szCs w:val="23"/>
        </w:rPr>
        <w:t xml:space="preserve"> </w:t>
      </w:r>
      <w:r>
        <w:rPr>
          <w:color w:val="121212"/>
          <w:sz w:val="23"/>
          <w:szCs w:val="23"/>
        </w:rPr>
        <w:t>jsou</w:t>
      </w:r>
      <w:r>
        <w:rPr>
          <w:color w:val="121212"/>
          <w:spacing w:val="-13"/>
          <w:sz w:val="23"/>
          <w:szCs w:val="23"/>
        </w:rPr>
        <w:t xml:space="preserve"> </w:t>
      </w:r>
      <w:r>
        <w:rPr>
          <w:color w:val="121212"/>
          <w:sz w:val="23"/>
          <w:szCs w:val="23"/>
        </w:rPr>
        <w:t>pravdivé,</w:t>
      </w:r>
      <w:r>
        <w:rPr>
          <w:color w:val="121212"/>
          <w:spacing w:val="-13"/>
          <w:sz w:val="23"/>
          <w:szCs w:val="23"/>
        </w:rPr>
        <w:t xml:space="preserve"> </w:t>
      </w:r>
      <w:r>
        <w:rPr>
          <w:color w:val="121212"/>
          <w:sz w:val="23"/>
          <w:szCs w:val="23"/>
        </w:rPr>
        <w:t>platné</w:t>
      </w:r>
      <w:r>
        <w:rPr>
          <w:color w:val="121212"/>
          <w:spacing w:val="-13"/>
          <w:sz w:val="23"/>
          <w:szCs w:val="23"/>
        </w:rPr>
        <w:t xml:space="preserve"> </w:t>
      </w:r>
      <w:r>
        <w:rPr>
          <w:color w:val="121212"/>
          <w:sz w:val="23"/>
          <w:szCs w:val="23"/>
        </w:rPr>
        <w:t>a</w:t>
      </w:r>
      <w:r>
        <w:rPr>
          <w:color w:val="121212"/>
          <w:spacing w:val="-13"/>
          <w:sz w:val="23"/>
          <w:szCs w:val="23"/>
        </w:rPr>
        <w:t xml:space="preserve"> </w:t>
      </w:r>
      <w:r>
        <w:rPr>
          <w:color w:val="121212"/>
          <w:sz w:val="23"/>
          <w:szCs w:val="23"/>
        </w:rPr>
        <w:t>právně</w:t>
      </w:r>
      <w:r>
        <w:rPr>
          <w:color w:val="121212"/>
          <w:spacing w:val="-13"/>
          <w:sz w:val="23"/>
          <w:szCs w:val="23"/>
        </w:rPr>
        <w:t xml:space="preserve"> </w:t>
      </w:r>
      <w:r>
        <w:rPr>
          <w:color w:val="121212"/>
          <w:sz w:val="23"/>
          <w:szCs w:val="23"/>
        </w:rPr>
        <w:t>vymahatelné.</w:t>
      </w:r>
    </w:p>
    <w:p w14:paraId="0101FDF0" w14:textId="77777777" w:rsidR="00D7790C" w:rsidRDefault="00D7790C">
      <w:pPr>
        <w:pStyle w:val="Odstavecseseznamem"/>
        <w:numPr>
          <w:ilvl w:val="0"/>
          <w:numId w:val="1"/>
        </w:numPr>
        <w:tabs>
          <w:tab w:val="left" w:pos="535"/>
        </w:tabs>
        <w:kinsoku w:val="0"/>
        <w:overflowPunct w:val="0"/>
        <w:spacing w:before="122" w:line="273" w:lineRule="auto"/>
        <w:ind w:right="111" w:hanging="370"/>
        <w:rPr>
          <w:color w:val="131313"/>
          <w:spacing w:val="-2"/>
          <w:sz w:val="23"/>
          <w:szCs w:val="23"/>
        </w:rPr>
      </w:pPr>
      <w:r>
        <w:rPr>
          <w:color w:val="131313"/>
          <w:sz w:val="23"/>
          <w:szCs w:val="23"/>
        </w:rPr>
        <w:t>Tato</w:t>
      </w:r>
      <w:r>
        <w:rPr>
          <w:color w:val="131313"/>
          <w:spacing w:val="-9"/>
          <w:sz w:val="23"/>
          <w:szCs w:val="23"/>
        </w:rPr>
        <w:t xml:space="preserve"> </w:t>
      </w:r>
      <w:r>
        <w:rPr>
          <w:color w:val="131313"/>
          <w:sz w:val="23"/>
          <w:szCs w:val="23"/>
        </w:rPr>
        <w:t>Kupní</w:t>
      </w:r>
      <w:r>
        <w:rPr>
          <w:color w:val="131313"/>
          <w:spacing w:val="-11"/>
          <w:sz w:val="23"/>
          <w:szCs w:val="23"/>
        </w:rPr>
        <w:t xml:space="preserve"> </w:t>
      </w:r>
      <w:r>
        <w:rPr>
          <w:color w:val="131313"/>
          <w:sz w:val="23"/>
          <w:szCs w:val="23"/>
        </w:rPr>
        <w:t>smlouva</w:t>
      </w:r>
      <w:r>
        <w:rPr>
          <w:color w:val="131313"/>
          <w:spacing w:val="-12"/>
          <w:sz w:val="23"/>
          <w:szCs w:val="23"/>
        </w:rPr>
        <w:t xml:space="preserve"> </w:t>
      </w:r>
      <w:r>
        <w:rPr>
          <w:color w:val="131313"/>
          <w:sz w:val="23"/>
          <w:szCs w:val="23"/>
        </w:rPr>
        <w:t>je</w:t>
      </w:r>
      <w:r>
        <w:rPr>
          <w:color w:val="131313"/>
          <w:spacing w:val="-12"/>
          <w:sz w:val="23"/>
          <w:szCs w:val="23"/>
        </w:rPr>
        <w:t xml:space="preserve"> </w:t>
      </w:r>
      <w:r>
        <w:rPr>
          <w:color w:val="131313"/>
          <w:sz w:val="23"/>
          <w:szCs w:val="23"/>
        </w:rPr>
        <w:t>vyhotovena</w:t>
      </w:r>
      <w:r>
        <w:rPr>
          <w:color w:val="131313"/>
          <w:spacing w:val="-13"/>
          <w:sz w:val="23"/>
          <w:szCs w:val="23"/>
        </w:rPr>
        <w:t xml:space="preserve"> </w:t>
      </w:r>
      <w:r>
        <w:rPr>
          <w:color w:val="131313"/>
          <w:sz w:val="23"/>
          <w:szCs w:val="23"/>
        </w:rPr>
        <w:t>ve</w:t>
      </w:r>
      <w:r>
        <w:rPr>
          <w:color w:val="131313"/>
          <w:spacing w:val="-12"/>
          <w:sz w:val="23"/>
          <w:szCs w:val="23"/>
        </w:rPr>
        <w:t xml:space="preserve"> </w:t>
      </w:r>
      <w:r>
        <w:rPr>
          <w:color w:val="131313"/>
          <w:sz w:val="23"/>
          <w:szCs w:val="23"/>
        </w:rPr>
        <w:t>4</w:t>
      </w:r>
      <w:r>
        <w:rPr>
          <w:color w:val="131313"/>
          <w:spacing w:val="-13"/>
          <w:sz w:val="23"/>
          <w:szCs w:val="23"/>
        </w:rPr>
        <w:t xml:space="preserve"> </w:t>
      </w:r>
      <w:r>
        <w:rPr>
          <w:color w:val="131313"/>
          <w:sz w:val="23"/>
          <w:szCs w:val="23"/>
        </w:rPr>
        <w:t>stejnopisech,</w:t>
      </w:r>
      <w:r>
        <w:rPr>
          <w:color w:val="131313"/>
          <w:spacing w:val="-6"/>
          <w:sz w:val="23"/>
          <w:szCs w:val="23"/>
        </w:rPr>
        <w:t xml:space="preserve"> </w:t>
      </w:r>
      <w:r>
        <w:rPr>
          <w:color w:val="131313"/>
          <w:sz w:val="23"/>
          <w:szCs w:val="23"/>
        </w:rPr>
        <w:t>z</w:t>
      </w:r>
      <w:r>
        <w:rPr>
          <w:color w:val="131313"/>
          <w:spacing w:val="-12"/>
          <w:sz w:val="23"/>
          <w:szCs w:val="23"/>
        </w:rPr>
        <w:t xml:space="preserve"> </w:t>
      </w:r>
      <w:r>
        <w:rPr>
          <w:color w:val="131313"/>
          <w:sz w:val="23"/>
          <w:szCs w:val="23"/>
        </w:rPr>
        <w:t>nichž</w:t>
      </w:r>
      <w:r>
        <w:rPr>
          <w:color w:val="131313"/>
          <w:spacing w:val="-13"/>
          <w:sz w:val="23"/>
          <w:szCs w:val="23"/>
        </w:rPr>
        <w:t xml:space="preserve"> </w:t>
      </w:r>
      <w:r>
        <w:rPr>
          <w:color w:val="131313"/>
          <w:sz w:val="23"/>
          <w:szCs w:val="23"/>
        </w:rPr>
        <w:t>každý</w:t>
      </w:r>
      <w:r>
        <w:rPr>
          <w:color w:val="131313"/>
          <w:spacing w:val="-13"/>
          <w:sz w:val="23"/>
          <w:szCs w:val="23"/>
        </w:rPr>
        <w:t xml:space="preserve"> </w:t>
      </w:r>
      <w:r>
        <w:rPr>
          <w:color w:val="131313"/>
          <w:sz w:val="23"/>
          <w:szCs w:val="23"/>
        </w:rPr>
        <w:t>bude</w:t>
      </w:r>
      <w:r>
        <w:rPr>
          <w:color w:val="131313"/>
          <w:spacing w:val="-7"/>
          <w:sz w:val="23"/>
          <w:szCs w:val="23"/>
        </w:rPr>
        <w:t xml:space="preserve"> </w:t>
      </w:r>
      <w:r>
        <w:rPr>
          <w:color w:val="131313"/>
          <w:sz w:val="23"/>
          <w:szCs w:val="23"/>
        </w:rPr>
        <w:t>považován</w:t>
      </w:r>
      <w:r>
        <w:rPr>
          <w:color w:val="131313"/>
          <w:spacing w:val="-8"/>
          <w:sz w:val="23"/>
          <w:szCs w:val="23"/>
        </w:rPr>
        <w:t xml:space="preserve"> </w:t>
      </w:r>
      <w:r>
        <w:rPr>
          <w:color w:val="131313"/>
          <w:sz w:val="23"/>
          <w:szCs w:val="23"/>
        </w:rPr>
        <w:t>za</w:t>
      </w:r>
      <w:r>
        <w:rPr>
          <w:color w:val="131313"/>
          <w:spacing w:val="-11"/>
          <w:sz w:val="23"/>
          <w:szCs w:val="23"/>
        </w:rPr>
        <w:t xml:space="preserve"> </w:t>
      </w:r>
      <w:r>
        <w:rPr>
          <w:color w:val="131313"/>
          <w:sz w:val="23"/>
          <w:szCs w:val="23"/>
        </w:rPr>
        <w:t xml:space="preserve">prvopis. </w:t>
      </w:r>
      <w:r>
        <w:rPr>
          <w:color w:val="121212"/>
          <w:spacing w:val="-2"/>
          <w:sz w:val="23"/>
          <w:szCs w:val="23"/>
        </w:rPr>
        <w:t>Každá</w:t>
      </w:r>
      <w:r>
        <w:rPr>
          <w:color w:val="121212"/>
          <w:spacing w:val="-11"/>
          <w:sz w:val="23"/>
          <w:szCs w:val="23"/>
        </w:rPr>
        <w:t xml:space="preserve"> </w:t>
      </w:r>
      <w:r>
        <w:rPr>
          <w:color w:val="121212"/>
          <w:spacing w:val="-2"/>
          <w:sz w:val="23"/>
          <w:szCs w:val="23"/>
        </w:rPr>
        <w:t>Smluvní</w:t>
      </w:r>
      <w:r>
        <w:rPr>
          <w:color w:val="121212"/>
          <w:spacing w:val="-11"/>
          <w:sz w:val="23"/>
          <w:szCs w:val="23"/>
        </w:rPr>
        <w:t xml:space="preserve"> </w:t>
      </w:r>
      <w:r>
        <w:rPr>
          <w:color w:val="121212"/>
          <w:spacing w:val="-2"/>
          <w:sz w:val="23"/>
          <w:szCs w:val="23"/>
        </w:rPr>
        <w:t>strana</w:t>
      </w:r>
      <w:r>
        <w:rPr>
          <w:color w:val="121212"/>
          <w:spacing w:val="-10"/>
          <w:sz w:val="23"/>
          <w:szCs w:val="23"/>
        </w:rPr>
        <w:t xml:space="preserve"> </w:t>
      </w:r>
      <w:r>
        <w:rPr>
          <w:color w:val="121212"/>
          <w:spacing w:val="-2"/>
          <w:sz w:val="23"/>
          <w:szCs w:val="23"/>
        </w:rPr>
        <w:t>obdrží po</w:t>
      </w:r>
      <w:r>
        <w:rPr>
          <w:color w:val="121212"/>
          <w:spacing w:val="-5"/>
          <w:sz w:val="23"/>
          <w:szCs w:val="23"/>
        </w:rPr>
        <w:t xml:space="preserve"> </w:t>
      </w:r>
      <w:r>
        <w:rPr>
          <w:color w:val="121212"/>
          <w:spacing w:val="-2"/>
          <w:sz w:val="23"/>
          <w:szCs w:val="23"/>
        </w:rPr>
        <w:t>dvou</w:t>
      </w:r>
      <w:r>
        <w:rPr>
          <w:color w:val="121212"/>
          <w:spacing w:val="-10"/>
          <w:sz w:val="23"/>
          <w:szCs w:val="23"/>
        </w:rPr>
        <w:t xml:space="preserve"> </w:t>
      </w:r>
      <w:r>
        <w:rPr>
          <w:color w:val="121212"/>
          <w:spacing w:val="-2"/>
          <w:sz w:val="23"/>
          <w:szCs w:val="23"/>
        </w:rPr>
        <w:t>stejnopisech</w:t>
      </w:r>
      <w:r>
        <w:rPr>
          <w:color w:val="121212"/>
          <w:spacing w:val="-9"/>
          <w:sz w:val="23"/>
          <w:szCs w:val="23"/>
        </w:rPr>
        <w:t xml:space="preserve"> </w:t>
      </w:r>
      <w:r>
        <w:rPr>
          <w:color w:val="121212"/>
          <w:spacing w:val="-2"/>
          <w:sz w:val="23"/>
          <w:szCs w:val="23"/>
        </w:rPr>
        <w:t>této</w:t>
      </w:r>
      <w:r>
        <w:rPr>
          <w:color w:val="121212"/>
          <w:sz w:val="23"/>
          <w:szCs w:val="23"/>
        </w:rPr>
        <w:t xml:space="preserve"> </w:t>
      </w:r>
      <w:r>
        <w:rPr>
          <w:color w:val="121212"/>
          <w:spacing w:val="-2"/>
          <w:sz w:val="23"/>
          <w:szCs w:val="23"/>
        </w:rPr>
        <w:t>Kupní</w:t>
      </w:r>
      <w:r>
        <w:rPr>
          <w:color w:val="121212"/>
          <w:spacing w:val="-6"/>
          <w:sz w:val="23"/>
          <w:szCs w:val="23"/>
        </w:rPr>
        <w:t xml:space="preserve"> </w:t>
      </w:r>
      <w:r>
        <w:rPr>
          <w:color w:val="121212"/>
          <w:spacing w:val="-2"/>
          <w:sz w:val="23"/>
          <w:szCs w:val="23"/>
        </w:rPr>
        <w:t>smlouvy.</w:t>
      </w:r>
    </w:p>
    <w:p w14:paraId="4477807B" w14:textId="77777777" w:rsidR="00D7790C" w:rsidRDefault="00D7790C">
      <w:pPr>
        <w:pStyle w:val="Odstavecseseznamem"/>
        <w:numPr>
          <w:ilvl w:val="0"/>
          <w:numId w:val="1"/>
        </w:numPr>
        <w:tabs>
          <w:tab w:val="left" w:pos="533"/>
        </w:tabs>
        <w:kinsoku w:val="0"/>
        <w:overflowPunct w:val="0"/>
        <w:spacing w:before="124"/>
        <w:ind w:left="533" w:hanging="368"/>
        <w:rPr>
          <w:color w:val="101010"/>
          <w:spacing w:val="-4"/>
          <w:sz w:val="23"/>
          <w:szCs w:val="23"/>
        </w:rPr>
      </w:pPr>
      <w:r>
        <w:rPr>
          <w:color w:val="101010"/>
          <w:spacing w:val="-4"/>
          <w:sz w:val="23"/>
          <w:szCs w:val="23"/>
        </w:rPr>
        <w:t>Přílohy</w:t>
      </w:r>
      <w:r>
        <w:rPr>
          <w:color w:val="101010"/>
          <w:spacing w:val="-9"/>
          <w:sz w:val="23"/>
          <w:szCs w:val="23"/>
        </w:rPr>
        <w:t xml:space="preserve"> </w:t>
      </w:r>
      <w:r>
        <w:rPr>
          <w:color w:val="101010"/>
          <w:spacing w:val="-4"/>
          <w:sz w:val="23"/>
          <w:szCs w:val="23"/>
        </w:rPr>
        <w:t>č.</w:t>
      </w:r>
      <w:r>
        <w:rPr>
          <w:color w:val="101010"/>
          <w:spacing w:val="-3"/>
          <w:sz w:val="23"/>
          <w:szCs w:val="23"/>
        </w:rPr>
        <w:t xml:space="preserve"> </w:t>
      </w:r>
      <w:r>
        <w:rPr>
          <w:color w:val="101010"/>
          <w:spacing w:val="-4"/>
          <w:sz w:val="23"/>
          <w:szCs w:val="23"/>
        </w:rPr>
        <w:t>1</w:t>
      </w:r>
      <w:r>
        <w:rPr>
          <w:color w:val="101010"/>
          <w:spacing w:val="-9"/>
          <w:sz w:val="23"/>
          <w:szCs w:val="23"/>
        </w:rPr>
        <w:t xml:space="preserve"> </w:t>
      </w:r>
      <w:r>
        <w:rPr>
          <w:color w:val="101010"/>
          <w:spacing w:val="-4"/>
          <w:sz w:val="23"/>
          <w:szCs w:val="23"/>
        </w:rPr>
        <w:t>a</w:t>
      </w:r>
      <w:r>
        <w:rPr>
          <w:color w:val="101010"/>
          <w:spacing w:val="-9"/>
          <w:sz w:val="23"/>
          <w:szCs w:val="23"/>
        </w:rPr>
        <w:t xml:space="preserve"> </w:t>
      </w:r>
      <w:r>
        <w:rPr>
          <w:color w:val="101010"/>
          <w:spacing w:val="-4"/>
          <w:sz w:val="23"/>
          <w:szCs w:val="23"/>
        </w:rPr>
        <w:t>2</w:t>
      </w:r>
      <w:r>
        <w:rPr>
          <w:color w:val="101010"/>
          <w:spacing w:val="-9"/>
          <w:sz w:val="23"/>
          <w:szCs w:val="23"/>
        </w:rPr>
        <w:t xml:space="preserve"> </w:t>
      </w:r>
      <w:r>
        <w:rPr>
          <w:color w:val="101010"/>
          <w:spacing w:val="-4"/>
          <w:sz w:val="23"/>
          <w:szCs w:val="23"/>
        </w:rPr>
        <w:t>této</w:t>
      </w:r>
      <w:r>
        <w:rPr>
          <w:color w:val="101010"/>
          <w:spacing w:val="-3"/>
          <w:sz w:val="23"/>
          <w:szCs w:val="23"/>
        </w:rPr>
        <w:t xml:space="preserve"> </w:t>
      </w:r>
      <w:r>
        <w:rPr>
          <w:color w:val="101010"/>
          <w:spacing w:val="-4"/>
          <w:sz w:val="23"/>
          <w:szCs w:val="23"/>
        </w:rPr>
        <w:t>Kupní</w:t>
      </w:r>
      <w:r>
        <w:rPr>
          <w:color w:val="101010"/>
          <w:spacing w:val="-6"/>
          <w:sz w:val="23"/>
          <w:szCs w:val="23"/>
        </w:rPr>
        <w:t xml:space="preserve"> </w:t>
      </w:r>
      <w:r>
        <w:rPr>
          <w:color w:val="101010"/>
          <w:spacing w:val="-4"/>
          <w:sz w:val="23"/>
          <w:szCs w:val="23"/>
        </w:rPr>
        <w:t>smlouvy</w:t>
      </w:r>
      <w:r>
        <w:rPr>
          <w:color w:val="101010"/>
          <w:spacing w:val="-9"/>
          <w:sz w:val="23"/>
          <w:szCs w:val="23"/>
        </w:rPr>
        <w:t xml:space="preserve"> </w:t>
      </w:r>
      <w:r>
        <w:rPr>
          <w:color w:val="101010"/>
          <w:spacing w:val="-4"/>
          <w:sz w:val="23"/>
          <w:szCs w:val="23"/>
        </w:rPr>
        <w:t>jsou</w:t>
      </w:r>
      <w:r>
        <w:rPr>
          <w:color w:val="101010"/>
          <w:spacing w:val="-9"/>
          <w:sz w:val="23"/>
          <w:szCs w:val="23"/>
        </w:rPr>
        <w:t xml:space="preserve"> </w:t>
      </w:r>
      <w:r>
        <w:rPr>
          <w:color w:val="101010"/>
          <w:spacing w:val="-4"/>
          <w:sz w:val="23"/>
          <w:szCs w:val="23"/>
        </w:rPr>
        <w:t>její</w:t>
      </w:r>
      <w:r>
        <w:rPr>
          <w:color w:val="101010"/>
          <w:spacing w:val="-9"/>
          <w:sz w:val="23"/>
          <w:szCs w:val="23"/>
        </w:rPr>
        <w:t xml:space="preserve"> </w:t>
      </w:r>
      <w:r>
        <w:rPr>
          <w:color w:val="101010"/>
          <w:spacing w:val="-4"/>
          <w:sz w:val="23"/>
          <w:szCs w:val="23"/>
        </w:rPr>
        <w:t>nedílnou</w:t>
      </w:r>
      <w:r>
        <w:rPr>
          <w:color w:val="101010"/>
          <w:spacing w:val="-9"/>
          <w:sz w:val="23"/>
          <w:szCs w:val="23"/>
        </w:rPr>
        <w:t xml:space="preserve"> </w:t>
      </w:r>
      <w:r>
        <w:rPr>
          <w:color w:val="101010"/>
          <w:spacing w:val="-4"/>
          <w:sz w:val="23"/>
          <w:szCs w:val="23"/>
        </w:rPr>
        <w:t>součástí.</w:t>
      </w:r>
    </w:p>
    <w:p w14:paraId="3788D38A" w14:textId="77777777" w:rsidR="00D7790C" w:rsidRDefault="00D7790C">
      <w:pPr>
        <w:pStyle w:val="Zkladntext"/>
        <w:kinsoku w:val="0"/>
        <w:overflowPunct w:val="0"/>
        <w:rPr>
          <w:sz w:val="28"/>
          <w:szCs w:val="28"/>
        </w:rPr>
      </w:pPr>
    </w:p>
    <w:p w14:paraId="172826CF" w14:textId="77777777" w:rsidR="00D7790C" w:rsidRDefault="00D7790C">
      <w:pPr>
        <w:pStyle w:val="Zkladntext"/>
        <w:kinsoku w:val="0"/>
        <w:overflowPunct w:val="0"/>
        <w:rPr>
          <w:sz w:val="28"/>
          <w:szCs w:val="28"/>
        </w:rPr>
      </w:pPr>
    </w:p>
    <w:p w14:paraId="7A658639" w14:textId="77777777" w:rsidR="00D7790C" w:rsidRDefault="00D7790C">
      <w:pPr>
        <w:pStyle w:val="Zkladntext"/>
        <w:kinsoku w:val="0"/>
        <w:overflowPunct w:val="0"/>
        <w:spacing w:before="6"/>
        <w:rPr>
          <w:sz w:val="36"/>
          <w:szCs w:val="36"/>
        </w:rPr>
      </w:pPr>
    </w:p>
    <w:p w14:paraId="23DB2D4C" w14:textId="77777777" w:rsidR="00D7790C" w:rsidRDefault="00D7790C">
      <w:pPr>
        <w:pStyle w:val="Zkladntext"/>
        <w:kinsoku w:val="0"/>
        <w:overflowPunct w:val="0"/>
        <w:ind w:left="2777" w:right="2728"/>
        <w:jc w:val="center"/>
        <w:rPr>
          <w:rFonts w:ascii="Arial" w:hAnsi="Arial" w:cs="Arial"/>
          <w:color w:val="161616"/>
          <w:spacing w:val="-5"/>
          <w:w w:val="105"/>
          <w:sz w:val="18"/>
          <w:szCs w:val="18"/>
        </w:rPr>
      </w:pPr>
      <w:r>
        <w:rPr>
          <w:rFonts w:ascii="Arial" w:hAnsi="Arial" w:cs="Arial"/>
          <w:color w:val="161616"/>
          <w:spacing w:val="-5"/>
          <w:w w:val="105"/>
          <w:sz w:val="18"/>
          <w:szCs w:val="18"/>
        </w:rPr>
        <w:t>8/9</w:t>
      </w:r>
    </w:p>
    <w:p w14:paraId="2A65885D" w14:textId="77777777" w:rsidR="00D7790C" w:rsidRDefault="00D7790C">
      <w:pPr>
        <w:pStyle w:val="Zkladntext"/>
        <w:kinsoku w:val="0"/>
        <w:overflowPunct w:val="0"/>
        <w:ind w:left="2777" w:right="2728"/>
        <w:jc w:val="center"/>
        <w:rPr>
          <w:rFonts w:ascii="Arial" w:hAnsi="Arial" w:cs="Arial"/>
          <w:color w:val="161616"/>
          <w:spacing w:val="-5"/>
          <w:w w:val="105"/>
          <w:sz w:val="18"/>
          <w:szCs w:val="18"/>
        </w:rPr>
        <w:sectPr w:rsidR="00D7790C">
          <w:pgSz w:w="11910" w:h="16840"/>
          <w:pgMar w:top="1160" w:right="1300" w:bottom="280" w:left="1260" w:header="708" w:footer="708" w:gutter="0"/>
          <w:cols w:space="708" w:equalWidth="0">
            <w:col w:w="9350"/>
          </w:cols>
          <w:noEndnote/>
        </w:sectPr>
      </w:pPr>
    </w:p>
    <w:p w14:paraId="142D23C4" w14:textId="77777777" w:rsidR="00D7790C" w:rsidRDefault="00D7790C">
      <w:pPr>
        <w:pStyle w:val="Odstavecseseznamem"/>
        <w:numPr>
          <w:ilvl w:val="0"/>
          <w:numId w:val="1"/>
        </w:numPr>
        <w:tabs>
          <w:tab w:val="left" w:pos="474"/>
        </w:tabs>
        <w:kinsoku w:val="0"/>
        <w:overflowPunct w:val="0"/>
        <w:spacing w:before="76" w:line="288" w:lineRule="auto"/>
        <w:ind w:left="465" w:right="161" w:hanging="365"/>
        <w:rPr>
          <w:color w:val="121212"/>
          <w:sz w:val="22"/>
          <w:szCs w:val="22"/>
        </w:rPr>
      </w:pPr>
      <w:r>
        <w:rPr>
          <w:rFonts w:ascii="Times New Roman" w:hAnsi="Times New Roman" w:cs="Times New Roman"/>
          <w:color w:val="121212"/>
          <w:sz w:val="22"/>
          <w:szCs w:val="22"/>
        </w:rPr>
        <w:lastRenderedPageBreak/>
        <w:tab/>
      </w:r>
      <w:r>
        <w:rPr>
          <w:color w:val="121212"/>
          <w:sz w:val="22"/>
          <w:szCs w:val="22"/>
        </w:rPr>
        <w:t>Na</w:t>
      </w:r>
      <w:r>
        <w:rPr>
          <w:color w:val="121212"/>
          <w:spacing w:val="-3"/>
          <w:sz w:val="22"/>
          <w:szCs w:val="22"/>
        </w:rPr>
        <w:t xml:space="preserve"> </w:t>
      </w:r>
      <w:r>
        <w:rPr>
          <w:color w:val="121212"/>
          <w:sz w:val="22"/>
          <w:szCs w:val="22"/>
        </w:rPr>
        <w:t>důkaz</w:t>
      </w:r>
      <w:r>
        <w:rPr>
          <w:color w:val="121212"/>
          <w:spacing w:val="-8"/>
          <w:sz w:val="22"/>
          <w:szCs w:val="22"/>
        </w:rPr>
        <w:t xml:space="preserve"> </w:t>
      </w:r>
      <w:r>
        <w:rPr>
          <w:color w:val="121212"/>
          <w:sz w:val="22"/>
          <w:szCs w:val="22"/>
        </w:rPr>
        <w:t>toho, že</w:t>
      </w:r>
      <w:r>
        <w:rPr>
          <w:color w:val="121212"/>
          <w:spacing w:val="-10"/>
          <w:sz w:val="22"/>
          <w:szCs w:val="22"/>
        </w:rPr>
        <w:t xml:space="preserve"> </w:t>
      </w:r>
      <w:r>
        <w:rPr>
          <w:color w:val="121212"/>
          <w:sz w:val="22"/>
          <w:szCs w:val="22"/>
        </w:rPr>
        <w:t>Smluvní</w:t>
      </w:r>
      <w:r>
        <w:rPr>
          <w:color w:val="121212"/>
          <w:spacing w:val="-1"/>
          <w:sz w:val="22"/>
          <w:szCs w:val="22"/>
        </w:rPr>
        <w:t xml:space="preserve"> </w:t>
      </w:r>
      <w:r>
        <w:rPr>
          <w:color w:val="121212"/>
          <w:sz w:val="22"/>
          <w:szCs w:val="22"/>
        </w:rPr>
        <w:t>strany</w:t>
      </w:r>
      <w:r>
        <w:rPr>
          <w:color w:val="121212"/>
          <w:spacing w:val="-3"/>
          <w:sz w:val="22"/>
          <w:szCs w:val="22"/>
        </w:rPr>
        <w:t xml:space="preserve"> </w:t>
      </w:r>
      <w:r>
        <w:rPr>
          <w:color w:val="121212"/>
          <w:sz w:val="22"/>
          <w:szCs w:val="22"/>
        </w:rPr>
        <w:t>s</w:t>
      </w:r>
      <w:r>
        <w:rPr>
          <w:color w:val="121212"/>
          <w:spacing w:val="-1"/>
          <w:sz w:val="22"/>
          <w:szCs w:val="22"/>
        </w:rPr>
        <w:t xml:space="preserve"> </w:t>
      </w:r>
      <w:r>
        <w:rPr>
          <w:color w:val="121212"/>
          <w:sz w:val="22"/>
          <w:szCs w:val="22"/>
        </w:rPr>
        <w:t>obsahem</w:t>
      </w:r>
      <w:r>
        <w:rPr>
          <w:color w:val="121212"/>
          <w:spacing w:val="-6"/>
          <w:sz w:val="22"/>
          <w:szCs w:val="22"/>
        </w:rPr>
        <w:t xml:space="preserve"> </w:t>
      </w:r>
      <w:r>
        <w:rPr>
          <w:color w:val="121212"/>
          <w:sz w:val="22"/>
          <w:szCs w:val="22"/>
        </w:rPr>
        <w:t>této</w:t>
      </w:r>
      <w:r>
        <w:rPr>
          <w:color w:val="121212"/>
          <w:spacing w:val="-5"/>
          <w:sz w:val="22"/>
          <w:szCs w:val="22"/>
        </w:rPr>
        <w:t xml:space="preserve"> </w:t>
      </w:r>
      <w:r>
        <w:rPr>
          <w:color w:val="121212"/>
          <w:sz w:val="22"/>
          <w:szCs w:val="22"/>
        </w:rPr>
        <w:t>Kupní smlouvy souhlasí, rozumí</w:t>
      </w:r>
      <w:r>
        <w:rPr>
          <w:color w:val="121212"/>
          <w:spacing w:val="-5"/>
          <w:sz w:val="22"/>
          <w:szCs w:val="22"/>
        </w:rPr>
        <w:t xml:space="preserve"> </w:t>
      </w:r>
      <w:r>
        <w:rPr>
          <w:color w:val="121212"/>
          <w:sz w:val="22"/>
          <w:szCs w:val="22"/>
        </w:rPr>
        <w:t>jí</w:t>
      </w:r>
      <w:r>
        <w:rPr>
          <w:color w:val="121212"/>
          <w:spacing w:val="-3"/>
          <w:sz w:val="22"/>
          <w:szCs w:val="22"/>
        </w:rPr>
        <w:t xml:space="preserve"> </w:t>
      </w:r>
      <w:r>
        <w:rPr>
          <w:color w:val="121212"/>
          <w:sz w:val="22"/>
          <w:szCs w:val="22"/>
        </w:rPr>
        <w:t>a</w:t>
      </w:r>
      <w:r>
        <w:rPr>
          <w:color w:val="121212"/>
          <w:spacing w:val="-3"/>
          <w:sz w:val="22"/>
          <w:szCs w:val="22"/>
        </w:rPr>
        <w:t xml:space="preserve"> </w:t>
      </w:r>
      <w:r>
        <w:rPr>
          <w:color w:val="121212"/>
          <w:sz w:val="22"/>
          <w:szCs w:val="22"/>
        </w:rPr>
        <w:t>zavazují se</w:t>
      </w:r>
      <w:r>
        <w:rPr>
          <w:color w:val="121212"/>
          <w:spacing w:val="-7"/>
          <w:sz w:val="22"/>
          <w:szCs w:val="22"/>
        </w:rPr>
        <w:t xml:space="preserve"> </w:t>
      </w:r>
      <w:r>
        <w:rPr>
          <w:color w:val="121212"/>
          <w:sz w:val="22"/>
          <w:szCs w:val="22"/>
        </w:rPr>
        <w:t>k jejímu plnění, připojují své</w:t>
      </w:r>
      <w:r>
        <w:rPr>
          <w:color w:val="121212"/>
          <w:spacing w:val="-6"/>
          <w:sz w:val="22"/>
          <w:szCs w:val="22"/>
        </w:rPr>
        <w:t xml:space="preserve"> </w:t>
      </w:r>
      <w:r>
        <w:rPr>
          <w:color w:val="121212"/>
          <w:sz w:val="22"/>
          <w:szCs w:val="22"/>
        </w:rPr>
        <w:t>podpisy</w:t>
      </w:r>
      <w:r>
        <w:rPr>
          <w:color w:val="121212"/>
          <w:spacing w:val="-3"/>
          <w:sz w:val="22"/>
          <w:szCs w:val="22"/>
        </w:rPr>
        <w:t xml:space="preserve"> </w:t>
      </w:r>
      <w:r>
        <w:rPr>
          <w:color w:val="121212"/>
          <w:sz w:val="22"/>
          <w:szCs w:val="22"/>
        </w:rPr>
        <w:t>a</w:t>
      </w:r>
      <w:r>
        <w:rPr>
          <w:color w:val="121212"/>
          <w:spacing w:val="-1"/>
          <w:sz w:val="22"/>
          <w:szCs w:val="22"/>
        </w:rPr>
        <w:t xml:space="preserve"> </w:t>
      </w:r>
      <w:r>
        <w:rPr>
          <w:color w:val="121212"/>
          <w:sz w:val="22"/>
          <w:szCs w:val="22"/>
        </w:rPr>
        <w:t>prohlašují, že</w:t>
      </w:r>
      <w:r>
        <w:rPr>
          <w:color w:val="121212"/>
          <w:spacing w:val="-3"/>
          <w:sz w:val="22"/>
          <w:szCs w:val="22"/>
        </w:rPr>
        <w:t xml:space="preserve"> </w:t>
      </w:r>
      <w:r>
        <w:rPr>
          <w:color w:val="121212"/>
          <w:sz w:val="22"/>
          <w:szCs w:val="22"/>
        </w:rPr>
        <w:t>tato Kupní smlouva byla uzavřena podle</w:t>
      </w:r>
      <w:r>
        <w:rPr>
          <w:color w:val="121212"/>
          <w:spacing w:val="-1"/>
          <w:sz w:val="22"/>
          <w:szCs w:val="22"/>
        </w:rPr>
        <w:t xml:space="preserve"> </w:t>
      </w:r>
      <w:r>
        <w:rPr>
          <w:color w:val="121212"/>
          <w:sz w:val="22"/>
          <w:szCs w:val="22"/>
        </w:rPr>
        <w:t>jejich svobodné a vážné vůle.</w:t>
      </w:r>
    </w:p>
    <w:p w14:paraId="22C1D0B9" w14:textId="77777777" w:rsidR="00D7790C" w:rsidRDefault="00D7790C">
      <w:pPr>
        <w:pStyle w:val="Odstavecseseznamem"/>
        <w:numPr>
          <w:ilvl w:val="0"/>
          <w:numId w:val="1"/>
        </w:numPr>
        <w:tabs>
          <w:tab w:val="left" w:pos="474"/>
        </w:tabs>
        <w:kinsoku w:val="0"/>
        <w:overflowPunct w:val="0"/>
        <w:spacing w:before="76" w:line="288" w:lineRule="auto"/>
        <w:ind w:left="465" w:right="161" w:hanging="365"/>
        <w:rPr>
          <w:color w:val="121212"/>
          <w:sz w:val="22"/>
          <w:szCs w:val="22"/>
        </w:rPr>
        <w:sectPr w:rsidR="00D7790C">
          <w:pgSz w:w="11910" w:h="16840"/>
          <w:pgMar w:top="1160" w:right="1300" w:bottom="280" w:left="1260" w:header="708" w:footer="708" w:gutter="0"/>
          <w:cols w:space="708"/>
          <w:noEndnote/>
        </w:sectPr>
      </w:pPr>
    </w:p>
    <w:p w14:paraId="00711DBB" w14:textId="77777777" w:rsidR="00D7790C" w:rsidRDefault="00D7790C">
      <w:pPr>
        <w:pStyle w:val="Zkladntext"/>
        <w:kinsoku w:val="0"/>
        <w:overflowPunct w:val="0"/>
        <w:spacing w:before="122" w:line="578" w:lineRule="auto"/>
        <w:ind w:left="662" w:hanging="255"/>
        <w:rPr>
          <w:color w:val="121212"/>
          <w:spacing w:val="-2"/>
        </w:rPr>
      </w:pPr>
      <w:r>
        <w:rPr>
          <w:color w:val="0F0F0F"/>
        </w:rPr>
        <w:lastRenderedPageBreak/>
        <w:t>V</w:t>
      </w:r>
      <w:r>
        <w:rPr>
          <w:color w:val="0F0F0F"/>
          <w:spacing w:val="-8"/>
        </w:rPr>
        <w:t xml:space="preserve"> </w:t>
      </w:r>
      <w:r>
        <w:rPr>
          <w:color w:val="0F0F0F"/>
        </w:rPr>
        <w:t>Kroměříži</w:t>
      </w:r>
      <w:r>
        <w:rPr>
          <w:color w:val="0F0F0F"/>
          <w:spacing w:val="-9"/>
        </w:rPr>
        <w:t xml:space="preserve"> </w:t>
      </w:r>
      <w:r>
        <w:rPr>
          <w:color w:val="0F0F0F"/>
        </w:rPr>
        <w:t>dne</w:t>
      </w:r>
      <w:r>
        <w:rPr>
          <w:color w:val="0F0F0F"/>
          <w:spacing w:val="-4"/>
        </w:rPr>
        <w:t xml:space="preserve"> </w:t>
      </w:r>
      <w:r>
        <w:rPr>
          <w:color w:val="0F0F0F"/>
        </w:rPr>
        <w:t xml:space="preserve">21/09/2023 </w:t>
      </w:r>
      <w:r>
        <w:rPr>
          <w:color w:val="121212"/>
          <w:spacing w:val="-2"/>
        </w:rPr>
        <w:t>Objednatel</w:t>
      </w:r>
    </w:p>
    <w:p w14:paraId="0E8E3E37" w14:textId="77777777" w:rsidR="00D7790C" w:rsidRDefault="00D7790C">
      <w:pPr>
        <w:pStyle w:val="Zkladntext"/>
        <w:kinsoku w:val="0"/>
        <w:overflowPunct w:val="0"/>
        <w:rPr>
          <w:sz w:val="28"/>
          <w:szCs w:val="28"/>
        </w:rPr>
      </w:pPr>
    </w:p>
    <w:p w14:paraId="01F58F10" w14:textId="77777777" w:rsidR="00D7790C" w:rsidRDefault="00D7790C">
      <w:pPr>
        <w:pStyle w:val="Zkladntext"/>
        <w:kinsoku w:val="0"/>
        <w:overflowPunct w:val="0"/>
        <w:rPr>
          <w:sz w:val="28"/>
          <w:szCs w:val="28"/>
        </w:rPr>
      </w:pPr>
    </w:p>
    <w:p w14:paraId="447E17F1" w14:textId="77777777" w:rsidR="00D7790C" w:rsidRDefault="00D7790C">
      <w:pPr>
        <w:pStyle w:val="Zkladntext"/>
        <w:kinsoku w:val="0"/>
        <w:overflowPunct w:val="0"/>
        <w:rPr>
          <w:sz w:val="28"/>
          <w:szCs w:val="28"/>
        </w:rPr>
      </w:pPr>
    </w:p>
    <w:p w14:paraId="34694073" w14:textId="77777777" w:rsidR="00D7790C" w:rsidRDefault="00D7790C">
      <w:pPr>
        <w:pStyle w:val="Zkladntext"/>
        <w:kinsoku w:val="0"/>
        <w:overflowPunct w:val="0"/>
        <w:rPr>
          <w:sz w:val="28"/>
          <w:szCs w:val="28"/>
        </w:rPr>
      </w:pPr>
    </w:p>
    <w:p w14:paraId="44DA3DF0" w14:textId="77777777" w:rsidR="00D7790C" w:rsidRDefault="00D7790C">
      <w:pPr>
        <w:pStyle w:val="Zkladntext"/>
        <w:kinsoku w:val="0"/>
        <w:overflowPunct w:val="0"/>
        <w:rPr>
          <w:sz w:val="28"/>
          <w:szCs w:val="28"/>
        </w:rPr>
      </w:pPr>
    </w:p>
    <w:p w14:paraId="038708F1" w14:textId="77777777" w:rsidR="00D7790C" w:rsidRDefault="00D7790C">
      <w:pPr>
        <w:pStyle w:val="Zkladntext"/>
        <w:kinsoku w:val="0"/>
        <w:overflowPunct w:val="0"/>
        <w:spacing w:before="245" w:line="288" w:lineRule="auto"/>
        <w:ind w:left="120" w:firstLine="6"/>
        <w:rPr>
          <w:color w:val="111111"/>
        </w:rPr>
      </w:pPr>
      <w:r>
        <w:rPr>
          <w:color w:val="111111"/>
        </w:rPr>
        <w:t>Mgr.</w:t>
      </w:r>
      <w:r>
        <w:rPr>
          <w:color w:val="111111"/>
          <w:spacing w:val="-10"/>
        </w:rPr>
        <w:t xml:space="preserve"> </w:t>
      </w:r>
      <w:r>
        <w:rPr>
          <w:color w:val="111111"/>
        </w:rPr>
        <w:t>Ing.</w:t>
      </w:r>
      <w:r>
        <w:rPr>
          <w:color w:val="111111"/>
          <w:spacing w:val="-8"/>
        </w:rPr>
        <w:t xml:space="preserve"> </w:t>
      </w:r>
      <w:r>
        <w:rPr>
          <w:color w:val="111111"/>
        </w:rPr>
        <w:t>Michal</w:t>
      </w:r>
      <w:r>
        <w:rPr>
          <w:color w:val="111111"/>
          <w:spacing w:val="-13"/>
        </w:rPr>
        <w:t xml:space="preserve"> </w:t>
      </w:r>
      <w:r>
        <w:rPr>
          <w:color w:val="111111"/>
        </w:rPr>
        <w:t>Pospíšil,</w:t>
      </w:r>
      <w:r>
        <w:rPr>
          <w:color w:val="111111"/>
          <w:spacing w:val="-3"/>
        </w:rPr>
        <w:t xml:space="preserve"> </w:t>
      </w:r>
      <w:r>
        <w:rPr>
          <w:color w:val="111111"/>
        </w:rPr>
        <w:t>ředitel VOŠP a SPŠM Kroměříž</w:t>
      </w:r>
    </w:p>
    <w:p w14:paraId="6E6EB67A" w14:textId="77777777" w:rsidR="00D7790C" w:rsidRDefault="00D7790C">
      <w:pPr>
        <w:pStyle w:val="Zkladntext"/>
        <w:kinsoku w:val="0"/>
        <w:overflowPunct w:val="0"/>
        <w:spacing w:before="125" w:line="576" w:lineRule="auto"/>
        <w:ind w:left="136" w:right="477" w:hanging="17"/>
        <w:rPr>
          <w:color w:val="121212"/>
          <w:spacing w:val="-2"/>
        </w:rPr>
      </w:pPr>
      <w:r>
        <w:rPr>
          <w:rFonts w:ascii="Times New Roman" w:hAnsi="Times New Roman" w:cs="Times New Roman"/>
          <w:sz w:val="24"/>
          <w:szCs w:val="24"/>
        </w:rPr>
        <w:br w:type="column"/>
      </w:r>
      <w:r>
        <w:rPr>
          <w:color w:val="101010"/>
        </w:rPr>
        <w:lastRenderedPageBreak/>
        <w:t>V</w:t>
      </w:r>
      <w:r>
        <w:rPr>
          <w:color w:val="101010"/>
          <w:spacing w:val="-13"/>
        </w:rPr>
        <w:t xml:space="preserve"> </w:t>
      </w:r>
      <w:r>
        <w:rPr>
          <w:color w:val="101010"/>
        </w:rPr>
        <w:t>Praze</w:t>
      </w:r>
      <w:r>
        <w:rPr>
          <w:color w:val="101010"/>
          <w:spacing w:val="-12"/>
        </w:rPr>
        <w:t xml:space="preserve"> </w:t>
      </w:r>
      <w:r>
        <w:rPr>
          <w:color w:val="101010"/>
        </w:rPr>
        <w:t>,</w:t>
      </w:r>
      <w:r>
        <w:rPr>
          <w:color w:val="101010"/>
          <w:spacing w:val="-9"/>
        </w:rPr>
        <w:t xml:space="preserve"> </w:t>
      </w:r>
      <w:r>
        <w:rPr>
          <w:color w:val="101010"/>
        </w:rPr>
        <w:t>dne</w:t>
      </w:r>
      <w:r>
        <w:rPr>
          <w:color w:val="101010"/>
          <w:spacing w:val="-9"/>
        </w:rPr>
        <w:t xml:space="preserve"> </w:t>
      </w:r>
      <w:r>
        <w:rPr>
          <w:color w:val="101010"/>
        </w:rPr>
        <w:t xml:space="preserve">21/09/2023 </w:t>
      </w:r>
      <w:r>
        <w:rPr>
          <w:color w:val="121212"/>
          <w:spacing w:val="-2"/>
        </w:rPr>
        <w:t>Dodavatel</w:t>
      </w:r>
    </w:p>
    <w:p w14:paraId="285B579D" w14:textId="77777777" w:rsidR="00D7790C" w:rsidRDefault="00D7790C">
      <w:pPr>
        <w:pStyle w:val="Zkladntext"/>
        <w:kinsoku w:val="0"/>
        <w:overflowPunct w:val="0"/>
        <w:rPr>
          <w:sz w:val="28"/>
          <w:szCs w:val="28"/>
        </w:rPr>
      </w:pPr>
    </w:p>
    <w:p w14:paraId="533CEE16" w14:textId="77777777" w:rsidR="00D7790C" w:rsidRDefault="00D7790C">
      <w:pPr>
        <w:pStyle w:val="Zkladntext"/>
        <w:kinsoku w:val="0"/>
        <w:overflowPunct w:val="0"/>
        <w:rPr>
          <w:sz w:val="28"/>
          <w:szCs w:val="28"/>
        </w:rPr>
      </w:pPr>
    </w:p>
    <w:p w14:paraId="6386A9D7" w14:textId="77777777" w:rsidR="00D7790C" w:rsidRDefault="00D7790C">
      <w:pPr>
        <w:pStyle w:val="Zkladntext"/>
        <w:kinsoku w:val="0"/>
        <w:overflowPunct w:val="0"/>
        <w:rPr>
          <w:sz w:val="28"/>
          <w:szCs w:val="28"/>
        </w:rPr>
      </w:pPr>
    </w:p>
    <w:p w14:paraId="402E93DE" w14:textId="77777777" w:rsidR="00D7790C" w:rsidRDefault="00D7790C">
      <w:pPr>
        <w:pStyle w:val="Zkladntext"/>
        <w:kinsoku w:val="0"/>
        <w:overflowPunct w:val="0"/>
        <w:rPr>
          <w:sz w:val="28"/>
          <w:szCs w:val="28"/>
        </w:rPr>
      </w:pPr>
    </w:p>
    <w:p w14:paraId="55EB81AA" w14:textId="77777777" w:rsidR="00D7790C" w:rsidRDefault="00D7790C">
      <w:pPr>
        <w:pStyle w:val="Zkladntext"/>
        <w:kinsoku w:val="0"/>
        <w:overflowPunct w:val="0"/>
        <w:rPr>
          <w:sz w:val="28"/>
          <w:szCs w:val="28"/>
        </w:rPr>
      </w:pPr>
    </w:p>
    <w:p w14:paraId="46DA44AD" w14:textId="77777777" w:rsidR="00D7790C" w:rsidRDefault="00D7790C">
      <w:pPr>
        <w:pStyle w:val="Zkladntext"/>
        <w:kinsoku w:val="0"/>
        <w:overflowPunct w:val="0"/>
        <w:spacing w:before="241"/>
        <w:ind w:left="127"/>
        <w:rPr>
          <w:color w:val="101010"/>
          <w:spacing w:val="-2"/>
        </w:rPr>
      </w:pPr>
      <w:r>
        <w:rPr>
          <w:color w:val="101010"/>
        </w:rPr>
        <w:t>Jan</w:t>
      </w:r>
      <w:r>
        <w:rPr>
          <w:color w:val="101010"/>
          <w:spacing w:val="-4"/>
        </w:rPr>
        <w:t xml:space="preserve"> </w:t>
      </w:r>
      <w:r>
        <w:rPr>
          <w:color w:val="101010"/>
        </w:rPr>
        <w:t>Kašpar,</w:t>
      </w:r>
      <w:r>
        <w:rPr>
          <w:color w:val="101010"/>
          <w:spacing w:val="2"/>
        </w:rPr>
        <w:t xml:space="preserve"> </w:t>
      </w:r>
      <w:r>
        <w:rPr>
          <w:color w:val="101010"/>
        </w:rPr>
        <w:t xml:space="preserve">jednatel </w:t>
      </w:r>
      <w:r>
        <w:rPr>
          <w:color w:val="101010"/>
          <w:spacing w:val="-2"/>
        </w:rPr>
        <w:t>společnosti</w:t>
      </w:r>
    </w:p>
    <w:p w14:paraId="3E898C98" w14:textId="77777777" w:rsidR="00D7790C" w:rsidRDefault="00D7790C">
      <w:pPr>
        <w:pStyle w:val="Zkladntext"/>
        <w:kinsoku w:val="0"/>
        <w:overflowPunct w:val="0"/>
        <w:spacing w:before="57"/>
        <w:ind w:left="139"/>
        <w:rPr>
          <w:color w:val="101010"/>
          <w:spacing w:val="-2"/>
        </w:rPr>
      </w:pPr>
      <w:r>
        <w:rPr>
          <w:color w:val="101010"/>
        </w:rPr>
        <w:t>O.K.</w:t>
      </w:r>
      <w:r>
        <w:rPr>
          <w:color w:val="101010"/>
          <w:spacing w:val="-13"/>
        </w:rPr>
        <w:t xml:space="preserve"> </w:t>
      </w:r>
      <w:r>
        <w:rPr>
          <w:color w:val="101010"/>
        </w:rPr>
        <w:t>SERVIS</w:t>
      </w:r>
      <w:r>
        <w:rPr>
          <w:color w:val="101010"/>
          <w:spacing w:val="1"/>
        </w:rPr>
        <w:t xml:space="preserve"> </w:t>
      </w:r>
      <w:proofErr w:type="spellStart"/>
      <w:r>
        <w:rPr>
          <w:color w:val="101010"/>
        </w:rPr>
        <w:t>BioPro</w:t>
      </w:r>
      <w:proofErr w:type="spellEnd"/>
      <w:r>
        <w:rPr>
          <w:color w:val="101010"/>
        </w:rPr>
        <w:t>,</w:t>
      </w:r>
      <w:r>
        <w:rPr>
          <w:color w:val="101010"/>
          <w:spacing w:val="2"/>
        </w:rPr>
        <w:t xml:space="preserve"> </w:t>
      </w:r>
      <w:r>
        <w:rPr>
          <w:color w:val="101010"/>
          <w:spacing w:val="-2"/>
        </w:rPr>
        <w:t>s.r.o.</w:t>
      </w:r>
    </w:p>
    <w:p w14:paraId="3DE384B3" w14:textId="77777777" w:rsidR="00D7790C" w:rsidRDefault="00D7790C">
      <w:pPr>
        <w:pStyle w:val="Zkladntext"/>
        <w:kinsoku w:val="0"/>
        <w:overflowPunct w:val="0"/>
        <w:spacing w:before="57"/>
        <w:ind w:left="139"/>
        <w:rPr>
          <w:color w:val="101010"/>
          <w:spacing w:val="-2"/>
        </w:rPr>
        <w:sectPr w:rsidR="00D7790C">
          <w:type w:val="continuous"/>
          <w:pgSz w:w="11910" w:h="16840"/>
          <w:pgMar w:top="1120" w:right="1300" w:bottom="280" w:left="1260" w:header="708" w:footer="708" w:gutter="0"/>
          <w:cols w:num="2" w:space="708" w:equalWidth="0">
            <w:col w:w="3037" w:space="2613"/>
            <w:col w:w="3700"/>
          </w:cols>
          <w:noEndnote/>
        </w:sectPr>
      </w:pPr>
    </w:p>
    <w:p w14:paraId="5C66ACEE" w14:textId="77777777" w:rsidR="00D7790C" w:rsidRDefault="00D7790C">
      <w:pPr>
        <w:pStyle w:val="Zkladntext"/>
        <w:kinsoku w:val="0"/>
        <w:overflowPunct w:val="0"/>
        <w:rPr>
          <w:sz w:val="20"/>
          <w:szCs w:val="20"/>
        </w:rPr>
      </w:pPr>
    </w:p>
    <w:p w14:paraId="6A05017F" w14:textId="77777777" w:rsidR="00D7790C" w:rsidRDefault="00D7790C">
      <w:pPr>
        <w:pStyle w:val="Zkladntext"/>
        <w:kinsoku w:val="0"/>
        <w:overflowPunct w:val="0"/>
        <w:rPr>
          <w:sz w:val="20"/>
          <w:szCs w:val="20"/>
        </w:rPr>
      </w:pPr>
    </w:p>
    <w:p w14:paraId="5D175993" w14:textId="77777777" w:rsidR="00D7790C" w:rsidRDefault="00D7790C">
      <w:pPr>
        <w:pStyle w:val="Zkladntext"/>
        <w:kinsoku w:val="0"/>
        <w:overflowPunct w:val="0"/>
        <w:rPr>
          <w:sz w:val="20"/>
          <w:szCs w:val="20"/>
        </w:rPr>
      </w:pPr>
    </w:p>
    <w:p w14:paraId="63D44094" w14:textId="77777777" w:rsidR="00D7790C" w:rsidRDefault="00D7790C">
      <w:pPr>
        <w:pStyle w:val="Zkladntext"/>
        <w:kinsoku w:val="0"/>
        <w:overflowPunct w:val="0"/>
        <w:rPr>
          <w:sz w:val="20"/>
          <w:szCs w:val="20"/>
        </w:rPr>
      </w:pPr>
    </w:p>
    <w:p w14:paraId="60BE6859" w14:textId="77777777" w:rsidR="00D7790C" w:rsidRDefault="00D7790C">
      <w:pPr>
        <w:pStyle w:val="Zkladntext"/>
        <w:kinsoku w:val="0"/>
        <w:overflowPunct w:val="0"/>
        <w:rPr>
          <w:sz w:val="20"/>
          <w:szCs w:val="20"/>
        </w:rPr>
      </w:pPr>
    </w:p>
    <w:p w14:paraId="03B5FE78" w14:textId="77777777" w:rsidR="00D7790C" w:rsidRDefault="00D7790C">
      <w:pPr>
        <w:pStyle w:val="Zkladntext"/>
        <w:kinsoku w:val="0"/>
        <w:overflowPunct w:val="0"/>
        <w:rPr>
          <w:sz w:val="20"/>
          <w:szCs w:val="20"/>
        </w:rPr>
      </w:pPr>
    </w:p>
    <w:p w14:paraId="77EFF6CA" w14:textId="77777777" w:rsidR="00D7790C" w:rsidRDefault="00D7790C">
      <w:pPr>
        <w:pStyle w:val="Zkladntext"/>
        <w:kinsoku w:val="0"/>
        <w:overflowPunct w:val="0"/>
        <w:rPr>
          <w:sz w:val="20"/>
          <w:szCs w:val="20"/>
        </w:rPr>
      </w:pPr>
    </w:p>
    <w:p w14:paraId="4BDBA23C" w14:textId="77777777" w:rsidR="00D7790C" w:rsidRDefault="00D7790C">
      <w:pPr>
        <w:pStyle w:val="Zkladntext"/>
        <w:kinsoku w:val="0"/>
        <w:overflowPunct w:val="0"/>
        <w:rPr>
          <w:sz w:val="20"/>
          <w:szCs w:val="20"/>
        </w:rPr>
      </w:pPr>
    </w:p>
    <w:p w14:paraId="43EBC591" w14:textId="77777777" w:rsidR="00D7790C" w:rsidRDefault="00D7790C">
      <w:pPr>
        <w:pStyle w:val="Zkladntext"/>
        <w:kinsoku w:val="0"/>
        <w:overflowPunct w:val="0"/>
        <w:rPr>
          <w:sz w:val="20"/>
          <w:szCs w:val="20"/>
        </w:rPr>
      </w:pPr>
    </w:p>
    <w:p w14:paraId="4707297C" w14:textId="77777777" w:rsidR="00D7790C" w:rsidRDefault="00D7790C">
      <w:pPr>
        <w:pStyle w:val="Zkladntext"/>
        <w:kinsoku w:val="0"/>
        <w:overflowPunct w:val="0"/>
        <w:rPr>
          <w:sz w:val="20"/>
          <w:szCs w:val="20"/>
        </w:rPr>
      </w:pPr>
    </w:p>
    <w:p w14:paraId="78CF63C4" w14:textId="77777777" w:rsidR="00D7790C" w:rsidRDefault="00D7790C">
      <w:pPr>
        <w:pStyle w:val="Zkladntext"/>
        <w:kinsoku w:val="0"/>
        <w:overflowPunct w:val="0"/>
        <w:rPr>
          <w:sz w:val="20"/>
          <w:szCs w:val="20"/>
        </w:rPr>
      </w:pPr>
    </w:p>
    <w:p w14:paraId="473361B8" w14:textId="77777777" w:rsidR="00D7790C" w:rsidRDefault="00D7790C">
      <w:pPr>
        <w:pStyle w:val="Zkladntext"/>
        <w:kinsoku w:val="0"/>
        <w:overflowPunct w:val="0"/>
        <w:rPr>
          <w:sz w:val="20"/>
          <w:szCs w:val="20"/>
        </w:rPr>
      </w:pPr>
    </w:p>
    <w:p w14:paraId="1938B214" w14:textId="77777777" w:rsidR="00D7790C" w:rsidRDefault="00D7790C">
      <w:pPr>
        <w:pStyle w:val="Zkladntext"/>
        <w:kinsoku w:val="0"/>
        <w:overflowPunct w:val="0"/>
        <w:rPr>
          <w:sz w:val="20"/>
          <w:szCs w:val="20"/>
        </w:rPr>
      </w:pPr>
    </w:p>
    <w:p w14:paraId="2F1461C3" w14:textId="77777777" w:rsidR="00D7790C" w:rsidRDefault="00D7790C">
      <w:pPr>
        <w:pStyle w:val="Zkladntext"/>
        <w:kinsoku w:val="0"/>
        <w:overflowPunct w:val="0"/>
        <w:rPr>
          <w:sz w:val="20"/>
          <w:szCs w:val="20"/>
        </w:rPr>
      </w:pPr>
    </w:p>
    <w:p w14:paraId="3BF74E08" w14:textId="77777777" w:rsidR="00D7790C" w:rsidRDefault="00D7790C">
      <w:pPr>
        <w:pStyle w:val="Zkladntext"/>
        <w:kinsoku w:val="0"/>
        <w:overflowPunct w:val="0"/>
        <w:rPr>
          <w:sz w:val="20"/>
          <w:szCs w:val="20"/>
        </w:rPr>
      </w:pPr>
    </w:p>
    <w:p w14:paraId="19795ABB" w14:textId="77777777" w:rsidR="00D7790C" w:rsidRDefault="00D7790C">
      <w:pPr>
        <w:pStyle w:val="Zkladntext"/>
        <w:kinsoku w:val="0"/>
        <w:overflowPunct w:val="0"/>
        <w:rPr>
          <w:sz w:val="20"/>
          <w:szCs w:val="20"/>
        </w:rPr>
      </w:pPr>
    </w:p>
    <w:p w14:paraId="5F9A78E5" w14:textId="77777777" w:rsidR="00D7790C" w:rsidRDefault="00D7790C">
      <w:pPr>
        <w:pStyle w:val="Zkladntext"/>
        <w:kinsoku w:val="0"/>
        <w:overflowPunct w:val="0"/>
        <w:rPr>
          <w:sz w:val="20"/>
          <w:szCs w:val="20"/>
        </w:rPr>
      </w:pPr>
    </w:p>
    <w:p w14:paraId="441CD58A" w14:textId="77777777" w:rsidR="00D7790C" w:rsidRDefault="00D7790C">
      <w:pPr>
        <w:pStyle w:val="Zkladntext"/>
        <w:kinsoku w:val="0"/>
        <w:overflowPunct w:val="0"/>
        <w:rPr>
          <w:sz w:val="20"/>
          <w:szCs w:val="20"/>
        </w:rPr>
      </w:pPr>
    </w:p>
    <w:p w14:paraId="2138DBA3" w14:textId="77777777" w:rsidR="00D7790C" w:rsidRDefault="00D7790C">
      <w:pPr>
        <w:pStyle w:val="Zkladntext"/>
        <w:kinsoku w:val="0"/>
        <w:overflowPunct w:val="0"/>
        <w:rPr>
          <w:sz w:val="20"/>
          <w:szCs w:val="20"/>
        </w:rPr>
      </w:pPr>
    </w:p>
    <w:p w14:paraId="1D4EC127" w14:textId="77777777" w:rsidR="00D7790C" w:rsidRDefault="00D7790C">
      <w:pPr>
        <w:pStyle w:val="Zkladntext"/>
        <w:kinsoku w:val="0"/>
        <w:overflowPunct w:val="0"/>
        <w:rPr>
          <w:sz w:val="20"/>
          <w:szCs w:val="20"/>
        </w:rPr>
      </w:pPr>
    </w:p>
    <w:p w14:paraId="7154ACD6" w14:textId="77777777" w:rsidR="00D7790C" w:rsidRDefault="00D7790C">
      <w:pPr>
        <w:pStyle w:val="Zkladntext"/>
        <w:kinsoku w:val="0"/>
        <w:overflowPunct w:val="0"/>
        <w:rPr>
          <w:sz w:val="20"/>
          <w:szCs w:val="20"/>
        </w:rPr>
      </w:pPr>
    </w:p>
    <w:p w14:paraId="58778C5F" w14:textId="77777777" w:rsidR="00D7790C" w:rsidRDefault="00D7790C">
      <w:pPr>
        <w:pStyle w:val="Zkladntext"/>
        <w:kinsoku w:val="0"/>
        <w:overflowPunct w:val="0"/>
        <w:rPr>
          <w:sz w:val="20"/>
          <w:szCs w:val="20"/>
        </w:rPr>
      </w:pPr>
    </w:p>
    <w:p w14:paraId="7D50F173" w14:textId="77777777" w:rsidR="00D7790C" w:rsidRDefault="00D7790C">
      <w:pPr>
        <w:pStyle w:val="Zkladntext"/>
        <w:kinsoku w:val="0"/>
        <w:overflowPunct w:val="0"/>
        <w:rPr>
          <w:sz w:val="20"/>
          <w:szCs w:val="20"/>
        </w:rPr>
      </w:pPr>
    </w:p>
    <w:p w14:paraId="254BB9EC" w14:textId="77777777" w:rsidR="00D7790C" w:rsidRDefault="00D7790C">
      <w:pPr>
        <w:pStyle w:val="Zkladntext"/>
        <w:kinsoku w:val="0"/>
        <w:overflowPunct w:val="0"/>
        <w:rPr>
          <w:sz w:val="20"/>
          <w:szCs w:val="20"/>
        </w:rPr>
      </w:pPr>
    </w:p>
    <w:p w14:paraId="652850FF" w14:textId="77777777" w:rsidR="00D7790C" w:rsidRDefault="00D7790C">
      <w:pPr>
        <w:pStyle w:val="Zkladntext"/>
        <w:kinsoku w:val="0"/>
        <w:overflowPunct w:val="0"/>
        <w:rPr>
          <w:sz w:val="20"/>
          <w:szCs w:val="20"/>
        </w:rPr>
      </w:pPr>
    </w:p>
    <w:p w14:paraId="56B844AA" w14:textId="77777777" w:rsidR="00D7790C" w:rsidRDefault="00D7790C">
      <w:pPr>
        <w:pStyle w:val="Zkladntext"/>
        <w:kinsoku w:val="0"/>
        <w:overflowPunct w:val="0"/>
        <w:rPr>
          <w:sz w:val="20"/>
          <w:szCs w:val="20"/>
        </w:rPr>
      </w:pPr>
    </w:p>
    <w:p w14:paraId="762F1B86" w14:textId="77777777" w:rsidR="00D7790C" w:rsidRDefault="00D7790C">
      <w:pPr>
        <w:pStyle w:val="Zkladntext"/>
        <w:kinsoku w:val="0"/>
        <w:overflowPunct w:val="0"/>
        <w:rPr>
          <w:sz w:val="20"/>
          <w:szCs w:val="20"/>
        </w:rPr>
      </w:pPr>
    </w:p>
    <w:p w14:paraId="083FE7DB" w14:textId="77777777" w:rsidR="00D7790C" w:rsidRDefault="00D7790C">
      <w:pPr>
        <w:pStyle w:val="Zkladntext"/>
        <w:kinsoku w:val="0"/>
        <w:overflowPunct w:val="0"/>
        <w:rPr>
          <w:sz w:val="20"/>
          <w:szCs w:val="20"/>
        </w:rPr>
      </w:pPr>
    </w:p>
    <w:p w14:paraId="16AE7FEC" w14:textId="77777777" w:rsidR="00D7790C" w:rsidRDefault="00D7790C">
      <w:pPr>
        <w:pStyle w:val="Zkladntext"/>
        <w:kinsoku w:val="0"/>
        <w:overflowPunct w:val="0"/>
        <w:rPr>
          <w:sz w:val="20"/>
          <w:szCs w:val="20"/>
        </w:rPr>
      </w:pPr>
    </w:p>
    <w:p w14:paraId="3F6E3F86" w14:textId="77777777" w:rsidR="00D7790C" w:rsidRDefault="00D7790C">
      <w:pPr>
        <w:pStyle w:val="Zkladntext"/>
        <w:kinsoku w:val="0"/>
        <w:overflowPunct w:val="0"/>
        <w:rPr>
          <w:sz w:val="20"/>
          <w:szCs w:val="20"/>
        </w:rPr>
      </w:pPr>
    </w:p>
    <w:p w14:paraId="0387D9C4" w14:textId="77777777" w:rsidR="00D7790C" w:rsidRDefault="00D7790C">
      <w:pPr>
        <w:pStyle w:val="Zkladntext"/>
        <w:kinsoku w:val="0"/>
        <w:overflowPunct w:val="0"/>
        <w:rPr>
          <w:sz w:val="20"/>
          <w:szCs w:val="20"/>
        </w:rPr>
      </w:pPr>
    </w:p>
    <w:p w14:paraId="0DB9DEC4" w14:textId="77777777" w:rsidR="00D7790C" w:rsidRDefault="00D7790C">
      <w:pPr>
        <w:pStyle w:val="Zkladntext"/>
        <w:kinsoku w:val="0"/>
        <w:overflowPunct w:val="0"/>
        <w:rPr>
          <w:sz w:val="20"/>
          <w:szCs w:val="20"/>
        </w:rPr>
      </w:pPr>
    </w:p>
    <w:p w14:paraId="2EA3BF46" w14:textId="77777777" w:rsidR="00D7790C" w:rsidRDefault="00D7790C">
      <w:pPr>
        <w:pStyle w:val="Zkladntext"/>
        <w:kinsoku w:val="0"/>
        <w:overflowPunct w:val="0"/>
        <w:rPr>
          <w:sz w:val="20"/>
          <w:szCs w:val="20"/>
        </w:rPr>
      </w:pPr>
    </w:p>
    <w:p w14:paraId="5AEDB180" w14:textId="77777777" w:rsidR="00D7790C" w:rsidRDefault="00D7790C">
      <w:pPr>
        <w:pStyle w:val="Zkladntext"/>
        <w:kinsoku w:val="0"/>
        <w:overflowPunct w:val="0"/>
        <w:rPr>
          <w:sz w:val="20"/>
          <w:szCs w:val="20"/>
        </w:rPr>
      </w:pPr>
    </w:p>
    <w:p w14:paraId="6BBF69DE" w14:textId="77777777" w:rsidR="00D7790C" w:rsidRDefault="00D7790C">
      <w:pPr>
        <w:pStyle w:val="Zkladntext"/>
        <w:kinsoku w:val="0"/>
        <w:overflowPunct w:val="0"/>
        <w:rPr>
          <w:sz w:val="20"/>
          <w:szCs w:val="20"/>
        </w:rPr>
      </w:pPr>
    </w:p>
    <w:p w14:paraId="294D58D8" w14:textId="77777777" w:rsidR="00D7790C" w:rsidRDefault="00D7790C">
      <w:pPr>
        <w:pStyle w:val="Zkladntext"/>
        <w:kinsoku w:val="0"/>
        <w:overflowPunct w:val="0"/>
        <w:rPr>
          <w:sz w:val="20"/>
          <w:szCs w:val="20"/>
        </w:rPr>
      </w:pPr>
    </w:p>
    <w:p w14:paraId="17561F3A" w14:textId="77777777" w:rsidR="00D7790C" w:rsidRDefault="00D7790C">
      <w:pPr>
        <w:pStyle w:val="Zkladntext"/>
        <w:kinsoku w:val="0"/>
        <w:overflowPunct w:val="0"/>
        <w:rPr>
          <w:sz w:val="20"/>
          <w:szCs w:val="20"/>
        </w:rPr>
      </w:pPr>
    </w:p>
    <w:p w14:paraId="5DF8B5DB" w14:textId="77777777" w:rsidR="00D7790C" w:rsidRDefault="00D7790C">
      <w:pPr>
        <w:pStyle w:val="Zkladntext"/>
        <w:kinsoku w:val="0"/>
        <w:overflowPunct w:val="0"/>
        <w:rPr>
          <w:sz w:val="20"/>
          <w:szCs w:val="20"/>
        </w:rPr>
      </w:pPr>
    </w:p>
    <w:p w14:paraId="29657ED5" w14:textId="77777777" w:rsidR="00D7790C" w:rsidRDefault="00D7790C">
      <w:pPr>
        <w:pStyle w:val="Zkladntext"/>
        <w:kinsoku w:val="0"/>
        <w:overflowPunct w:val="0"/>
        <w:spacing w:before="8"/>
        <w:rPr>
          <w:sz w:val="21"/>
          <w:szCs w:val="21"/>
        </w:rPr>
      </w:pPr>
    </w:p>
    <w:p w14:paraId="35BF76EA" w14:textId="77777777" w:rsidR="00D7790C" w:rsidRDefault="00D7790C">
      <w:pPr>
        <w:pStyle w:val="Zkladntext"/>
        <w:kinsoku w:val="0"/>
        <w:overflowPunct w:val="0"/>
        <w:spacing w:before="79"/>
        <w:ind w:left="2777" w:right="2735"/>
        <w:jc w:val="center"/>
        <w:rPr>
          <w:rFonts w:ascii="Sitka Display" w:hAnsi="Sitka Display" w:cs="Sitka Display"/>
          <w:color w:val="141414"/>
          <w:spacing w:val="-5"/>
          <w:sz w:val="20"/>
          <w:szCs w:val="20"/>
        </w:rPr>
      </w:pPr>
      <w:r>
        <w:rPr>
          <w:rFonts w:ascii="Sitka Display" w:hAnsi="Sitka Display" w:cs="Sitka Display"/>
          <w:color w:val="141414"/>
          <w:spacing w:val="-5"/>
          <w:sz w:val="20"/>
          <w:szCs w:val="20"/>
        </w:rPr>
        <w:t>9/9</w:t>
      </w:r>
    </w:p>
    <w:sectPr w:rsidR="00D7790C">
      <w:type w:val="continuous"/>
      <w:pgSz w:w="11910" w:h="16840"/>
      <w:pgMar w:top="1120" w:right="1300" w:bottom="280" w:left="1260" w:header="708" w:footer="708" w:gutter="0"/>
      <w:cols w:space="708" w:equalWidth="0">
        <w:col w:w="93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tka Display">
    <w:panose1 w:val="02000505000000020004"/>
    <w:charset w:val="EE"/>
    <w:family w:val="auto"/>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FFFFFFF"/>
    <w:lvl w:ilvl="0">
      <w:start w:val="1"/>
      <w:numFmt w:val="decimal"/>
      <w:lvlText w:val="%1."/>
      <w:lvlJc w:val="left"/>
      <w:pPr>
        <w:ind w:left="487" w:hanging="342"/>
      </w:pPr>
      <w:rPr>
        <w:spacing w:val="0"/>
        <w:w w:val="82"/>
      </w:rPr>
    </w:lvl>
    <w:lvl w:ilvl="1">
      <w:numFmt w:val="bullet"/>
      <w:lvlText w:val="•"/>
      <w:lvlJc w:val="left"/>
      <w:pPr>
        <w:ind w:left="1370" w:hanging="342"/>
      </w:pPr>
    </w:lvl>
    <w:lvl w:ilvl="2">
      <w:numFmt w:val="bullet"/>
      <w:lvlText w:val="•"/>
      <w:lvlJc w:val="left"/>
      <w:pPr>
        <w:ind w:left="2260" w:hanging="342"/>
      </w:pPr>
    </w:lvl>
    <w:lvl w:ilvl="3">
      <w:numFmt w:val="bullet"/>
      <w:lvlText w:val="•"/>
      <w:lvlJc w:val="left"/>
      <w:pPr>
        <w:ind w:left="3151" w:hanging="342"/>
      </w:pPr>
    </w:lvl>
    <w:lvl w:ilvl="4">
      <w:numFmt w:val="bullet"/>
      <w:lvlText w:val="•"/>
      <w:lvlJc w:val="left"/>
      <w:pPr>
        <w:ind w:left="4041" w:hanging="342"/>
      </w:pPr>
    </w:lvl>
    <w:lvl w:ilvl="5">
      <w:numFmt w:val="bullet"/>
      <w:lvlText w:val="•"/>
      <w:lvlJc w:val="left"/>
      <w:pPr>
        <w:ind w:left="4932" w:hanging="342"/>
      </w:pPr>
    </w:lvl>
    <w:lvl w:ilvl="6">
      <w:numFmt w:val="bullet"/>
      <w:lvlText w:val="•"/>
      <w:lvlJc w:val="left"/>
      <w:pPr>
        <w:ind w:left="5822" w:hanging="342"/>
      </w:pPr>
    </w:lvl>
    <w:lvl w:ilvl="7">
      <w:numFmt w:val="bullet"/>
      <w:lvlText w:val="•"/>
      <w:lvlJc w:val="left"/>
      <w:pPr>
        <w:ind w:left="6712" w:hanging="342"/>
      </w:pPr>
    </w:lvl>
    <w:lvl w:ilvl="8">
      <w:numFmt w:val="bullet"/>
      <w:lvlText w:val="•"/>
      <w:lvlJc w:val="left"/>
      <w:pPr>
        <w:ind w:left="7603" w:hanging="342"/>
      </w:pPr>
    </w:lvl>
  </w:abstractNum>
  <w:abstractNum w:abstractNumId="1">
    <w:nsid w:val="00000403"/>
    <w:multiLevelType w:val="multilevel"/>
    <w:tmpl w:val="FFFFFFFF"/>
    <w:lvl w:ilvl="0">
      <w:start w:val="1"/>
      <w:numFmt w:val="decimal"/>
      <w:lvlText w:val="%1."/>
      <w:lvlJc w:val="left"/>
      <w:pPr>
        <w:ind w:left="492" w:hanging="322"/>
      </w:pPr>
      <w:rPr>
        <w:spacing w:val="0"/>
        <w:w w:val="82"/>
      </w:rPr>
    </w:lvl>
    <w:lvl w:ilvl="1">
      <w:start w:val="1"/>
      <w:numFmt w:val="lowerLetter"/>
      <w:lvlText w:val="%2)"/>
      <w:lvlJc w:val="left"/>
      <w:pPr>
        <w:ind w:left="1257" w:hanging="362"/>
      </w:pPr>
      <w:rPr>
        <w:spacing w:val="-1"/>
        <w:w w:val="100"/>
      </w:rPr>
    </w:lvl>
    <w:lvl w:ilvl="2">
      <w:numFmt w:val="bullet"/>
      <w:lvlText w:val="•"/>
      <w:lvlJc w:val="left"/>
      <w:pPr>
        <w:ind w:left="2162" w:hanging="362"/>
      </w:pPr>
    </w:lvl>
    <w:lvl w:ilvl="3">
      <w:numFmt w:val="bullet"/>
      <w:lvlText w:val="•"/>
      <w:lvlJc w:val="left"/>
      <w:pPr>
        <w:ind w:left="3065" w:hanging="362"/>
      </w:pPr>
    </w:lvl>
    <w:lvl w:ilvl="4">
      <w:numFmt w:val="bullet"/>
      <w:lvlText w:val="•"/>
      <w:lvlJc w:val="left"/>
      <w:pPr>
        <w:ind w:left="3968" w:hanging="362"/>
      </w:pPr>
    </w:lvl>
    <w:lvl w:ilvl="5">
      <w:numFmt w:val="bullet"/>
      <w:lvlText w:val="•"/>
      <w:lvlJc w:val="left"/>
      <w:pPr>
        <w:ind w:left="4870" w:hanging="362"/>
      </w:pPr>
    </w:lvl>
    <w:lvl w:ilvl="6">
      <w:numFmt w:val="bullet"/>
      <w:lvlText w:val="•"/>
      <w:lvlJc w:val="left"/>
      <w:pPr>
        <w:ind w:left="5773" w:hanging="362"/>
      </w:pPr>
    </w:lvl>
    <w:lvl w:ilvl="7">
      <w:numFmt w:val="bullet"/>
      <w:lvlText w:val="•"/>
      <w:lvlJc w:val="left"/>
      <w:pPr>
        <w:ind w:left="6676" w:hanging="362"/>
      </w:pPr>
    </w:lvl>
    <w:lvl w:ilvl="8">
      <w:numFmt w:val="bullet"/>
      <w:lvlText w:val="•"/>
      <w:lvlJc w:val="left"/>
      <w:pPr>
        <w:ind w:left="7578" w:hanging="362"/>
      </w:pPr>
    </w:lvl>
  </w:abstractNum>
  <w:abstractNum w:abstractNumId="2">
    <w:nsid w:val="00000404"/>
    <w:multiLevelType w:val="multilevel"/>
    <w:tmpl w:val="FFFFFFFF"/>
    <w:lvl w:ilvl="0">
      <w:start w:val="2"/>
      <w:numFmt w:val="decimal"/>
      <w:lvlText w:val="%1."/>
      <w:lvlJc w:val="left"/>
      <w:pPr>
        <w:ind w:left="481" w:hanging="361"/>
      </w:pPr>
      <w:rPr>
        <w:spacing w:val="0"/>
        <w:w w:val="89"/>
      </w:rPr>
    </w:lvl>
    <w:lvl w:ilvl="1">
      <w:numFmt w:val="bullet"/>
      <w:lvlText w:val="•"/>
      <w:lvlJc w:val="left"/>
      <w:pPr>
        <w:ind w:left="1368" w:hanging="361"/>
      </w:pPr>
    </w:lvl>
    <w:lvl w:ilvl="2">
      <w:numFmt w:val="bullet"/>
      <w:lvlText w:val="•"/>
      <w:lvlJc w:val="left"/>
      <w:pPr>
        <w:ind w:left="2256" w:hanging="361"/>
      </w:pPr>
    </w:lvl>
    <w:lvl w:ilvl="3">
      <w:numFmt w:val="bullet"/>
      <w:lvlText w:val="•"/>
      <w:lvlJc w:val="left"/>
      <w:pPr>
        <w:ind w:left="3145" w:hanging="361"/>
      </w:pPr>
    </w:lvl>
    <w:lvl w:ilvl="4">
      <w:numFmt w:val="bullet"/>
      <w:lvlText w:val="•"/>
      <w:lvlJc w:val="left"/>
      <w:pPr>
        <w:ind w:left="4033" w:hanging="361"/>
      </w:pPr>
    </w:lvl>
    <w:lvl w:ilvl="5">
      <w:numFmt w:val="bullet"/>
      <w:lvlText w:val="•"/>
      <w:lvlJc w:val="left"/>
      <w:pPr>
        <w:ind w:left="4922" w:hanging="361"/>
      </w:pPr>
    </w:lvl>
    <w:lvl w:ilvl="6">
      <w:numFmt w:val="bullet"/>
      <w:lvlText w:val="•"/>
      <w:lvlJc w:val="left"/>
      <w:pPr>
        <w:ind w:left="5810" w:hanging="361"/>
      </w:pPr>
    </w:lvl>
    <w:lvl w:ilvl="7">
      <w:numFmt w:val="bullet"/>
      <w:lvlText w:val="•"/>
      <w:lvlJc w:val="left"/>
      <w:pPr>
        <w:ind w:left="6698" w:hanging="361"/>
      </w:pPr>
    </w:lvl>
    <w:lvl w:ilvl="8">
      <w:numFmt w:val="bullet"/>
      <w:lvlText w:val="•"/>
      <w:lvlJc w:val="left"/>
      <w:pPr>
        <w:ind w:left="7587" w:hanging="361"/>
      </w:pPr>
    </w:lvl>
  </w:abstractNum>
  <w:abstractNum w:abstractNumId="3">
    <w:nsid w:val="00000405"/>
    <w:multiLevelType w:val="multilevel"/>
    <w:tmpl w:val="FFFFFFFF"/>
    <w:lvl w:ilvl="0">
      <w:start w:val="1"/>
      <w:numFmt w:val="decimal"/>
      <w:lvlText w:val="%1."/>
      <w:lvlJc w:val="left"/>
      <w:pPr>
        <w:ind w:left="516" w:hanging="377"/>
      </w:pPr>
      <w:rPr>
        <w:spacing w:val="0"/>
        <w:w w:val="93"/>
      </w:rPr>
    </w:lvl>
    <w:lvl w:ilvl="1">
      <w:numFmt w:val="bullet"/>
      <w:lvlText w:val="•"/>
      <w:lvlJc w:val="left"/>
      <w:pPr>
        <w:ind w:left="1404" w:hanging="377"/>
      </w:pPr>
    </w:lvl>
    <w:lvl w:ilvl="2">
      <w:numFmt w:val="bullet"/>
      <w:lvlText w:val="•"/>
      <w:lvlJc w:val="left"/>
      <w:pPr>
        <w:ind w:left="2288" w:hanging="377"/>
      </w:pPr>
    </w:lvl>
    <w:lvl w:ilvl="3">
      <w:numFmt w:val="bullet"/>
      <w:lvlText w:val="•"/>
      <w:lvlJc w:val="left"/>
      <w:pPr>
        <w:ind w:left="3173" w:hanging="377"/>
      </w:pPr>
    </w:lvl>
    <w:lvl w:ilvl="4">
      <w:numFmt w:val="bullet"/>
      <w:lvlText w:val="•"/>
      <w:lvlJc w:val="left"/>
      <w:pPr>
        <w:ind w:left="4057" w:hanging="377"/>
      </w:pPr>
    </w:lvl>
    <w:lvl w:ilvl="5">
      <w:numFmt w:val="bullet"/>
      <w:lvlText w:val="•"/>
      <w:lvlJc w:val="left"/>
      <w:pPr>
        <w:ind w:left="4942" w:hanging="377"/>
      </w:pPr>
    </w:lvl>
    <w:lvl w:ilvl="6">
      <w:numFmt w:val="bullet"/>
      <w:lvlText w:val="•"/>
      <w:lvlJc w:val="left"/>
      <w:pPr>
        <w:ind w:left="5826" w:hanging="377"/>
      </w:pPr>
    </w:lvl>
    <w:lvl w:ilvl="7">
      <w:numFmt w:val="bullet"/>
      <w:lvlText w:val="•"/>
      <w:lvlJc w:val="left"/>
      <w:pPr>
        <w:ind w:left="6710" w:hanging="377"/>
      </w:pPr>
    </w:lvl>
    <w:lvl w:ilvl="8">
      <w:numFmt w:val="bullet"/>
      <w:lvlText w:val="•"/>
      <w:lvlJc w:val="left"/>
      <w:pPr>
        <w:ind w:left="7595" w:hanging="377"/>
      </w:pPr>
    </w:lvl>
  </w:abstractNum>
  <w:abstractNum w:abstractNumId="4">
    <w:nsid w:val="00000406"/>
    <w:multiLevelType w:val="multilevel"/>
    <w:tmpl w:val="FFFFFFFF"/>
    <w:lvl w:ilvl="0">
      <w:start w:val="6"/>
      <w:numFmt w:val="decimal"/>
      <w:lvlText w:val="%1."/>
      <w:lvlJc w:val="left"/>
      <w:pPr>
        <w:ind w:left="551" w:hanging="423"/>
      </w:pPr>
      <w:rPr>
        <w:rFonts w:ascii="Calibri" w:hAnsi="Calibri" w:cs="Calibri"/>
        <w:b w:val="0"/>
        <w:bCs w:val="0"/>
        <w:i w:val="0"/>
        <w:iCs w:val="0"/>
        <w:color w:val="111111"/>
        <w:spacing w:val="0"/>
        <w:w w:val="87"/>
        <w:sz w:val="23"/>
        <w:szCs w:val="23"/>
      </w:rPr>
    </w:lvl>
    <w:lvl w:ilvl="1">
      <w:numFmt w:val="bullet"/>
      <w:lvlText w:val="•"/>
      <w:lvlJc w:val="left"/>
      <w:pPr>
        <w:ind w:left="1440" w:hanging="423"/>
      </w:pPr>
    </w:lvl>
    <w:lvl w:ilvl="2">
      <w:numFmt w:val="bullet"/>
      <w:lvlText w:val="•"/>
      <w:lvlJc w:val="left"/>
      <w:pPr>
        <w:ind w:left="2320" w:hanging="423"/>
      </w:pPr>
    </w:lvl>
    <w:lvl w:ilvl="3">
      <w:numFmt w:val="bullet"/>
      <w:lvlText w:val="•"/>
      <w:lvlJc w:val="left"/>
      <w:pPr>
        <w:ind w:left="3201" w:hanging="423"/>
      </w:pPr>
    </w:lvl>
    <w:lvl w:ilvl="4">
      <w:numFmt w:val="bullet"/>
      <w:lvlText w:val="•"/>
      <w:lvlJc w:val="left"/>
      <w:pPr>
        <w:ind w:left="4081" w:hanging="423"/>
      </w:pPr>
    </w:lvl>
    <w:lvl w:ilvl="5">
      <w:numFmt w:val="bullet"/>
      <w:lvlText w:val="•"/>
      <w:lvlJc w:val="left"/>
      <w:pPr>
        <w:ind w:left="4962" w:hanging="423"/>
      </w:pPr>
    </w:lvl>
    <w:lvl w:ilvl="6">
      <w:numFmt w:val="bullet"/>
      <w:lvlText w:val="•"/>
      <w:lvlJc w:val="left"/>
      <w:pPr>
        <w:ind w:left="5842" w:hanging="423"/>
      </w:pPr>
    </w:lvl>
    <w:lvl w:ilvl="7">
      <w:numFmt w:val="bullet"/>
      <w:lvlText w:val="•"/>
      <w:lvlJc w:val="left"/>
      <w:pPr>
        <w:ind w:left="6722" w:hanging="423"/>
      </w:pPr>
    </w:lvl>
    <w:lvl w:ilvl="8">
      <w:numFmt w:val="bullet"/>
      <w:lvlText w:val="•"/>
      <w:lvlJc w:val="left"/>
      <w:pPr>
        <w:ind w:left="7603" w:hanging="423"/>
      </w:pPr>
    </w:lvl>
  </w:abstractNum>
  <w:abstractNum w:abstractNumId="5">
    <w:nsid w:val="00000407"/>
    <w:multiLevelType w:val="multilevel"/>
    <w:tmpl w:val="FFFFFFFF"/>
    <w:lvl w:ilvl="0">
      <w:start w:val="1"/>
      <w:numFmt w:val="decimal"/>
      <w:lvlText w:val="%1."/>
      <w:lvlJc w:val="left"/>
      <w:pPr>
        <w:ind w:left="497" w:hanging="351"/>
      </w:pPr>
      <w:rPr>
        <w:spacing w:val="-2"/>
        <w:w w:val="83"/>
      </w:rPr>
    </w:lvl>
    <w:lvl w:ilvl="1">
      <w:start w:val="1"/>
      <w:numFmt w:val="lowerLetter"/>
      <w:lvlText w:val="%2)"/>
      <w:lvlJc w:val="left"/>
      <w:pPr>
        <w:ind w:left="1220" w:hanging="368"/>
      </w:pPr>
      <w:rPr>
        <w:spacing w:val="-1"/>
        <w:w w:val="100"/>
      </w:rPr>
    </w:lvl>
    <w:lvl w:ilvl="2">
      <w:numFmt w:val="bullet"/>
      <w:lvlText w:val="•"/>
      <w:lvlJc w:val="left"/>
      <w:pPr>
        <w:ind w:left="1280" w:hanging="368"/>
      </w:pPr>
    </w:lvl>
    <w:lvl w:ilvl="3">
      <w:numFmt w:val="bullet"/>
      <w:lvlText w:val="•"/>
      <w:lvlJc w:val="left"/>
      <w:pPr>
        <w:ind w:left="1621" w:hanging="368"/>
      </w:pPr>
    </w:lvl>
    <w:lvl w:ilvl="4">
      <w:numFmt w:val="bullet"/>
      <w:lvlText w:val="•"/>
      <w:lvlJc w:val="left"/>
      <w:pPr>
        <w:ind w:left="1963" w:hanging="368"/>
      </w:pPr>
    </w:lvl>
    <w:lvl w:ilvl="5">
      <w:numFmt w:val="bullet"/>
      <w:lvlText w:val="•"/>
      <w:lvlJc w:val="left"/>
      <w:pPr>
        <w:ind w:left="2305" w:hanging="368"/>
      </w:pPr>
    </w:lvl>
    <w:lvl w:ilvl="6">
      <w:numFmt w:val="bullet"/>
      <w:lvlText w:val="•"/>
      <w:lvlJc w:val="left"/>
      <w:pPr>
        <w:ind w:left="2647" w:hanging="368"/>
      </w:pPr>
    </w:lvl>
    <w:lvl w:ilvl="7">
      <w:numFmt w:val="bullet"/>
      <w:lvlText w:val="•"/>
      <w:lvlJc w:val="left"/>
      <w:pPr>
        <w:ind w:left="2989" w:hanging="368"/>
      </w:pPr>
    </w:lvl>
    <w:lvl w:ilvl="8">
      <w:numFmt w:val="bullet"/>
      <w:lvlText w:val="•"/>
      <w:lvlJc w:val="left"/>
      <w:pPr>
        <w:ind w:left="3330" w:hanging="368"/>
      </w:pPr>
    </w:lvl>
  </w:abstractNum>
  <w:abstractNum w:abstractNumId="6">
    <w:nsid w:val="00000408"/>
    <w:multiLevelType w:val="multilevel"/>
    <w:tmpl w:val="FFFFFFFF"/>
    <w:lvl w:ilvl="0">
      <w:start w:val="1"/>
      <w:numFmt w:val="decimal"/>
      <w:lvlText w:val="%1."/>
      <w:lvlJc w:val="left"/>
      <w:pPr>
        <w:ind w:left="522" w:hanging="346"/>
      </w:pPr>
      <w:rPr>
        <w:spacing w:val="-1"/>
        <w:w w:val="86"/>
      </w:rPr>
    </w:lvl>
    <w:lvl w:ilvl="1">
      <w:numFmt w:val="bullet"/>
      <w:lvlText w:val="•"/>
      <w:lvlJc w:val="left"/>
      <w:pPr>
        <w:ind w:left="1404" w:hanging="346"/>
      </w:pPr>
    </w:lvl>
    <w:lvl w:ilvl="2">
      <w:numFmt w:val="bullet"/>
      <w:lvlText w:val="•"/>
      <w:lvlJc w:val="left"/>
      <w:pPr>
        <w:ind w:left="2288" w:hanging="346"/>
      </w:pPr>
    </w:lvl>
    <w:lvl w:ilvl="3">
      <w:numFmt w:val="bullet"/>
      <w:lvlText w:val="•"/>
      <w:lvlJc w:val="left"/>
      <w:pPr>
        <w:ind w:left="3173" w:hanging="346"/>
      </w:pPr>
    </w:lvl>
    <w:lvl w:ilvl="4">
      <w:numFmt w:val="bullet"/>
      <w:lvlText w:val="•"/>
      <w:lvlJc w:val="left"/>
      <w:pPr>
        <w:ind w:left="4057" w:hanging="346"/>
      </w:pPr>
    </w:lvl>
    <w:lvl w:ilvl="5">
      <w:numFmt w:val="bullet"/>
      <w:lvlText w:val="•"/>
      <w:lvlJc w:val="left"/>
      <w:pPr>
        <w:ind w:left="4942" w:hanging="346"/>
      </w:pPr>
    </w:lvl>
    <w:lvl w:ilvl="6">
      <w:numFmt w:val="bullet"/>
      <w:lvlText w:val="•"/>
      <w:lvlJc w:val="left"/>
      <w:pPr>
        <w:ind w:left="5826" w:hanging="346"/>
      </w:pPr>
    </w:lvl>
    <w:lvl w:ilvl="7">
      <w:numFmt w:val="bullet"/>
      <w:lvlText w:val="•"/>
      <w:lvlJc w:val="left"/>
      <w:pPr>
        <w:ind w:left="6710" w:hanging="346"/>
      </w:pPr>
    </w:lvl>
    <w:lvl w:ilvl="8">
      <w:numFmt w:val="bullet"/>
      <w:lvlText w:val="•"/>
      <w:lvlJc w:val="left"/>
      <w:pPr>
        <w:ind w:left="7595" w:hanging="346"/>
      </w:pPr>
    </w:lvl>
  </w:abstractNum>
  <w:abstractNum w:abstractNumId="7">
    <w:nsid w:val="00000409"/>
    <w:multiLevelType w:val="multilevel"/>
    <w:tmpl w:val="FFFFFFFF"/>
    <w:lvl w:ilvl="0">
      <w:start w:val="1"/>
      <w:numFmt w:val="decimal"/>
      <w:lvlText w:val="%1."/>
      <w:lvlJc w:val="left"/>
      <w:pPr>
        <w:ind w:left="488" w:hanging="362"/>
      </w:pPr>
      <w:rPr>
        <w:spacing w:val="-1"/>
        <w:w w:val="97"/>
      </w:rPr>
    </w:lvl>
    <w:lvl w:ilvl="1">
      <w:numFmt w:val="bullet"/>
      <w:lvlText w:val="•"/>
      <w:lvlJc w:val="left"/>
      <w:pPr>
        <w:ind w:left="1368" w:hanging="362"/>
      </w:pPr>
    </w:lvl>
    <w:lvl w:ilvl="2">
      <w:numFmt w:val="bullet"/>
      <w:lvlText w:val="•"/>
      <w:lvlJc w:val="left"/>
      <w:pPr>
        <w:ind w:left="2256" w:hanging="362"/>
      </w:pPr>
    </w:lvl>
    <w:lvl w:ilvl="3">
      <w:numFmt w:val="bullet"/>
      <w:lvlText w:val="•"/>
      <w:lvlJc w:val="left"/>
      <w:pPr>
        <w:ind w:left="3145" w:hanging="362"/>
      </w:pPr>
    </w:lvl>
    <w:lvl w:ilvl="4">
      <w:numFmt w:val="bullet"/>
      <w:lvlText w:val="•"/>
      <w:lvlJc w:val="left"/>
      <w:pPr>
        <w:ind w:left="4033" w:hanging="362"/>
      </w:pPr>
    </w:lvl>
    <w:lvl w:ilvl="5">
      <w:numFmt w:val="bullet"/>
      <w:lvlText w:val="•"/>
      <w:lvlJc w:val="left"/>
      <w:pPr>
        <w:ind w:left="4922" w:hanging="362"/>
      </w:pPr>
    </w:lvl>
    <w:lvl w:ilvl="6">
      <w:numFmt w:val="bullet"/>
      <w:lvlText w:val="•"/>
      <w:lvlJc w:val="left"/>
      <w:pPr>
        <w:ind w:left="5810" w:hanging="362"/>
      </w:pPr>
    </w:lvl>
    <w:lvl w:ilvl="7">
      <w:numFmt w:val="bullet"/>
      <w:lvlText w:val="•"/>
      <w:lvlJc w:val="left"/>
      <w:pPr>
        <w:ind w:left="6698" w:hanging="362"/>
      </w:pPr>
    </w:lvl>
    <w:lvl w:ilvl="8">
      <w:numFmt w:val="bullet"/>
      <w:lvlText w:val="•"/>
      <w:lvlJc w:val="left"/>
      <w:pPr>
        <w:ind w:left="7587" w:hanging="362"/>
      </w:pPr>
    </w:lvl>
  </w:abstractNum>
  <w:abstractNum w:abstractNumId="8">
    <w:nsid w:val="0000040A"/>
    <w:multiLevelType w:val="multilevel"/>
    <w:tmpl w:val="FFFFFFFF"/>
    <w:lvl w:ilvl="0">
      <w:start w:val="1"/>
      <w:numFmt w:val="decimal"/>
      <w:lvlText w:val="%1."/>
      <w:lvlJc w:val="left"/>
      <w:pPr>
        <w:ind w:left="515" w:hanging="377"/>
      </w:pPr>
      <w:rPr>
        <w:spacing w:val="-1"/>
        <w:w w:val="97"/>
      </w:rPr>
    </w:lvl>
    <w:lvl w:ilvl="1">
      <w:numFmt w:val="bullet"/>
      <w:lvlText w:val="•"/>
      <w:lvlJc w:val="left"/>
      <w:pPr>
        <w:ind w:left="1404" w:hanging="377"/>
      </w:pPr>
    </w:lvl>
    <w:lvl w:ilvl="2">
      <w:numFmt w:val="bullet"/>
      <w:lvlText w:val="•"/>
      <w:lvlJc w:val="left"/>
      <w:pPr>
        <w:ind w:left="2288" w:hanging="377"/>
      </w:pPr>
    </w:lvl>
    <w:lvl w:ilvl="3">
      <w:numFmt w:val="bullet"/>
      <w:lvlText w:val="•"/>
      <w:lvlJc w:val="left"/>
      <w:pPr>
        <w:ind w:left="3173" w:hanging="377"/>
      </w:pPr>
    </w:lvl>
    <w:lvl w:ilvl="4">
      <w:numFmt w:val="bullet"/>
      <w:lvlText w:val="•"/>
      <w:lvlJc w:val="left"/>
      <w:pPr>
        <w:ind w:left="4057" w:hanging="377"/>
      </w:pPr>
    </w:lvl>
    <w:lvl w:ilvl="5">
      <w:numFmt w:val="bullet"/>
      <w:lvlText w:val="•"/>
      <w:lvlJc w:val="left"/>
      <w:pPr>
        <w:ind w:left="4942" w:hanging="377"/>
      </w:pPr>
    </w:lvl>
    <w:lvl w:ilvl="6">
      <w:numFmt w:val="bullet"/>
      <w:lvlText w:val="•"/>
      <w:lvlJc w:val="left"/>
      <w:pPr>
        <w:ind w:left="5826" w:hanging="377"/>
      </w:pPr>
    </w:lvl>
    <w:lvl w:ilvl="7">
      <w:numFmt w:val="bullet"/>
      <w:lvlText w:val="•"/>
      <w:lvlJc w:val="left"/>
      <w:pPr>
        <w:ind w:left="6710" w:hanging="377"/>
      </w:pPr>
    </w:lvl>
    <w:lvl w:ilvl="8">
      <w:numFmt w:val="bullet"/>
      <w:lvlText w:val="•"/>
      <w:lvlJc w:val="left"/>
      <w:pPr>
        <w:ind w:left="7595" w:hanging="377"/>
      </w:pPr>
    </w:lvl>
  </w:abstractNum>
  <w:abstractNum w:abstractNumId="9">
    <w:nsid w:val="0000040B"/>
    <w:multiLevelType w:val="multilevel"/>
    <w:tmpl w:val="FFFFFFFF"/>
    <w:lvl w:ilvl="0">
      <w:start w:val="2"/>
      <w:numFmt w:val="decimal"/>
      <w:lvlText w:val="%1."/>
      <w:lvlJc w:val="left"/>
      <w:pPr>
        <w:ind w:left="466" w:hanging="365"/>
      </w:pPr>
      <w:rPr>
        <w:spacing w:val="-2"/>
        <w:w w:val="89"/>
      </w:rPr>
    </w:lvl>
    <w:lvl w:ilvl="1">
      <w:numFmt w:val="bullet"/>
      <w:lvlText w:val="•"/>
      <w:lvlJc w:val="left"/>
      <w:pPr>
        <w:ind w:left="1346" w:hanging="365"/>
      </w:pPr>
    </w:lvl>
    <w:lvl w:ilvl="2">
      <w:numFmt w:val="bullet"/>
      <w:lvlText w:val="•"/>
      <w:lvlJc w:val="left"/>
      <w:pPr>
        <w:ind w:left="2232" w:hanging="365"/>
      </w:pPr>
    </w:lvl>
    <w:lvl w:ilvl="3">
      <w:numFmt w:val="bullet"/>
      <w:lvlText w:val="•"/>
      <w:lvlJc w:val="left"/>
      <w:pPr>
        <w:ind w:left="3119" w:hanging="365"/>
      </w:pPr>
    </w:lvl>
    <w:lvl w:ilvl="4">
      <w:numFmt w:val="bullet"/>
      <w:lvlText w:val="•"/>
      <w:lvlJc w:val="left"/>
      <w:pPr>
        <w:ind w:left="4005" w:hanging="365"/>
      </w:pPr>
    </w:lvl>
    <w:lvl w:ilvl="5">
      <w:numFmt w:val="bullet"/>
      <w:lvlText w:val="•"/>
      <w:lvlJc w:val="left"/>
      <w:pPr>
        <w:ind w:left="4892" w:hanging="365"/>
      </w:pPr>
    </w:lvl>
    <w:lvl w:ilvl="6">
      <w:numFmt w:val="bullet"/>
      <w:lvlText w:val="•"/>
      <w:lvlJc w:val="left"/>
      <w:pPr>
        <w:ind w:left="5778" w:hanging="365"/>
      </w:pPr>
    </w:lvl>
    <w:lvl w:ilvl="7">
      <w:numFmt w:val="bullet"/>
      <w:lvlText w:val="•"/>
      <w:lvlJc w:val="left"/>
      <w:pPr>
        <w:ind w:left="6664" w:hanging="365"/>
      </w:pPr>
    </w:lvl>
    <w:lvl w:ilvl="8">
      <w:numFmt w:val="bullet"/>
      <w:lvlText w:val="•"/>
      <w:lvlJc w:val="left"/>
      <w:pPr>
        <w:ind w:left="7551" w:hanging="365"/>
      </w:pPr>
    </w:lvl>
  </w:abstractNum>
  <w:abstractNum w:abstractNumId="10">
    <w:nsid w:val="0000040C"/>
    <w:multiLevelType w:val="multilevel"/>
    <w:tmpl w:val="FFFFFFFF"/>
    <w:lvl w:ilvl="0">
      <w:start w:val="1"/>
      <w:numFmt w:val="decimal"/>
      <w:lvlText w:val="%1."/>
      <w:lvlJc w:val="left"/>
      <w:pPr>
        <w:ind w:left="464" w:hanging="341"/>
      </w:pPr>
      <w:rPr>
        <w:spacing w:val="-1"/>
        <w:w w:val="82"/>
      </w:rPr>
    </w:lvl>
    <w:lvl w:ilvl="1">
      <w:numFmt w:val="bullet"/>
      <w:lvlText w:val="•"/>
      <w:lvlJc w:val="left"/>
      <w:pPr>
        <w:ind w:left="1348" w:hanging="341"/>
      </w:pPr>
    </w:lvl>
    <w:lvl w:ilvl="2">
      <w:numFmt w:val="bullet"/>
      <w:lvlText w:val="•"/>
      <w:lvlJc w:val="left"/>
      <w:pPr>
        <w:ind w:left="2236" w:hanging="341"/>
      </w:pPr>
    </w:lvl>
    <w:lvl w:ilvl="3">
      <w:numFmt w:val="bullet"/>
      <w:lvlText w:val="•"/>
      <w:lvlJc w:val="left"/>
      <w:pPr>
        <w:ind w:left="3125" w:hanging="341"/>
      </w:pPr>
    </w:lvl>
    <w:lvl w:ilvl="4">
      <w:numFmt w:val="bullet"/>
      <w:lvlText w:val="•"/>
      <w:lvlJc w:val="left"/>
      <w:pPr>
        <w:ind w:left="4013" w:hanging="341"/>
      </w:pPr>
    </w:lvl>
    <w:lvl w:ilvl="5">
      <w:numFmt w:val="bullet"/>
      <w:lvlText w:val="•"/>
      <w:lvlJc w:val="left"/>
      <w:pPr>
        <w:ind w:left="4902" w:hanging="341"/>
      </w:pPr>
    </w:lvl>
    <w:lvl w:ilvl="6">
      <w:numFmt w:val="bullet"/>
      <w:lvlText w:val="•"/>
      <w:lvlJc w:val="left"/>
      <w:pPr>
        <w:ind w:left="5790" w:hanging="341"/>
      </w:pPr>
    </w:lvl>
    <w:lvl w:ilvl="7">
      <w:numFmt w:val="bullet"/>
      <w:lvlText w:val="•"/>
      <w:lvlJc w:val="left"/>
      <w:pPr>
        <w:ind w:left="6678" w:hanging="341"/>
      </w:pPr>
    </w:lvl>
    <w:lvl w:ilvl="8">
      <w:numFmt w:val="bullet"/>
      <w:lvlText w:val="•"/>
      <w:lvlJc w:val="left"/>
      <w:pPr>
        <w:ind w:left="7567" w:hanging="341"/>
      </w:pPr>
    </w:lvl>
  </w:abstractNum>
  <w:abstractNum w:abstractNumId="11">
    <w:nsid w:val="0000040D"/>
    <w:multiLevelType w:val="multilevel"/>
    <w:tmpl w:val="FFFFFFFF"/>
    <w:lvl w:ilvl="0">
      <w:start w:val="2"/>
      <w:numFmt w:val="decimal"/>
      <w:lvlText w:val="%1."/>
      <w:lvlJc w:val="left"/>
      <w:pPr>
        <w:ind w:left="496" w:hanging="380"/>
      </w:pPr>
      <w:rPr>
        <w:rFonts w:ascii="Calibri" w:hAnsi="Calibri" w:cs="Calibri"/>
        <w:b w:val="0"/>
        <w:bCs w:val="0"/>
        <w:i w:val="0"/>
        <w:iCs w:val="0"/>
        <w:color w:val="121212"/>
        <w:spacing w:val="-1"/>
        <w:w w:val="91"/>
        <w:sz w:val="23"/>
        <w:szCs w:val="23"/>
      </w:rPr>
    </w:lvl>
    <w:lvl w:ilvl="1">
      <w:numFmt w:val="bullet"/>
      <w:lvlText w:val="•"/>
      <w:lvlJc w:val="left"/>
      <w:pPr>
        <w:ind w:left="1384" w:hanging="380"/>
      </w:pPr>
    </w:lvl>
    <w:lvl w:ilvl="2">
      <w:numFmt w:val="bullet"/>
      <w:lvlText w:val="•"/>
      <w:lvlJc w:val="left"/>
      <w:pPr>
        <w:ind w:left="2268" w:hanging="380"/>
      </w:pPr>
    </w:lvl>
    <w:lvl w:ilvl="3">
      <w:numFmt w:val="bullet"/>
      <w:lvlText w:val="•"/>
      <w:lvlJc w:val="left"/>
      <w:pPr>
        <w:ind w:left="3153" w:hanging="380"/>
      </w:pPr>
    </w:lvl>
    <w:lvl w:ilvl="4">
      <w:numFmt w:val="bullet"/>
      <w:lvlText w:val="•"/>
      <w:lvlJc w:val="left"/>
      <w:pPr>
        <w:ind w:left="4037" w:hanging="380"/>
      </w:pPr>
    </w:lvl>
    <w:lvl w:ilvl="5">
      <w:numFmt w:val="bullet"/>
      <w:lvlText w:val="•"/>
      <w:lvlJc w:val="left"/>
      <w:pPr>
        <w:ind w:left="4922" w:hanging="380"/>
      </w:pPr>
    </w:lvl>
    <w:lvl w:ilvl="6">
      <w:numFmt w:val="bullet"/>
      <w:lvlText w:val="•"/>
      <w:lvlJc w:val="left"/>
      <w:pPr>
        <w:ind w:left="5806" w:hanging="380"/>
      </w:pPr>
    </w:lvl>
    <w:lvl w:ilvl="7">
      <w:numFmt w:val="bullet"/>
      <w:lvlText w:val="•"/>
      <w:lvlJc w:val="left"/>
      <w:pPr>
        <w:ind w:left="6690" w:hanging="380"/>
      </w:pPr>
    </w:lvl>
    <w:lvl w:ilvl="8">
      <w:numFmt w:val="bullet"/>
      <w:lvlText w:val="•"/>
      <w:lvlJc w:val="left"/>
      <w:pPr>
        <w:ind w:left="7575" w:hanging="380"/>
      </w:pPr>
    </w:lvl>
  </w:abstractNum>
  <w:abstractNum w:abstractNumId="12">
    <w:nsid w:val="0000040E"/>
    <w:multiLevelType w:val="multilevel"/>
    <w:tmpl w:val="FFFFFFFF"/>
    <w:lvl w:ilvl="0">
      <w:start w:val="6"/>
      <w:numFmt w:val="decimal"/>
      <w:lvlText w:val="%1."/>
      <w:lvlJc w:val="left"/>
      <w:pPr>
        <w:ind w:left="535" w:hanging="351"/>
      </w:pPr>
      <w:rPr>
        <w:spacing w:val="-1"/>
        <w:w w:val="88"/>
      </w:rPr>
    </w:lvl>
    <w:lvl w:ilvl="1">
      <w:numFmt w:val="bullet"/>
      <w:lvlText w:val="•"/>
      <w:lvlJc w:val="left"/>
      <w:pPr>
        <w:ind w:left="1420" w:hanging="351"/>
      </w:pPr>
    </w:lvl>
    <w:lvl w:ilvl="2">
      <w:numFmt w:val="bullet"/>
      <w:lvlText w:val="•"/>
      <w:lvlJc w:val="left"/>
      <w:pPr>
        <w:ind w:left="2300" w:hanging="351"/>
      </w:pPr>
    </w:lvl>
    <w:lvl w:ilvl="3">
      <w:numFmt w:val="bullet"/>
      <w:lvlText w:val="•"/>
      <w:lvlJc w:val="left"/>
      <w:pPr>
        <w:ind w:left="3181" w:hanging="351"/>
      </w:pPr>
    </w:lvl>
    <w:lvl w:ilvl="4">
      <w:numFmt w:val="bullet"/>
      <w:lvlText w:val="•"/>
      <w:lvlJc w:val="left"/>
      <w:pPr>
        <w:ind w:left="4061" w:hanging="351"/>
      </w:pPr>
    </w:lvl>
    <w:lvl w:ilvl="5">
      <w:numFmt w:val="bullet"/>
      <w:lvlText w:val="•"/>
      <w:lvlJc w:val="left"/>
      <w:pPr>
        <w:ind w:left="4942" w:hanging="351"/>
      </w:pPr>
    </w:lvl>
    <w:lvl w:ilvl="6">
      <w:numFmt w:val="bullet"/>
      <w:lvlText w:val="•"/>
      <w:lvlJc w:val="left"/>
      <w:pPr>
        <w:ind w:left="5822" w:hanging="351"/>
      </w:pPr>
    </w:lvl>
    <w:lvl w:ilvl="7">
      <w:numFmt w:val="bullet"/>
      <w:lvlText w:val="•"/>
      <w:lvlJc w:val="left"/>
      <w:pPr>
        <w:ind w:left="6702" w:hanging="351"/>
      </w:pPr>
    </w:lvl>
    <w:lvl w:ilvl="8">
      <w:numFmt w:val="bullet"/>
      <w:lvlText w:val="•"/>
      <w:lvlJc w:val="left"/>
      <w:pPr>
        <w:ind w:left="7583" w:hanging="351"/>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0C"/>
    <w:rsid w:val="005A21B3"/>
    <w:rsid w:val="00875500"/>
    <w:rsid w:val="00B46426"/>
    <w:rsid w:val="00D7790C"/>
    <w:rsid w:val="00D85A76"/>
    <w:rsid w:val="00E71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909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Nadpis1">
    <w:name w:val="heading 1"/>
    <w:basedOn w:val="Normln"/>
    <w:next w:val="Normln"/>
    <w:link w:val="Nadpis1Char"/>
    <w:uiPriority w:val="1"/>
    <w:qFormat/>
    <w:pPr>
      <w:ind w:left="2206" w:right="198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character" w:customStyle="1" w:styleId="ZkladntextChar">
    <w:name w:val="Základní text Char"/>
    <w:basedOn w:val="Standardnpsmoodstavce"/>
    <w:link w:val="Zkladntext"/>
    <w:uiPriority w:val="99"/>
    <w:semiHidden/>
    <w:rPr>
      <w:rFonts w:ascii="Calibri" w:hAnsi="Calibri" w:cs="Calibri"/>
      <w:kern w:val="0"/>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paragraph" w:styleId="Odstavecseseznamem">
    <w:name w:val="List Paragraph"/>
    <w:basedOn w:val="Normln"/>
    <w:uiPriority w:val="1"/>
    <w:qFormat/>
    <w:pPr>
      <w:ind w:left="490" w:hanging="363"/>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B46426"/>
    <w:rPr>
      <w:rFonts w:ascii="Tahoma" w:hAnsi="Tahoma" w:cs="Tahoma"/>
      <w:sz w:val="16"/>
      <w:szCs w:val="16"/>
    </w:rPr>
  </w:style>
  <w:style w:type="character" w:customStyle="1" w:styleId="TextbublinyChar">
    <w:name w:val="Text bubliny Char"/>
    <w:basedOn w:val="Standardnpsmoodstavce"/>
    <w:link w:val="Textbubliny"/>
    <w:uiPriority w:val="99"/>
    <w:semiHidden/>
    <w:rsid w:val="00B46426"/>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Nadpis1">
    <w:name w:val="heading 1"/>
    <w:basedOn w:val="Normln"/>
    <w:next w:val="Normln"/>
    <w:link w:val="Nadpis1Char"/>
    <w:uiPriority w:val="1"/>
    <w:qFormat/>
    <w:pPr>
      <w:ind w:left="2206" w:right="198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character" w:customStyle="1" w:styleId="ZkladntextChar">
    <w:name w:val="Základní text Char"/>
    <w:basedOn w:val="Standardnpsmoodstavce"/>
    <w:link w:val="Zkladntext"/>
    <w:uiPriority w:val="99"/>
    <w:semiHidden/>
    <w:rPr>
      <w:rFonts w:ascii="Calibri" w:hAnsi="Calibri" w:cs="Calibri"/>
      <w:kern w:val="0"/>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paragraph" w:styleId="Odstavecseseznamem">
    <w:name w:val="List Paragraph"/>
    <w:basedOn w:val="Normln"/>
    <w:uiPriority w:val="1"/>
    <w:qFormat/>
    <w:pPr>
      <w:ind w:left="490" w:hanging="363"/>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B46426"/>
    <w:rPr>
      <w:rFonts w:ascii="Tahoma" w:hAnsi="Tahoma" w:cs="Tahoma"/>
      <w:sz w:val="16"/>
      <w:szCs w:val="16"/>
    </w:rPr>
  </w:style>
  <w:style w:type="character" w:customStyle="1" w:styleId="TextbublinyChar">
    <w:name w:val="Text bubliny Char"/>
    <w:basedOn w:val="Standardnpsmoodstavce"/>
    <w:link w:val="Textbubliny"/>
    <w:uiPriority w:val="99"/>
    <w:semiHidden/>
    <w:rsid w:val="00B46426"/>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80.jpeg"/><Relationship Id="rId7" Type="http://schemas.openxmlformats.org/officeDocument/2006/relationships/image" Target="media/image10.jpeg"/><Relationship Id="rId12" Type="http://schemas.openxmlformats.org/officeDocument/2006/relationships/image" Target="media/image4.jpeg"/><Relationship Id="rId17" Type="http://schemas.openxmlformats.org/officeDocument/2006/relationships/image" Target="media/image6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2541</Words>
  <Characters>14993</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Pospíšil</dc:creator>
  <cp:lastModifiedBy>Drozdová Jana</cp:lastModifiedBy>
  <cp:revision>2</cp:revision>
  <dcterms:created xsi:type="dcterms:W3CDTF">2023-10-09T11:55:00Z</dcterms:created>
  <dcterms:modified xsi:type="dcterms:W3CDTF">2023-10-09T11:55:00Z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y fmtid="{D5CDD505-2E9C-101B-9397-08002B2CF9AE}" pid="3" name="Producer">
    <vt:lpwstr>PDFium</vt:lpwstr>
  </property>
</Properties>
</file>