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FE1" w:rsidRDefault="00C27FE1" w:rsidP="00C27FE1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Priloha c. 1 SOD c. 1114/2023 Oceneny soupis praci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bookmarkStart w:id="0" w:name="_GoBack"/>
      <w:bookmarkEnd w:id="0"/>
      <w:r>
        <w:rPr>
          <w:rFonts w:ascii="CIDFont+F1" w:hAnsi="CIDFont+F1" w:cs="CIDFont+F1"/>
          <w:sz w:val="28"/>
          <w:szCs w:val="28"/>
        </w:rPr>
        <w:t>REKAPITULACE STAVBY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KSO: CC-CZ: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 29. 8. 2023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Projektant: 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Zpracovatel: 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Poznámka: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bez DPH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DPH základní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snížená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Cena s DPH v CZK 3 141 066,24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21,00%</w:t>
      </w:r>
      <w:proofErr w:type="gramEnd"/>
      <w:r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2 595 922,51 545 143,73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15,00%</w:t>
      </w:r>
      <w:proofErr w:type="gramEnd"/>
      <w:r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0,00 0,00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SoD502863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PD Česká Lípa – výměna zdroje vytápění AB a budovy skladů a dílen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 prací je sestaven s využitím Cenové soustavy ÚRS. Položky, které pochází z této cenové soustavy, jsou ve sloupci 'Cenová soustava'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označeny popisem 'CS ÚRS' a úrovní příslušného kalendářního pololetí. Veškeré další informace vymezující popis a podmínky použití těchto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položek z Cenové soustavy, které nejsou uvedeny přímo v soupisu prací, jsou neomezeně dálkově k dispozici na webu podminky.urs.cz.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2 595 922,51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Sazba daně Základ daně Výše daně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1 z 42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OBJEKTŮ STAVBY A SOUPISŮ PRACÍ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 SoD502863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Projektant: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Zpracovatel: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Typ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Náklady stavby celkem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VON Vedlejší a ostatní náklady </w:t>
      </w:r>
      <w:r>
        <w:rPr>
          <w:rFonts w:ascii="CIDFont+F2" w:hAnsi="CIDFont+F2" w:cs="CIDFont+F2"/>
        </w:rPr>
        <w:t xml:space="preserve">225 000,00 272 250,00 </w:t>
      </w:r>
      <w:r>
        <w:rPr>
          <w:rFonts w:ascii="CIDFont+F1" w:hAnsi="CIDFont+F1" w:cs="CIDFont+F1"/>
        </w:rPr>
        <w:t>STA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2 595 922,51 3 141 066,24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D.1.4.1 Vytápění </w:t>
      </w:r>
      <w:r>
        <w:rPr>
          <w:rFonts w:ascii="CIDFont+F2" w:hAnsi="CIDFont+F2" w:cs="CIDFont+F2"/>
        </w:rPr>
        <w:t>2 163 014,81 2 617 247,92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D.1.4.2 Elektro </w:t>
      </w:r>
      <w:r>
        <w:rPr>
          <w:rFonts w:ascii="CIDFont+F2" w:hAnsi="CIDFont+F2" w:cs="CIDFont+F2"/>
        </w:rPr>
        <w:t>67 842,83 82 089,82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 Popis Cena bez DPH [CZK] Cena s DPH [CZK]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D.1.1 Stavební </w:t>
      </w:r>
      <w:r>
        <w:rPr>
          <w:rFonts w:ascii="CIDFont+F2" w:hAnsi="CIDFont+F2" w:cs="CIDFont+F2"/>
        </w:rPr>
        <w:t>140 064,87 169 478,49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PD Česká Lípa – výměna zdroje vytápění AB a budovy skladů a dílen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29. 8. 2023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2 z 42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KSO: CC-CZ: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29. 8. 2023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140 064,87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 xml:space="preserve">základní 140 064,87 </w:t>
      </w:r>
      <w:proofErr w:type="gramStart"/>
      <w:r>
        <w:rPr>
          <w:rFonts w:ascii="CIDFont+F2" w:hAnsi="CIDFont+F2" w:cs="CIDFont+F2"/>
          <w:sz w:val="17"/>
          <w:szCs w:val="17"/>
        </w:rPr>
        <w:t>21,00%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29 413,62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snížená 0,00 </w:t>
      </w:r>
      <w:proofErr w:type="gramStart"/>
      <w:r>
        <w:rPr>
          <w:rFonts w:ascii="CIDFont+F2" w:hAnsi="CIDFont+F2" w:cs="CIDFont+F2"/>
          <w:sz w:val="17"/>
          <w:szCs w:val="17"/>
        </w:rPr>
        <w:t>15,00%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0,00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169 478,49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Česká Lípa – výměna zdroje vytápění AB a budovy skladů a dílen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D.1.1 - Stavební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 z 42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29. 8. 2023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Kód </w:t>
      </w:r>
      <w:proofErr w:type="gramStart"/>
      <w:r>
        <w:rPr>
          <w:rFonts w:ascii="CIDFont+F2" w:hAnsi="CIDFont+F2" w:cs="CIDFont+F2"/>
          <w:sz w:val="15"/>
          <w:szCs w:val="15"/>
        </w:rPr>
        <w:t>dílu - Popis</w:t>
      </w:r>
      <w:proofErr w:type="gramEnd"/>
      <w:r>
        <w:rPr>
          <w:rFonts w:ascii="CIDFont+F2" w:hAnsi="CIDFont+F2" w:cs="CIDFont+F2"/>
          <w:sz w:val="15"/>
          <w:szCs w:val="15"/>
        </w:rPr>
        <w:t xml:space="preserve"> Cena celkem [CZK]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140 064,87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59 045,49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2 - Zakládání 7 931,26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3 - Svislé a kompletní konstrukce 325,00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6 - Úpravy povrchů, podlahy a osazování výplní 19 743,33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767 - Konstrukce zámečnické 17 122,70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784 - Dokončovací </w:t>
      </w:r>
      <w:proofErr w:type="gramStart"/>
      <w:r>
        <w:rPr>
          <w:rFonts w:ascii="CIDFont+F2" w:hAnsi="CIDFont+F2" w:cs="CIDFont+F2"/>
          <w:sz w:val="20"/>
          <w:szCs w:val="20"/>
        </w:rPr>
        <w:t>práce - malby</w:t>
      </w:r>
      <w:proofErr w:type="gramEnd"/>
      <w:r>
        <w:rPr>
          <w:rFonts w:ascii="CIDFont+F2" w:hAnsi="CIDFont+F2" w:cs="CIDFont+F2"/>
          <w:sz w:val="20"/>
          <w:szCs w:val="20"/>
        </w:rPr>
        <w:t xml:space="preserve"> a tapety 2 545,28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8 - Trubní vedení 3 470,84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9 - Ostatní konstrukce a práce, bourání 29 880,97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D.1.1 - Stavební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Česká Lípa – výměna zdroje vytápění AB a budovy skladů a dílen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 z 42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29. 8. 2023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140 064,87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59 045,49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121112003 Sejmutí ornice tl vrstvy do 200 mm ručně m2 32,0000000 240,09 7 682,88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Sejmutí ornice ručně při souvislé ploše, tl. vrstvy do 200 mm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https://podminky.urs.cz/item/CS_URS_2023_02/121112003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https://podminky.urs.cz/item/CS_URS_2023_02/121112003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"28+2+2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"32 32,0000000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122211101 Odkopávky a prokopávky v hornině třídy těžitelnosti I, skupiny 3 ručně m3 14,5720000 1 371,72 19 988,70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Odkopávky a prokopávky ručně zapažené i nezapažené v hornině třídy těžitelnosti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skupiny 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https://podminky.urs.cz/item/CS_URS_2023_02/122211101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https://podminky.urs.cz/item/CS_URS_2023_02/122211101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"12*1,15*0,75 "Výkop PIP + kondenzát"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"4*1,2*0,35*0,9 "Výkop patky TČ"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"1,6*1,2-1,31 "výkop vsak"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"0,7*1,2*2,5 "výkop kanalizace"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"14,572 14,5720000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3 K 162211311 Vodorovné přemístění výkopku z horniny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1 až 3 stavebním kolečkem do 10 m m3 14,5720000 179,09 2 609,70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stavebním kolečkem s vyprázdněním kolečka na hromady nebo do dopravního prostředku na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vzdálenost do 10 m z horniny třídy těžitelnosti I, skupiny 1 až 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https://podminky.urs.cz/item/CS_URS_2023_02/162211311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https://podminky.urs.cz/item/CS_URS_2023_02/162211311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162751117 R Vodorovné přemístění výkopku na skládku vč. uložení (poplatku) dle platné legislativy m3 6,7000000 884,00 5 922,80 R položka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na skládku vč. uložení (poplatku) dle platné legislativy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Pozn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Pozn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mka k polo</w:t>
      </w:r>
      <w:r>
        <w:rPr>
          <w:rFonts w:ascii="CIDFont+F5" w:eastAsia="CIDFont+F5" w:hAnsi="CIDFont+F1" w:cs="CIDFont+F5" w:hint="eastAsia"/>
          <w:sz w:val="12"/>
          <w:szCs w:val="12"/>
        </w:rPr>
        <w:t>ž</w:t>
      </w:r>
      <w:r>
        <w:rPr>
          <w:rFonts w:ascii="CIDFont+F5" w:eastAsia="CIDFont+F5" w:hAnsi="CIDFont+F1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Polo</w:t>
      </w:r>
      <w:r>
        <w:rPr>
          <w:rFonts w:ascii="CIDFont+F5" w:eastAsia="CIDFont+F5" w:hAnsi="CIDFont+F1" w:cs="CIDFont+F5" w:hint="eastAsia"/>
          <w:sz w:val="12"/>
          <w:szCs w:val="12"/>
        </w:rPr>
        <w:t>ž</w:t>
      </w:r>
      <w:r>
        <w:rPr>
          <w:rFonts w:ascii="CIDFont+F5" w:eastAsia="CIDFont+F5" w:hAnsi="CIDFont+F1" w:cs="CIDFont+F5"/>
          <w:sz w:val="12"/>
          <w:szCs w:val="12"/>
        </w:rPr>
        <w:t>ka obsahuje: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</w:t>
      </w:r>
      <w:r>
        <w:rPr>
          <w:rFonts w:ascii="CIDFont+F5" w:eastAsia="CIDFont+F5" w:hAnsi="CIDFont+F1" w:cs="CIDFont+F5" w:hint="eastAsia"/>
          <w:sz w:val="12"/>
          <w:szCs w:val="12"/>
        </w:rPr>
        <w:t>ř</w:t>
      </w:r>
      <w:r>
        <w:rPr>
          <w:rFonts w:ascii="CIDFont+F5" w:eastAsia="CIDFont+F5" w:hAnsi="CIDFont+F1" w:cs="CIDFont+F5"/>
          <w:sz w:val="12"/>
          <w:szCs w:val="12"/>
        </w:rPr>
        <w:t>istaven</w:t>
      </w:r>
      <w:r>
        <w:rPr>
          <w:rFonts w:ascii="CIDFont+F5" w:eastAsia="CIDFont+F5" w:hAnsi="CIDFont+F1" w:cs="CIDFont+F5" w:hint="eastAsia"/>
          <w:sz w:val="12"/>
          <w:szCs w:val="12"/>
        </w:rPr>
        <w:t>í</w:t>
      </w:r>
      <w:r>
        <w:rPr>
          <w:rFonts w:ascii="CIDFont+F5" w:eastAsia="CIDFont+F5" w:hAnsi="CIDFont+F1" w:cs="CIDFont+F5"/>
          <w:sz w:val="12"/>
          <w:szCs w:val="12"/>
        </w:rPr>
        <w:t xml:space="preserve"> kontejneru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doprava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poplatek za ulo</w:t>
      </w:r>
      <w:r>
        <w:rPr>
          <w:rFonts w:ascii="CIDFont+F5" w:eastAsia="CIDFont+F5" w:hAnsi="CIDFont+F1" w:cs="CIDFont+F5" w:hint="eastAsia"/>
          <w:sz w:val="12"/>
          <w:szCs w:val="12"/>
        </w:rPr>
        <w:t>ž</w:t>
      </w:r>
      <w:r>
        <w:rPr>
          <w:rFonts w:ascii="CIDFont+F5" w:eastAsia="CIDFont+F5" w:hAnsi="CIDFont+F1" w:cs="CIDFont+F5"/>
          <w:sz w:val="12"/>
          <w:szCs w:val="12"/>
        </w:rPr>
        <w:t>en</w:t>
      </w:r>
      <w:r>
        <w:rPr>
          <w:rFonts w:ascii="CIDFont+F5" w:eastAsia="CIDFont+F5" w:hAnsi="CIDFont+F1" w:cs="CIDFont+F5" w:hint="eastAsia"/>
          <w:sz w:val="12"/>
          <w:szCs w:val="12"/>
        </w:rPr>
        <w:t>í</w:t>
      </w:r>
      <w:r>
        <w:rPr>
          <w:rFonts w:ascii="CIDFont+F5" w:eastAsia="CIDFont+F5" w:hAnsi="CIDFont+F1" w:cs="CIDFont+F5"/>
          <w:sz w:val="12"/>
          <w:szCs w:val="12"/>
        </w:rPr>
        <w:t xml:space="preserve"> na skl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dce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odpady 170504, 200202, 170904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Pozn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mka k polo</w:t>
      </w:r>
      <w:r>
        <w:rPr>
          <w:rFonts w:ascii="CIDFont+F5" w:eastAsia="CIDFont+F5" w:hAnsi="CIDFont+F1" w:cs="CIDFont+F5" w:hint="eastAsia"/>
          <w:sz w:val="12"/>
          <w:szCs w:val="12"/>
        </w:rPr>
        <w:t>ž</w:t>
      </w:r>
      <w:r>
        <w:rPr>
          <w:rFonts w:ascii="CIDFont+F5" w:eastAsia="CIDFont+F5" w:hAnsi="CIDFont+F1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</w:t>
      </w:r>
      <w:r>
        <w:rPr>
          <w:rFonts w:ascii="CIDFont+F5" w:eastAsia="CIDFont+F5" w:hAnsi="CIDFont+F1" w:cs="CIDFont+F5" w:hint="eastAsia"/>
          <w:sz w:val="12"/>
          <w:szCs w:val="12"/>
        </w:rPr>
        <w:t>ř</w:t>
      </w:r>
      <w:r>
        <w:rPr>
          <w:rFonts w:ascii="CIDFont+F5" w:eastAsia="CIDFont+F5" w:hAnsi="CIDFont+F1" w:cs="CIDFont+F5"/>
          <w:sz w:val="12"/>
          <w:szCs w:val="12"/>
        </w:rPr>
        <w:t>istaven</w:t>
      </w:r>
      <w:r>
        <w:rPr>
          <w:rFonts w:ascii="CIDFont+F5" w:eastAsia="CIDFont+F5" w:hAnsi="CIDFont+F1" w:cs="CIDFont+F5" w:hint="eastAsia"/>
          <w:sz w:val="12"/>
          <w:szCs w:val="12"/>
        </w:rPr>
        <w:t>í</w:t>
      </w:r>
      <w:r>
        <w:rPr>
          <w:rFonts w:ascii="CIDFont+F5" w:eastAsia="CIDFont+F5" w:hAnsi="CIDFont+F1" w:cs="CIDFont+F5"/>
          <w:sz w:val="12"/>
          <w:szCs w:val="12"/>
        </w:rPr>
        <w:t xml:space="preserve"> kontejneru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doprava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poplatek za ulo</w:t>
      </w:r>
      <w:r>
        <w:rPr>
          <w:rFonts w:ascii="CIDFont+F5" w:eastAsia="CIDFont+F5" w:hAnsi="CIDFont+F1" w:cs="CIDFont+F5" w:hint="eastAsia"/>
          <w:sz w:val="12"/>
          <w:szCs w:val="12"/>
        </w:rPr>
        <w:t>ž</w:t>
      </w:r>
      <w:r>
        <w:rPr>
          <w:rFonts w:ascii="CIDFont+F5" w:eastAsia="CIDFont+F5" w:hAnsi="CIDFont+F1" w:cs="CIDFont+F5"/>
          <w:sz w:val="12"/>
          <w:szCs w:val="12"/>
        </w:rPr>
        <w:t>en</w:t>
      </w:r>
      <w:r>
        <w:rPr>
          <w:rFonts w:ascii="CIDFont+F5" w:eastAsia="CIDFont+F5" w:hAnsi="CIDFont+F1" w:cs="CIDFont+F5" w:hint="eastAsia"/>
          <w:sz w:val="12"/>
          <w:szCs w:val="12"/>
        </w:rPr>
        <w:t>í</w:t>
      </w:r>
      <w:r>
        <w:rPr>
          <w:rFonts w:ascii="CIDFont+F5" w:eastAsia="CIDFont+F5" w:hAnsi="CIDFont+F1" w:cs="CIDFont+F5"/>
          <w:sz w:val="12"/>
          <w:szCs w:val="12"/>
        </w:rPr>
        <w:t xml:space="preserve"> na skl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dce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odpady 170504, 200202, 170904"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174151101 Zásyp jam, šachet rýh nebo kolem objektů sypaninou se zhutněním m3 7,9200000 202,66 1 605,07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https://podminky.urs.cz/item/CS_URS_2023_02/174151101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Česká Lípa – výměna zdroje vytápění AB a budovy skladů a dílen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D.1.1 - Stavební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 z 42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https://podminky.urs.cz/item/CS_URS_2023_02/174151101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"1,0*0,7*1,6 "výkop vsak"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"0,7*0,8*2,5 "výkop kanalizace"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"0,6*0,75*12 "výkop PIP"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"7,92 7,9200000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175111101 Obsypání potrubí ručně sypaninou bez prohození, uloženou do 3 m m3 4,9500000 779,54 3 858,72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Obsypání potrubí ručně sypaninou z vhodných hornin třídy těžitelnosti I a II, skupiny 1 až 4 nebo materiálem připraveným podél výkopu ve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vzdálenosti do 3 m od jeho kraje pro jakoukoliv hloubku výkopu a míru zhutnění bez prohození sypaniny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https://podminky.urs.cz/item/CS_URS_2023_02/175111101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https://podminky.urs.cz/item/CS_URS_2023_02/175111101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"0,55*0,75*12 "výkop PIP"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"4,95 4,9500000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58337310 štěrkopísek frakce 0/4 t 9,9000000 546,00 5 405,40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štěrkopísek frakce 0/4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https://podminky.urs.cz/item/CS_URS_2023_02/58337310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"4,95*2 "Přepočtené koeficientem množství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"9,9 9,9000000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175111201 Obsypání objektu nad přilehlým původním terénem sypaninou bez prohození, uloženou do 3 m ručně m3 0,5760000 1 172,58 675,41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Obsypání objektů nad přilehlým původním terénem ručně sypaninou z vhodných hornin třídy těžitelnosti I a II, skupiny 1 až 4 nebo materiálem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uloženým ve vzdálenosti do 3 m od vnějšího kraje objektu pro jakoukoliv míru zhutnění bez prohození sypaniny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https://podminky.urs.cz/item/CS_URS_2023_02/175111201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https://podminky.urs.cz/item/CS_URS_2023_02/175111201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"0,4*0,6*1,6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"0,2*0,6*1,6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"0,576 0,5760000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58343930 kamenivo drcené hrubé frakce 16/32 t 1,1520000 807,30 930,01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kamenivo drcené hrubé frakce 16/32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https://podminky.urs.cz/item/CS_URS_2023_02/58343930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"0,576*2 "Přepočtené koeficientem množství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"1,152 1,1520000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181311103 Rozprostření ornice tl vrstvy do 200 mm v rovině nebo ve svahu do 1:5 ručně m2 32,0000000 291,08 9 314,56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Rozprostření a urovnání ornice v rovině nebo ve svahu sklonu do 1:5 ručně při souvislé ploše, tl. vrstvy do 200 mm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https://podminky.urs.cz/item/CS_URS_2023_02/181311103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https://podminky.urs.cz/item/CS_URS_2023_02/181311103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181411131 Založení parkového trávníku výsevem pl do 1000 m2 v rovině a ve svahu do 1:5 m2 32,0000000 30,33 970,56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Založení trávníku na půdě předem připravené plochy do 1000 m2 výsevem včetně utažení parkového v rovině nebo na svahu do 1:5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https://podminky.urs.cz/item/CS_URS_2023_02/181411131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https://podminky.urs.cz/item/CS_URS_2023_02/181411131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00572410 osivo směs travní parková kg 0,5600000 145,86 81,68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osivo směs travní parková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https://podminky.urs.cz/item/CS_URS_2023_02/00572410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"28*0,02 "Přepočtené koeficientem množství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"0,56 0,5600000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2 Zakládání 7 931,26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213141111 Zřízení vrstvy z geotextilie v rovině nebo ve sklonu do 1:5 š do 3 m m2 16,0800000 30,01 482,56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Zřízení vrstvy z geotextilie filtrační, separační, odvodňovací, ochranné, výztužné nebo protierozní v rovině nebo ve sklonu do 1:5, šířky do 3 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https://podminky.urs.cz/item/CS_URS_2023_02/213141111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https://podminky.urs.cz/item/CS_URS_2023_02/213141111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"(2*0,4*1,2) + (2*0,8*1,2) "vsakovací box"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"2,2*6 "podklad pod kačírek"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"16,08 16,0800000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 z 42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14 K 69311226 geotextilie netkaná separační, ochranná, filtrační, drenážní PES </w:t>
      </w:r>
      <w:proofErr w:type="gramStart"/>
      <w:r>
        <w:rPr>
          <w:rFonts w:ascii="CIDFont+F2" w:hAnsi="CIDFont+F2" w:cs="CIDFont+F2"/>
          <w:sz w:val="15"/>
          <w:szCs w:val="15"/>
        </w:rPr>
        <w:t>150g</w:t>
      </w:r>
      <w:proofErr w:type="gramEnd"/>
      <w:r>
        <w:rPr>
          <w:rFonts w:ascii="CIDFont+F2" w:hAnsi="CIDFont+F2" w:cs="CIDFont+F2"/>
          <w:sz w:val="15"/>
          <w:szCs w:val="15"/>
        </w:rPr>
        <w:t>/m2 m2 19,0470000 29,38 559,60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geotextilie netkaná separační, ochranná, filtrační, drenážní PES </w:t>
      </w:r>
      <w:proofErr w:type="gramStart"/>
      <w:r>
        <w:rPr>
          <w:rFonts w:ascii="CIDFont+F2" w:hAnsi="CIDFont+F2" w:cs="CIDFont+F2"/>
          <w:sz w:val="12"/>
          <w:szCs w:val="12"/>
        </w:rPr>
        <w:t>150g</w:t>
      </w:r>
      <w:proofErr w:type="gramEnd"/>
      <w:r>
        <w:rPr>
          <w:rFonts w:ascii="CIDFont+F2" w:hAnsi="CIDFont+F2" w:cs="CIDFont+F2"/>
          <w:sz w:val="12"/>
          <w:szCs w:val="12"/>
        </w:rPr>
        <w:t>/m2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https://podminky.urs.cz/item/CS_URS_2023_02/69311226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"16,08*1,1845 "Přepočtené koeficientem množství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"19,047 19,0470000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271532212 Podsyp pod základové konstrukce se zhutněním z hrubého kameniva frakce 16 až 32 mm m3 0,2520000 2 835,63 714,58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Podsyp pod základové konstrukce se zhutněním a urovnáním povrchu z kameniva hrubého, frakce </w:t>
      </w:r>
      <w:proofErr w:type="gramStart"/>
      <w:r>
        <w:rPr>
          <w:rFonts w:ascii="CIDFont+F2" w:hAnsi="CIDFont+F2" w:cs="CIDFont+F2"/>
          <w:sz w:val="12"/>
          <w:szCs w:val="12"/>
        </w:rPr>
        <w:t>16 - 32</w:t>
      </w:r>
      <w:proofErr w:type="gramEnd"/>
      <w:r>
        <w:rPr>
          <w:rFonts w:ascii="CIDFont+F2" w:hAnsi="CIDFont+F2" w:cs="CIDFont+F2"/>
          <w:sz w:val="12"/>
          <w:szCs w:val="12"/>
        </w:rPr>
        <w:t xml:space="preserve"> mm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https://podminky.urs.cz/item/CS_URS_2023_02/271532212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https://podminky.urs.cz/item/CS_URS_2023_02/271532212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"4*0,15*1,2*0,35 "základy pro TČ"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"0,252 0,2520000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272313611 Základové klenby z betonu tř. C 16/20 m3 0,1680000 5 081,07 853,62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Základy z betonu prostého klenby z betonu kamenem neprokládaného tř. C 16/20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https://podminky.urs.cz/item/CS_URS_2023_02/272313611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https://podminky.urs.cz/item/CS_URS_2023_02/272313611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"4*0,1*1,2*0,35 "Základy pro TČ"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"0,168 0,1680000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279113132 Základová zeď tl přes 150 do 200 mm z tvárnic ztraceného bednění včetně výplně z betonu tř. C 16/20 m2 2,8000000 1 701,98 4 765,54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Základové zdi z tvárnic ztraceného bednění včetně výplně z betonu bez zvláštních nároků na vliv prostředí třídy C 16/20, tloušťky zdiva přes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150 do 200 mm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https://podminky.urs.cz/item/CS_URS_2023_02/279113132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https://podminky.urs.cz/item/CS_URS_2023_02/279113132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"14*0,2*1 "základy pro TČ"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"2,8 2,8000000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18 K 13021105 tyč ocelová kruhová hladká ČSN 42 5512 jakost 10 216.0 výztuž do betonu D </w:t>
      </w:r>
      <w:proofErr w:type="gramStart"/>
      <w:r>
        <w:rPr>
          <w:rFonts w:ascii="CIDFont+F2" w:hAnsi="CIDFont+F2" w:cs="CIDFont+F2"/>
          <w:sz w:val="15"/>
          <w:szCs w:val="15"/>
        </w:rPr>
        <w:t>8mm</w:t>
      </w:r>
      <w:proofErr w:type="gramEnd"/>
      <w:r>
        <w:rPr>
          <w:rFonts w:ascii="CIDFont+F2" w:hAnsi="CIDFont+F2" w:cs="CIDFont+F2"/>
          <w:sz w:val="15"/>
          <w:szCs w:val="15"/>
        </w:rPr>
        <w:t xml:space="preserve"> t 0,0120000 46 280,00 555,36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tyč ocelová kruhová hladká ČSN 42 5512 jakost 10 216.0 výztuž do betonu D </w:t>
      </w:r>
      <w:proofErr w:type="gramStart"/>
      <w:r>
        <w:rPr>
          <w:rFonts w:ascii="CIDFont+F2" w:hAnsi="CIDFont+F2" w:cs="CIDFont+F2"/>
          <w:sz w:val="12"/>
          <w:szCs w:val="12"/>
        </w:rPr>
        <w:t>8mm</w:t>
      </w:r>
      <w:proofErr w:type="gramEnd"/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https://podminky.urs.cz/item/CS_URS_2023_02/13021105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3 Svislé a kompletní konstrukce 325,00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310235251 R Zazdívka otvorů ve zdivu, ve zdi tl. přes 300 do 450 mm m2 1,0000000 325,00 325,00 R položka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Zazdívka otvorů ve zdivu, ve zdi tl. přes 300 do 450 mm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Pozn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Pozn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mka k polo</w:t>
      </w:r>
      <w:r>
        <w:rPr>
          <w:rFonts w:ascii="CIDFont+F5" w:eastAsia="CIDFont+F5" w:hAnsi="CIDFont+F1" w:cs="CIDFont+F5" w:hint="eastAsia"/>
          <w:sz w:val="12"/>
          <w:szCs w:val="12"/>
        </w:rPr>
        <w:t>ž</w:t>
      </w:r>
      <w:r>
        <w:rPr>
          <w:rFonts w:ascii="CIDFont+F5" w:eastAsia="CIDFont+F5" w:hAnsi="CIDFont+F1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Dozd</w:t>
      </w:r>
      <w:r>
        <w:rPr>
          <w:rFonts w:ascii="CIDFont+F5" w:eastAsia="CIDFont+F5" w:hAnsi="CIDFont+F1" w:cs="CIDFont+F5" w:hint="eastAsia"/>
          <w:sz w:val="12"/>
          <w:szCs w:val="12"/>
        </w:rPr>
        <w:t>ě</w:t>
      </w:r>
      <w:r>
        <w:rPr>
          <w:rFonts w:ascii="CIDFont+F5" w:eastAsia="CIDFont+F5" w:hAnsi="CIDFont+F1" w:cs="CIDFont+F5"/>
          <w:sz w:val="12"/>
          <w:szCs w:val="12"/>
        </w:rPr>
        <w:t>n</w:t>
      </w:r>
      <w:r>
        <w:rPr>
          <w:rFonts w:ascii="CIDFont+F5" w:eastAsia="CIDFont+F5" w:hAnsi="CIDFont+F1" w:cs="CIDFont+F5" w:hint="eastAsia"/>
          <w:sz w:val="12"/>
          <w:szCs w:val="12"/>
        </w:rPr>
        <w:t>í</w:t>
      </w:r>
      <w:r>
        <w:rPr>
          <w:rFonts w:ascii="CIDFont+F5" w:eastAsia="CIDFont+F5" w:hAnsi="CIDFont+F1" w:cs="CIDFont+F5"/>
          <w:sz w:val="12"/>
          <w:szCs w:val="12"/>
        </w:rPr>
        <w:t xml:space="preserve"> st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vaj</w:t>
      </w:r>
      <w:r>
        <w:rPr>
          <w:rFonts w:ascii="CIDFont+F5" w:eastAsia="CIDFont+F5" w:hAnsi="CIDFont+F1" w:cs="CIDFont+F5" w:hint="eastAsia"/>
          <w:sz w:val="12"/>
          <w:szCs w:val="12"/>
        </w:rPr>
        <w:t>í</w:t>
      </w:r>
      <w:r>
        <w:rPr>
          <w:rFonts w:ascii="CIDFont+F5" w:eastAsia="CIDFont+F5" w:hAnsi="CIDFont+F1" w:cs="CIDFont+F5"/>
          <w:sz w:val="12"/>
          <w:szCs w:val="12"/>
        </w:rPr>
        <w:t>c</w:t>
      </w:r>
      <w:r>
        <w:rPr>
          <w:rFonts w:ascii="CIDFont+F5" w:eastAsia="CIDFont+F5" w:hAnsi="CIDFont+F1" w:cs="CIDFont+F5" w:hint="eastAsia"/>
          <w:sz w:val="12"/>
          <w:szCs w:val="12"/>
        </w:rPr>
        <w:t>í</w:t>
      </w:r>
      <w:r>
        <w:rPr>
          <w:rFonts w:ascii="CIDFont+F5" w:eastAsia="CIDFont+F5" w:hAnsi="CIDFont+F1" w:cs="CIDFont+F5"/>
          <w:sz w:val="12"/>
          <w:szCs w:val="12"/>
        </w:rPr>
        <w:t>ho vstupu energokan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lu do objektu v</w:t>
      </w:r>
      <w:r>
        <w:rPr>
          <w:rFonts w:ascii="CIDFont+F5" w:eastAsia="CIDFont+F5" w:hAnsi="CIDFont+F1" w:cs="CIDFont+F5" w:hint="eastAsia"/>
          <w:sz w:val="12"/>
          <w:szCs w:val="12"/>
        </w:rPr>
        <w:t>č</w:t>
      </w:r>
      <w:r>
        <w:rPr>
          <w:rFonts w:ascii="CIDFont+F5" w:eastAsia="CIDFont+F5" w:hAnsi="CIDFont+F1" w:cs="CIDFont+F5"/>
          <w:sz w:val="12"/>
          <w:szCs w:val="12"/>
        </w:rPr>
        <w:t>ten</w:t>
      </w:r>
      <w:r>
        <w:rPr>
          <w:rFonts w:ascii="CIDFont+F5" w:eastAsia="CIDFont+F5" w:hAnsi="CIDFont+F1" w:cs="CIDFont+F5" w:hint="eastAsia"/>
          <w:sz w:val="12"/>
          <w:szCs w:val="12"/>
        </w:rPr>
        <w:t>ě</w:t>
      </w:r>
      <w:r>
        <w:rPr>
          <w:rFonts w:ascii="CIDFont+F5" w:eastAsia="CIDFont+F5" w:hAnsi="CIDFont+F1" w:cs="CIDFont+F5"/>
          <w:sz w:val="12"/>
          <w:szCs w:val="12"/>
        </w:rPr>
        <w:t xml:space="preserve"> hydroizolace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Pozn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mka k polo</w:t>
      </w:r>
      <w:r>
        <w:rPr>
          <w:rFonts w:ascii="CIDFont+F5" w:eastAsia="CIDFont+F5" w:hAnsi="CIDFont+F1" w:cs="CIDFont+F5" w:hint="eastAsia"/>
          <w:sz w:val="12"/>
          <w:szCs w:val="12"/>
        </w:rPr>
        <w:t>ž</w:t>
      </w:r>
      <w:r>
        <w:rPr>
          <w:rFonts w:ascii="CIDFont+F5" w:eastAsia="CIDFont+F5" w:hAnsi="CIDFont+F1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Dozd</w:t>
      </w:r>
      <w:r>
        <w:rPr>
          <w:rFonts w:ascii="CIDFont+F5" w:eastAsia="CIDFont+F5" w:hAnsi="CIDFont+F1" w:cs="CIDFont+F5" w:hint="eastAsia"/>
          <w:sz w:val="12"/>
          <w:szCs w:val="12"/>
        </w:rPr>
        <w:t>ě</w:t>
      </w:r>
      <w:r>
        <w:rPr>
          <w:rFonts w:ascii="CIDFont+F5" w:eastAsia="CIDFont+F5" w:hAnsi="CIDFont+F1" w:cs="CIDFont+F5"/>
          <w:sz w:val="12"/>
          <w:szCs w:val="12"/>
        </w:rPr>
        <w:t>n</w:t>
      </w:r>
      <w:r>
        <w:rPr>
          <w:rFonts w:ascii="CIDFont+F5" w:eastAsia="CIDFont+F5" w:hAnsi="CIDFont+F1" w:cs="CIDFont+F5" w:hint="eastAsia"/>
          <w:sz w:val="12"/>
          <w:szCs w:val="12"/>
        </w:rPr>
        <w:t>í</w:t>
      </w:r>
      <w:r>
        <w:rPr>
          <w:rFonts w:ascii="CIDFont+F5" w:eastAsia="CIDFont+F5" w:hAnsi="CIDFont+F1" w:cs="CIDFont+F5"/>
          <w:sz w:val="12"/>
          <w:szCs w:val="12"/>
        </w:rPr>
        <w:t xml:space="preserve"> st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vaj</w:t>
      </w:r>
      <w:r>
        <w:rPr>
          <w:rFonts w:ascii="CIDFont+F5" w:eastAsia="CIDFont+F5" w:hAnsi="CIDFont+F1" w:cs="CIDFont+F5" w:hint="eastAsia"/>
          <w:sz w:val="12"/>
          <w:szCs w:val="12"/>
        </w:rPr>
        <w:t>í</w:t>
      </w:r>
      <w:r>
        <w:rPr>
          <w:rFonts w:ascii="CIDFont+F5" w:eastAsia="CIDFont+F5" w:hAnsi="CIDFont+F1" w:cs="CIDFont+F5"/>
          <w:sz w:val="12"/>
          <w:szCs w:val="12"/>
        </w:rPr>
        <w:t>c</w:t>
      </w:r>
      <w:r>
        <w:rPr>
          <w:rFonts w:ascii="CIDFont+F5" w:eastAsia="CIDFont+F5" w:hAnsi="CIDFont+F1" w:cs="CIDFont+F5" w:hint="eastAsia"/>
          <w:sz w:val="12"/>
          <w:szCs w:val="12"/>
        </w:rPr>
        <w:t>í</w:t>
      </w:r>
      <w:r>
        <w:rPr>
          <w:rFonts w:ascii="CIDFont+F5" w:eastAsia="CIDFont+F5" w:hAnsi="CIDFont+F1" w:cs="CIDFont+F5"/>
          <w:sz w:val="12"/>
          <w:szCs w:val="12"/>
        </w:rPr>
        <w:t>ho vstupu energokan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lu do objektu v</w:t>
      </w:r>
      <w:r>
        <w:rPr>
          <w:rFonts w:ascii="CIDFont+F5" w:eastAsia="CIDFont+F5" w:hAnsi="CIDFont+F1" w:cs="CIDFont+F5" w:hint="eastAsia"/>
          <w:sz w:val="12"/>
          <w:szCs w:val="12"/>
        </w:rPr>
        <w:t>č</w:t>
      </w:r>
      <w:r>
        <w:rPr>
          <w:rFonts w:ascii="CIDFont+F5" w:eastAsia="CIDFont+F5" w:hAnsi="CIDFont+F1" w:cs="CIDFont+F5"/>
          <w:sz w:val="12"/>
          <w:szCs w:val="12"/>
        </w:rPr>
        <w:t>ten</w:t>
      </w:r>
      <w:r>
        <w:rPr>
          <w:rFonts w:ascii="CIDFont+F5" w:eastAsia="CIDFont+F5" w:hAnsi="CIDFont+F1" w:cs="CIDFont+F5" w:hint="eastAsia"/>
          <w:sz w:val="12"/>
          <w:szCs w:val="12"/>
        </w:rPr>
        <w:t>ě</w:t>
      </w:r>
      <w:r>
        <w:rPr>
          <w:rFonts w:ascii="CIDFont+F5" w:eastAsia="CIDFont+F5" w:hAnsi="CIDFont+F1" w:cs="CIDFont+F5"/>
          <w:sz w:val="12"/>
          <w:szCs w:val="12"/>
        </w:rPr>
        <w:t xml:space="preserve"> hydroizolace"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"1*0,5*2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6 Úpravy povrchů, podlahy a osazování výplní 19 743,33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612315411 Oprava vnitřní vápenné hladké omítky stěn v rozsahu plochy do 10 % m2 35,2200000 170,42 6 002,19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Oprava vápenné omítky vnitřních ploch hladké, tloušťky do 20 mm stěn, v rozsahu opravované plochy do 10%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https://podminky.urs.cz/item/CS_URS_2023_02/612315411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https://podminky.urs.cz/item/CS_URS_2023_02/612315411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"3*(2,36+3,51+2,36+3,51)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"35,22 35,2200000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622525101 Tenkovrstvá omítka malých ploch do 0,1 m2 na stěnách kus 6,0000000 96,88 581,28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Omítka tenkovrstvá jednotlivých malých ploch silikátová, akrylátová, silikonová nebo silikonsilikátová stěn, plochy jednotlivě do 0,1 m2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https://podminky.urs.cz/item/CS_URS_2023_02/622525101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https://podminky.urs.cz/item/CS_URS_2023_02/622525101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Pozn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Pozn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mka k polo</w:t>
      </w:r>
      <w:r>
        <w:rPr>
          <w:rFonts w:ascii="CIDFont+F5" w:eastAsia="CIDFont+F5" w:hAnsi="CIDFont+F1" w:cs="CIDFont+F5" w:hint="eastAsia"/>
          <w:sz w:val="12"/>
          <w:szCs w:val="12"/>
        </w:rPr>
        <w:t>ž</w:t>
      </w:r>
      <w:r>
        <w:rPr>
          <w:rFonts w:ascii="CIDFont+F5" w:eastAsia="CIDFont+F5" w:hAnsi="CIDFont+F1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Oprava vn</w:t>
      </w:r>
      <w:r>
        <w:rPr>
          <w:rFonts w:ascii="CIDFont+F5" w:eastAsia="CIDFont+F5" w:hAnsi="CIDFont+F1" w:cs="CIDFont+F5" w:hint="eastAsia"/>
          <w:sz w:val="12"/>
          <w:szCs w:val="12"/>
        </w:rPr>
        <w:t>ě</w:t>
      </w:r>
      <w:r>
        <w:rPr>
          <w:rFonts w:ascii="CIDFont+F5" w:eastAsia="CIDFont+F5" w:hAnsi="CIDFont+F1" w:cs="CIDFont+F5"/>
          <w:sz w:val="12"/>
          <w:szCs w:val="12"/>
        </w:rPr>
        <w:t>j</w:t>
      </w:r>
      <w:r>
        <w:rPr>
          <w:rFonts w:ascii="CIDFont+F5" w:eastAsia="CIDFont+F5" w:hAnsi="CIDFont+F1" w:cs="CIDFont+F5" w:hint="eastAsia"/>
          <w:sz w:val="12"/>
          <w:szCs w:val="12"/>
        </w:rPr>
        <w:t>ší</w:t>
      </w:r>
      <w:r>
        <w:rPr>
          <w:rFonts w:ascii="CIDFont+F5" w:eastAsia="CIDFont+F5" w:hAnsi="CIDFont+F1" w:cs="CIDFont+F5"/>
          <w:sz w:val="12"/>
          <w:szCs w:val="12"/>
        </w:rPr>
        <w:t xml:space="preserve"> om</w:t>
      </w:r>
      <w:r>
        <w:rPr>
          <w:rFonts w:ascii="CIDFont+F5" w:eastAsia="CIDFont+F5" w:hAnsi="CIDFont+F1" w:cs="CIDFont+F5" w:hint="eastAsia"/>
          <w:sz w:val="12"/>
          <w:szCs w:val="12"/>
        </w:rPr>
        <w:t>í</w:t>
      </w:r>
      <w:r>
        <w:rPr>
          <w:rFonts w:ascii="CIDFont+F5" w:eastAsia="CIDFont+F5" w:hAnsi="CIDFont+F1" w:cs="CIDFont+F5"/>
          <w:sz w:val="12"/>
          <w:szCs w:val="12"/>
        </w:rPr>
        <w:t>tky 6xvstup potrub</w:t>
      </w:r>
      <w:r>
        <w:rPr>
          <w:rFonts w:ascii="CIDFont+F5" w:eastAsia="CIDFont+F5" w:hAnsi="CIDFont+F1" w:cs="CIDFont+F5" w:hint="eastAsia"/>
          <w:sz w:val="12"/>
          <w:szCs w:val="12"/>
        </w:rPr>
        <w:t>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 z 42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Pozn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mka k polo</w:t>
      </w:r>
      <w:r>
        <w:rPr>
          <w:rFonts w:ascii="CIDFont+F5" w:eastAsia="CIDFont+F5" w:hAnsi="CIDFont+F1" w:cs="CIDFont+F5" w:hint="eastAsia"/>
          <w:sz w:val="12"/>
          <w:szCs w:val="12"/>
        </w:rPr>
        <w:t>ž</w:t>
      </w:r>
      <w:r>
        <w:rPr>
          <w:rFonts w:ascii="CIDFont+F5" w:eastAsia="CIDFont+F5" w:hAnsi="CIDFont+F1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Oprava vn</w:t>
      </w:r>
      <w:r>
        <w:rPr>
          <w:rFonts w:ascii="CIDFont+F5" w:eastAsia="CIDFont+F5" w:hAnsi="CIDFont+F1" w:cs="CIDFont+F5" w:hint="eastAsia"/>
          <w:sz w:val="12"/>
          <w:szCs w:val="12"/>
        </w:rPr>
        <w:t>ě</w:t>
      </w:r>
      <w:r>
        <w:rPr>
          <w:rFonts w:ascii="CIDFont+F5" w:eastAsia="CIDFont+F5" w:hAnsi="CIDFont+F1" w:cs="CIDFont+F5"/>
          <w:sz w:val="12"/>
          <w:szCs w:val="12"/>
        </w:rPr>
        <w:t>j</w:t>
      </w:r>
      <w:r>
        <w:rPr>
          <w:rFonts w:ascii="CIDFont+F5" w:eastAsia="CIDFont+F5" w:hAnsi="CIDFont+F1" w:cs="CIDFont+F5" w:hint="eastAsia"/>
          <w:sz w:val="12"/>
          <w:szCs w:val="12"/>
        </w:rPr>
        <w:t>ší</w:t>
      </w:r>
      <w:r>
        <w:rPr>
          <w:rFonts w:ascii="CIDFont+F5" w:eastAsia="CIDFont+F5" w:hAnsi="CIDFont+F1" w:cs="CIDFont+F5"/>
          <w:sz w:val="12"/>
          <w:szCs w:val="12"/>
        </w:rPr>
        <w:t xml:space="preserve"> om</w:t>
      </w:r>
      <w:r>
        <w:rPr>
          <w:rFonts w:ascii="CIDFont+F5" w:eastAsia="CIDFont+F5" w:hAnsi="CIDFont+F1" w:cs="CIDFont+F5" w:hint="eastAsia"/>
          <w:sz w:val="12"/>
          <w:szCs w:val="12"/>
        </w:rPr>
        <w:t>í</w:t>
      </w:r>
      <w:r>
        <w:rPr>
          <w:rFonts w:ascii="CIDFont+F5" w:eastAsia="CIDFont+F5" w:hAnsi="CIDFont+F1" w:cs="CIDFont+F5"/>
          <w:sz w:val="12"/>
          <w:szCs w:val="12"/>
        </w:rPr>
        <w:t>tky 6xvstup potrub</w:t>
      </w:r>
      <w:r>
        <w:rPr>
          <w:rFonts w:ascii="CIDFont+F5" w:eastAsia="CIDFont+F5" w:hAnsi="CIDFont+F1" w:cs="CIDFont+F5" w:hint="eastAsia"/>
          <w:sz w:val="12"/>
          <w:szCs w:val="12"/>
        </w:rPr>
        <w:t>í</w:t>
      </w:r>
      <w:r>
        <w:rPr>
          <w:rFonts w:ascii="CIDFont+F5" w:eastAsia="CIDFont+F5" w:hAnsi="CIDFont+F1" w:cs="CIDFont+F5"/>
          <w:sz w:val="12"/>
          <w:szCs w:val="12"/>
        </w:rPr>
        <w:t>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628613611 R Žárové zinkování ponorem dílů ocelových konstrukcí mostů hmotnosti do 100 kg kg 142,0000000 52,00 7 384,00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Žárové zinkování ponorem dílů ocelových konstrukcí mostů hmotnosti dílců do 100 kg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https://podminky.urs.cz/item/CS_URS_2023_02/628613611 R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https://podminky.urs.cz/item/CS_URS_2023_02/628613611 R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Pozn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Pozn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mka k polo</w:t>
      </w:r>
      <w:r>
        <w:rPr>
          <w:rFonts w:ascii="CIDFont+F5" w:eastAsia="CIDFont+F5" w:hAnsi="CIDFont+F1" w:cs="CIDFont+F5" w:hint="eastAsia"/>
          <w:sz w:val="12"/>
          <w:szCs w:val="12"/>
        </w:rPr>
        <w:t>ž</w:t>
      </w:r>
      <w:r>
        <w:rPr>
          <w:rFonts w:ascii="CIDFont+F5" w:eastAsia="CIDFont+F5" w:hAnsi="CIDFont+F1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 w:hint="eastAsia"/>
          <w:sz w:val="12"/>
          <w:szCs w:val="12"/>
        </w:rPr>
        <w:lastRenderedPageBreak/>
        <w:t>žá</w:t>
      </w:r>
      <w:r>
        <w:rPr>
          <w:rFonts w:ascii="CIDFont+F5" w:eastAsia="CIDFont+F5" w:hAnsi="CIDFont+F1" w:cs="CIDFont+F5"/>
          <w:sz w:val="12"/>
          <w:szCs w:val="12"/>
        </w:rPr>
        <w:t>rov</w:t>
      </w:r>
      <w:r>
        <w:rPr>
          <w:rFonts w:ascii="CIDFont+F5" w:eastAsia="CIDFont+F5" w:hAnsi="CIDFont+F1" w:cs="CIDFont+F5" w:hint="eastAsia"/>
          <w:sz w:val="12"/>
          <w:szCs w:val="12"/>
        </w:rPr>
        <w:t>é</w:t>
      </w:r>
      <w:r>
        <w:rPr>
          <w:rFonts w:ascii="CIDFont+F5" w:eastAsia="CIDFont+F5" w:hAnsi="CIDFont+F1" w:cs="CIDFont+F5"/>
          <w:sz w:val="12"/>
          <w:szCs w:val="12"/>
        </w:rPr>
        <w:t xml:space="preserve"> zinkov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n</w:t>
      </w:r>
      <w:r>
        <w:rPr>
          <w:rFonts w:ascii="CIDFont+F5" w:eastAsia="CIDFont+F5" w:hAnsi="CIDFont+F1" w:cs="CIDFont+F5" w:hint="eastAsia"/>
          <w:sz w:val="12"/>
          <w:szCs w:val="12"/>
        </w:rPr>
        <w:t>í</w:t>
      </w:r>
      <w:r>
        <w:rPr>
          <w:rFonts w:ascii="CIDFont+F5" w:eastAsia="CIDFont+F5" w:hAnsi="CIDFont+F1" w:cs="CIDFont+F5"/>
          <w:sz w:val="12"/>
          <w:szCs w:val="12"/>
        </w:rPr>
        <w:t xml:space="preserve"> ocelov</w:t>
      </w:r>
      <w:r>
        <w:rPr>
          <w:rFonts w:ascii="CIDFont+F5" w:eastAsia="CIDFont+F5" w:hAnsi="CIDFont+F1" w:cs="CIDFont+F5" w:hint="eastAsia"/>
          <w:sz w:val="12"/>
          <w:szCs w:val="12"/>
        </w:rPr>
        <w:t>é</w:t>
      </w:r>
      <w:r>
        <w:rPr>
          <w:rFonts w:ascii="CIDFont+F5" w:eastAsia="CIDFont+F5" w:hAnsi="CIDFont+F1" w:cs="CIDFont+F5"/>
          <w:sz w:val="12"/>
          <w:szCs w:val="12"/>
        </w:rPr>
        <w:t xml:space="preserve"> konstrukce T</w:t>
      </w:r>
      <w:r>
        <w:rPr>
          <w:rFonts w:ascii="CIDFont+F5" w:eastAsia="CIDFont+F5" w:hAnsi="CIDFont+F1" w:cs="CIDFont+F5" w:hint="eastAsia"/>
          <w:sz w:val="12"/>
          <w:szCs w:val="12"/>
        </w:rPr>
        <w:t>Č</w:t>
      </w:r>
      <w:r>
        <w:rPr>
          <w:rFonts w:ascii="CIDFont+F5" w:eastAsia="CIDFont+F5" w:hAnsi="CIDFont+F1" w:cs="CIDFont+F5"/>
          <w:sz w:val="12"/>
          <w:szCs w:val="12"/>
        </w:rPr>
        <w:t xml:space="preserve"> na stupe</w:t>
      </w:r>
      <w:r>
        <w:rPr>
          <w:rFonts w:ascii="CIDFont+F5" w:eastAsia="CIDFont+F5" w:hAnsi="CIDFont+F1" w:cs="CIDFont+F5" w:hint="eastAsia"/>
          <w:sz w:val="12"/>
          <w:szCs w:val="12"/>
        </w:rPr>
        <w:t>ň</w:t>
      </w:r>
      <w:r>
        <w:rPr>
          <w:rFonts w:ascii="CIDFont+F5" w:eastAsia="CIDFont+F5" w:hAnsi="CIDFont+F1" w:cs="CIDFont+F5"/>
          <w:sz w:val="12"/>
          <w:szCs w:val="12"/>
        </w:rPr>
        <w:t xml:space="preserve"> korozn</w:t>
      </w:r>
      <w:r>
        <w:rPr>
          <w:rFonts w:ascii="CIDFont+F5" w:eastAsia="CIDFont+F5" w:hAnsi="CIDFont+F1" w:cs="CIDFont+F5" w:hint="eastAsia"/>
          <w:sz w:val="12"/>
          <w:szCs w:val="12"/>
        </w:rPr>
        <w:t>í</w:t>
      </w:r>
      <w:r>
        <w:rPr>
          <w:rFonts w:ascii="CIDFont+F5" w:eastAsia="CIDFont+F5" w:hAnsi="CIDFont+F1" w:cs="CIDFont+F5"/>
          <w:sz w:val="12"/>
          <w:szCs w:val="12"/>
        </w:rPr>
        <w:t xml:space="preserve"> agresivity C3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v</w:t>
      </w:r>
      <w:r>
        <w:rPr>
          <w:rFonts w:ascii="CIDFont+F5" w:eastAsia="CIDFont+F5" w:hAnsi="CIDFont+F1" w:cs="CIDFont+F5" w:hint="eastAsia"/>
          <w:sz w:val="12"/>
          <w:szCs w:val="12"/>
        </w:rPr>
        <w:t>č</w:t>
      </w:r>
      <w:r>
        <w:rPr>
          <w:rFonts w:ascii="CIDFont+F5" w:eastAsia="CIDFont+F5" w:hAnsi="CIDFont+F1" w:cs="CIDFont+F5"/>
          <w:sz w:val="12"/>
          <w:szCs w:val="12"/>
        </w:rPr>
        <w:t>etn</w:t>
      </w:r>
      <w:r>
        <w:rPr>
          <w:rFonts w:ascii="CIDFont+F5" w:eastAsia="CIDFont+F5" w:hAnsi="CIDFont+F1" w:cs="CIDFont+F5" w:hint="eastAsia"/>
          <w:sz w:val="12"/>
          <w:szCs w:val="12"/>
        </w:rPr>
        <w:t>ě</w:t>
      </w:r>
      <w:r>
        <w:rPr>
          <w:rFonts w:ascii="CIDFont+F5" w:eastAsia="CIDFont+F5" w:hAnsi="CIDFont+F1" w:cs="CIDFont+F5"/>
          <w:sz w:val="12"/>
          <w:szCs w:val="12"/>
        </w:rPr>
        <w:t xml:space="preserve"> dopravy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Pozn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mka k polo</w:t>
      </w:r>
      <w:r>
        <w:rPr>
          <w:rFonts w:ascii="CIDFont+F5" w:eastAsia="CIDFont+F5" w:hAnsi="CIDFont+F1" w:cs="CIDFont+F5" w:hint="eastAsia"/>
          <w:sz w:val="12"/>
          <w:szCs w:val="12"/>
        </w:rPr>
        <w:t>ž</w:t>
      </w:r>
      <w:r>
        <w:rPr>
          <w:rFonts w:ascii="CIDFont+F5" w:eastAsia="CIDFont+F5" w:hAnsi="CIDFont+F1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 w:hint="eastAsia"/>
          <w:sz w:val="12"/>
          <w:szCs w:val="12"/>
        </w:rPr>
        <w:t>žá</w:t>
      </w:r>
      <w:r>
        <w:rPr>
          <w:rFonts w:ascii="CIDFont+F5" w:eastAsia="CIDFont+F5" w:hAnsi="CIDFont+F1" w:cs="CIDFont+F5"/>
          <w:sz w:val="12"/>
          <w:szCs w:val="12"/>
        </w:rPr>
        <w:t>rov</w:t>
      </w:r>
      <w:r>
        <w:rPr>
          <w:rFonts w:ascii="CIDFont+F5" w:eastAsia="CIDFont+F5" w:hAnsi="CIDFont+F1" w:cs="CIDFont+F5" w:hint="eastAsia"/>
          <w:sz w:val="12"/>
          <w:szCs w:val="12"/>
        </w:rPr>
        <w:t>é</w:t>
      </w:r>
      <w:r>
        <w:rPr>
          <w:rFonts w:ascii="CIDFont+F5" w:eastAsia="CIDFont+F5" w:hAnsi="CIDFont+F1" w:cs="CIDFont+F5"/>
          <w:sz w:val="12"/>
          <w:szCs w:val="12"/>
        </w:rPr>
        <w:t xml:space="preserve"> zinkov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n</w:t>
      </w:r>
      <w:r>
        <w:rPr>
          <w:rFonts w:ascii="CIDFont+F5" w:eastAsia="CIDFont+F5" w:hAnsi="CIDFont+F1" w:cs="CIDFont+F5" w:hint="eastAsia"/>
          <w:sz w:val="12"/>
          <w:szCs w:val="12"/>
        </w:rPr>
        <w:t>í</w:t>
      </w:r>
      <w:r>
        <w:rPr>
          <w:rFonts w:ascii="CIDFont+F5" w:eastAsia="CIDFont+F5" w:hAnsi="CIDFont+F1" w:cs="CIDFont+F5"/>
          <w:sz w:val="12"/>
          <w:szCs w:val="12"/>
        </w:rPr>
        <w:t xml:space="preserve"> ocelov</w:t>
      </w:r>
      <w:r>
        <w:rPr>
          <w:rFonts w:ascii="CIDFont+F5" w:eastAsia="CIDFont+F5" w:hAnsi="CIDFont+F1" w:cs="CIDFont+F5" w:hint="eastAsia"/>
          <w:sz w:val="12"/>
          <w:szCs w:val="12"/>
        </w:rPr>
        <w:t>é</w:t>
      </w:r>
      <w:r>
        <w:rPr>
          <w:rFonts w:ascii="CIDFont+F5" w:eastAsia="CIDFont+F5" w:hAnsi="CIDFont+F1" w:cs="CIDFont+F5"/>
          <w:sz w:val="12"/>
          <w:szCs w:val="12"/>
        </w:rPr>
        <w:t xml:space="preserve"> konstrukce T</w:t>
      </w:r>
      <w:r>
        <w:rPr>
          <w:rFonts w:ascii="CIDFont+F5" w:eastAsia="CIDFont+F5" w:hAnsi="CIDFont+F1" w:cs="CIDFont+F5" w:hint="eastAsia"/>
          <w:sz w:val="12"/>
          <w:szCs w:val="12"/>
        </w:rPr>
        <w:t>Č</w:t>
      </w:r>
      <w:r>
        <w:rPr>
          <w:rFonts w:ascii="CIDFont+F5" w:eastAsia="CIDFont+F5" w:hAnsi="CIDFont+F1" w:cs="CIDFont+F5"/>
          <w:sz w:val="12"/>
          <w:szCs w:val="12"/>
        </w:rPr>
        <w:t xml:space="preserve"> na stupe</w:t>
      </w:r>
      <w:r>
        <w:rPr>
          <w:rFonts w:ascii="CIDFont+F5" w:eastAsia="CIDFont+F5" w:hAnsi="CIDFont+F1" w:cs="CIDFont+F5" w:hint="eastAsia"/>
          <w:sz w:val="12"/>
          <w:szCs w:val="12"/>
        </w:rPr>
        <w:t>ň</w:t>
      </w:r>
      <w:r>
        <w:rPr>
          <w:rFonts w:ascii="CIDFont+F5" w:eastAsia="CIDFont+F5" w:hAnsi="CIDFont+F1" w:cs="CIDFont+F5"/>
          <w:sz w:val="12"/>
          <w:szCs w:val="12"/>
        </w:rPr>
        <w:t xml:space="preserve"> korozn</w:t>
      </w:r>
      <w:r>
        <w:rPr>
          <w:rFonts w:ascii="CIDFont+F5" w:eastAsia="CIDFont+F5" w:hAnsi="CIDFont+F1" w:cs="CIDFont+F5" w:hint="eastAsia"/>
          <w:sz w:val="12"/>
          <w:szCs w:val="12"/>
        </w:rPr>
        <w:t>í</w:t>
      </w:r>
      <w:r>
        <w:rPr>
          <w:rFonts w:ascii="CIDFont+F5" w:eastAsia="CIDFont+F5" w:hAnsi="CIDFont+F1" w:cs="CIDFont+F5"/>
          <w:sz w:val="12"/>
          <w:szCs w:val="12"/>
        </w:rPr>
        <w:t xml:space="preserve"> agresivity C3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v</w:t>
      </w:r>
      <w:r>
        <w:rPr>
          <w:rFonts w:ascii="CIDFont+F5" w:eastAsia="CIDFont+F5" w:hAnsi="CIDFont+F1" w:cs="CIDFont+F5" w:hint="eastAsia"/>
          <w:sz w:val="12"/>
          <w:szCs w:val="12"/>
        </w:rPr>
        <w:t>č</w:t>
      </w:r>
      <w:r>
        <w:rPr>
          <w:rFonts w:ascii="CIDFont+F5" w:eastAsia="CIDFont+F5" w:hAnsi="CIDFont+F1" w:cs="CIDFont+F5"/>
          <w:sz w:val="12"/>
          <w:szCs w:val="12"/>
        </w:rPr>
        <w:t>etn</w:t>
      </w:r>
      <w:r>
        <w:rPr>
          <w:rFonts w:ascii="CIDFont+F5" w:eastAsia="CIDFont+F5" w:hAnsi="CIDFont+F1" w:cs="CIDFont+F5" w:hint="eastAsia"/>
          <w:sz w:val="12"/>
          <w:szCs w:val="12"/>
        </w:rPr>
        <w:t>ě</w:t>
      </w:r>
      <w:r>
        <w:rPr>
          <w:rFonts w:ascii="CIDFont+F5" w:eastAsia="CIDFont+F5" w:hAnsi="CIDFont+F1" w:cs="CIDFont+F5"/>
          <w:sz w:val="12"/>
          <w:szCs w:val="12"/>
        </w:rPr>
        <w:t xml:space="preserve"> dopravy"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637121111 Okapový chodník z kačírku tl 100 mm s udusáním m2 12,6500000 456,59 5 775,86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Okapový chodník z kameniva s udusáním a urovnáním povrchu z kačírku tl. 100 mm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https://podminky.urs.cz/item/CS_URS_2023_02/637121111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https://podminky.urs.cz/item/CS_URS_2023_02/637121111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Pozn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Pozn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mka k polo</w:t>
      </w:r>
      <w:r>
        <w:rPr>
          <w:rFonts w:ascii="CIDFont+F5" w:eastAsia="CIDFont+F5" w:hAnsi="CIDFont+F1" w:cs="CIDFont+F5" w:hint="eastAsia"/>
          <w:sz w:val="12"/>
          <w:szCs w:val="12"/>
        </w:rPr>
        <w:t>ž</w:t>
      </w:r>
      <w:r>
        <w:rPr>
          <w:rFonts w:ascii="CIDFont+F5" w:eastAsia="CIDFont+F5" w:hAnsi="CIDFont+F1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Ka</w:t>
      </w:r>
      <w:r>
        <w:rPr>
          <w:rFonts w:ascii="CIDFont+F5" w:eastAsia="CIDFont+F5" w:hAnsi="CIDFont+F1" w:cs="CIDFont+F5" w:hint="eastAsia"/>
          <w:sz w:val="12"/>
          <w:szCs w:val="12"/>
        </w:rPr>
        <w:t>čí</w:t>
      </w:r>
      <w:r>
        <w:rPr>
          <w:rFonts w:ascii="CIDFont+F5" w:eastAsia="CIDFont+F5" w:hAnsi="CIDFont+F1" w:cs="CIDFont+F5"/>
          <w:sz w:val="12"/>
          <w:szCs w:val="12"/>
        </w:rPr>
        <w:t>rek fr. 16/32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Pozn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mka k polo</w:t>
      </w:r>
      <w:r>
        <w:rPr>
          <w:rFonts w:ascii="CIDFont+F5" w:eastAsia="CIDFont+F5" w:hAnsi="CIDFont+F1" w:cs="CIDFont+F5" w:hint="eastAsia"/>
          <w:sz w:val="12"/>
          <w:szCs w:val="12"/>
        </w:rPr>
        <w:t>ž</w:t>
      </w:r>
      <w:r>
        <w:rPr>
          <w:rFonts w:ascii="CIDFont+F5" w:eastAsia="CIDFont+F5" w:hAnsi="CIDFont+F1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Ka</w:t>
      </w:r>
      <w:r>
        <w:rPr>
          <w:rFonts w:ascii="CIDFont+F5" w:eastAsia="CIDFont+F5" w:hAnsi="CIDFont+F1" w:cs="CIDFont+F5" w:hint="eastAsia"/>
          <w:sz w:val="12"/>
          <w:szCs w:val="12"/>
        </w:rPr>
        <w:t>čí</w:t>
      </w:r>
      <w:r>
        <w:rPr>
          <w:rFonts w:ascii="CIDFont+F5" w:eastAsia="CIDFont+F5" w:hAnsi="CIDFont+F1" w:cs="CIDFont+F5"/>
          <w:sz w:val="12"/>
          <w:szCs w:val="12"/>
        </w:rPr>
        <w:t>rek fr. 16/32"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"5,75*2,2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"12,65 12,6500000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767 Konstrukce zámečnické 17 122,70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767995116 Montáž atypických zámečnických konstrukcí hm přes 100 do 250 kg kg 142,0000000 49,31 7 002,02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ostatních atypických zámečnických konstrukcí hmotnosti přes 100 do 250 kg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https://podminky.urs.cz/item/CS_URS_2023_02/767995116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https://podminky.urs.cz/item/CS_URS_2023_02/767995116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13010912 ocel profilová jakost S235JR (11 375) průřez UE 120 t 0,1470000 63 700,00 9 363,90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ocel profilová jakost S235JR (11 375) průřez UE 120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https://podminky.urs.cz/item/CS_URS_2023_02/13010912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"0,134*1,1 "Přepočtené koeficientem množství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"0,147 0,1470000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32 K 13010424 úhelník ocelový rovnostranný jakost S235JR (11 375) 60x60x6mm t 0,0090000 47 710,00 429,39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úhelník ocelový rovnostranný jakost S235JR (11 375) 60x60x6mm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https://podminky.urs.cz/item/CS_URS_2023_02/13010424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"0,008*1,1 "Přepočtené koeficientem množství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"0,009 0,0090000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33 K 998767101 Přesun hmot tonážní pro zámečnické konstrukce v objektech v do 6 m t 0,1630000 2 008,55 327,39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zámečnické konstrukce stanovený z hmotnosti přesunovaného materiálu vodorovná dopravní vzdálenost do 50 m v objektech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výšky do 6 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https://podminky.urs.cz/item/CS_URS_2023_02/998767101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https://podminky.urs.cz/item/CS_URS_2023_02/998767101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 xml:space="preserve">784 Dokončovací </w:t>
      </w:r>
      <w:proofErr w:type="gramStart"/>
      <w:r>
        <w:rPr>
          <w:rFonts w:ascii="CIDFont+F2" w:hAnsi="CIDFont+F2" w:cs="CIDFont+F2"/>
          <w:sz w:val="20"/>
          <w:szCs w:val="20"/>
        </w:rPr>
        <w:t>práce - malby</w:t>
      </w:r>
      <w:proofErr w:type="gramEnd"/>
      <w:r>
        <w:rPr>
          <w:rFonts w:ascii="CIDFont+F2" w:hAnsi="CIDFont+F2" w:cs="CIDFont+F2"/>
          <w:sz w:val="20"/>
          <w:szCs w:val="20"/>
        </w:rPr>
        <w:t xml:space="preserve"> a tapety 2 545,28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34 K 784111001 Oprášení (</w:t>
      </w:r>
      <w:proofErr w:type="gramStart"/>
      <w:r>
        <w:rPr>
          <w:rFonts w:ascii="CIDFont+F2" w:hAnsi="CIDFont+F2" w:cs="CIDFont+F2"/>
          <w:sz w:val="15"/>
          <w:szCs w:val="15"/>
        </w:rPr>
        <w:t>ometení )</w:t>
      </w:r>
      <w:proofErr w:type="gramEnd"/>
      <w:r>
        <w:rPr>
          <w:rFonts w:ascii="CIDFont+F2" w:hAnsi="CIDFont+F2" w:cs="CIDFont+F2"/>
          <w:sz w:val="15"/>
          <w:szCs w:val="15"/>
        </w:rPr>
        <w:t xml:space="preserve"> podkladu v místnostech v do 3,80 m m2 43,4200000 8,09 351,27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Oprášení (ometení) podkladu v místnostech výšky do 3,80 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https://podminky.urs.cz/item/CS_URS_2023_02/784111001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https://podminky.urs.cz/item/CS_URS_2023_02/784111001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"3*(3,5+2,36+3,5+2,36)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"3,5*2,36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"43,42 43,4200000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 z 42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35 K 784211011 Jednonásobné bílé malby ze směsí za mokra velmi dobře oděruvzdorných v místnostech v do 3,80 m m2 43,4200000 50,53 2 194,01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Malby z malířských směsí oděruvzdorných za mokra jednonásobné, bílé za mokra oděruvzdorné velmi dobře v místnostech výšky do 3,80 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https://podminky.urs.cz/item/CS_URS_2023_02/784211011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https://podminky.urs.cz/item/CS_URS_2023_02/784211011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"3*(3,5+2,36+2,36+3,5)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"3,5*2,36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"43,42 43,4200000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8 Trubní vedení 3 470,84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897171111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Akumulační boxy z PP pro vsakování dešťových vod pod pochozí plochy a plochy zatížené osobními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automobily objemu do 10 m3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0,3000000 11 569,48 3 470,84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Akumulační boxy z polypropylenu PP pro vsakování dešťových vod pro pochozí a pod plochy zatížené osobními automobily o celkovém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akumulačním objemu do 10 m3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https://podminky.urs.cz/item/CS_URS_2023_02/897171111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https://podminky.urs.cz/item/CS_URS_2023_02/897171111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 Ostatní konstrukce a práce, bourání 29 880,97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916331111 Osazení zahradního obrubníku betonového do lože z betonu bez boční opěry m 7,4500000 219,19 1 632,97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Osazení zahradního obrubníku betonového s ložem tl. od 50 do 100 mm z betonu prostého tř. C 12/15 bez boční opěry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https://podminky.urs.cz/item/CS_URS_2023_02/916331111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https://podminky.urs.cz/item/CS_URS_2023_02/916331111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Pozn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Pozn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mka k polo</w:t>
      </w:r>
      <w:r>
        <w:rPr>
          <w:rFonts w:ascii="CIDFont+F5" w:eastAsia="CIDFont+F5" w:hAnsi="CIDFont+F1" w:cs="CIDFont+F5" w:hint="eastAsia"/>
          <w:sz w:val="12"/>
          <w:szCs w:val="12"/>
        </w:rPr>
        <w:t>ž</w:t>
      </w:r>
      <w:r>
        <w:rPr>
          <w:rFonts w:ascii="CIDFont+F5" w:eastAsia="CIDFont+F5" w:hAnsi="CIDFont+F1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lastRenderedPageBreak/>
        <w:t>Betonov</w:t>
      </w:r>
      <w:r>
        <w:rPr>
          <w:rFonts w:ascii="CIDFont+F5" w:eastAsia="CIDFont+F5" w:hAnsi="CIDFont+F1" w:cs="CIDFont+F5" w:hint="eastAsia"/>
          <w:sz w:val="12"/>
          <w:szCs w:val="12"/>
        </w:rPr>
        <w:t>é</w:t>
      </w:r>
      <w:r>
        <w:rPr>
          <w:rFonts w:ascii="CIDFont+F5" w:eastAsia="CIDFont+F5" w:hAnsi="CIDFont+F1" w:cs="CIDFont+F5"/>
          <w:sz w:val="12"/>
          <w:szCs w:val="12"/>
        </w:rPr>
        <w:t xml:space="preserve"> lo</w:t>
      </w:r>
      <w:r>
        <w:rPr>
          <w:rFonts w:ascii="CIDFont+F5" w:eastAsia="CIDFont+F5" w:hAnsi="CIDFont+F1" w:cs="CIDFont+F5" w:hint="eastAsia"/>
          <w:sz w:val="12"/>
          <w:szCs w:val="12"/>
        </w:rPr>
        <w:t>ž</w:t>
      </w:r>
      <w:r>
        <w:rPr>
          <w:rFonts w:ascii="CIDFont+F5" w:eastAsia="CIDFont+F5" w:hAnsi="CIDFont+F1" w:cs="CIDFont+F5"/>
          <w:sz w:val="12"/>
          <w:szCs w:val="12"/>
        </w:rPr>
        <w:t>e z betonu C16/20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Pozn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mka k polo</w:t>
      </w:r>
      <w:r>
        <w:rPr>
          <w:rFonts w:ascii="CIDFont+F5" w:eastAsia="CIDFont+F5" w:hAnsi="CIDFont+F1" w:cs="CIDFont+F5" w:hint="eastAsia"/>
          <w:sz w:val="12"/>
          <w:szCs w:val="12"/>
        </w:rPr>
        <w:t>ž</w:t>
      </w:r>
      <w:r>
        <w:rPr>
          <w:rFonts w:ascii="CIDFont+F5" w:eastAsia="CIDFont+F5" w:hAnsi="CIDFont+F1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Betonov</w:t>
      </w:r>
      <w:r>
        <w:rPr>
          <w:rFonts w:ascii="CIDFont+F5" w:eastAsia="CIDFont+F5" w:hAnsi="CIDFont+F1" w:cs="CIDFont+F5" w:hint="eastAsia"/>
          <w:sz w:val="12"/>
          <w:szCs w:val="12"/>
        </w:rPr>
        <w:t>é</w:t>
      </w:r>
      <w:r>
        <w:rPr>
          <w:rFonts w:ascii="CIDFont+F5" w:eastAsia="CIDFont+F5" w:hAnsi="CIDFont+F1" w:cs="CIDFont+F5"/>
          <w:sz w:val="12"/>
          <w:szCs w:val="12"/>
        </w:rPr>
        <w:t xml:space="preserve"> lo</w:t>
      </w:r>
      <w:r>
        <w:rPr>
          <w:rFonts w:ascii="CIDFont+F5" w:eastAsia="CIDFont+F5" w:hAnsi="CIDFont+F1" w:cs="CIDFont+F5" w:hint="eastAsia"/>
          <w:sz w:val="12"/>
          <w:szCs w:val="12"/>
        </w:rPr>
        <w:t>ž</w:t>
      </w:r>
      <w:r>
        <w:rPr>
          <w:rFonts w:ascii="CIDFont+F5" w:eastAsia="CIDFont+F5" w:hAnsi="CIDFont+F1" w:cs="CIDFont+F5"/>
          <w:sz w:val="12"/>
          <w:szCs w:val="12"/>
        </w:rPr>
        <w:t>e z betonu C16/20"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"5,75+1,70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"7,45 7,4500000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59217001 obrubník betonový zahradní 1000x50x250mm m 8,1950000 163,80 1 342,34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obrubník betonový zahradní 1000x50x250mm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https://podminky.urs.cz/item/CS_URS_2023_02/59217001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"7,45*1,1 "Přepočtené koeficientem množství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"8,195 8,1950000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953965141 Kotevní šroub pro chemické kotvy M 20 dl 240 mm kus 8,0000000 279,73 2 237,84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Kotvy chemické s vyvrtáním otvoru kotevní šrouby pro chemické kotvy, velikost M 20, délka 240 mm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https://podminky.urs.cz/item/CS_URS_2023_02/953965141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https://podminky.urs.cz/item/CS_URS_2023_02/953965141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977151125 Jádrové vrty diamantovými korunkami do stavebních materiálů D přes 180 do 200 mm m 1,8000000 8 595,12 15 471,22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Jádrové vrty diamantovými korunkami do stavebních materiálů (železobetonu, betonu, cihel, obkladů, dlažeb, kamene) průměru přes 180 do 200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https://podminky.urs.cz/item/CS_URS_2023_02/977151125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https://podminky.urs.cz/item/CS_URS_2023_02/977151125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Pozn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Pozn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mka k polo</w:t>
      </w:r>
      <w:r>
        <w:rPr>
          <w:rFonts w:ascii="CIDFont+F5" w:eastAsia="CIDFont+F5" w:hAnsi="CIDFont+F1" w:cs="CIDFont+F5" w:hint="eastAsia"/>
          <w:sz w:val="12"/>
          <w:szCs w:val="12"/>
        </w:rPr>
        <w:t>ž</w:t>
      </w:r>
      <w:r>
        <w:rPr>
          <w:rFonts w:ascii="CIDFont+F5" w:eastAsia="CIDFont+F5" w:hAnsi="CIDFont+F1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Prostupy pro potrub</w:t>
      </w:r>
      <w:r>
        <w:rPr>
          <w:rFonts w:ascii="CIDFont+F5" w:eastAsia="CIDFont+F5" w:hAnsi="CIDFont+F1" w:cs="CIDFont+F5" w:hint="eastAsia"/>
          <w:sz w:val="12"/>
          <w:szCs w:val="12"/>
        </w:rPr>
        <w:t>í</w:t>
      </w:r>
      <w:r>
        <w:rPr>
          <w:rFonts w:ascii="CIDFont+F5" w:eastAsia="CIDFont+F5" w:hAnsi="CIDFont+F1" w:cs="CIDFont+F5"/>
          <w:sz w:val="12"/>
          <w:szCs w:val="12"/>
        </w:rPr>
        <w:t xml:space="preserve"> tepeln</w:t>
      </w:r>
      <w:r>
        <w:rPr>
          <w:rFonts w:ascii="CIDFont+F5" w:eastAsia="CIDFont+F5" w:hAnsi="CIDFont+F1" w:cs="CIDFont+F5" w:hint="eastAsia"/>
          <w:sz w:val="12"/>
          <w:szCs w:val="12"/>
        </w:rPr>
        <w:t>ý</w:t>
      </w:r>
      <w:r>
        <w:rPr>
          <w:rFonts w:ascii="CIDFont+F5" w:eastAsia="CIDFont+F5" w:hAnsi="CIDFont+F1" w:cs="CIDFont+F5"/>
          <w:sz w:val="12"/>
          <w:szCs w:val="12"/>
        </w:rPr>
        <w:t xml:space="preserve">ch </w:t>
      </w:r>
      <w:r>
        <w:rPr>
          <w:rFonts w:ascii="CIDFont+F5" w:eastAsia="CIDFont+F5" w:hAnsi="CIDFont+F1" w:cs="CIDFont+F5" w:hint="eastAsia"/>
          <w:sz w:val="12"/>
          <w:szCs w:val="12"/>
        </w:rPr>
        <w:t>č</w:t>
      </w:r>
      <w:r>
        <w:rPr>
          <w:rFonts w:ascii="CIDFont+F5" w:eastAsia="CIDFont+F5" w:hAnsi="CIDFont+F1" w:cs="CIDFont+F5"/>
          <w:sz w:val="12"/>
          <w:szCs w:val="12"/>
        </w:rPr>
        <w:t>erpadel 6xDN32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Pozn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mka k polo</w:t>
      </w:r>
      <w:r>
        <w:rPr>
          <w:rFonts w:ascii="CIDFont+F5" w:eastAsia="CIDFont+F5" w:hAnsi="CIDFont+F1" w:cs="CIDFont+F5" w:hint="eastAsia"/>
          <w:sz w:val="12"/>
          <w:szCs w:val="12"/>
        </w:rPr>
        <w:t>ž</w:t>
      </w:r>
      <w:r>
        <w:rPr>
          <w:rFonts w:ascii="CIDFont+F5" w:eastAsia="CIDFont+F5" w:hAnsi="CIDFont+F1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Prostupy pro potrub</w:t>
      </w:r>
      <w:r>
        <w:rPr>
          <w:rFonts w:ascii="CIDFont+F5" w:eastAsia="CIDFont+F5" w:hAnsi="CIDFont+F1" w:cs="CIDFont+F5" w:hint="eastAsia"/>
          <w:sz w:val="12"/>
          <w:szCs w:val="12"/>
        </w:rPr>
        <w:t>í</w:t>
      </w:r>
      <w:r>
        <w:rPr>
          <w:rFonts w:ascii="CIDFont+F5" w:eastAsia="CIDFont+F5" w:hAnsi="CIDFont+F1" w:cs="CIDFont+F5"/>
          <w:sz w:val="12"/>
          <w:szCs w:val="12"/>
        </w:rPr>
        <w:t xml:space="preserve"> tepeln</w:t>
      </w:r>
      <w:r>
        <w:rPr>
          <w:rFonts w:ascii="CIDFont+F5" w:eastAsia="CIDFont+F5" w:hAnsi="CIDFont+F1" w:cs="CIDFont+F5" w:hint="eastAsia"/>
          <w:sz w:val="12"/>
          <w:szCs w:val="12"/>
        </w:rPr>
        <w:t>ý</w:t>
      </w:r>
      <w:r>
        <w:rPr>
          <w:rFonts w:ascii="CIDFont+F5" w:eastAsia="CIDFont+F5" w:hAnsi="CIDFont+F1" w:cs="CIDFont+F5"/>
          <w:sz w:val="12"/>
          <w:szCs w:val="12"/>
        </w:rPr>
        <w:t xml:space="preserve">ch </w:t>
      </w:r>
      <w:r>
        <w:rPr>
          <w:rFonts w:ascii="CIDFont+F5" w:eastAsia="CIDFont+F5" w:hAnsi="CIDFont+F1" w:cs="CIDFont+F5" w:hint="eastAsia"/>
          <w:sz w:val="12"/>
          <w:szCs w:val="12"/>
        </w:rPr>
        <w:t>č</w:t>
      </w:r>
      <w:r>
        <w:rPr>
          <w:rFonts w:ascii="CIDFont+F5" w:eastAsia="CIDFont+F5" w:hAnsi="CIDFont+F1" w:cs="CIDFont+F5"/>
          <w:sz w:val="12"/>
          <w:szCs w:val="12"/>
        </w:rPr>
        <w:t>erpadel 6xDN32"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"6*0,3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"1,8 1,8000000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977151128 Jádrové vrty diamantovými korunkami do stavebních materiálů D přes 250 do 300 mm m 0,8000000 11 495,75 9 196,60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Jádrové vrty diamantovými korunkami do stavebních materiálů (železobetonu, betonu, cihel, obkladů, dlažeb, kamene) průměru přes 250 do 300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https://podminky.urs.cz/item/CS_URS_2023_02/977151128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https://podminky.urs.cz/item/CS_URS_2023_02/977151128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 z 42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Pozn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Pozn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mka k polo</w:t>
      </w:r>
      <w:r>
        <w:rPr>
          <w:rFonts w:ascii="CIDFont+F5" w:eastAsia="CIDFont+F5" w:hAnsi="CIDFont+F1" w:cs="CIDFont+F5" w:hint="eastAsia"/>
          <w:sz w:val="12"/>
          <w:szCs w:val="12"/>
        </w:rPr>
        <w:t>ž</w:t>
      </w:r>
      <w:r>
        <w:rPr>
          <w:rFonts w:ascii="CIDFont+F5" w:eastAsia="CIDFont+F5" w:hAnsi="CIDFont+F1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Prostupy potrub</w:t>
      </w:r>
      <w:r>
        <w:rPr>
          <w:rFonts w:ascii="CIDFont+F5" w:eastAsia="CIDFont+F5" w:hAnsi="CIDFont+F1" w:cs="CIDFont+F5" w:hint="eastAsia"/>
          <w:sz w:val="12"/>
          <w:szCs w:val="12"/>
        </w:rPr>
        <w:t>í</w:t>
      </w:r>
      <w:r>
        <w:rPr>
          <w:rFonts w:ascii="CIDFont+F5" w:eastAsia="CIDFont+F5" w:hAnsi="CIDFont+F1" w:cs="CIDFont+F5"/>
          <w:sz w:val="12"/>
          <w:szCs w:val="12"/>
        </w:rPr>
        <w:t xml:space="preserve"> PIP 2xDN50 2ks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Pozn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mka k polo</w:t>
      </w:r>
      <w:r>
        <w:rPr>
          <w:rFonts w:ascii="CIDFont+F5" w:eastAsia="CIDFont+F5" w:hAnsi="CIDFont+F1" w:cs="CIDFont+F5" w:hint="eastAsia"/>
          <w:sz w:val="12"/>
          <w:szCs w:val="12"/>
        </w:rPr>
        <w:t>ž</w:t>
      </w:r>
      <w:r>
        <w:rPr>
          <w:rFonts w:ascii="CIDFont+F5" w:eastAsia="CIDFont+F5" w:hAnsi="CIDFont+F1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Prostupy potrub</w:t>
      </w:r>
      <w:r>
        <w:rPr>
          <w:rFonts w:ascii="CIDFont+F5" w:eastAsia="CIDFont+F5" w:hAnsi="CIDFont+F1" w:cs="CIDFont+F5" w:hint="eastAsia"/>
          <w:sz w:val="12"/>
          <w:szCs w:val="12"/>
        </w:rPr>
        <w:t>í</w:t>
      </w:r>
      <w:r>
        <w:rPr>
          <w:rFonts w:ascii="CIDFont+F5" w:eastAsia="CIDFont+F5" w:hAnsi="CIDFont+F1" w:cs="CIDFont+F5"/>
          <w:sz w:val="12"/>
          <w:szCs w:val="12"/>
        </w:rPr>
        <w:t xml:space="preserve"> PIP 2xDN50 2ks"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"2*0,4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"0,8 0,8000000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 z 42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29. 8. 2023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2 163 014,81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 xml:space="preserve">základní 2 163 014,81 </w:t>
      </w:r>
      <w:proofErr w:type="gramStart"/>
      <w:r>
        <w:rPr>
          <w:rFonts w:ascii="CIDFont+F2" w:hAnsi="CIDFont+F2" w:cs="CIDFont+F2"/>
          <w:sz w:val="17"/>
          <w:szCs w:val="17"/>
        </w:rPr>
        <w:t>21,00%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454 233,11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snížená 0,00 </w:t>
      </w:r>
      <w:proofErr w:type="gramStart"/>
      <w:r>
        <w:rPr>
          <w:rFonts w:ascii="CIDFont+F2" w:hAnsi="CIDFont+F2" w:cs="CIDFont+F2"/>
          <w:sz w:val="17"/>
          <w:szCs w:val="17"/>
        </w:rPr>
        <w:t>15,00%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0,00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2 617 247,92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Česká Lípa – výměna zdroje vytápění AB a budovy skladů a dílen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D.1.4.1 - Vytápění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 z 42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lastRenderedPageBreak/>
        <w:t>REKAPITULACE ČLENĚNÍ SOUPISU PRACÍ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29. 8. 2023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Kód </w:t>
      </w:r>
      <w:proofErr w:type="gramStart"/>
      <w:r>
        <w:rPr>
          <w:rFonts w:ascii="CIDFont+F2" w:hAnsi="CIDFont+F2" w:cs="CIDFont+F2"/>
          <w:sz w:val="15"/>
          <w:szCs w:val="15"/>
        </w:rPr>
        <w:t>dílu - Popis</w:t>
      </w:r>
      <w:proofErr w:type="gramEnd"/>
      <w:r>
        <w:rPr>
          <w:rFonts w:ascii="CIDFont+F2" w:hAnsi="CIDFont+F2" w:cs="CIDFont+F2"/>
          <w:sz w:val="15"/>
          <w:szCs w:val="15"/>
        </w:rPr>
        <w:t xml:space="preserve"> Cena celkem [CZK]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2 163 014,81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23-</w:t>
      </w:r>
      <w:proofErr w:type="gramStart"/>
      <w:r>
        <w:rPr>
          <w:rFonts w:ascii="CIDFont+F2" w:hAnsi="CIDFont+F2" w:cs="CIDFont+F2"/>
          <w:sz w:val="20"/>
          <w:szCs w:val="20"/>
        </w:rPr>
        <w:t>M - Montáže</w:t>
      </w:r>
      <w:proofErr w:type="gramEnd"/>
      <w:r>
        <w:rPr>
          <w:rFonts w:ascii="CIDFont+F2" w:hAnsi="CIDFont+F2" w:cs="CIDFont+F2"/>
          <w:sz w:val="20"/>
          <w:szCs w:val="20"/>
        </w:rPr>
        <w:t xml:space="preserve"> potrubí 97 060,36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58-</w:t>
      </w:r>
      <w:proofErr w:type="gramStart"/>
      <w:r>
        <w:rPr>
          <w:rFonts w:ascii="CIDFont+F2" w:hAnsi="CIDFont+F2" w:cs="CIDFont+F2"/>
          <w:sz w:val="20"/>
          <w:szCs w:val="20"/>
        </w:rPr>
        <w:t>M - Revize</w:t>
      </w:r>
      <w:proofErr w:type="gramEnd"/>
      <w:r>
        <w:rPr>
          <w:rFonts w:ascii="CIDFont+F2" w:hAnsi="CIDFont+F2" w:cs="CIDFont+F2"/>
          <w:sz w:val="20"/>
          <w:szCs w:val="20"/>
        </w:rPr>
        <w:t xml:space="preserve"> vyhrazených technických zařízení 1 369,72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713 - Izolace tepelné 88 525,95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721 - </w:t>
      </w:r>
      <w:proofErr w:type="gramStart"/>
      <w:r>
        <w:rPr>
          <w:rFonts w:ascii="CIDFont+F2" w:hAnsi="CIDFont+F2" w:cs="CIDFont+F2"/>
          <w:sz w:val="20"/>
          <w:szCs w:val="20"/>
        </w:rPr>
        <w:t>Zdravotechnika - vnitřní</w:t>
      </w:r>
      <w:proofErr w:type="gramEnd"/>
      <w:r>
        <w:rPr>
          <w:rFonts w:ascii="CIDFont+F2" w:hAnsi="CIDFont+F2" w:cs="CIDFont+F2"/>
          <w:sz w:val="20"/>
          <w:szCs w:val="20"/>
        </w:rPr>
        <w:t xml:space="preserve"> kanalizace 13 666,61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724 - </w:t>
      </w:r>
      <w:proofErr w:type="gramStart"/>
      <w:r>
        <w:rPr>
          <w:rFonts w:ascii="CIDFont+F2" w:hAnsi="CIDFont+F2" w:cs="CIDFont+F2"/>
          <w:sz w:val="20"/>
          <w:szCs w:val="20"/>
        </w:rPr>
        <w:t>Zdravotechnika - strojní</w:t>
      </w:r>
      <w:proofErr w:type="gramEnd"/>
      <w:r>
        <w:rPr>
          <w:rFonts w:ascii="CIDFont+F2" w:hAnsi="CIDFont+F2" w:cs="CIDFont+F2"/>
          <w:sz w:val="20"/>
          <w:szCs w:val="20"/>
        </w:rPr>
        <w:t xml:space="preserve"> vybavení 14 499,00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727 - </w:t>
      </w:r>
      <w:proofErr w:type="gramStart"/>
      <w:r>
        <w:rPr>
          <w:rFonts w:ascii="CIDFont+F2" w:hAnsi="CIDFont+F2" w:cs="CIDFont+F2"/>
          <w:sz w:val="20"/>
          <w:szCs w:val="20"/>
        </w:rPr>
        <w:t>Zdravotechnika - požární</w:t>
      </w:r>
      <w:proofErr w:type="gramEnd"/>
      <w:r>
        <w:rPr>
          <w:rFonts w:ascii="CIDFont+F2" w:hAnsi="CIDFont+F2" w:cs="CIDFont+F2"/>
          <w:sz w:val="20"/>
          <w:szCs w:val="20"/>
        </w:rPr>
        <w:t xml:space="preserve"> ochrana 2 467,60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731 - Ústřední </w:t>
      </w:r>
      <w:proofErr w:type="gramStart"/>
      <w:r>
        <w:rPr>
          <w:rFonts w:ascii="CIDFont+F2" w:hAnsi="CIDFont+F2" w:cs="CIDFont+F2"/>
          <w:sz w:val="20"/>
          <w:szCs w:val="20"/>
        </w:rPr>
        <w:t>vytápění - kotelny</w:t>
      </w:r>
      <w:proofErr w:type="gramEnd"/>
      <w:r>
        <w:rPr>
          <w:rFonts w:ascii="CIDFont+F2" w:hAnsi="CIDFont+F2" w:cs="CIDFont+F2"/>
          <w:sz w:val="20"/>
          <w:szCs w:val="20"/>
        </w:rPr>
        <w:t xml:space="preserve"> 74 071,76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732 - Ústřední </w:t>
      </w:r>
      <w:proofErr w:type="gramStart"/>
      <w:r>
        <w:rPr>
          <w:rFonts w:ascii="CIDFont+F2" w:hAnsi="CIDFont+F2" w:cs="CIDFont+F2"/>
          <w:sz w:val="20"/>
          <w:szCs w:val="20"/>
        </w:rPr>
        <w:t>vytápění - strojovny</w:t>
      </w:r>
      <w:proofErr w:type="gramEnd"/>
      <w:r>
        <w:rPr>
          <w:rFonts w:ascii="CIDFont+F2" w:hAnsi="CIDFont+F2" w:cs="CIDFont+F2"/>
          <w:sz w:val="20"/>
          <w:szCs w:val="20"/>
        </w:rPr>
        <w:t xml:space="preserve"> 1 385 705,45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733 - Ústřední </w:t>
      </w:r>
      <w:proofErr w:type="gramStart"/>
      <w:r>
        <w:rPr>
          <w:rFonts w:ascii="CIDFont+F2" w:hAnsi="CIDFont+F2" w:cs="CIDFont+F2"/>
          <w:sz w:val="20"/>
          <w:szCs w:val="20"/>
        </w:rPr>
        <w:t>vytápění - rozvodné</w:t>
      </w:r>
      <w:proofErr w:type="gramEnd"/>
      <w:r>
        <w:rPr>
          <w:rFonts w:ascii="CIDFont+F2" w:hAnsi="CIDFont+F2" w:cs="CIDFont+F2"/>
          <w:sz w:val="20"/>
          <w:szCs w:val="20"/>
        </w:rPr>
        <w:t xml:space="preserve"> potrubí 188 892,21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734 - Ústřední </w:t>
      </w:r>
      <w:proofErr w:type="gramStart"/>
      <w:r>
        <w:rPr>
          <w:rFonts w:ascii="CIDFont+F2" w:hAnsi="CIDFont+F2" w:cs="CIDFont+F2"/>
          <w:sz w:val="20"/>
          <w:szCs w:val="20"/>
        </w:rPr>
        <w:t>vytápění - armatury</w:t>
      </w:r>
      <w:proofErr w:type="gramEnd"/>
      <w:r>
        <w:rPr>
          <w:rFonts w:ascii="CIDFont+F2" w:hAnsi="CIDFont+F2" w:cs="CIDFont+F2"/>
          <w:sz w:val="20"/>
          <w:szCs w:val="20"/>
        </w:rPr>
        <w:t xml:space="preserve"> 138 043,07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735 - Ústřední </w:t>
      </w:r>
      <w:proofErr w:type="gramStart"/>
      <w:r>
        <w:rPr>
          <w:rFonts w:ascii="CIDFont+F2" w:hAnsi="CIDFont+F2" w:cs="CIDFont+F2"/>
          <w:sz w:val="20"/>
          <w:szCs w:val="20"/>
        </w:rPr>
        <w:t>vytápění - otopná</w:t>
      </w:r>
      <w:proofErr w:type="gramEnd"/>
      <w:r>
        <w:rPr>
          <w:rFonts w:ascii="CIDFont+F2" w:hAnsi="CIDFont+F2" w:cs="CIDFont+F2"/>
          <w:sz w:val="20"/>
          <w:szCs w:val="20"/>
        </w:rPr>
        <w:t xml:space="preserve"> tělesa 12 563,37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767 - Konstrukce zámečnické 3 554,99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783 - Dokončovací </w:t>
      </w:r>
      <w:proofErr w:type="gramStart"/>
      <w:r>
        <w:rPr>
          <w:rFonts w:ascii="CIDFont+F2" w:hAnsi="CIDFont+F2" w:cs="CIDFont+F2"/>
          <w:sz w:val="20"/>
          <w:szCs w:val="20"/>
        </w:rPr>
        <w:t>práce - nátěry</w:t>
      </w:r>
      <w:proofErr w:type="gramEnd"/>
      <w:r>
        <w:rPr>
          <w:rFonts w:ascii="CIDFont+F2" w:hAnsi="CIDFont+F2" w:cs="CIDFont+F2"/>
          <w:sz w:val="20"/>
          <w:szCs w:val="20"/>
        </w:rPr>
        <w:t xml:space="preserve"> 1 054,64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8 - Trubní vedení 141 027,40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9 - Ostatní konstrukce a práce, bourání 465,18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997 - Přesun sutě 47,50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D.1.4.1 - Vytápění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Česká Lípa – výměna zdroje vytápění AB a budovy skladů a dílen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12 z 42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29. 8. 2023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2 163 014,81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23-M Montáže potrubí 97 060,36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91 K 230120041 Čištění potrubí profukováním nebo proplachováním DN 32 m 129,0000000 50,50 6 514,50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Čištění potrubí profukováním nebo proplachováním DN 32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https://podminky.urs.cz/item/CS_URS_2023_02/230120041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https://podminky.urs.cz/item/CS_URS_2023_02/230120041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Pozn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Pozn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mka k polo</w:t>
      </w:r>
      <w:r>
        <w:rPr>
          <w:rFonts w:ascii="CIDFont+F5" w:eastAsia="CIDFont+F5" w:hAnsi="CIDFont+F1" w:cs="CIDFont+F5" w:hint="eastAsia"/>
          <w:sz w:val="12"/>
          <w:szCs w:val="12"/>
        </w:rPr>
        <w:t>ž</w:t>
      </w:r>
      <w:r>
        <w:rPr>
          <w:rFonts w:ascii="CIDFont+F5" w:eastAsia="CIDFont+F5" w:hAnsi="CIDFont+F1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Lisovan</w:t>
      </w:r>
      <w:r>
        <w:rPr>
          <w:rFonts w:ascii="CIDFont+F5" w:eastAsia="CIDFont+F5" w:hAnsi="CIDFont+F1" w:cs="CIDFont+F5" w:hint="eastAsia"/>
          <w:sz w:val="12"/>
          <w:szCs w:val="12"/>
        </w:rPr>
        <w:t>é</w:t>
      </w:r>
      <w:r>
        <w:rPr>
          <w:rFonts w:ascii="CIDFont+F5" w:eastAsia="CIDFont+F5" w:hAnsi="CIDFont+F1" w:cs="CIDFont+F5"/>
          <w:sz w:val="12"/>
          <w:szCs w:val="12"/>
        </w:rPr>
        <w:t xml:space="preserve"> potrub</w:t>
      </w:r>
      <w:r>
        <w:rPr>
          <w:rFonts w:ascii="CIDFont+F5" w:eastAsia="CIDFont+F5" w:hAnsi="CIDFont+F1" w:cs="CIDFont+F5" w:hint="eastAsia"/>
          <w:sz w:val="12"/>
          <w:szCs w:val="12"/>
        </w:rPr>
        <w:t>í</w:t>
      </w:r>
      <w:r>
        <w:rPr>
          <w:rFonts w:ascii="CIDFont+F5" w:eastAsia="CIDFont+F5" w:hAnsi="CIDFont+F1" w:cs="CIDFont+F5"/>
          <w:sz w:val="12"/>
          <w:szCs w:val="12"/>
        </w:rPr>
        <w:t xml:space="preserve"> + p</w:t>
      </w:r>
      <w:r>
        <w:rPr>
          <w:rFonts w:ascii="CIDFont+F5" w:eastAsia="CIDFont+F5" w:hAnsi="CIDFont+F1" w:cs="CIDFont+F5" w:hint="eastAsia"/>
          <w:sz w:val="12"/>
          <w:szCs w:val="12"/>
        </w:rPr>
        <w:t>ř</w:t>
      </w:r>
      <w:r>
        <w:rPr>
          <w:rFonts w:ascii="CIDFont+F5" w:eastAsia="CIDFont+F5" w:hAnsi="CIDFont+F1" w:cs="CIDFont+F5"/>
          <w:sz w:val="12"/>
          <w:szCs w:val="12"/>
        </w:rPr>
        <w:t>edizolovan</w:t>
      </w:r>
      <w:r>
        <w:rPr>
          <w:rFonts w:ascii="CIDFont+F5" w:eastAsia="CIDFont+F5" w:hAnsi="CIDFont+F1" w:cs="CIDFont+F5" w:hint="eastAsia"/>
          <w:sz w:val="12"/>
          <w:szCs w:val="12"/>
        </w:rPr>
        <w:t>é</w:t>
      </w:r>
      <w:r>
        <w:rPr>
          <w:rFonts w:ascii="CIDFont+F5" w:eastAsia="CIDFont+F5" w:hAnsi="CIDFont+F1" w:cs="CIDFont+F5"/>
          <w:sz w:val="12"/>
          <w:szCs w:val="12"/>
        </w:rPr>
        <w:t xml:space="preserve"> potrub</w:t>
      </w:r>
      <w:r>
        <w:rPr>
          <w:rFonts w:ascii="CIDFont+F5" w:eastAsia="CIDFont+F5" w:hAnsi="CIDFont+F1" w:cs="CIDFont+F5" w:hint="eastAsia"/>
          <w:sz w:val="12"/>
          <w:szCs w:val="12"/>
        </w:rPr>
        <w:t>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Pozn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mka k polo</w:t>
      </w:r>
      <w:r>
        <w:rPr>
          <w:rFonts w:ascii="CIDFont+F5" w:eastAsia="CIDFont+F5" w:hAnsi="CIDFont+F1" w:cs="CIDFont+F5" w:hint="eastAsia"/>
          <w:sz w:val="12"/>
          <w:szCs w:val="12"/>
        </w:rPr>
        <w:t>ž</w:t>
      </w:r>
      <w:r>
        <w:rPr>
          <w:rFonts w:ascii="CIDFont+F5" w:eastAsia="CIDFont+F5" w:hAnsi="CIDFont+F1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Lisovan</w:t>
      </w:r>
      <w:r>
        <w:rPr>
          <w:rFonts w:ascii="CIDFont+F5" w:eastAsia="CIDFont+F5" w:hAnsi="CIDFont+F1" w:cs="CIDFont+F5" w:hint="eastAsia"/>
          <w:sz w:val="12"/>
          <w:szCs w:val="12"/>
        </w:rPr>
        <w:t>é</w:t>
      </w:r>
      <w:r>
        <w:rPr>
          <w:rFonts w:ascii="CIDFont+F5" w:eastAsia="CIDFont+F5" w:hAnsi="CIDFont+F1" w:cs="CIDFont+F5"/>
          <w:sz w:val="12"/>
          <w:szCs w:val="12"/>
        </w:rPr>
        <w:t xml:space="preserve"> potrub</w:t>
      </w:r>
      <w:r>
        <w:rPr>
          <w:rFonts w:ascii="CIDFont+F5" w:eastAsia="CIDFont+F5" w:hAnsi="CIDFont+F1" w:cs="CIDFont+F5" w:hint="eastAsia"/>
          <w:sz w:val="12"/>
          <w:szCs w:val="12"/>
        </w:rPr>
        <w:t>í</w:t>
      </w:r>
      <w:r>
        <w:rPr>
          <w:rFonts w:ascii="CIDFont+F5" w:eastAsia="CIDFont+F5" w:hAnsi="CIDFont+F1" w:cs="CIDFont+F5"/>
          <w:sz w:val="12"/>
          <w:szCs w:val="12"/>
        </w:rPr>
        <w:t xml:space="preserve"> + p</w:t>
      </w:r>
      <w:r>
        <w:rPr>
          <w:rFonts w:ascii="CIDFont+F5" w:eastAsia="CIDFont+F5" w:hAnsi="CIDFont+F1" w:cs="CIDFont+F5" w:hint="eastAsia"/>
          <w:sz w:val="12"/>
          <w:szCs w:val="12"/>
        </w:rPr>
        <w:t>ř</w:t>
      </w:r>
      <w:r>
        <w:rPr>
          <w:rFonts w:ascii="CIDFont+F5" w:eastAsia="CIDFont+F5" w:hAnsi="CIDFont+F1" w:cs="CIDFont+F5"/>
          <w:sz w:val="12"/>
          <w:szCs w:val="12"/>
        </w:rPr>
        <w:t>edizolovan</w:t>
      </w:r>
      <w:r>
        <w:rPr>
          <w:rFonts w:ascii="CIDFont+F5" w:eastAsia="CIDFont+F5" w:hAnsi="CIDFont+F1" w:cs="CIDFont+F5" w:hint="eastAsia"/>
          <w:sz w:val="12"/>
          <w:szCs w:val="12"/>
        </w:rPr>
        <w:t>é</w:t>
      </w:r>
      <w:r>
        <w:rPr>
          <w:rFonts w:ascii="CIDFont+F5" w:eastAsia="CIDFont+F5" w:hAnsi="CIDFont+F1" w:cs="CIDFont+F5"/>
          <w:sz w:val="12"/>
          <w:szCs w:val="12"/>
        </w:rPr>
        <w:t xml:space="preserve"> potrub</w:t>
      </w:r>
      <w:r>
        <w:rPr>
          <w:rFonts w:ascii="CIDFont+F5" w:eastAsia="CIDFont+F5" w:hAnsi="CIDFont+F1" w:cs="CIDFont+F5" w:hint="eastAsia"/>
          <w:sz w:val="12"/>
          <w:szCs w:val="12"/>
        </w:rPr>
        <w:t>í</w:t>
      </w:r>
      <w:r>
        <w:rPr>
          <w:rFonts w:ascii="CIDFont+F5" w:eastAsia="CIDFont+F5" w:hAnsi="CIDFont+F1" w:cs="CIDFont+F5"/>
          <w:sz w:val="12"/>
          <w:szCs w:val="12"/>
        </w:rPr>
        <w:t>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"10+5+5+70+15+8+16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"129 129,0000000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92 K 230120043 Čištění potrubí profukováním nebo proplachováním DN 50 m 86,0000000 63,12 5 428,32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Čištění potrubí profukováním nebo proplachováním DN 50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https://podminky.urs.cz/item/CS_URS_2023_02/230120043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https://podminky.urs.cz/item/CS_URS_2023_02/230120043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Pozn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Pozn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mka k polo</w:t>
      </w:r>
      <w:r>
        <w:rPr>
          <w:rFonts w:ascii="CIDFont+F5" w:eastAsia="CIDFont+F5" w:hAnsi="CIDFont+F1" w:cs="CIDFont+F5" w:hint="eastAsia"/>
          <w:sz w:val="12"/>
          <w:szCs w:val="12"/>
        </w:rPr>
        <w:t>ž</w:t>
      </w:r>
      <w:r>
        <w:rPr>
          <w:rFonts w:ascii="CIDFont+F5" w:eastAsia="CIDFont+F5" w:hAnsi="CIDFont+F1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</w:t>
      </w:r>
      <w:r>
        <w:rPr>
          <w:rFonts w:ascii="CIDFont+F5" w:eastAsia="CIDFont+F5" w:hAnsi="CIDFont+F1" w:cs="CIDFont+F5" w:hint="eastAsia"/>
          <w:sz w:val="12"/>
          <w:szCs w:val="12"/>
        </w:rPr>
        <w:t>ř</w:t>
      </w:r>
      <w:r>
        <w:rPr>
          <w:rFonts w:ascii="CIDFont+F5" w:eastAsia="CIDFont+F5" w:hAnsi="CIDFont+F1" w:cs="CIDFont+F5"/>
          <w:sz w:val="12"/>
          <w:szCs w:val="12"/>
        </w:rPr>
        <w:t>edizolovan</w:t>
      </w:r>
      <w:r>
        <w:rPr>
          <w:rFonts w:ascii="CIDFont+F5" w:eastAsia="CIDFont+F5" w:hAnsi="CIDFont+F1" w:cs="CIDFont+F5" w:hint="eastAsia"/>
          <w:sz w:val="12"/>
          <w:szCs w:val="12"/>
        </w:rPr>
        <w:t>é</w:t>
      </w:r>
      <w:r>
        <w:rPr>
          <w:rFonts w:ascii="CIDFont+F5" w:eastAsia="CIDFont+F5" w:hAnsi="CIDFont+F1" w:cs="CIDFont+F5"/>
          <w:sz w:val="12"/>
          <w:szCs w:val="12"/>
        </w:rPr>
        <w:t xml:space="preserve"> potrub</w:t>
      </w:r>
      <w:r>
        <w:rPr>
          <w:rFonts w:ascii="CIDFont+F5" w:eastAsia="CIDFont+F5" w:hAnsi="CIDFont+F1" w:cs="CIDFont+F5" w:hint="eastAsia"/>
          <w:sz w:val="12"/>
          <w:szCs w:val="12"/>
        </w:rPr>
        <w:t>í</w:t>
      </w:r>
      <w:r>
        <w:rPr>
          <w:rFonts w:ascii="CIDFont+F5" w:eastAsia="CIDFont+F5" w:hAnsi="CIDFont+F1" w:cs="CIDFont+F5"/>
          <w:sz w:val="12"/>
          <w:szCs w:val="12"/>
        </w:rPr>
        <w:t xml:space="preserve"> + lisovan</w:t>
      </w:r>
      <w:r>
        <w:rPr>
          <w:rFonts w:ascii="CIDFont+F5" w:eastAsia="CIDFont+F5" w:hAnsi="CIDFont+F1" w:cs="CIDFont+F5" w:hint="eastAsia"/>
          <w:sz w:val="12"/>
          <w:szCs w:val="12"/>
        </w:rPr>
        <w:t>é</w:t>
      </w:r>
      <w:r>
        <w:rPr>
          <w:rFonts w:ascii="CIDFont+F5" w:eastAsia="CIDFont+F5" w:hAnsi="CIDFont+F1" w:cs="CIDFont+F5"/>
          <w:sz w:val="12"/>
          <w:szCs w:val="12"/>
        </w:rPr>
        <w:t xml:space="preserve"> potrub</w:t>
      </w:r>
      <w:r>
        <w:rPr>
          <w:rFonts w:ascii="CIDFont+F5" w:eastAsia="CIDFont+F5" w:hAnsi="CIDFont+F1" w:cs="CIDFont+F5" w:hint="eastAsia"/>
          <w:sz w:val="12"/>
          <w:szCs w:val="12"/>
        </w:rPr>
        <w:t>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Pozn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mka k polo</w:t>
      </w:r>
      <w:r>
        <w:rPr>
          <w:rFonts w:ascii="CIDFont+F5" w:eastAsia="CIDFont+F5" w:hAnsi="CIDFont+F1" w:cs="CIDFont+F5" w:hint="eastAsia"/>
          <w:sz w:val="12"/>
          <w:szCs w:val="12"/>
        </w:rPr>
        <w:t>ž</w:t>
      </w:r>
      <w:r>
        <w:rPr>
          <w:rFonts w:ascii="CIDFont+F5" w:eastAsia="CIDFont+F5" w:hAnsi="CIDFont+F1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</w:t>
      </w:r>
      <w:r>
        <w:rPr>
          <w:rFonts w:ascii="CIDFont+F5" w:eastAsia="CIDFont+F5" w:hAnsi="CIDFont+F1" w:cs="CIDFont+F5" w:hint="eastAsia"/>
          <w:sz w:val="12"/>
          <w:szCs w:val="12"/>
        </w:rPr>
        <w:t>ř</w:t>
      </w:r>
      <w:r>
        <w:rPr>
          <w:rFonts w:ascii="CIDFont+F5" w:eastAsia="CIDFont+F5" w:hAnsi="CIDFont+F1" w:cs="CIDFont+F5"/>
          <w:sz w:val="12"/>
          <w:szCs w:val="12"/>
        </w:rPr>
        <w:t>edizolovan</w:t>
      </w:r>
      <w:r>
        <w:rPr>
          <w:rFonts w:ascii="CIDFont+F5" w:eastAsia="CIDFont+F5" w:hAnsi="CIDFont+F1" w:cs="CIDFont+F5" w:hint="eastAsia"/>
          <w:sz w:val="12"/>
          <w:szCs w:val="12"/>
        </w:rPr>
        <w:t>é</w:t>
      </w:r>
      <w:r>
        <w:rPr>
          <w:rFonts w:ascii="CIDFont+F5" w:eastAsia="CIDFont+F5" w:hAnsi="CIDFont+F1" w:cs="CIDFont+F5"/>
          <w:sz w:val="12"/>
          <w:szCs w:val="12"/>
        </w:rPr>
        <w:t xml:space="preserve"> potrub</w:t>
      </w:r>
      <w:r>
        <w:rPr>
          <w:rFonts w:ascii="CIDFont+F5" w:eastAsia="CIDFont+F5" w:hAnsi="CIDFont+F1" w:cs="CIDFont+F5" w:hint="eastAsia"/>
          <w:sz w:val="12"/>
          <w:szCs w:val="12"/>
        </w:rPr>
        <w:t>í</w:t>
      </w:r>
      <w:r>
        <w:rPr>
          <w:rFonts w:ascii="CIDFont+F5" w:eastAsia="CIDFont+F5" w:hAnsi="CIDFont+F1" w:cs="CIDFont+F5"/>
          <w:sz w:val="12"/>
          <w:szCs w:val="12"/>
        </w:rPr>
        <w:t xml:space="preserve"> + lisovan</w:t>
      </w:r>
      <w:r>
        <w:rPr>
          <w:rFonts w:ascii="CIDFont+F5" w:eastAsia="CIDFont+F5" w:hAnsi="CIDFont+F1" w:cs="CIDFont+F5" w:hint="eastAsia"/>
          <w:sz w:val="12"/>
          <w:szCs w:val="12"/>
        </w:rPr>
        <w:t>é</w:t>
      </w:r>
      <w:r>
        <w:rPr>
          <w:rFonts w:ascii="CIDFont+F5" w:eastAsia="CIDFont+F5" w:hAnsi="CIDFont+F1" w:cs="CIDFont+F5"/>
          <w:sz w:val="12"/>
          <w:szCs w:val="12"/>
        </w:rPr>
        <w:t xml:space="preserve"> potrub</w:t>
      </w:r>
      <w:r>
        <w:rPr>
          <w:rFonts w:ascii="CIDFont+F5" w:eastAsia="CIDFont+F5" w:hAnsi="CIDFont+F1" w:cs="CIDFont+F5" w:hint="eastAsia"/>
          <w:sz w:val="12"/>
          <w:szCs w:val="12"/>
        </w:rPr>
        <w:t>í</w:t>
      </w:r>
      <w:r>
        <w:rPr>
          <w:rFonts w:ascii="CIDFont+F5" w:eastAsia="CIDFont+F5" w:hAnsi="CIDFont+F1" w:cs="CIDFont+F5"/>
          <w:sz w:val="12"/>
          <w:szCs w:val="12"/>
        </w:rPr>
        <w:t>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"26+32+28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"86 86,0000000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93 K 230120171 Montáž ucpávek průchod potrubí zdí nebo průchodkou DN 300 kus 4,0000000 166,64 666,56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ucpávek při průchodu potrubí zdí nebo průchodkou DN 300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https://podminky.urs.cz/item/CS_URS_2023_02/230120171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https://podminky.urs.cz/item/CS_URS_2023_02/230120171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Pozn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Pozn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mka k polo</w:t>
      </w:r>
      <w:r>
        <w:rPr>
          <w:rFonts w:ascii="CIDFont+F5" w:eastAsia="CIDFont+F5" w:hAnsi="CIDFont+F1" w:cs="CIDFont+F5" w:hint="eastAsia"/>
          <w:sz w:val="12"/>
          <w:szCs w:val="12"/>
        </w:rPr>
        <w:t>ž</w:t>
      </w:r>
      <w:r>
        <w:rPr>
          <w:rFonts w:ascii="CIDFont+F5" w:eastAsia="CIDFont+F5" w:hAnsi="CIDFont+F1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UT 2 ks 2xDN50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Pozn</w:t>
      </w:r>
      <w:r>
        <w:rPr>
          <w:rFonts w:ascii="CIDFont+F5" w:eastAsia="CIDFont+F5" w:hAnsi="CIDFont+F1" w:cs="CIDFont+F5" w:hint="eastAsia"/>
          <w:sz w:val="12"/>
          <w:szCs w:val="12"/>
        </w:rPr>
        <w:t>á</w:t>
      </w:r>
      <w:r>
        <w:rPr>
          <w:rFonts w:ascii="CIDFont+F5" w:eastAsia="CIDFont+F5" w:hAnsi="CIDFont+F1" w:cs="CIDFont+F5"/>
          <w:sz w:val="12"/>
          <w:szCs w:val="12"/>
        </w:rPr>
        <w:t>mka k polo</w:t>
      </w:r>
      <w:r>
        <w:rPr>
          <w:rFonts w:ascii="CIDFont+F5" w:eastAsia="CIDFont+F5" w:hAnsi="CIDFont+F1" w:cs="CIDFont+F5" w:hint="eastAsia"/>
          <w:sz w:val="12"/>
          <w:szCs w:val="12"/>
        </w:rPr>
        <w:t>ž</w:t>
      </w:r>
      <w:r>
        <w:rPr>
          <w:rFonts w:ascii="CIDFont+F5" w:eastAsia="CIDFont+F5" w:hAnsi="CIDFont+F1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1" w:cs="CIDFont+F5"/>
          <w:sz w:val="12"/>
          <w:szCs w:val="12"/>
        </w:rPr>
      </w:pPr>
      <w:r>
        <w:rPr>
          <w:rFonts w:ascii="CIDFont+F5" w:eastAsia="CIDFont+F5" w:hAnsi="CIDFont+F1" w:cs="CIDFont+F5"/>
          <w:sz w:val="12"/>
          <w:szCs w:val="12"/>
        </w:rPr>
        <w:t>UT 2 ks 2xDN50"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94 K 28376130 průchodka do domu netlaková pro plastové předizolované potrubí 300/DA200 kus 4,0000000 18 500,00 74 000,00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průchodka do domu netlaková pro plastové předizolované potrubí 300/DA200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https://podminky.urs.cz/item/CS_URS_2023_02/28376130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95 K 230170001 Tlakové zkoušky těsnosti </w:t>
      </w:r>
      <w:proofErr w:type="gramStart"/>
      <w:r>
        <w:rPr>
          <w:rFonts w:ascii="CIDFont+F2" w:hAnsi="CIDFont+F2" w:cs="CIDFont+F2"/>
          <w:sz w:val="15"/>
          <w:szCs w:val="15"/>
        </w:rPr>
        <w:t>potrubí - příprava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DN do 40 sada 1,0000000 3 380,33 3 380,33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Příprava pro zkoušku těsnosti potrubí DN do 40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https://podminky.urs.cz/item/CS_URS_2023_02/230170001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https://podminky.urs.cz/item/CS_URS_2023_02/230170001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Česká Lípa – výměna zdroje vytápění AB a budovy skladů a dílen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D.1.4.1 - Vytápění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13 z 42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96 K 230170002 Tlakové zkoušky těsnosti </w:t>
      </w:r>
      <w:proofErr w:type="gramStart"/>
      <w:r>
        <w:rPr>
          <w:rFonts w:ascii="CIDFont+F2" w:hAnsi="CIDFont+F2" w:cs="CIDFont+F2"/>
          <w:sz w:val="15"/>
          <w:szCs w:val="15"/>
        </w:rPr>
        <w:t>potrubí - příprava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DN přes 40 do 80 sada 1,0000000 3 756,21 3 756,21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Příprava pro zkoušku těsnosti potrubí DN přes 40 do 80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https://podminky.urs.cz/item/CS_URS_2023_02/230170002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https://podminky.urs.cz/item/CS_URS_2023_02/230170002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97 K 230170011 Tlakové zkoušky těsnosti </w:t>
      </w:r>
      <w:proofErr w:type="gramStart"/>
      <w:r>
        <w:rPr>
          <w:rFonts w:ascii="CIDFont+F2" w:hAnsi="CIDFont+F2" w:cs="CIDFont+F2"/>
          <w:sz w:val="15"/>
          <w:szCs w:val="15"/>
        </w:rPr>
        <w:t>potrubí - zkouška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DN do 40 m 129,0000000 10,54 1 359,66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Zkouška těsnosti potrubí DN do 40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https://podminky.urs.cz/item/CS_URS_2023_02/230170011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https://podminky.urs.cz/item/CS_URS_2023_02/230170011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"10+5+5+70+15+8+16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"129 129,0000000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98 K 230170012 Tlakové zkoušky těsnosti </w:t>
      </w:r>
      <w:proofErr w:type="gramStart"/>
      <w:r>
        <w:rPr>
          <w:rFonts w:ascii="CIDFont+F2" w:hAnsi="CIDFont+F2" w:cs="CIDFont+F2"/>
          <w:sz w:val="15"/>
          <w:szCs w:val="15"/>
        </w:rPr>
        <w:t>potrubí - zkouška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DN přes 40 do 80 m 86,0000000 22,73 1 954,78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Zkouška těsnosti potrubí DN přes 40 do 80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https://podminky.urs.cz/item/CS_URS_2023_02/230170012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https://podminky.urs.cz/item/CS_URS_2023_02/230170012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"26+32+28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"86 86,0000000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58-M Revize vyhrazených technických zařízení 1 369,72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99 K 580201001 Provozní revize tlakových nádob stabilních do 0,2 m3 kus 1,0000000 1 369,72 1 369,72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revize tlakových nádob stabilních obsahu do 0,2 m3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https://podminky.urs.cz/item/CS_URS_2023_02/580201001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https://podminky.urs.cz/item/CS_URS_2023_02/580201001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Tlakov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 xml:space="preserve"> revize expanzn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doby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Tlakov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 xml:space="preserve"> revize expanzn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doby"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713 Izolace tepelné 88 525,95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713410811 Odstranění izolace tepelné potrubí pásy nebo rohožemi bez úpravy staženými drátem tl do 50 mm m 25,0000000 32,51 812,75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tepelné izolace potrubí a ohybů pásy nebo rohožemi bez povrchové úpravy ovinutými kolem potrubí a staženými ocelovým drátem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potrubí, tloušťka izolace do 50 mm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https://podminky.urs.cz/item/CS_URS_2023_02/713410811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https://podminky.urs.cz/item/CS_URS_2023_02/713410811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713463211 Montáž izolace tepelné potrubí potrubními pouzdry s Al fólií staženými Al páskou 1x D do 50 mm m 126,0000000 70,67 8 904,42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izolace tepelné potrubí a ohybů tvarovkami nebo deskami potrubními pouzdry s povrchovou úpravou hliníkovou fólií (izolační materiál ve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specifikaci) přelepenými samolepící hliníkovou páskou potrubí jednovrstvá D do 50 mm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https://podminky.urs.cz/item/CS_URS_2023_02/713463211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https://podminky.urs.cz/item/CS_URS_2023_02/713463211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"26+32+40+28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"126 126,0000000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63154022 pouzdro izolační potrubní z minerální vlny s Al fólií max. 250/</w:t>
      </w:r>
      <w:proofErr w:type="gramStart"/>
      <w:r>
        <w:rPr>
          <w:rFonts w:ascii="CIDFont+F2" w:hAnsi="CIDFont+F2" w:cs="CIDFont+F2"/>
          <w:sz w:val="15"/>
          <w:szCs w:val="15"/>
        </w:rPr>
        <w:t>100°C</w:t>
      </w:r>
      <w:proofErr w:type="gramEnd"/>
      <w:r>
        <w:rPr>
          <w:rFonts w:ascii="CIDFont+F2" w:hAnsi="CIDFont+F2" w:cs="CIDFont+F2"/>
          <w:sz w:val="15"/>
          <w:szCs w:val="15"/>
        </w:rPr>
        <w:t xml:space="preserve"> 54/50mm m 55,0800000 300,00 16 524,00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pouzdro izolační potrubní z minerální vlny s Al fólií max. 250/</w:t>
      </w:r>
      <w:proofErr w:type="gramStart"/>
      <w:r>
        <w:rPr>
          <w:rFonts w:ascii="CIDFont+F2" w:hAnsi="CIDFont+F2" w:cs="CIDFont+F2"/>
          <w:sz w:val="12"/>
          <w:szCs w:val="12"/>
        </w:rPr>
        <w:t>100°C</w:t>
      </w:r>
      <w:proofErr w:type="gramEnd"/>
      <w:r>
        <w:rPr>
          <w:rFonts w:ascii="CIDFont+F2" w:hAnsi="CIDFont+F2" w:cs="CIDFont+F2"/>
          <w:sz w:val="12"/>
          <w:szCs w:val="12"/>
        </w:rPr>
        <w:t xml:space="preserve"> 54/50mm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https://podminky.urs.cz/item/CS_URS_2023_02/63154022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"26 "Admin.b."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"28 "dílny"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"54*1,02 "Přepočtené koeficientem množství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"55,08 55,0800000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63154603 pouzdro izolační potrubní z minerální vlny s Al fólií max. 250/</w:t>
      </w:r>
      <w:proofErr w:type="gramStart"/>
      <w:r>
        <w:rPr>
          <w:rFonts w:ascii="CIDFont+F2" w:hAnsi="CIDFont+F2" w:cs="CIDFont+F2"/>
          <w:sz w:val="15"/>
          <w:szCs w:val="15"/>
        </w:rPr>
        <w:t>100°C</w:t>
      </w:r>
      <w:proofErr w:type="gramEnd"/>
      <w:r>
        <w:rPr>
          <w:rFonts w:ascii="CIDFont+F2" w:hAnsi="CIDFont+F2" w:cs="CIDFont+F2"/>
          <w:sz w:val="15"/>
          <w:szCs w:val="15"/>
        </w:rPr>
        <w:t xml:space="preserve"> 42/50mm m 32,6400000 282,00 9 204,48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pouzdro izolační potrubní z minerální vlny s Al fólií max. 250/</w:t>
      </w:r>
      <w:proofErr w:type="gramStart"/>
      <w:r>
        <w:rPr>
          <w:rFonts w:ascii="CIDFont+F2" w:hAnsi="CIDFont+F2" w:cs="CIDFont+F2"/>
          <w:sz w:val="12"/>
          <w:szCs w:val="12"/>
        </w:rPr>
        <w:t>100°C</w:t>
      </w:r>
      <w:proofErr w:type="gramEnd"/>
      <w:r>
        <w:rPr>
          <w:rFonts w:ascii="CIDFont+F2" w:hAnsi="CIDFont+F2" w:cs="CIDFont+F2"/>
          <w:sz w:val="12"/>
          <w:szCs w:val="12"/>
        </w:rPr>
        <w:t xml:space="preserve"> 42/50mm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https://podminky.urs.cz/item/CS_URS_2023_02/63154603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"32*1,02 "Přepočtené koeficientem množství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"32,64 32,6400000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63154602 pouzdro izolační potrubní z minerální vlny s Al fólií max. 250/</w:t>
      </w:r>
      <w:proofErr w:type="gramStart"/>
      <w:r>
        <w:rPr>
          <w:rFonts w:ascii="CIDFont+F2" w:hAnsi="CIDFont+F2" w:cs="CIDFont+F2"/>
          <w:sz w:val="15"/>
          <w:szCs w:val="15"/>
        </w:rPr>
        <w:t>100°C</w:t>
      </w:r>
      <w:proofErr w:type="gramEnd"/>
      <w:r>
        <w:rPr>
          <w:rFonts w:ascii="CIDFont+F2" w:hAnsi="CIDFont+F2" w:cs="CIDFont+F2"/>
          <w:sz w:val="15"/>
          <w:szCs w:val="15"/>
        </w:rPr>
        <w:t xml:space="preserve"> 35/50mm m 40,8000000 270,00 11 016,00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pouzdro izolační potrubní z minerální vlny s Al fólií max. 250/</w:t>
      </w:r>
      <w:proofErr w:type="gramStart"/>
      <w:r>
        <w:rPr>
          <w:rFonts w:ascii="CIDFont+F2" w:hAnsi="CIDFont+F2" w:cs="CIDFont+F2"/>
          <w:sz w:val="12"/>
          <w:szCs w:val="12"/>
        </w:rPr>
        <w:t>100°C</w:t>
      </w:r>
      <w:proofErr w:type="gramEnd"/>
      <w:r>
        <w:rPr>
          <w:rFonts w:ascii="CIDFont+F2" w:hAnsi="CIDFont+F2" w:cs="CIDFont+F2"/>
          <w:sz w:val="12"/>
          <w:szCs w:val="12"/>
        </w:rPr>
        <w:t xml:space="preserve"> 35/50mm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lastRenderedPageBreak/>
        <w:t>Strana 14 z 42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https://podminky.urs.cz/item/CS_URS_2023_02/63154602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"40*1,02 "Přepočtené koeficientem množství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"40,8 40,8000000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713463212 Montáž izolace tepelné potrubí potrubními pouzdry s Al fólií staženými Al páskou 1x D přes 50 do 100 mm m 30,0000000 75,04 2 251,20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izolace tepelné potrubí a ohybů tvarovkami nebo deskami potrubními pouzdry s povrchovou úpravou hliníkovou fólií (izolační materiál ve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specifikaci) přelepenými samolepící hliníkovou páskou potrubí jednovrstvá D přes 50 do 100 mm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https://podminky.urs.cz/item/CS_URS_2023_02/713463212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https://podminky.urs.cz/item/CS_URS_2023_02/713463212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Izolace venkovn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ho potrub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od T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Izolace venkovn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ho potrub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od T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17 K 63151672 rohož izolační z minerální vlny lamelová s Al fólií </w:t>
      </w:r>
      <w:proofErr w:type="gramStart"/>
      <w:r>
        <w:rPr>
          <w:rFonts w:ascii="CIDFont+F2" w:hAnsi="CIDFont+F2" w:cs="CIDFont+F2"/>
          <w:sz w:val="15"/>
          <w:szCs w:val="15"/>
        </w:rPr>
        <w:t>50-60kg</w:t>
      </w:r>
      <w:proofErr w:type="gramEnd"/>
      <w:r>
        <w:rPr>
          <w:rFonts w:ascii="CIDFont+F2" w:hAnsi="CIDFont+F2" w:cs="CIDFont+F2"/>
          <w:sz w:val="15"/>
          <w:szCs w:val="15"/>
        </w:rPr>
        <w:t>/m3 tl 60mm m2 16,5000000 414,00 6 831,00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rohož izolační z minerální vlny lamelová s Al fólií </w:t>
      </w:r>
      <w:proofErr w:type="gramStart"/>
      <w:r>
        <w:rPr>
          <w:rFonts w:ascii="CIDFont+F2" w:hAnsi="CIDFont+F2" w:cs="CIDFont+F2"/>
          <w:sz w:val="12"/>
          <w:szCs w:val="12"/>
        </w:rPr>
        <w:t>50-60kg</w:t>
      </w:r>
      <w:proofErr w:type="gramEnd"/>
      <w:r>
        <w:rPr>
          <w:rFonts w:ascii="CIDFont+F2" w:hAnsi="CIDFont+F2" w:cs="CIDFont+F2"/>
          <w:sz w:val="12"/>
          <w:szCs w:val="12"/>
        </w:rPr>
        <w:t>/m3 tl 60mm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https://podminky.urs.cz/item/CS_URS_2023_02/63151672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"15*1,1 "Přepočtené koeficientem množství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"16,5 16,5000000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713463411 Montáž izolace tepelné potrubí a ohybů návlekovými izolačními pouzdry m 10,0000000 17,11 171,10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izolace tepelné potrubí a ohybů tvarovkami nebo deskami potrubními pouzdry návlekovými izolačními hadicemi potrubí a ohybů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https://podminky.urs.cz/item/CS_URS_2023_02/713463411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https://podminky.urs.cz/item/CS_URS_2023_02/713463411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28377048 pouzdro izolační potrubní z pěnového polyetylenu 28/</w:t>
      </w:r>
      <w:proofErr w:type="gramStart"/>
      <w:r>
        <w:rPr>
          <w:rFonts w:ascii="CIDFont+F2" w:hAnsi="CIDFont+F2" w:cs="CIDFont+F2"/>
          <w:sz w:val="15"/>
          <w:szCs w:val="15"/>
        </w:rPr>
        <w:t>20mm</w:t>
      </w:r>
      <w:proofErr w:type="gramEnd"/>
      <w:r>
        <w:rPr>
          <w:rFonts w:ascii="CIDFont+F2" w:hAnsi="CIDFont+F2" w:cs="CIDFont+F2"/>
          <w:sz w:val="15"/>
          <w:szCs w:val="15"/>
        </w:rPr>
        <w:t xml:space="preserve"> m 10,0000000 40,10 401,00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pouzdro izolační potrubní z pěnového polyetylenu 28/</w:t>
      </w:r>
      <w:proofErr w:type="gramStart"/>
      <w:r>
        <w:rPr>
          <w:rFonts w:ascii="CIDFont+F2" w:hAnsi="CIDFont+F2" w:cs="CIDFont+F2"/>
          <w:sz w:val="12"/>
          <w:szCs w:val="12"/>
        </w:rPr>
        <w:t>20mm</w:t>
      </w:r>
      <w:proofErr w:type="gramEnd"/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https://podminky.urs.cz/item/CS_URS_2023_02/28377048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713491111 Montáž tepelné izolace oplechování pevné potrubí vnějšího obvodu do 500 mm m2 10,0000000 1 500,00 15 000,00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Montáž izolace tepelné potrubí a </w:t>
      </w:r>
      <w:proofErr w:type="gramStart"/>
      <w:r>
        <w:rPr>
          <w:rFonts w:ascii="CIDFont+F2" w:hAnsi="CIDFont+F2" w:cs="CIDFont+F2"/>
          <w:sz w:val="12"/>
          <w:szCs w:val="12"/>
        </w:rPr>
        <w:t>ohybů - doplňky</w:t>
      </w:r>
      <w:proofErr w:type="gramEnd"/>
      <w:r>
        <w:rPr>
          <w:rFonts w:ascii="CIDFont+F2" w:hAnsi="CIDFont+F2" w:cs="CIDFont+F2"/>
          <w:sz w:val="12"/>
          <w:szCs w:val="12"/>
        </w:rPr>
        <w:t xml:space="preserve"> a konstrukční součástí oplechování pevného vnějšího obvodu do 500 mm potrubí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https://podminky.urs.cz/item/CS_URS_2023_02/713491111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https://podminky.urs.cz/item/CS_URS_2023_02/713491111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19420830 plech Al hladký polotvrdý tl 0,80mm tabule kg 23,7600000 250,00 5 940,00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plech Al hladký polotvrdý tl 0,80mm tabule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https://podminky.urs.cz/item/CS_URS_2023_02/19420830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"21,6*1,1 "Přepočtené koeficientem množství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"23,76 23,7600000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713491112 Montáž tepelné izolace oplechování pevné ohybů vnějšího obvodu do 500 mm m2 5,0000000 1 700,00 8 500,00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Montáž izolace tepelné potrubí a </w:t>
      </w:r>
      <w:proofErr w:type="gramStart"/>
      <w:r>
        <w:rPr>
          <w:rFonts w:ascii="CIDFont+F2" w:hAnsi="CIDFont+F2" w:cs="CIDFont+F2"/>
          <w:sz w:val="12"/>
          <w:szCs w:val="12"/>
        </w:rPr>
        <w:t>ohybů - doplňky</w:t>
      </w:r>
      <w:proofErr w:type="gramEnd"/>
      <w:r>
        <w:rPr>
          <w:rFonts w:ascii="CIDFont+F2" w:hAnsi="CIDFont+F2" w:cs="CIDFont+F2"/>
          <w:sz w:val="12"/>
          <w:szCs w:val="12"/>
        </w:rPr>
        <w:t xml:space="preserve"> a konstrukční součástí oplechování pevného vnějšího obvodu do 500 mm ohybů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https://podminky.urs.cz/item/CS_URS_2023_02/713491112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https://podminky.urs.cz/item/CS_URS_2023_02/713491112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23 K </w:t>
      </w:r>
      <w:proofErr w:type="gramStart"/>
      <w:r>
        <w:rPr>
          <w:rFonts w:ascii="CIDFont+F2" w:hAnsi="CIDFont+F2" w:cs="CIDFont+F2"/>
          <w:sz w:val="15"/>
          <w:szCs w:val="15"/>
        </w:rPr>
        <w:t>19420830a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plech Al hladký polotvrdý tl 0,80mm tabule kg 11,8800000 250,00 2 970,00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plech Al hladký polotvrdý tl 0,80mm tabule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"10,8*1,1 "Přepočtené koeficientem množství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"11,88 11,8800000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 xml:space="preserve">721 </w:t>
      </w:r>
      <w:proofErr w:type="gramStart"/>
      <w:r>
        <w:rPr>
          <w:rFonts w:ascii="CIDFont+F2" w:hAnsi="CIDFont+F2" w:cs="CIDFont+F2"/>
          <w:sz w:val="12"/>
          <w:szCs w:val="12"/>
        </w:rPr>
        <w:t>Zdravotechnika - vnitřní</w:t>
      </w:r>
      <w:proofErr w:type="gramEnd"/>
      <w:r>
        <w:rPr>
          <w:rFonts w:ascii="CIDFont+F2" w:hAnsi="CIDFont+F2" w:cs="CIDFont+F2"/>
          <w:sz w:val="12"/>
          <w:szCs w:val="12"/>
        </w:rPr>
        <w:t xml:space="preserve"> kanalizace 13 666,61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721173315 Potrubí kanalizační z PVC SN 4 dešťové DN 110 m 25,0000000 540,18 13 504,50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Potrubí z trub PVC SN4 dešťové DN 110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https://podminky.urs.cz/item/CS_URS_2023_02/721173315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https://podminky.urs.cz/item/CS_URS_2023_02/721173315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721910945 Pročištění vpusť podlahová DN 100 kus 2,0000000 64,31 128,62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Pročištění podlahových vpustí DN 100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https://podminky.urs.cz/item/CS_URS_2023_02/721910945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https://podminky.urs.cz/item/CS_URS_2023_02/721910945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998721101 Přesun hmot tonážní pro vnitřní kanalizace v objektech v do 6 m t 0,0420000 797,46 33,49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vnitřní kanalizace stanovený z hmotnosti přesunovaného materiálu vodorovná dopravní vzdálenost do 50 m v objektech výšky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 6 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https://podminky.urs.cz/item/CS_URS_2023_02/998721101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15 z 42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https://podminky.urs.cz/item/CS_URS_2023_02/998721101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 xml:space="preserve">724 </w:t>
      </w:r>
      <w:proofErr w:type="gramStart"/>
      <w:r>
        <w:rPr>
          <w:rFonts w:ascii="CIDFont+F2" w:hAnsi="CIDFont+F2" w:cs="CIDFont+F2"/>
          <w:sz w:val="12"/>
          <w:szCs w:val="12"/>
        </w:rPr>
        <w:t>Zdravotechnika - strojní</w:t>
      </w:r>
      <w:proofErr w:type="gramEnd"/>
      <w:r>
        <w:rPr>
          <w:rFonts w:ascii="CIDFont+F2" w:hAnsi="CIDFont+F2" w:cs="CIDFont+F2"/>
          <w:sz w:val="12"/>
          <w:szCs w:val="12"/>
        </w:rPr>
        <w:t xml:space="preserve"> vybavení 14 499,00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724242211 R Zařízení pro úpravu vody G 3/4" soubor 1,0000000 14 499,00 14 499,00 R položka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Zařízení pro úpravu vody G 3/4"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Filtr pro zm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k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dopou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t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vody do topn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>ho syst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>mu, v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etn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 xml:space="preserve"> uzav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rac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ch armatur a 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rouben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Filtr pro zm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k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dopou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t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vody do topn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>ho syst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>mu, v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etn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 xml:space="preserve"> uzav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rac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ch armatur a 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rouben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."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 xml:space="preserve">727 </w:t>
      </w:r>
      <w:proofErr w:type="gramStart"/>
      <w:r>
        <w:rPr>
          <w:rFonts w:ascii="CIDFont+F2" w:hAnsi="CIDFont+F2" w:cs="CIDFont+F2"/>
          <w:sz w:val="12"/>
          <w:szCs w:val="12"/>
        </w:rPr>
        <w:t>Zdravotechnika - požární</w:t>
      </w:r>
      <w:proofErr w:type="gramEnd"/>
      <w:r>
        <w:rPr>
          <w:rFonts w:ascii="CIDFont+F2" w:hAnsi="CIDFont+F2" w:cs="CIDFont+F2"/>
          <w:sz w:val="12"/>
          <w:szCs w:val="12"/>
        </w:rPr>
        <w:t xml:space="preserve"> ochrana 2 467,60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727113003 Trubní ucpávka ocelového potrubí s nehořlavou izolací DN 50 stěnou tl 100 mm požární odolnost EI 90-120 kus 2,0000000 1 233,80 2 467,60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Protipožární trubní ucpávky ocelového potrubí s nehořlavou izolací prostup stěnou tloušťky 100 mm požární odolnost EI 90-120 DN 50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https://podminky.urs.cz/item/CS_URS_2023_02/727113003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https://podminky.urs.cz/item/CS_URS_2023_02/727113003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 xml:space="preserve">731 Ústřední </w:t>
      </w:r>
      <w:proofErr w:type="gramStart"/>
      <w:r>
        <w:rPr>
          <w:rFonts w:ascii="CIDFont+F2" w:hAnsi="CIDFont+F2" w:cs="CIDFont+F2"/>
          <w:sz w:val="12"/>
          <w:szCs w:val="12"/>
        </w:rPr>
        <w:t>vytápění - kotelny</w:t>
      </w:r>
      <w:proofErr w:type="gramEnd"/>
      <w:r>
        <w:rPr>
          <w:rFonts w:ascii="CIDFont+F2" w:hAnsi="CIDFont+F2" w:cs="CIDFont+F2"/>
          <w:sz w:val="12"/>
          <w:szCs w:val="12"/>
        </w:rPr>
        <w:t xml:space="preserve"> 74 071,76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731191937 R Revize, topná zkouška soubor 1,0000000 3 000,00 3 000,00 R položka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Revize, topná zkouška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Topn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 xml:space="preserve"> zkou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ka zdroje tepla, revize instalace tepeln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ho 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erpadla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Topn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 xml:space="preserve"> zkou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ka zdroje tepla, revize instalace tepeln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ho 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erpadla"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731191938 R Zaškolení obsluhy soubor 1,0000000 1 000,00 1 000,00 R položka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Zaškolení obsluhy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Za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kolen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obsluhy a nastaven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topn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soustavy.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Za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kolen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obsluhy a nastaven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topn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soustavy."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731200823 R Demontáž elektrokotlů kus 4,0000000 6 000,00 24 000,00 R položka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elektrokotlů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32 K 731259617 Montáž kotlů ocelových elektrických závěsných přímotopných o výkonu přes 18 do 60 kW soubor 1,0000000 4 614,05 4 614,05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Kotle ocelové teplovodní elektrické závěsné přímotopné montáž elektrokotlů ostatních typů o výkonu přes 18 do 60 kW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https://podminky.urs.cz/item/CS_URS_2023_02/731259617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https://podminky.urs.cz/item/CS_URS_2023_02/731259617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Mont</w:t>
      </w:r>
      <w:r>
        <w:rPr>
          <w:rFonts w:ascii="CIDFont+F5" w:eastAsia="CIDFont+F5" w:hAnsi="CIDFont+F2" w:cs="CIDFont+F5" w:hint="eastAsia"/>
          <w:sz w:val="12"/>
          <w:szCs w:val="12"/>
        </w:rPr>
        <w:t>áž</w:t>
      </w:r>
      <w:r>
        <w:rPr>
          <w:rFonts w:ascii="CIDFont+F5" w:eastAsia="CIDFont+F5" w:hAnsi="CIDFont+F2" w:cs="CIDFont+F5"/>
          <w:sz w:val="12"/>
          <w:szCs w:val="12"/>
        </w:rPr>
        <w:t xml:space="preserve"> elektrokotle 38 kW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Mont</w:t>
      </w:r>
      <w:r>
        <w:rPr>
          <w:rFonts w:ascii="CIDFont+F5" w:eastAsia="CIDFont+F5" w:hAnsi="CIDFont+F2" w:cs="CIDFont+F5" w:hint="eastAsia"/>
          <w:sz w:val="12"/>
          <w:szCs w:val="12"/>
        </w:rPr>
        <w:t>áž</w:t>
      </w:r>
      <w:r>
        <w:rPr>
          <w:rFonts w:ascii="CIDFont+F5" w:eastAsia="CIDFont+F5" w:hAnsi="CIDFont+F2" w:cs="CIDFont+F5"/>
          <w:sz w:val="12"/>
          <w:szCs w:val="12"/>
        </w:rPr>
        <w:t xml:space="preserve"> elektrokotle 38 kW"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33 K 55128890 sada automatického dopouštění s bezpečnostním uzavřením sada 1,0000000 5 940,00 5 940,00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sada automatického dopouštění s bezpečnostním uzavřením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https://podminky.urs.cz/item/CS_URS_2023_02/55128890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16 z 42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skupina pro automaatick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dopou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t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mosazn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t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lo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automatick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 xml:space="preserve"> sestava s uzav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rateln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m a zp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tn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m ventilem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rozsah nastaven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tlaku: 0,2 - 4 bar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maxim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ln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teplota vody: </w:t>
      </w:r>
      <w:proofErr w:type="gramStart"/>
      <w:r>
        <w:rPr>
          <w:rFonts w:ascii="CIDFont+F5" w:eastAsia="CIDFont+F5" w:hAnsi="CIDFont+F2" w:cs="CIDFont+F5"/>
          <w:sz w:val="12"/>
          <w:szCs w:val="12"/>
        </w:rPr>
        <w:t>65</w:t>
      </w:r>
      <w:r>
        <w:rPr>
          <w:rFonts w:ascii="CIDFont+F5" w:eastAsia="CIDFont+F5" w:hAnsi="CIDFont+F2" w:cs="CIDFont+F5" w:hint="eastAsia"/>
          <w:sz w:val="12"/>
          <w:szCs w:val="12"/>
        </w:rPr>
        <w:t>°</w:t>
      </w:r>
      <w:r>
        <w:rPr>
          <w:rFonts w:ascii="CIDFont+F5" w:eastAsia="CIDFont+F5" w:hAnsi="CIDFont+F2" w:cs="CIDFont+F5"/>
          <w:sz w:val="12"/>
          <w:szCs w:val="12"/>
        </w:rPr>
        <w:t>C</w:t>
      </w:r>
      <w:proofErr w:type="gramEnd"/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zp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tn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ventil s certifikac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EN14367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ipojen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: 1/2" z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vit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vhodn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pro automatick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dopln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vody do topn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>ho syst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>mu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zapojen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s by-passem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skupina pro automaatick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dopou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t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mosazn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t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lo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automatick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 xml:space="preserve"> sestava s uzav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rateln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m a zp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tn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m ventilem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rozsah nastaven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tlaku: 0,2 - 4 bar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maxim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ln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teplota vody: </w:t>
      </w:r>
      <w:proofErr w:type="gramStart"/>
      <w:r>
        <w:rPr>
          <w:rFonts w:ascii="CIDFont+F5" w:eastAsia="CIDFont+F5" w:hAnsi="CIDFont+F2" w:cs="CIDFont+F5"/>
          <w:sz w:val="12"/>
          <w:szCs w:val="12"/>
        </w:rPr>
        <w:t>65</w:t>
      </w:r>
      <w:r>
        <w:rPr>
          <w:rFonts w:ascii="CIDFont+F5" w:eastAsia="CIDFont+F5" w:hAnsi="CIDFont+F2" w:cs="CIDFont+F5" w:hint="eastAsia"/>
          <w:sz w:val="12"/>
          <w:szCs w:val="12"/>
        </w:rPr>
        <w:t>°</w:t>
      </w:r>
      <w:r>
        <w:rPr>
          <w:rFonts w:ascii="CIDFont+F5" w:eastAsia="CIDFont+F5" w:hAnsi="CIDFont+F2" w:cs="CIDFont+F5"/>
          <w:sz w:val="12"/>
          <w:szCs w:val="12"/>
        </w:rPr>
        <w:t>C</w:t>
      </w:r>
      <w:proofErr w:type="gramEnd"/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zp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tn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ventil s certifikac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EN14367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ipojen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: 1/2"" z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vit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vhodn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pro automatick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dopln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vody do topn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>ho syst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>mu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zapojen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s by-passem"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34 K 48417014 elektrokotel závěsný přímotopný 36kW kus 1,0000000 35 100,00 35 100,00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elektrokotel závěsný přímotopný 36kW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https://podminky.urs.cz/item/CS_URS_2023_02/48417014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Jmenovit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tepeln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kon 37,5 kW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Minim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ln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regula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stupe</w:t>
      </w:r>
      <w:r>
        <w:rPr>
          <w:rFonts w:ascii="CIDFont+F5" w:eastAsia="CIDFont+F5" w:hAnsi="CIDFont+F2" w:cs="CIDFont+F5" w:hint="eastAsia"/>
          <w:sz w:val="12"/>
          <w:szCs w:val="12"/>
        </w:rPr>
        <w:t>ň</w:t>
      </w:r>
      <w:r>
        <w:rPr>
          <w:rFonts w:ascii="CIDFont+F5" w:eastAsia="CIDFont+F5" w:hAnsi="CIDFont+F2" w:cs="CIDFont+F5"/>
          <w:sz w:val="12"/>
          <w:szCs w:val="12"/>
        </w:rPr>
        <w:t xml:space="preserve"> 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konu 5 000 W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Jmenovit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proud (jednof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zov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p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ipojen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) </w:t>
      </w:r>
      <w:proofErr w:type="gramStart"/>
      <w:r>
        <w:rPr>
          <w:rFonts w:ascii="CIDFont+F5" w:eastAsia="CIDFont+F5" w:hAnsi="CIDFont+F2" w:cs="CIDFont+F5"/>
          <w:sz w:val="12"/>
          <w:szCs w:val="12"/>
        </w:rPr>
        <w:t>55A</w:t>
      </w:r>
      <w:proofErr w:type="gramEnd"/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Stupe</w:t>
      </w:r>
      <w:r>
        <w:rPr>
          <w:rFonts w:ascii="CIDFont+F5" w:eastAsia="CIDFont+F5" w:hAnsi="CIDFont+F2" w:cs="CIDFont+F5" w:hint="eastAsia"/>
          <w:sz w:val="12"/>
          <w:szCs w:val="12"/>
        </w:rPr>
        <w:t>ň</w:t>
      </w:r>
      <w:r>
        <w:rPr>
          <w:rFonts w:ascii="CIDFont+F5" w:eastAsia="CIDFont+F5" w:hAnsi="CIDFont+F2" w:cs="CIDFont+F5"/>
          <w:sz w:val="12"/>
          <w:szCs w:val="12"/>
        </w:rPr>
        <w:t xml:space="preserve"> elektrick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>ho kryt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IP 40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Nap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jec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nap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t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/ frekvence V/Hz 3 x 400 + N + PE/50 ~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lastRenderedPageBreak/>
        <w:t>Maxim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ln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jmenovit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proud 3 x 60 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Hlavn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jisti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 xml:space="preserve"> elektroinstalace 63 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Jmenovit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proud pojistky ovl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d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1,25 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proofErr w:type="gramStart"/>
      <w:r>
        <w:rPr>
          <w:rFonts w:ascii="CIDFont+F5" w:eastAsia="CIDFont+F5" w:hAnsi="CIDFont+F2" w:cs="CIDFont+F5"/>
          <w:sz w:val="12"/>
          <w:szCs w:val="12"/>
        </w:rPr>
        <w:t>Vstup - 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stup</w:t>
      </w:r>
      <w:proofErr w:type="gramEnd"/>
      <w:r>
        <w:rPr>
          <w:rFonts w:ascii="CIDFont+F5" w:eastAsia="CIDFont+F5" w:hAnsi="CIDFont+F2" w:cs="CIDFont+F5"/>
          <w:sz w:val="12"/>
          <w:szCs w:val="12"/>
        </w:rPr>
        <w:t xml:space="preserve"> topn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vody G 1" vn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j</w:t>
      </w:r>
      <w:r>
        <w:rPr>
          <w:rFonts w:ascii="CIDFont+F5" w:eastAsia="CIDFont+F5" w:hAnsi="CIDFont+F2" w:cs="CIDFont+F5" w:hint="eastAsia"/>
          <w:sz w:val="12"/>
          <w:szCs w:val="12"/>
        </w:rPr>
        <w:t>ší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 xml:space="preserve">Min. </w:t>
      </w:r>
      <w:r>
        <w:rPr>
          <w:rFonts w:ascii="CIDFont+F5" w:eastAsia="CIDFont+F5" w:hAnsi="CIDFont+F2" w:cs="CIDFont+F5" w:hint="eastAsia"/>
          <w:sz w:val="12"/>
          <w:szCs w:val="12"/>
        </w:rPr>
        <w:t>–</w:t>
      </w:r>
      <w:r>
        <w:rPr>
          <w:rFonts w:ascii="CIDFont+F5" w:eastAsia="CIDFont+F5" w:hAnsi="CIDFont+F2" w:cs="CIDFont+F5"/>
          <w:sz w:val="12"/>
          <w:szCs w:val="12"/>
        </w:rPr>
        <w:t xml:space="preserve"> max. pracovn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p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etlak otopn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soustavy 0,5 - 3,0 bar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Maxim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ln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teplota otopn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vody 80 </w:t>
      </w:r>
      <w:r>
        <w:rPr>
          <w:rFonts w:ascii="CIDFont+F5" w:eastAsia="CIDFont+F5" w:hAnsi="CIDFont+F2" w:cs="CIDFont+F5" w:hint="eastAsia"/>
          <w:sz w:val="12"/>
          <w:szCs w:val="12"/>
        </w:rPr>
        <w:t>°</w:t>
      </w:r>
      <w:r>
        <w:rPr>
          <w:rFonts w:ascii="CIDFont+F5" w:eastAsia="CIDFont+F5" w:hAnsi="CIDFont+F2" w:cs="CIDFont+F5"/>
          <w:sz w:val="12"/>
          <w:szCs w:val="12"/>
        </w:rPr>
        <w:t>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sou</w:t>
      </w:r>
      <w:r>
        <w:rPr>
          <w:rFonts w:ascii="CIDFont+F5" w:eastAsia="CIDFont+F5" w:hAnsi="CIDFont+F2" w:cs="CIDFont+F5" w:hint="eastAsia"/>
          <w:sz w:val="12"/>
          <w:szCs w:val="12"/>
        </w:rPr>
        <w:t>čá</w:t>
      </w:r>
      <w:r>
        <w:rPr>
          <w:rFonts w:ascii="CIDFont+F5" w:eastAsia="CIDFont+F5" w:hAnsi="CIDFont+F2" w:cs="CIDFont+F5"/>
          <w:sz w:val="12"/>
          <w:szCs w:val="12"/>
        </w:rPr>
        <w:t>st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kotle ob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hov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erpadlo a pojistn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ventil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Jmenovit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tepeln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kon 37,5 kW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Minim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ln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regula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stupe</w:t>
      </w:r>
      <w:r>
        <w:rPr>
          <w:rFonts w:ascii="CIDFont+F5" w:eastAsia="CIDFont+F5" w:hAnsi="CIDFont+F2" w:cs="CIDFont+F5" w:hint="eastAsia"/>
          <w:sz w:val="12"/>
          <w:szCs w:val="12"/>
        </w:rPr>
        <w:t>ň</w:t>
      </w:r>
      <w:r>
        <w:rPr>
          <w:rFonts w:ascii="CIDFont+F5" w:eastAsia="CIDFont+F5" w:hAnsi="CIDFont+F2" w:cs="CIDFont+F5"/>
          <w:sz w:val="12"/>
          <w:szCs w:val="12"/>
        </w:rPr>
        <w:t xml:space="preserve"> 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konu 5 000 W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Jmenovit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proud (jednof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zov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p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ipojen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) </w:t>
      </w:r>
      <w:proofErr w:type="gramStart"/>
      <w:r>
        <w:rPr>
          <w:rFonts w:ascii="CIDFont+F5" w:eastAsia="CIDFont+F5" w:hAnsi="CIDFont+F2" w:cs="CIDFont+F5"/>
          <w:sz w:val="12"/>
          <w:szCs w:val="12"/>
        </w:rPr>
        <w:t>55A</w:t>
      </w:r>
      <w:proofErr w:type="gramEnd"/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Stupe</w:t>
      </w:r>
      <w:r>
        <w:rPr>
          <w:rFonts w:ascii="CIDFont+F5" w:eastAsia="CIDFont+F5" w:hAnsi="CIDFont+F2" w:cs="CIDFont+F5" w:hint="eastAsia"/>
          <w:sz w:val="12"/>
          <w:szCs w:val="12"/>
        </w:rPr>
        <w:t>ň</w:t>
      </w:r>
      <w:r>
        <w:rPr>
          <w:rFonts w:ascii="CIDFont+F5" w:eastAsia="CIDFont+F5" w:hAnsi="CIDFont+F2" w:cs="CIDFont+F5"/>
          <w:sz w:val="12"/>
          <w:szCs w:val="12"/>
        </w:rPr>
        <w:t xml:space="preserve"> elektrick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>ho kryt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IP 40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Nap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jec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nap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t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/ frekvence V/Hz 3 x 400 + N + PE/50 ~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Maxim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ln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jmenovit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proud 3 x 60 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Hlavn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jisti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 xml:space="preserve"> elektroinstalace 63 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Jmenovit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proud pojistky ovl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d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1,25 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proofErr w:type="gramStart"/>
      <w:r>
        <w:rPr>
          <w:rFonts w:ascii="CIDFont+F5" w:eastAsia="CIDFont+F5" w:hAnsi="CIDFont+F2" w:cs="CIDFont+F5"/>
          <w:sz w:val="12"/>
          <w:szCs w:val="12"/>
        </w:rPr>
        <w:t>Vstup - 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stup</w:t>
      </w:r>
      <w:proofErr w:type="gramEnd"/>
      <w:r>
        <w:rPr>
          <w:rFonts w:ascii="CIDFont+F5" w:eastAsia="CIDFont+F5" w:hAnsi="CIDFont+F2" w:cs="CIDFont+F5"/>
          <w:sz w:val="12"/>
          <w:szCs w:val="12"/>
        </w:rPr>
        <w:t xml:space="preserve"> topn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vody G 1"" vn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j</w:t>
      </w:r>
      <w:r>
        <w:rPr>
          <w:rFonts w:ascii="CIDFont+F5" w:eastAsia="CIDFont+F5" w:hAnsi="CIDFont+F2" w:cs="CIDFont+F5" w:hint="eastAsia"/>
          <w:sz w:val="12"/>
          <w:szCs w:val="12"/>
        </w:rPr>
        <w:t>ší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 xml:space="preserve">Min. </w:t>
      </w:r>
      <w:r>
        <w:rPr>
          <w:rFonts w:ascii="CIDFont+F5" w:eastAsia="CIDFont+F5" w:hAnsi="CIDFont+F2" w:cs="CIDFont+F5" w:hint="eastAsia"/>
          <w:sz w:val="12"/>
          <w:szCs w:val="12"/>
        </w:rPr>
        <w:t>–</w:t>
      </w:r>
      <w:r>
        <w:rPr>
          <w:rFonts w:ascii="CIDFont+F5" w:eastAsia="CIDFont+F5" w:hAnsi="CIDFont+F2" w:cs="CIDFont+F5"/>
          <w:sz w:val="12"/>
          <w:szCs w:val="12"/>
        </w:rPr>
        <w:t xml:space="preserve"> max. pracovn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p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etlak otopn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soustavy 0,5 - 3,0 bar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Maxim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ln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teplota otopn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vody 80 </w:t>
      </w:r>
      <w:r>
        <w:rPr>
          <w:rFonts w:ascii="CIDFont+F5" w:eastAsia="CIDFont+F5" w:hAnsi="CIDFont+F2" w:cs="CIDFont+F5" w:hint="eastAsia"/>
          <w:sz w:val="12"/>
          <w:szCs w:val="12"/>
        </w:rPr>
        <w:t>°</w:t>
      </w:r>
      <w:r>
        <w:rPr>
          <w:rFonts w:ascii="CIDFont+F5" w:eastAsia="CIDFont+F5" w:hAnsi="CIDFont+F2" w:cs="CIDFont+F5"/>
          <w:sz w:val="12"/>
          <w:szCs w:val="12"/>
        </w:rPr>
        <w:t>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sou</w:t>
      </w:r>
      <w:r>
        <w:rPr>
          <w:rFonts w:ascii="CIDFont+F5" w:eastAsia="CIDFont+F5" w:hAnsi="CIDFont+F2" w:cs="CIDFont+F5" w:hint="eastAsia"/>
          <w:sz w:val="12"/>
          <w:szCs w:val="12"/>
        </w:rPr>
        <w:t>čá</w:t>
      </w:r>
      <w:r>
        <w:rPr>
          <w:rFonts w:ascii="CIDFont+F5" w:eastAsia="CIDFont+F5" w:hAnsi="CIDFont+F2" w:cs="CIDFont+F5"/>
          <w:sz w:val="12"/>
          <w:szCs w:val="12"/>
        </w:rPr>
        <w:t>st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kotle ob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hov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erpadlo a pojistn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ventil"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35 K 998731101 Přesun hmot tonážní pro kotelny v objektech v do 6 m t 0,0850000 4 914,23 417,71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kotelny stanovený z hmotnosti přesunovaného materiálu vodorovná dopravní vzdálenost do 50 m v objektech výšky do 6 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https://podminky.urs.cz/item/CS_URS_2023_02/998731101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https://podminky.urs.cz/item/CS_URS_2023_02/998731101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 xml:space="preserve">732 Ústřední </w:t>
      </w:r>
      <w:proofErr w:type="gramStart"/>
      <w:r>
        <w:rPr>
          <w:rFonts w:ascii="CIDFont+F2" w:hAnsi="CIDFont+F2" w:cs="CIDFont+F2"/>
          <w:sz w:val="12"/>
          <w:szCs w:val="12"/>
        </w:rPr>
        <w:t>vytápění - strojovny</w:t>
      </w:r>
      <w:proofErr w:type="gramEnd"/>
      <w:r>
        <w:rPr>
          <w:rFonts w:ascii="CIDFont+F2" w:hAnsi="CIDFont+F2" w:cs="CIDFont+F2"/>
          <w:sz w:val="12"/>
          <w:szCs w:val="12"/>
        </w:rPr>
        <w:t xml:space="preserve"> 1 385 705,45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36 K 732112225 Rozdělovač sdružený hydraulický DN 50 závitový kus 1,0000000 45 000,00 45 000,00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17 z 42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Rozdělovače a sběrače sdružené hydraulické závitové (průtok Q m3/</w:t>
      </w:r>
      <w:proofErr w:type="gramStart"/>
      <w:r>
        <w:rPr>
          <w:rFonts w:ascii="CIDFont+F2" w:hAnsi="CIDFont+F2" w:cs="CIDFont+F2"/>
          <w:sz w:val="12"/>
          <w:szCs w:val="12"/>
        </w:rPr>
        <w:t>h - výkon</w:t>
      </w:r>
      <w:proofErr w:type="gramEnd"/>
      <w:r>
        <w:rPr>
          <w:rFonts w:ascii="CIDFont+F2" w:hAnsi="CIDFont+F2" w:cs="CIDFont+F2"/>
          <w:sz w:val="12"/>
          <w:szCs w:val="12"/>
        </w:rPr>
        <w:t xml:space="preserve"> kW) DN 50 (6 m3/h - 120 kW)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https://podminky.urs.cz/item/CS_URS_2023_02/732112225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https://podminky.urs.cz/item/CS_URS_2023_02/732112225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hrdla: 2x2", 4x6/4", 2x1"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hrdla: 2x2"", 4x6/4"", 2x1"""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37 K 732199100 Montáž orientačních štítků soubor 12,0000000 115,88 1 390,56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štítků orientačních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https://podminky.urs.cz/item/CS_URS_2023_02/732199100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https://podminky.urs.cz/item/CS_URS_2023_02/732199100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38 K 732231006 R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Akumulační nádrže bez přípravy TUV bez teplosměnného výměníku PN 0,3 MPa / t = </w:t>
      </w:r>
      <w:proofErr w:type="gramStart"/>
      <w:r>
        <w:rPr>
          <w:rFonts w:ascii="CIDFont+F2" w:hAnsi="CIDFont+F2" w:cs="CIDFont+F2"/>
          <w:sz w:val="15"/>
          <w:szCs w:val="15"/>
        </w:rPr>
        <w:t>95°C</w:t>
      </w:r>
      <w:proofErr w:type="gramEnd"/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objem nádrže 720 l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soubor 1,0000000 55 000,00 55 000,00 R položka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Akumulační nádrže bez přípravy TUV bez teplosměnného výměníku PN 0,3 MPa / t = </w:t>
      </w:r>
      <w:proofErr w:type="gramStart"/>
      <w:r>
        <w:rPr>
          <w:rFonts w:ascii="CIDFont+F2" w:hAnsi="CIDFont+F2" w:cs="CIDFont+F2"/>
          <w:sz w:val="12"/>
          <w:szCs w:val="12"/>
        </w:rPr>
        <w:t>95°C</w:t>
      </w:r>
      <w:proofErr w:type="gramEnd"/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objem nádrže 720 l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Akumula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z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sobn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k bez p</w:t>
      </w:r>
      <w:r>
        <w:rPr>
          <w:rFonts w:ascii="CIDFont+F5" w:eastAsia="CIDFont+F5" w:hAnsi="CIDFont+F2" w:cs="CIDFont+F5" w:hint="eastAsia"/>
          <w:sz w:val="12"/>
          <w:szCs w:val="12"/>
        </w:rPr>
        <w:t>ří</w:t>
      </w:r>
      <w:r>
        <w:rPr>
          <w:rFonts w:ascii="CIDFont+F5" w:eastAsia="CIDFont+F5" w:hAnsi="CIDFont+F2" w:cs="CIDFont+F5"/>
          <w:sz w:val="12"/>
          <w:szCs w:val="12"/>
        </w:rPr>
        <w:t>pravy TUV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Objem: min. 720 l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Max. dovolen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tlak 0,30 MPa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Zku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ebn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tlak 0,45 MPa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Max. napou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t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c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/vypou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t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c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(nab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jec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/vyb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jec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) objemov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pr</w:t>
      </w:r>
      <w:r>
        <w:rPr>
          <w:rFonts w:ascii="CIDFont+F5" w:eastAsia="CIDFont+F5" w:hAnsi="CIDFont+F2" w:cs="CIDFont+F5" w:hint="eastAsia"/>
          <w:sz w:val="12"/>
          <w:szCs w:val="12"/>
        </w:rPr>
        <w:t>ů</w:t>
      </w:r>
      <w:r>
        <w:rPr>
          <w:rFonts w:ascii="CIDFont+F5" w:eastAsia="CIDFont+F5" w:hAnsi="CIDFont+F2" w:cs="CIDFont+F5"/>
          <w:sz w:val="12"/>
          <w:szCs w:val="12"/>
        </w:rPr>
        <w:t>tok 5,50 m3/h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Maxim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ln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dovolen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 xml:space="preserve"> teplota 95 </w:t>
      </w:r>
      <w:r>
        <w:rPr>
          <w:rFonts w:ascii="CIDFont+F5" w:eastAsia="CIDFont+F5" w:hAnsi="CIDFont+F2" w:cs="CIDFont+F5" w:hint="eastAsia"/>
          <w:sz w:val="12"/>
          <w:szCs w:val="12"/>
        </w:rPr>
        <w:t>°</w:t>
      </w:r>
      <w:r>
        <w:rPr>
          <w:rFonts w:ascii="CIDFont+F5" w:eastAsia="CIDFont+F5" w:hAnsi="CIDFont+F2" w:cs="CIDFont+F5"/>
          <w:sz w:val="12"/>
          <w:szCs w:val="12"/>
        </w:rPr>
        <w:t>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Dod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vka v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etn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 xml:space="preserve"> tepeln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izolace.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Akumula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z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sobn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k bez p</w:t>
      </w:r>
      <w:r>
        <w:rPr>
          <w:rFonts w:ascii="CIDFont+F5" w:eastAsia="CIDFont+F5" w:hAnsi="CIDFont+F2" w:cs="CIDFont+F5" w:hint="eastAsia"/>
          <w:sz w:val="12"/>
          <w:szCs w:val="12"/>
        </w:rPr>
        <w:t>ří</w:t>
      </w:r>
      <w:r>
        <w:rPr>
          <w:rFonts w:ascii="CIDFont+F5" w:eastAsia="CIDFont+F5" w:hAnsi="CIDFont+F2" w:cs="CIDFont+F5"/>
          <w:sz w:val="12"/>
          <w:szCs w:val="12"/>
        </w:rPr>
        <w:t>pravy TUV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Objem: min. 720 l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Max. dovolen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tlak 0,30 MPa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Zku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ebn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tlak 0,45 MPa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Max. napou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t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c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/vypou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t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c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(nab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jec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/vyb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jec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) objemov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pr</w:t>
      </w:r>
      <w:r>
        <w:rPr>
          <w:rFonts w:ascii="CIDFont+F5" w:eastAsia="CIDFont+F5" w:hAnsi="CIDFont+F2" w:cs="CIDFont+F5" w:hint="eastAsia"/>
          <w:sz w:val="12"/>
          <w:szCs w:val="12"/>
        </w:rPr>
        <w:t>ů</w:t>
      </w:r>
      <w:r>
        <w:rPr>
          <w:rFonts w:ascii="CIDFont+F5" w:eastAsia="CIDFont+F5" w:hAnsi="CIDFont+F2" w:cs="CIDFont+F5"/>
          <w:sz w:val="12"/>
          <w:szCs w:val="12"/>
        </w:rPr>
        <w:t>tok 5,50 m</w:t>
      </w:r>
      <w:r>
        <w:rPr>
          <w:rFonts w:ascii="CIDFont+F5" w:eastAsia="CIDFont+F5" w:hAnsi="CIDFont+F2" w:cs="CIDFont+F5" w:hint="eastAsia"/>
          <w:sz w:val="12"/>
          <w:szCs w:val="12"/>
        </w:rPr>
        <w:t>³</w:t>
      </w:r>
      <w:r>
        <w:rPr>
          <w:rFonts w:ascii="CIDFont+F5" w:eastAsia="CIDFont+F5" w:hAnsi="CIDFont+F2" w:cs="CIDFont+F5"/>
          <w:sz w:val="12"/>
          <w:szCs w:val="12"/>
        </w:rPr>
        <w:t>/h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Maxim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ln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dovolen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 xml:space="preserve"> teplota 95 </w:t>
      </w:r>
      <w:r>
        <w:rPr>
          <w:rFonts w:ascii="CIDFont+F5" w:eastAsia="CIDFont+F5" w:hAnsi="CIDFont+F2" w:cs="CIDFont+F5" w:hint="eastAsia"/>
          <w:sz w:val="12"/>
          <w:szCs w:val="12"/>
        </w:rPr>
        <w:t>°</w:t>
      </w:r>
      <w:r>
        <w:rPr>
          <w:rFonts w:ascii="CIDFont+F5" w:eastAsia="CIDFont+F5" w:hAnsi="CIDFont+F2" w:cs="CIDFont+F5"/>
          <w:sz w:val="12"/>
          <w:szCs w:val="12"/>
        </w:rPr>
        <w:t>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Dod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vka v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etn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 xml:space="preserve"> tepeln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izolace."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39 K 732320813 Demontáž nádrže beztlaké nebo tlakové odpojení od rozvodů potrubí obsah přes 100 do 200 l kus 2,0000000 601,61 1 203,22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nádrží beztlakých nebo tlakových odpojení od rozvodů potrubí nádrže o obsahu přes 100 do 200 l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https://podminky.urs.cz/item/CS_URS_2023_02/732320813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https://podminky.urs.cz/item/CS_URS_2023_02/732320813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Demont</w:t>
      </w:r>
      <w:r>
        <w:rPr>
          <w:rFonts w:ascii="CIDFont+F5" w:eastAsia="CIDFont+F5" w:hAnsi="CIDFont+F2" w:cs="CIDFont+F5" w:hint="eastAsia"/>
          <w:sz w:val="12"/>
          <w:szCs w:val="12"/>
        </w:rPr>
        <w:t>áž</w:t>
      </w:r>
      <w:r>
        <w:rPr>
          <w:rFonts w:ascii="CIDFont+F5" w:eastAsia="CIDFont+F5" w:hAnsi="CIDFont+F2" w:cs="CIDFont+F5"/>
          <w:sz w:val="12"/>
          <w:szCs w:val="12"/>
        </w:rPr>
        <w:t xml:space="preserve"> st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vaj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c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ch expanzn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ch 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dr</w:t>
      </w:r>
      <w:r>
        <w:rPr>
          <w:rFonts w:ascii="CIDFont+F5" w:eastAsia="CIDFont+F5" w:hAnsi="CIDFont+F2" w:cs="CIDFont+F5" w:hint="eastAsia"/>
          <w:sz w:val="12"/>
          <w:szCs w:val="12"/>
        </w:rPr>
        <w:t>ží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Za</w:t>
      </w:r>
      <w:r>
        <w:rPr>
          <w:rFonts w:ascii="CIDFont+F5" w:eastAsia="CIDFont+F5" w:hAnsi="CIDFont+F2" w:cs="CIDFont+F5" w:hint="eastAsia"/>
          <w:sz w:val="12"/>
          <w:szCs w:val="12"/>
        </w:rPr>
        <w:t>ří</w:t>
      </w:r>
      <w:r>
        <w:rPr>
          <w:rFonts w:ascii="CIDFont+F5" w:eastAsia="CIDFont+F5" w:hAnsi="CIDFont+F2" w:cs="CIDFont+F5"/>
          <w:sz w:val="12"/>
          <w:szCs w:val="12"/>
        </w:rPr>
        <w:t>zen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bude p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ed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no investorovi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Demont</w:t>
      </w:r>
      <w:r>
        <w:rPr>
          <w:rFonts w:ascii="CIDFont+F5" w:eastAsia="CIDFont+F5" w:hAnsi="CIDFont+F2" w:cs="CIDFont+F5" w:hint="eastAsia"/>
          <w:sz w:val="12"/>
          <w:szCs w:val="12"/>
        </w:rPr>
        <w:t>áž</w:t>
      </w:r>
      <w:r>
        <w:rPr>
          <w:rFonts w:ascii="CIDFont+F5" w:eastAsia="CIDFont+F5" w:hAnsi="CIDFont+F2" w:cs="CIDFont+F5"/>
          <w:sz w:val="12"/>
          <w:szCs w:val="12"/>
        </w:rPr>
        <w:t xml:space="preserve"> st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vaj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c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ch expanzn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ch 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dr</w:t>
      </w:r>
      <w:r>
        <w:rPr>
          <w:rFonts w:ascii="CIDFont+F5" w:eastAsia="CIDFont+F5" w:hAnsi="CIDFont+F2" w:cs="CIDFont+F5" w:hint="eastAsia"/>
          <w:sz w:val="12"/>
          <w:szCs w:val="12"/>
        </w:rPr>
        <w:t>ží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Za</w:t>
      </w:r>
      <w:r>
        <w:rPr>
          <w:rFonts w:ascii="CIDFont+F5" w:eastAsia="CIDFont+F5" w:hAnsi="CIDFont+F2" w:cs="CIDFont+F5" w:hint="eastAsia"/>
          <w:sz w:val="12"/>
          <w:szCs w:val="12"/>
        </w:rPr>
        <w:t>ří</w:t>
      </w:r>
      <w:r>
        <w:rPr>
          <w:rFonts w:ascii="CIDFont+F5" w:eastAsia="CIDFont+F5" w:hAnsi="CIDFont+F2" w:cs="CIDFont+F5"/>
          <w:sz w:val="12"/>
          <w:szCs w:val="12"/>
        </w:rPr>
        <w:t>zen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bude p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ed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no investorovi"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40 K 732324814 Demontáž nádrže beztlaké nebo tlakové vypuštění vody z nádrže obsah přes 200 do 500 l kus 2,0000000 233,38 466,76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nádrží beztlakých nebo tlakových vypuštění vody z nádrží o obsahu přes 200 do 500 l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https://podminky.urs.cz/item/CS_URS_2023_02/732324814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https://podminky.urs.cz/item/CS_URS_2023_02/732324814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Vypu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t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soustavy UT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Vypu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t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soustavy UT"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41 K 732331621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Nádoba tlaková expanzní pro topnou a chladicí soustavu s membránou závitové připojení PN 0,6 o objemu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200 l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soubor 1,0000000 10 500,00 10 500,00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Nádoby expanzní tlakové pro topné a chladicí soustavy s membránou bez pojistného ventilu se závitovým připojením PN 0,6 o objemu 200 l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https://podminky.urs.cz/item/CS_URS_2023_02/732331621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https://podminky.urs.cz/item/CS_URS_2023_02/732331621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42 K 732331778 Příslušenství k expanzním nádobám bezpečnostní uzávěr G 1 k měření tlaku kus 1,0000000 1 478,88 1 478,88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18 z 42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Nádoby expanzní tlakové pro topné a chladicí soustavy příslušenství k expanzním nádobám bezpečnostní uzávěr k měření tlaku G 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https://podminky.urs.cz/item/CS_URS_2023_02/732331778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https://podminky.urs.cz/item/CS_URS_2023_02/732331778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43 K 732420813 Demontáž čerpadla oběhového spirálního DN 50 kus 2,0000000 271,53 543,06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čerpadel oběhových spirálních (do potrubí) DN 50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https://podminky.urs.cz/item/CS_URS_2023_02/732420813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https://podminky.urs.cz/item/CS_URS_2023_02/732420813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Za</w:t>
      </w:r>
      <w:r>
        <w:rPr>
          <w:rFonts w:ascii="CIDFont+F5" w:eastAsia="CIDFont+F5" w:hAnsi="CIDFont+F2" w:cs="CIDFont+F5" w:hint="eastAsia"/>
          <w:sz w:val="12"/>
          <w:szCs w:val="12"/>
        </w:rPr>
        <w:t>ří</w:t>
      </w:r>
      <w:r>
        <w:rPr>
          <w:rFonts w:ascii="CIDFont+F5" w:eastAsia="CIDFont+F5" w:hAnsi="CIDFont+F2" w:cs="CIDFont+F5"/>
          <w:sz w:val="12"/>
          <w:szCs w:val="12"/>
        </w:rPr>
        <w:t>zen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bude p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ed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no investorovi.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Za</w:t>
      </w:r>
      <w:r>
        <w:rPr>
          <w:rFonts w:ascii="CIDFont+F5" w:eastAsia="CIDFont+F5" w:hAnsi="CIDFont+F2" w:cs="CIDFont+F5" w:hint="eastAsia"/>
          <w:sz w:val="12"/>
          <w:szCs w:val="12"/>
        </w:rPr>
        <w:t>ří</w:t>
      </w:r>
      <w:r>
        <w:rPr>
          <w:rFonts w:ascii="CIDFont+F5" w:eastAsia="CIDFont+F5" w:hAnsi="CIDFont+F2" w:cs="CIDFont+F5"/>
          <w:sz w:val="12"/>
          <w:szCs w:val="12"/>
        </w:rPr>
        <w:t>zen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bude p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ed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no investorovi."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44 K 732421419 Čerpadlo teplovodní mokroběžné závitové oběhové DN 25 výtlak do 8,0 m průtok 4,0 m3/h PN 10 pro vytápění soubor 3,0000000 19 689,20 59 067,60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Čerpadla teplovodní mokroběžná závitová oběhová pro teplovodní vytápění (elektronicky řízená) PN 10, do </w:t>
      </w:r>
      <w:proofErr w:type="gramStart"/>
      <w:r>
        <w:rPr>
          <w:rFonts w:ascii="CIDFont+F2" w:hAnsi="CIDFont+F2" w:cs="CIDFont+F2"/>
          <w:sz w:val="12"/>
          <w:szCs w:val="12"/>
        </w:rPr>
        <w:t>110°C</w:t>
      </w:r>
      <w:proofErr w:type="gramEnd"/>
      <w:r>
        <w:rPr>
          <w:rFonts w:ascii="CIDFont+F2" w:hAnsi="CIDFont+F2" w:cs="CIDFont+F2"/>
          <w:sz w:val="12"/>
          <w:szCs w:val="12"/>
        </w:rPr>
        <w:t xml:space="preserve"> DN přípojky/dopravní výška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 (m) - čerpací výkon Q (m3/h) DN 25 / do 8,0 m / 4,0 m3/h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https://podminky.urs.cz/item/CS_URS_2023_02/732421419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https://podminky.urs.cz/item/CS_URS_2023_02/732421419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Ob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hov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erpadlo prim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rn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ho okruhu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ipojen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G 1 1/2"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Hodnoty: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Dopravn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v</w:t>
      </w:r>
      <w:r>
        <w:rPr>
          <w:rFonts w:ascii="CIDFont+F5" w:eastAsia="CIDFont+F5" w:hAnsi="CIDFont+F2" w:cs="CIDFont+F5" w:hint="eastAsia"/>
          <w:sz w:val="12"/>
          <w:szCs w:val="12"/>
        </w:rPr>
        <w:t>ýš</w:t>
      </w:r>
      <w:r>
        <w:rPr>
          <w:rFonts w:ascii="CIDFont+F5" w:eastAsia="CIDFont+F5" w:hAnsi="CIDFont+F2" w:cs="CIDFont+F5"/>
          <w:sz w:val="12"/>
          <w:szCs w:val="12"/>
        </w:rPr>
        <w:t>ka 8,40 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Max. pr</w:t>
      </w:r>
      <w:r>
        <w:rPr>
          <w:rFonts w:ascii="CIDFont+F5" w:eastAsia="CIDFont+F5" w:hAnsi="CIDFont+F2" w:cs="CIDFont+F5" w:hint="eastAsia"/>
          <w:sz w:val="12"/>
          <w:szCs w:val="12"/>
        </w:rPr>
        <w:t>ů</w:t>
      </w:r>
      <w:r>
        <w:rPr>
          <w:rFonts w:ascii="CIDFont+F5" w:eastAsia="CIDFont+F5" w:hAnsi="CIDFont+F2" w:cs="CIDFont+F5"/>
          <w:sz w:val="12"/>
          <w:szCs w:val="12"/>
        </w:rPr>
        <w:t>to k4,00 m3/h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Max. provozn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p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etlak10 MPa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Elektrotechnick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</w:t>
      </w:r>
      <w:r>
        <w:rPr>
          <w:rFonts w:ascii="CIDFont+F5" w:eastAsia="CIDFont+F5" w:hAnsi="CIDFont+F2" w:cs="CIDFont+F5" w:hint="eastAsia"/>
          <w:sz w:val="12"/>
          <w:szCs w:val="12"/>
        </w:rPr>
        <w:t>ú</w:t>
      </w:r>
      <w:r>
        <w:rPr>
          <w:rFonts w:ascii="CIDFont+F5" w:eastAsia="CIDFont+F5" w:hAnsi="CIDFont+F2" w:cs="CIDFont+F5"/>
          <w:sz w:val="12"/>
          <w:szCs w:val="12"/>
        </w:rPr>
        <w:t>daje: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</w:t>
      </w:r>
      <w:r>
        <w:rPr>
          <w:rFonts w:ascii="CIDFont+F5" w:eastAsia="CIDFont+F5" w:hAnsi="CIDFont+F2" w:cs="CIDFont+F5" w:hint="eastAsia"/>
          <w:sz w:val="12"/>
          <w:szCs w:val="12"/>
        </w:rPr>
        <w:t>ří</w:t>
      </w:r>
      <w:r>
        <w:rPr>
          <w:rFonts w:ascii="CIDFont+F5" w:eastAsia="CIDFont+F5" w:hAnsi="CIDFont+F2" w:cs="CIDFont+F5"/>
          <w:sz w:val="12"/>
          <w:szCs w:val="12"/>
        </w:rPr>
        <w:t>kon10-60 W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S</w:t>
      </w:r>
      <w:r>
        <w:rPr>
          <w:rFonts w:ascii="CIDFont+F5" w:eastAsia="CIDFont+F5" w:hAnsi="CIDFont+F2" w:cs="CIDFont+F5" w:hint="eastAsia"/>
          <w:sz w:val="12"/>
          <w:szCs w:val="12"/>
        </w:rPr>
        <w:t>íť</w:t>
      </w:r>
      <w:r>
        <w:rPr>
          <w:rFonts w:ascii="CIDFont+F5" w:eastAsia="CIDFont+F5" w:hAnsi="CIDFont+F2" w:cs="CIDFont+F5"/>
          <w:sz w:val="12"/>
          <w:szCs w:val="12"/>
        </w:rPr>
        <w:t>ov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 xml:space="preserve"> p</w:t>
      </w:r>
      <w:r>
        <w:rPr>
          <w:rFonts w:ascii="CIDFont+F5" w:eastAsia="CIDFont+F5" w:hAnsi="CIDFont+F2" w:cs="CIDFont+F5" w:hint="eastAsia"/>
          <w:sz w:val="12"/>
          <w:szCs w:val="12"/>
        </w:rPr>
        <w:t>ří</w:t>
      </w:r>
      <w:r>
        <w:rPr>
          <w:rFonts w:ascii="CIDFont+F5" w:eastAsia="CIDFont+F5" w:hAnsi="CIDFont+F2" w:cs="CIDFont+F5"/>
          <w:sz w:val="12"/>
          <w:szCs w:val="12"/>
        </w:rPr>
        <w:t>pojka1/N/PE ~ 230 V, 50 Hz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Elektrick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p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ipojen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1/N/PE~230 V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Jmenovit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nap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t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230 V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F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ze1/N/PE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Ob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hov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erpadlo prim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rn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ho okruhu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ipojen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G 1 1/2""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Hodnoty: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Dopravn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v</w:t>
      </w:r>
      <w:r>
        <w:rPr>
          <w:rFonts w:ascii="CIDFont+F5" w:eastAsia="CIDFont+F5" w:hAnsi="CIDFont+F2" w:cs="CIDFont+F5" w:hint="eastAsia"/>
          <w:sz w:val="12"/>
          <w:szCs w:val="12"/>
        </w:rPr>
        <w:t>ýš</w:t>
      </w:r>
      <w:r>
        <w:rPr>
          <w:rFonts w:ascii="CIDFont+F5" w:eastAsia="CIDFont+F5" w:hAnsi="CIDFont+F2" w:cs="CIDFont+F5"/>
          <w:sz w:val="12"/>
          <w:szCs w:val="12"/>
        </w:rPr>
        <w:t>ka 8,40 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lastRenderedPageBreak/>
        <w:t>Max. pr</w:t>
      </w:r>
      <w:r>
        <w:rPr>
          <w:rFonts w:ascii="CIDFont+F5" w:eastAsia="CIDFont+F5" w:hAnsi="CIDFont+F2" w:cs="CIDFont+F5" w:hint="eastAsia"/>
          <w:sz w:val="12"/>
          <w:szCs w:val="12"/>
        </w:rPr>
        <w:t>ů</w:t>
      </w:r>
      <w:r>
        <w:rPr>
          <w:rFonts w:ascii="CIDFont+F5" w:eastAsia="CIDFont+F5" w:hAnsi="CIDFont+F2" w:cs="CIDFont+F5"/>
          <w:sz w:val="12"/>
          <w:szCs w:val="12"/>
        </w:rPr>
        <w:t>to k4,00 m</w:t>
      </w:r>
      <w:r>
        <w:rPr>
          <w:rFonts w:ascii="CIDFont+F5" w:eastAsia="CIDFont+F5" w:hAnsi="CIDFont+F2" w:cs="CIDFont+F5" w:hint="eastAsia"/>
          <w:sz w:val="12"/>
          <w:szCs w:val="12"/>
        </w:rPr>
        <w:t>³</w:t>
      </w:r>
      <w:r>
        <w:rPr>
          <w:rFonts w:ascii="CIDFont+F5" w:eastAsia="CIDFont+F5" w:hAnsi="CIDFont+F2" w:cs="CIDFont+F5"/>
          <w:sz w:val="12"/>
          <w:szCs w:val="12"/>
        </w:rPr>
        <w:t>/h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Max. provozn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p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etlak10 MPa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Elektrotechnick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</w:t>
      </w:r>
      <w:r>
        <w:rPr>
          <w:rFonts w:ascii="CIDFont+F5" w:eastAsia="CIDFont+F5" w:hAnsi="CIDFont+F2" w:cs="CIDFont+F5" w:hint="eastAsia"/>
          <w:sz w:val="12"/>
          <w:szCs w:val="12"/>
        </w:rPr>
        <w:t>ú</w:t>
      </w:r>
      <w:r>
        <w:rPr>
          <w:rFonts w:ascii="CIDFont+F5" w:eastAsia="CIDFont+F5" w:hAnsi="CIDFont+F2" w:cs="CIDFont+F5"/>
          <w:sz w:val="12"/>
          <w:szCs w:val="12"/>
        </w:rPr>
        <w:t>daje: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</w:t>
      </w:r>
      <w:r>
        <w:rPr>
          <w:rFonts w:ascii="CIDFont+F5" w:eastAsia="CIDFont+F5" w:hAnsi="CIDFont+F2" w:cs="CIDFont+F5" w:hint="eastAsia"/>
          <w:sz w:val="12"/>
          <w:szCs w:val="12"/>
        </w:rPr>
        <w:t>ří</w:t>
      </w:r>
      <w:r>
        <w:rPr>
          <w:rFonts w:ascii="CIDFont+F5" w:eastAsia="CIDFont+F5" w:hAnsi="CIDFont+F2" w:cs="CIDFont+F5"/>
          <w:sz w:val="12"/>
          <w:szCs w:val="12"/>
        </w:rPr>
        <w:t>kon10-60 W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S</w:t>
      </w:r>
      <w:r>
        <w:rPr>
          <w:rFonts w:ascii="CIDFont+F5" w:eastAsia="CIDFont+F5" w:hAnsi="CIDFont+F2" w:cs="CIDFont+F5" w:hint="eastAsia"/>
          <w:sz w:val="12"/>
          <w:szCs w:val="12"/>
        </w:rPr>
        <w:t>íť</w:t>
      </w:r>
      <w:r>
        <w:rPr>
          <w:rFonts w:ascii="CIDFont+F5" w:eastAsia="CIDFont+F5" w:hAnsi="CIDFont+F2" w:cs="CIDFont+F5"/>
          <w:sz w:val="12"/>
          <w:szCs w:val="12"/>
        </w:rPr>
        <w:t>ov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 xml:space="preserve"> p</w:t>
      </w:r>
      <w:r>
        <w:rPr>
          <w:rFonts w:ascii="CIDFont+F5" w:eastAsia="CIDFont+F5" w:hAnsi="CIDFont+F2" w:cs="CIDFont+F5" w:hint="eastAsia"/>
          <w:sz w:val="12"/>
          <w:szCs w:val="12"/>
        </w:rPr>
        <w:t>ří</w:t>
      </w:r>
      <w:r>
        <w:rPr>
          <w:rFonts w:ascii="CIDFont+F5" w:eastAsia="CIDFont+F5" w:hAnsi="CIDFont+F2" w:cs="CIDFont+F5"/>
          <w:sz w:val="12"/>
          <w:szCs w:val="12"/>
        </w:rPr>
        <w:t>pojka1/N/PE ~ 230 V, 50 Hz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Elektrick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p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ipojen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1/N/PE~230 V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Jmenovit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nap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t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230 V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F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ze1/N/PE"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45 K 732421474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Čerpadlo teplovodní mokroběžné závitové oběhové DN 32 výtlak do 10,0 m průtok 4,5 m3/h PN 10 pro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vytápění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soubor 2,0000000 24 681,00 49 362,00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Čerpadla teplovodní mokroběžná závitová oběhová pro teplovodní vytápění (elektronicky řízená) PN 10, do </w:t>
      </w:r>
      <w:proofErr w:type="gramStart"/>
      <w:r>
        <w:rPr>
          <w:rFonts w:ascii="CIDFont+F2" w:hAnsi="CIDFont+F2" w:cs="CIDFont+F2"/>
          <w:sz w:val="12"/>
          <w:szCs w:val="12"/>
        </w:rPr>
        <w:t>110°C</w:t>
      </w:r>
      <w:proofErr w:type="gramEnd"/>
      <w:r>
        <w:rPr>
          <w:rFonts w:ascii="CIDFont+F2" w:hAnsi="CIDFont+F2" w:cs="CIDFont+F2"/>
          <w:sz w:val="12"/>
          <w:szCs w:val="12"/>
        </w:rPr>
        <w:t xml:space="preserve"> DN přípojky/dopravní výška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 (m) - čerpací výkon Q (m3/h) DN 32 / do 10,0 m / 4,5 m3/h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https://podminky.urs.cz/item/CS_URS_2023_02/732421474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https://podminky.urs.cz/item/CS_URS_2023_02/732421474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32-100 - 1x230V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 xml:space="preserve">elektronicky </w:t>
      </w:r>
      <w:r>
        <w:rPr>
          <w:rFonts w:ascii="CIDFont+F5" w:eastAsia="CIDFont+F5" w:hAnsi="CIDFont+F2" w:cs="CIDFont+F5" w:hint="eastAsia"/>
          <w:sz w:val="12"/>
          <w:szCs w:val="12"/>
        </w:rPr>
        <w:t>ří</w:t>
      </w:r>
      <w:r>
        <w:rPr>
          <w:rFonts w:ascii="CIDFont+F5" w:eastAsia="CIDFont+F5" w:hAnsi="CIDFont+F2" w:cs="CIDFont+F5"/>
          <w:sz w:val="12"/>
          <w:szCs w:val="12"/>
        </w:rPr>
        <w:t>zen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3,0 m3/h - max.</w:t>
      </w:r>
      <w:proofErr w:type="gramStart"/>
      <w:r>
        <w:rPr>
          <w:rFonts w:ascii="CIDFont+F5" w:eastAsia="CIDFont+F5" w:hAnsi="CIDFont+F2" w:cs="CIDFont+F5"/>
          <w:sz w:val="12"/>
          <w:szCs w:val="12"/>
        </w:rPr>
        <w:t>10m</w:t>
      </w:r>
      <w:proofErr w:type="gramEnd"/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32-100 - 1x230V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 xml:space="preserve">elektronicky </w:t>
      </w:r>
      <w:r>
        <w:rPr>
          <w:rFonts w:ascii="CIDFont+F5" w:eastAsia="CIDFont+F5" w:hAnsi="CIDFont+F2" w:cs="CIDFont+F5" w:hint="eastAsia"/>
          <w:sz w:val="12"/>
          <w:szCs w:val="12"/>
        </w:rPr>
        <w:t>ří</w:t>
      </w:r>
      <w:r>
        <w:rPr>
          <w:rFonts w:ascii="CIDFont+F5" w:eastAsia="CIDFont+F5" w:hAnsi="CIDFont+F2" w:cs="CIDFont+F5"/>
          <w:sz w:val="12"/>
          <w:szCs w:val="12"/>
        </w:rPr>
        <w:t>zen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3,0 m3/h - max.</w:t>
      </w:r>
      <w:proofErr w:type="gramStart"/>
      <w:r>
        <w:rPr>
          <w:rFonts w:ascii="CIDFont+F5" w:eastAsia="CIDFont+F5" w:hAnsi="CIDFont+F2" w:cs="CIDFont+F5"/>
          <w:sz w:val="12"/>
          <w:szCs w:val="12"/>
        </w:rPr>
        <w:t>10m</w:t>
      </w:r>
      <w:proofErr w:type="gramEnd"/>
      <w:r>
        <w:rPr>
          <w:rFonts w:ascii="CIDFont+F5" w:eastAsia="CIDFont+F5" w:hAnsi="CIDFont+F2" w:cs="CIDFont+F5"/>
          <w:sz w:val="12"/>
          <w:szCs w:val="12"/>
        </w:rPr>
        <w:t>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46 K 732522004 R Tepelná čerpadla vzduch/voda pro </w:t>
      </w:r>
      <w:proofErr w:type="gramStart"/>
      <w:r>
        <w:rPr>
          <w:rFonts w:ascii="CIDFont+F2" w:hAnsi="CIDFont+F2" w:cs="CIDFont+F2"/>
          <w:sz w:val="15"/>
          <w:szCs w:val="15"/>
        </w:rPr>
        <w:t>vytápění - venkovní</w:t>
      </w:r>
      <w:proofErr w:type="gramEnd"/>
      <w:r>
        <w:rPr>
          <w:rFonts w:ascii="CIDFont+F2" w:hAnsi="CIDFont+F2" w:cs="CIDFont+F2"/>
          <w:sz w:val="15"/>
          <w:szCs w:val="15"/>
        </w:rPr>
        <w:t xml:space="preserve"> jednotka topný výkon 16,2 kW soubor 3,0000000 371 550,00 1 114 650,00 R položka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19 z 42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Tepelná čerpadla vzduch/voda pro </w:t>
      </w:r>
      <w:proofErr w:type="gramStart"/>
      <w:r>
        <w:rPr>
          <w:rFonts w:ascii="CIDFont+F2" w:hAnsi="CIDFont+F2" w:cs="CIDFont+F2"/>
          <w:sz w:val="12"/>
          <w:szCs w:val="12"/>
        </w:rPr>
        <w:t>vytápění - venkovní</w:t>
      </w:r>
      <w:proofErr w:type="gramEnd"/>
      <w:r>
        <w:rPr>
          <w:rFonts w:ascii="CIDFont+F2" w:hAnsi="CIDFont+F2" w:cs="CIDFont+F2"/>
          <w:sz w:val="12"/>
          <w:szCs w:val="12"/>
        </w:rPr>
        <w:t xml:space="preserve"> jednotka topný výkon 16,2 kW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Tepeln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erpadlo vzduch/voda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(invertorov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>)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pro pr</w:t>
      </w:r>
      <w:r>
        <w:rPr>
          <w:rFonts w:ascii="CIDFont+F5" w:eastAsia="CIDFont+F5" w:hAnsi="CIDFont+F2" w:cs="CIDFont+F5" w:hint="eastAsia"/>
          <w:sz w:val="12"/>
          <w:szCs w:val="12"/>
        </w:rPr>
        <w:t>ů</w:t>
      </w:r>
      <w:r>
        <w:rPr>
          <w:rFonts w:ascii="CIDFont+F5" w:eastAsia="CIDFont+F5" w:hAnsi="CIDFont+F2" w:cs="CIDFont+F5"/>
          <w:sz w:val="12"/>
          <w:szCs w:val="12"/>
        </w:rPr>
        <w:t>m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rn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klimatick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podm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nky, zp</w:t>
      </w:r>
      <w:r>
        <w:rPr>
          <w:rFonts w:ascii="CIDFont+F5" w:eastAsia="CIDFont+F5" w:hAnsi="CIDFont+F2" w:cs="CIDFont+F5" w:hint="eastAsia"/>
          <w:sz w:val="12"/>
          <w:szCs w:val="12"/>
        </w:rPr>
        <w:t>ů</w:t>
      </w:r>
      <w:r>
        <w:rPr>
          <w:rFonts w:ascii="CIDFont+F5" w:eastAsia="CIDFont+F5" w:hAnsi="CIDFont+F2" w:cs="CIDFont+F5"/>
          <w:sz w:val="12"/>
          <w:szCs w:val="12"/>
        </w:rPr>
        <w:t>sob pou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it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st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edn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teplotn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(radi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tory)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Minim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ln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po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adovan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hodnoty tepeln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>ho 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konu a COP: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Tepeln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kon p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i A2/W35 (EN 14511) min. 15,73 kW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Tepeln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kon p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i A-7/W55 (EN 14511) min. 14,63 kW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Topn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faktor p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i A2/W35 (EN 14511) 3,62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Topn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faktor p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i A-7/W55 (EN14511) 2,22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SCOP (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SN EN 14825) 3,775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Venkovn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</w:t>
      </w:r>
      <w:proofErr w:type="gramStart"/>
      <w:r>
        <w:rPr>
          <w:rFonts w:ascii="CIDFont+F5" w:eastAsia="CIDFont+F5" w:hAnsi="CIDFont+F2" w:cs="CIDFont+F5"/>
          <w:sz w:val="12"/>
          <w:szCs w:val="12"/>
        </w:rPr>
        <w:t>proveden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- monoblok</w:t>
      </w:r>
      <w:proofErr w:type="gramEnd"/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Max. hladina akustick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>ho 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konu pro venkovn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instalaci (EN 12102) - 65 dB(A)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Regulace dle venkovn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teploty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Dod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vka v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etn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 xml:space="preserve"> opl</w:t>
      </w:r>
      <w:r>
        <w:rPr>
          <w:rFonts w:ascii="CIDFont+F5" w:eastAsia="CIDFont+F5" w:hAnsi="CIDFont+F2" w:cs="CIDFont+F5" w:hint="eastAsia"/>
          <w:sz w:val="12"/>
          <w:szCs w:val="12"/>
        </w:rPr>
        <w:t>áš</w:t>
      </w:r>
      <w:r>
        <w:rPr>
          <w:rFonts w:ascii="CIDFont+F5" w:eastAsia="CIDFont+F5" w:hAnsi="CIDFont+F2" w:cs="CIDFont+F5"/>
          <w:sz w:val="12"/>
          <w:szCs w:val="12"/>
        </w:rPr>
        <w:t>t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, propojovac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ch hadic a dal</w:t>
      </w:r>
      <w:r>
        <w:rPr>
          <w:rFonts w:ascii="CIDFont+F5" w:eastAsia="CIDFont+F5" w:hAnsi="CIDFont+F2" w:cs="CIDFont+F5" w:hint="eastAsia"/>
          <w:sz w:val="12"/>
          <w:szCs w:val="12"/>
        </w:rPr>
        <w:t>ší</w:t>
      </w:r>
      <w:r>
        <w:rPr>
          <w:rFonts w:ascii="CIDFont+F5" w:eastAsia="CIDFont+F5" w:hAnsi="CIDFont+F2" w:cs="CIDFont+F5"/>
          <w:sz w:val="12"/>
          <w:szCs w:val="12"/>
        </w:rPr>
        <w:t>ho instal. p</w:t>
      </w:r>
      <w:r>
        <w:rPr>
          <w:rFonts w:ascii="CIDFont+F5" w:eastAsia="CIDFont+F5" w:hAnsi="CIDFont+F2" w:cs="CIDFont+F5" w:hint="eastAsia"/>
          <w:sz w:val="12"/>
          <w:szCs w:val="12"/>
        </w:rPr>
        <w:t>ří</w:t>
      </w:r>
      <w:r>
        <w:rPr>
          <w:rFonts w:ascii="CIDFont+F5" w:eastAsia="CIDFont+F5" w:hAnsi="CIDFont+F2" w:cs="CIDFont+F5"/>
          <w:sz w:val="12"/>
          <w:szCs w:val="12"/>
        </w:rPr>
        <w:t>slu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enstv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V cen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 xml:space="preserve"> zahrnuta mont</w:t>
      </w:r>
      <w:r>
        <w:rPr>
          <w:rFonts w:ascii="CIDFont+F5" w:eastAsia="CIDFont+F5" w:hAnsi="CIDFont+F2" w:cs="CIDFont+F5" w:hint="eastAsia"/>
          <w:sz w:val="12"/>
          <w:szCs w:val="12"/>
        </w:rPr>
        <w:t>áž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viz D.1.4.1.06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Tepeln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erpadlo vzduch/voda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(invertorov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>)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pro pr</w:t>
      </w:r>
      <w:r>
        <w:rPr>
          <w:rFonts w:ascii="CIDFont+F5" w:eastAsia="CIDFont+F5" w:hAnsi="CIDFont+F2" w:cs="CIDFont+F5" w:hint="eastAsia"/>
          <w:sz w:val="12"/>
          <w:szCs w:val="12"/>
        </w:rPr>
        <w:t>ů</w:t>
      </w:r>
      <w:r>
        <w:rPr>
          <w:rFonts w:ascii="CIDFont+F5" w:eastAsia="CIDFont+F5" w:hAnsi="CIDFont+F2" w:cs="CIDFont+F5"/>
          <w:sz w:val="12"/>
          <w:szCs w:val="12"/>
        </w:rPr>
        <w:t>m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rn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klimatick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podm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nky, zp</w:t>
      </w:r>
      <w:r>
        <w:rPr>
          <w:rFonts w:ascii="CIDFont+F5" w:eastAsia="CIDFont+F5" w:hAnsi="CIDFont+F2" w:cs="CIDFont+F5" w:hint="eastAsia"/>
          <w:sz w:val="12"/>
          <w:szCs w:val="12"/>
        </w:rPr>
        <w:t>ů</w:t>
      </w:r>
      <w:r>
        <w:rPr>
          <w:rFonts w:ascii="CIDFont+F5" w:eastAsia="CIDFont+F5" w:hAnsi="CIDFont+F2" w:cs="CIDFont+F5"/>
          <w:sz w:val="12"/>
          <w:szCs w:val="12"/>
        </w:rPr>
        <w:t>sob pou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it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st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edn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teplotn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(radi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tory)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Minim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ln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po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adovan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hodnoty tepeln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>ho 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konu a COP: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Tepeln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kon p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i A2/W35 (EN 14511) min. 15,73 kW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Tepeln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kon p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i A-7/W55 (EN 14511) min. 14,63 kW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Topn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faktor p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i A2/W35 (EN 14511) 3,62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Topn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faktor p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i A-7/W55 (EN14511) 2,22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SCOP (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SN EN 14825) 3,775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Venkovn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</w:t>
      </w:r>
      <w:proofErr w:type="gramStart"/>
      <w:r>
        <w:rPr>
          <w:rFonts w:ascii="CIDFont+F5" w:eastAsia="CIDFont+F5" w:hAnsi="CIDFont+F2" w:cs="CIDFont+F5"/>
          <w:sz w:val="12"/>
          <w:szCs w:val="12"/>
        </w:rPr>
        <w:t>proveden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- monoblok</w:t>
      </w:r>
      <w:proofErr w:type="gramEnd"/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Max. hladina akustick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>ho 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konu pro venkovn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instalaci (EN 12102) - 65 dB(A)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Regulace dle venkovn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teploty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Dod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vka v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etn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 xml:space="preserve"> opl</w:t>
      </w:r>
      <w:r>
        <w:rPr>
          <w:rFonts w:ascii="CIDFont+F5" w:eastAsia="CIDFont+F5" w:hAnsi="CIDFont+F2" w:cs="CIDFont+F5" w:hint="eastAsia"/>
          <w:sz w:val="12"/>
          <w:szCs w:val="12"/>
        </w:rPr>
        <w:t>áš</w:t>
      </w:r>
      <w:r>
        <w:rPr>
          <w:rFonts w:ascii="CIDFont+F5" w:eastAsia="CIDFont+F5" w:hAnsi="CIDFont+F2" w:cs="CIDFont+F5"/>
          <w:sz w:val="12"/>
          <w:szCs w:val="12"/>
        </w:rPr>
        <w:t>t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, propojovac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ch hadic a dal</w:t>
      </w:r>
      <w:r>
        <w:rPr>
          <w:rFonts w:ascii="CIDFont+F5" w:eastAsia="CIDFont+F5" w:hAnsi="CIDFont+F2" w:cs="CIDFont+F5" w:hint="eastAsia"/>
          <w:sz w:val="12"/>
          <w:szCs w:val="12"/>
        </w:rPr>
        <w:t>ší</w:t>
      </w:r>
      <w:r>
        <w:rPr>
          <w:rFonts w:ascii="CIDFont+F5" w:eastAsia="CIDFont+F5" w:hAnsi="CIDFont+F2" w:cs="CIDFont+F5"/>
          <w:sz w:val="12"/>
          <w:szCs w:val="12"/>
        </w:rPr>
        <w:t>ho instal. p</w:t>
      </w:r>
      <w:r>
        <w:rPr>
          <w:rFonts w:ascii="CIDFont+F5" w:eastAsia="CIDFont+F5" w:hAnsi="CIDFont+F2" w:cs="CIDFont+F5" w:hint="eastAsia"/>
          <w:sz w:val="12"/>
          <w:szCs w:val="12"/>
        </w:rPr>
        <w:t>ří</w:t>
      </w:r>
      <w:r>
        <w:rPr>
          <w:rFonts w:ascii="CIDFont+F5" w:eastAsia="CIDFont+F5" w:hAnsi="CIDFont+F2" w:cs="CIDFont+F5"/>
          <w:sz w:val="12"/>
          <w:szCs w:val="12"/>
        </w:rPr>
        <w:t>slu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enstv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V cen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 xml:space="preserve"> zahrnuta mont</w:t>
      </w:r>
      <w:r>
        <w:rPr>
          <w:rFonts w:ascii="CIDFont+F5" w:eastAsia="CIDFont+F5" w:hAnsi="CIDFont+F2" w:cs="CIDFont+F5" w:hint="eastAsia"/>
          <w:sz w:val="12"/>
          <w:szCs w:val="12"/>
        </w:rPr>
        <w:t>áž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viz D.1.4.1.06"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47 K 732523101 R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proofErr w:type="gramStart"/>
      <w:r>
        <w:rPr>
          <w:rFonts w:ascii="CIDFont+F2" w:hAnsi="CIDFont+F2" w:cs="CIDFont+F2"/>
          <w:sz w:val="15"/>
          <w:szCs w:val="15"/>
        </w:rPr>
        <w:t>řízení :</w:t>
      </w:r>
      <w:proofErr w:type="gramEnd"/>
      <w:r>
        <w:rPr>
          <w:rFonts w:ascii="CIDFont+F2" w:hAnsi="CIDFont+F2" w:cs="CIDFont+F2"/>
          <w:sz w:val="15"/>
          <w:szCs w:val="15"/>
        </w:rPr>
        <w:t xml:space="preserve"> 3xTČ, 2x směšovaný okruh, venkovní teplota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internetové rozhraní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včetně čidel, regulátoru FET, ISG WEB (ovládání TČ přes aplikaci v </w:t>
      </w:r>
      <w:proofErr w:type="gramStart"/>
      <w:r>
        <w:rPr>
          <w:rFonts w:ascii="CIDFont+F2" w:hAnsi="CIDFont+F2" w:cs="CIDFont+F2"/>
          <w:sz w:val="15"/>
          <w:szCs w:val="15"/>
        </w:rPr>
        <w:t>počítači - tabletu</w:t>
      </w:r>
      <w:proofErr w:type="gramEnd"/>
      <w:r>
        <w:rPr>
          <w:rFonts w:ascii="CIDFont+F2" w:hAnsi="CIDFont+F2" w:cs="CIDFont+F2"/>
          <w:sz w:val="15"/>
          <w:szCs w:val="15"/>
        </w:rPr>
        <w:t>)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soubor 1,0000000 45 000,00 45 000,00 R položka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gramStart"/>
      <w:r>
        <w:rPr>
          <w:rFonts w:ascii="CIDFont+F2" w:hAnsi="CIDFont+F2" w:cs="CIDFont+F2"/>
          <w:sz w:val="12"/>
          <w:szCs w:val="12"/>
        </w:rPr>
        <w:t>řízení :</w:t>
      </w:r>
      <w:proofErr w:type="gramEnd"/>
      <w:r>
        <w:rPr>
          <w:rFonts w:ascii="CIDFont+F2" w:hAnsi="CIDFont+F2" w:cs="CIDFont+F2"/>
          <w:sz w:val="12"/>
          <w:szCs w:val="12"/>
        </w:rPr>
        <w:t xml:space="preserve"> 3xTČ, 2x směšovaný okruh, venkovní teplota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internetové rozhraní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včetně čidel, regulátoru FET, ISG WEB (ovládání TČ přes aplikaci v </w:t>
      </w:r>
      <w:proofErr w:type="gramStart"/>
      <w:r>
        <w:rPr>
          <w:rFonts w:ascii="CIDFont+F2" w:hAnsi="CIDFont+F2" w:cs="CIDFont+F2"/>
          <w:sz w:val="12"/>
          <w:szCs w:val="12"/>
        </w:rPr>
        <w:t>počítači - tabletu</w:t>
      </w:r>
      <w:proofErr w:type="gramEnd"/>
      <w:r>
        <w:rPr>
          <w:rFonts w:ascii="CIDFont+F2" w:hAnsi="CIDFont+F2" w:cs="CIDFont+F2"/>
          <w:sz w:val="12"/>
          <w:szCs w:val="12"/>
        </w:rPr>
        <w:t>)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viz 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kres D.1.4.1.06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viz 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kres D.1.4.1.06"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48 K 998732101 Přesun hmot tonážní pro strojovny v objektech v do 6 m t 0,9870000 2 070,28 2 043,37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strojovny stanovený z hmotnosti přesunovaného materiálu vodorovná dopravní vzdálenost do 50 m v objektech výšky do 6 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https://podminky.urs.cz/item/CS_URS_2023_02/998732101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20 z 42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https://podminky.urs.cz/item/CS_URS_2023_02/998732101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 xml:space="preserve">733 Ústřední </w:t>
      </w:r>
      <w:proofErr w:type="gramStart"/>
      <w:r>
        <w:rPr>
          <w:rFonts w:ascii="CIDFont+F2" w:hAnsi="CIDFont+F2" w:cs="CIDFont+F2"/>
          <w:sz w:val="12"/>
          <w:szCs w:val="12"/>
        </w:rPr>
        <w:t>vytápění - rozvodné</w:t>
      </w:r>
      <w:proofErr w:type="gramEnd"/>
      <w:r>
        <w:rPr>
          <w:rFonts w:ascii="CIDFont+F2" w:hAnsi="CIDFont+F2" w:cs="CIDFont+F2"/>
          <w:sz w:val="12"/>
          <w:szCs w:val="12"/>
        </w:rPr>
        <w:t xml:space="preserve"> potrubí 188 892,21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49 K 733120819 Demontáž potrubí ocelového hladkého D přes 38 do 60,3 m 50,0000000 79,04 3 952,00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potrubí z trubek ocelových hladkých O přes 38 do 60,3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https://podminky.urs.cz/item/CS_URS_2023_02/733120819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https://podminky.urs.cz/item/CS_URS_2023_02/733120819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Demont</w:t>
      </w:r>
      <w:r>
        <w:rPr>
          <w:rFonts w:ascii="CIDFont+F5" w:eastAsia="CIDFont+F5" w:hAnsi="CIDFont+F2" w:cs="CIDFont+F5" w:hint="eastAsia"/>
          <w:sz w:val="12"/>
          <w:szCs w:val="12"/>
        </w:rPr>
        <w:t>áž</w:t>
      </w:r>
      <w:r>
        <w:rPr>
          <w:rFonts w:ascii="CIDFont+F5" w:eastAsia="CIDFont+F5" w:hAnsi="CIDFont+F2" w:cs="CIDFont+F5"/>
          <w:sz w:val="12"/>
          <w:szCs w:val="12"/>
        </w:rPr>
        <w:t xml:space="preserve"> kovov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>ho potrub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v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etn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 xml:space="preserve"> armatur.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Potrub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bude p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ed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no investorovi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Demont</w:t>
      </w:r>
      <w:r>
        <w:rPr>
          <w:rFonts w:ascii="CIDFont+F5" w:eastAsia="CIDFont+F5" w:hAnsi="CIDFont+F2" w:cs="CIDFont+F5" w:hint="eastAsia"/>
          <w:sz w:val="12"/>
          <w:szCs w:val="12"/>
        </w:rPr>
        <w:t>áž</w:t>
      </w:r>
      <w:r>
        <w:rPr>
          <w:rFonts w:ascii="CIDFont+F5" w:eastAsia="CIDFont+F5" w:hAnsi="CIDFont+F2" w:cs="CIDFont+F5"/>
          <w:sz w:val="12"/>
          <w:szCs w:val="12"/>
        </w:rPr>
        <w:t xml:space="preserve"> kovov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>ho potrub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v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etn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 xml:space="preserve"> armatur.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Potrub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bude p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ed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no investorovi"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50 K 733122223 Potrubí uhlíkové oceli tenkostěnné vně pozink spojované lisováním D 18x1,2 mm m 20,0000000 550,00 11 000,00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Potrubí z trubek ocelových hladkých </w:t>
      </w:r>
      <w:proofErr w:type="gramStart"/>
      <w:r>
        <w:rPr>
          <w:rFonts w:ascii="CIDFont+F2" w:hAnsi="CIDFont+F2" w:cs="CIDFont+F2"/>
          <w:sz w:val="12"/>
          <w:szCs w:val="12"/>
        </w:rPr>
        <w:t>spojovaných</w:t>
      </w:r>
      <w:proofErr w:type="gramEnd"/>
      <w:r>
        <w:rPr>
          <w:rFonts w:ascii="CIDFont+F2" w:hAnsi="CIDFont+F2" w:cs="CIDFont+F2"/>
          <w:sz w:val="12"/>
          <w:szCs w:val="12"/>
        </w:rPr>
        <w:t xml:space="preserve"> lisováním z uhlíkové oceli tenkostěnné vně pozinkované PN 16, T= +110°C O 18/1,2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https://podminky.urs.cz/item/CS_URS_2023_02/733122223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https://podminky.urs.cz/item/CS_URS_2023_02/733122223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"20 20,0000000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51 K 733122224 Potrubí uhlíkové oceli tenkostěnné vně pozink spojované lisováním D 22x1,5 mm m 8,0000000 650,00 5 200,00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Potrubí z trubek ocelových hladkých </w:t>
      </w:r>
      <w:proofErr w:type="gramStart"/>
      <w:r>
        <w:rPr>
          <w:rFonts w:ascii="CIDFont+F2" w:hAnsi="CIDFont+F2" w:cs="CIDFont+F2"/>
          <w:sz w:val="12"/>
          <w:szCs w:val="12"/>
        </w:rPr>
        <w:t>spojovaných</w:t>
      </w:r>
      <w:proofErr w:type="gramEnd"/>
      <w:r>
        <w:rPr>
          <w:rFonts w:ascii="CIDFont+F2" w:hAnsi="CIDFont+F2" w:cs="CIDFont+F2"/>
          <w:sz w:val="12"/>
          <w:szCs w:val="12"/>
        </w:rPr>
        <w:t xml:space="preserve"> lisováním z uhlíkové oceli tenkostěnné vně pozinkované PN 16, T= +110°C O 22/1,5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https://podminky.urs.cz/item/CS_URS_2023_02/733122224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https://podminky.urs.cz/item/CS_URS_2023_02/733122224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52 K 733122225 Potrubí uhlíkové oceli tenkostěnné vně pozink spojované lisováním D 28x1,5 mm m 31,0000000 750,00 23 250,00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Potrubí z trubek ocelových hladkých </w:t>
      </w:r>
      <w:proofErr w:type="gramStart"/>
      <w:r>
        <w:rPr>
          <w:rFonts w:ascii="CIDFont+F2" w:hAnsi="CIDFont+F2" w:cs="CIDFont+F2"/>
          <w:sz w:val="12"/>
          <w:szCs w:val="12"/>
        </w:rPr>
        <w:t>spojovaných</w:t>
      </w:r>
      <w:proofErr w:type="gramEnd"/>
      <w:r>
        <w:rPr>
          <w:rFonts w:ascii="CIDFont+F2" w:hAnsi="CIDFont+F2" w:cs="CIDFont+F2"/>
          <w:sz w:val="12"/>
          <w:szCs w:val="12"/>
        </w:rPr>
        <w:t xml:space="preserve"> lisováním z uhlíkové oceli tenkostěnné vně pozinkované PN 16, T= +110°C O 28/1,5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https://podminky.urs.cz/item/CS_URS_2023_02/733122225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https://podminky.urs.cz/item/CS_URS_2023_02/733122225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"5+10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"16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"31 31,0000000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53 K 733122226 Potrubí uhlíkové oceli tenkostěnné vně pozink spojované lisováním D 35x1,5 mm m 70,0000000 710,00 49 700,00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Potrubí z trubek ocelových hladkých </w:t>
      </w:r>
      <w:proofErr w:type="gramStart"/>
      <w:r>
        <w:rPr>
          <w:rFonts w:ascii="CIDFont+F2" w:hAnsi="CIDFont+F2" w:cs="CIDFont+F2"/>
          <w:sz w:val="12"/>
          <w:szCs w:val="12"/>
        </w:rPr>
        <w:t>spojovaných</w:t>
      </w:r>
      <w:proofErr w:type="gramEnd"/>
      <w:r>
        <w:rPr>
          <w:rFonts w:ascii="CIDFont+F2" w:hAnsi="CIDFont+F2" w:cs="CIDFont+F2"/>
          <w:sz w:val="12"/>
          <w:szCs w:val="12"/>
        </w:rPr>
        <w:t xml:space="preserve"> lisováním z uhlíkové oceli tenkostěnné vně pozinkované PN 16, T= +110°C O 35/1,5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https://podminky.urs.cz/item/CS_URS_2023_02/733122226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https://podminky.urs.cz/item/CS_URS_2023_02/733122226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54 K 733122227 Potrubí uhlíkové oceli tenkostěnné vně pozink spojované lisováním D 42x1,5 mm m 32,0000000 950,00 30 400,00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Potrubí z trubek ocelových hladkých </w:t>
      </w:r>
      <w:proofErr w:type="gramStart"/>
      <w:r>
        <w:rPr>
          <w:rFonts w:ascii="CIDFont+F2" w:hAnsi="CIDFont+F2" w:cs="CIDFont+F2"/>
          <w:sz w:val="12"/>
          <w:szCs w:val="12"/>
        </w:rPr>
        <w:t>spojovaných</w:t>
      </w:r>
      <w:proofErr w:type="gramEnd"/>
      <w:r>
        <w:rPr>
          <w:rFonts w:ascii="CIDFont+F2" w:hAnsi="CIDFont+F2" w:cs="CIDFont+F2"/>
          <w:sz w:val="12"/>
          <w:szCs w:val="12"/>
        </w:rPr>
        <w:t xml:space="preserve"> lisováním z uhlíkové oceli tenkostěnné vně pozinkované PN 16, T= +110°C O 42/1,5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https://podminky.urs.cz/item/CS_URS_2023_02/733122227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https://podminky.urs.cz/item/CS_URS_2023_02/733122227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55 K 733122228 Potrubí uhlíkové oceli tenkostěnné vně pozink spojované lisováním D 54x1,5 mm m 54,0000000 1 200,00 64 800,00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Potrubí z trubek ocelových hladkých </w:t>
      </w:r>
      <w:proofErr w:type="gramStart"/>
      <w:r>
        <w:rPr>
          <w:rFonts w:ascii="CIDFont+F2" w:hAnsi="CIDFont+F2" w:cs="CIDFont+F2"/>
          <w:sz w:val="12"/>
          <w:szCs w:val="12"/>
        </w:rPr>
        <w:t>spojovaných</w:t>
      </w:r>
      <w:proofErr w:type="gramEnd"/>
      <w:r>
        <w:rPr>
          <w:rFonts w:ascii="CIDFont+F2" w:hAnsi="CIDFont+F2" w:cs="CIDFont+F2"/>
          <w:sz w:val="12"/>
          <w:szCs w:val="12"/>
        </w:rPr>
        <w:t xml:space="preserve"> lisováním z uhlíkové oceli tenkostěnné vně pozinkované PN 16, T= +110°C O 54/1,5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https://podminky.urs.cz/item/CS_URS_2023_02/733122228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https://podminky.urs.cz/item/CS_URS_2023_02/733122228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"26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"28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"54 54,0000000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56 K 998733101 Přesun hmot tonážní pro rozvody potrubí v objektech v do 6 m t 0,3670000 1 608,20 590,21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rozvody potrubí stanovený z hmotnosti přesunovaného materiálu vodorovná dopravní vzdálenost do 50 m v objektech výšky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 6 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https://podminky.urs.cz/item/CS_URS_2023_02/998733101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https://podminky.urs.cz/item/CS_URS_2023_02/998733101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 xml:space="preserve">734 Ústřední </w:t>
      </w:r>
      <w:proofErr w:type="gramStart"/>
      <w:r>
        <w:rPr>
          <w:rFonts w:ascii="CIDFont+F2" w:hAnsi="CIDFont+F2" w:cs="CIDFont+F2"/>
          <w:sz w:val="12"/>
          <w:szCs w:val="12"/>
        </w:rPr>
        <w:t>vytápění - armatury</w:t>
      </w:r>
      <w:proofErr w:type="gramEnd"/>
      <w:r>
        <w:rPr>
          <w:rFonts w:ascii="CIDFont+F2" w:hAnsi="CIDFont+F2" w:cs="CIDFont+F2"/>
          <w:sz w:val="12"/>
          <w:szCs w:val="12"/>
        </w:rPr>
        <w:t xml:space="preserve"> 138 043,07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21 z 42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57 K 734211115 Ventil závitový odvzdušňovací G 1/2 PN 10 do </w:t>
      </w:r>
      <w:proofErr w:type="gramStart"/>
      <w:r>
        <w:rPr>
          <w:rFonts w:ascii="CIDFont+F2" w:hAnsi="CIDFont+F2" w:cs="CIDFont+F2"/>
          <w:sz w:val="15"/>
          <w:szCs w:val="15"/>
        </w:rPr>
        <w:t>120°C</w:t>
      </w:r>
      <w:proofErr w:type="gramEnd"/>
      <w:r>
        <w:rPr>
          <w:rFonts w:ascii="CIDFont+F2" w:hAnsi="CIDFont+F2" w:cs="CIDFont+F2"/>
          <w:sz w:val="15"/>
          <w:szCs w:val="15"/>
        </w:rPr>
        <w:t xml:space="preserve"> otopných těles kus 2,0000000 82,24 164,48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Ventily odvzdušňovací závitové otopných těles PN 6 do </w:t>
      </w:r>
      <w:proofErr w:type="gramStart"/>
      <w:r>
        <w:rPr>
          <w:rFonts w:ascii="CIDFont+F2" w:hAnsi="CIDFont+F2" w:cs="CIDFont+F2"/>
          <w:sz w:val="12"/>
          <w:szCs w:val="12"/>
        </w:rPr>
        <w:t>120°C</w:t>
      </w:r>
      <w:proofErr w:type="gramEnd"/>
      <w:r>
        <w:rPr>
          <w:rFonts w:ascii="CIDFont+F2" w:hAnsi="CIDFont+F2" w:cs="CIDFont+F2"/>
          <w:sz w:val="12"/>
          <w:szCs w:val="12"/>
        </w:rPr>
        <w:t xml:space="preserve"> G 1/2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https://podminky.urs.cz/item/CS_URS_2023_02/734211115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https://podminky.urs.cz/item/CS_URS_2023_02/734211115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Odvzdu</w:t>
      </w:r>
      <w:r>
        <w:rPr>
          <w:rFonts w:ascii="CIDFont+F5" w:eastAsia="CIDFont+F5" w:hAnsi="CIDFont+F2" w:cs="CIDFont+F5" w:hint="eastAsia"/>
          <w:sz w:val="12"/>
          <w:szCs w:val="12"/>
        </w:rPr>
        <w:t>šň</w:t>
      </w:r>
      <w:r>
        <w:rPr>
          <w:rFonts w:ascii="CIDFont+F5" w:eastAsia="CIDFont+F5" w:hAnsi="CIDFont+F2" w:cs="CIDFont+F5"/>
          <w:sz w:val="12"/>
          <w:szCs w:val="12"/>
        </w:rPr>
        <w:t>ovac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kohout 1/2" v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etn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 xml:space="preserve"> 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rouben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Odvzdu</w:t>
      </w:r>
      <w:r>
        <w:rPr>
          <w:rFonts w:ascii="CIDFont+F5" w:eastAsia="CIDFont+F5" w:hAnsi="CIDFont+F2" w:cs="CIDFont+F5" w:hint="eastAsia"/>
          <w:sz w:val="12"/>
          <w:szCs w:val="12"/>
        </w:rPr>
        <w:t>šň</w:t>
      </w:r>
      <w:r>
        <w:rPr>
          <w:rFonts w:ascii="CIDFont+F5" w:eastAsia="CIDFont+F5" w:hAnsi="CIDFont+F2" w:cs="CIDFont+F5"/>
          <w:sz w:val="12"/>
          <w:szCs w:val="12"/>
        </w:rPr>
        <w:t>ovac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kohout 1/2"" v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etn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 xml:space="preserve"> 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rouben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58 K 734211127 Ventil závitový odvzdušňovací G 1/2 PN 14 do </w:t>
      </w:r>
      <w:proofErr w:type="gramStart"/>
      <w:r>
        <w:rPr>
          <w:rFonts w:ascii="CIDFont+F2" w:hAnsi="CIDFont+F2" w:cs="CIDFont+F2"/>
          <w:sz w:val="15"/>
          <w:szCs w:val="15"/>
        </w:rPr>
        <w:t>120°C</w:t>
      </w:r>
      <w:proofErr w:type="gramEnd"/>
      <w:r>
        <w:rPr>
          <w:rFonts w:ascii="CIDFont+F2" w:hAnsi="CIDFont+F2" w:cs="CIDFont+F2"/>
          <w:sz w:val="15"/>
          <w:szCs w:val="15"/>
        </w:rPr>
        <w:t xml:space="preserve"> automatický se zpětnou klapkou otopných těles kus 2,0000000 378,24 756,48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Ventily odvzdušňovací závitové automatické se zpětnou klapkou PN 14 do </w:t>
      </w:r>
      <w:proofErr w:type="gramStart"/>
      <w:r>
        <w:rPr>
          <w:rFonts w:ascii="CIDFont+F2" w:hAnsi="CIDFont+F2" w:cs="CIDFont+F2"/>
          <w:sz w:val="12"/>
          <w:szCs w:val="12"/>
        </w:rPr>
        <w:t>120°C</w:t>
      </w:r>
      <w:proofErr w:type="gramEnd"/>
      <w:r>
        <w:rPr>
          <w:rFonts w:ascii="CIDFont+F2" w:hAnsi="CIDFont+F2" w:cs="CIDFont+F2"/>
          <w:sz w:val="12"/>
          <w:szCs w:val="12"/>
        </w:rPr>
        <w:t xml:space="preserve"> G 1/2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https://podminky.urs.cz/item/CS_URS_2023_02/734211127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https://podminky.urs.cz/item/CS_URS_2023_02/734211127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Odvzdu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v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etn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 xml:space="preserve"> 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dioby, hkohoutu a potrub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1/2" cca 3 </w:t>
      </w:r>
      <w:proofErr w:type="gramStart"/>
      <w:r>
        <w:rPr>
          <w:rFonts w:ascii="CIDFont+F5" w:eastAsia="CIDFont+F5" w:hAnsi="CIDFont+F2" w:cs="CIDFont+F5"/>
          <w:sz w:val="12"/>
          <w:szCs w:val="12"/>
        </w:rPr>
        <w:t>m - sklady</w:t>
      </w:r>
      <w:proofErr w:type="gramEnd"/>
      <w:r>
        <w:rPr>
          <w:rFonts w:ascii="CIDFont+F5" w:eastAsia="CIDFont+F5" w:hAnsi="CIDFont+F2" w:cs="CIDFont+F5"/>
          <w:sz w:val="12"/>
          <w:szCs w:val="12"/>
        </w:rPr>
        <w:t xml:space="preserve"> a d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lny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Odvzdu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v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etn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 xml:space="preserve"> 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dioby, hkohoutu a potrub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1/2"" cca 3 </w:t>
      </w:r>
      <w:proofErr w:type="gramStart"/>
      <w:r>
        <w:rPr>
          <w:rFonts w:ascii="CIDFont+F5" w:eastAsia="CIDFont+F5" w:hAnsi="CIDFont+F2" w:cs="CIDFont+F5"/>
          <w:sz w:val="12"/>
          <w:szCs w:val="12"/>
        </w:rPr>
        <w:t>m - sklady</w:t>
      </w:r>
      <w:proofErr w:type="gramEnd"/>
      <w:r>
        <w:rPr>
          <w:rFonts w:ascii="CIDFont+F5" w:eastAsia="CIDFont+F5" w:hAnsi="CIDFont+F2" w:cs="CIDFont+F5"/>
          <w:sz w:val="12"/>
          <w:szCs w:val="12"/>
        </w:rPr>
        <w:t xml:space="preserve"> a d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lny"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59 K 734220102 Ventil závitový regulační přímý G 1 PN 20 do </w:t>
      </w:r>
      <w:proofErr w:type="gramStart"/>
      <w:r>
        <w:rPr>
          <w:rFonts w:ascii="CIDFont+F2" w:hAnsi="CIDFont+F2" w:cs="CIDFont+F2"/>
          <w:sz w:val="15"/>
          <w:szCs w:val="15"/>
        </w:rPr>
        <w:t>100°C</w:t>
      </w:r>
      <w:proofErr w:type="gramEnd"/>
      <w:r>
        <w:rPr>
          <w:rFonts w:ascii="CIDFont+F2" w:hAnsi="CIDFont+F2" w:cs="CIDFont+F2"/>
          <w:sz w:val="15"/>
          <w:szCs w:val="15"/>
        </w:rPr>
        <w:t xml:space="preserve"> vyvažovací bez vypouštění kus 1,0000000 2 716,57 2 716,57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Ventily regulační závitové vyvažovací přímé bez vypouštění PN 20 do </w:t>
      </w:r>
      <w:proofErr w:type="gramStart"/>
      <w:r>
        <w:rPr>
          <w:rFonts w:ascii="CIDFont+F2" w:hAnsi="CIDFont+F2" w:cs="CIDFont+F2"/>
          <w:sz w:val="12"/>
          <w:szCs w:val="12"/>
        </w:rPr>
        <w:t>100°C</w:t>
      </w:r>
      <w:proofErr w:type="gramEnd"/>
      <w:r>
        <w:rPr>
          <w:rFonts w:ascii="CIDFont+F2" w:hAnsi="CIDFont+F2" w:cs="CIDFont+F2"/>
          <w:sz w:val="12"/>
          <w:szCs w:val="12"/>
        </w:rPr>
        <w:t xml:space="preserve"> G 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https://podminky.urs.cz/item/CS_URS_2023_02/734220102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https://podminky.urs.cz/item/CS_URS_2023_02/734220102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60 K 734220103 Ventil závitový regulační přímý G 5/4 PN 20 do </w:t>
      </w:r>
      <w:proofErr w:type="gramStart"/>
      <w:r>
        <w:rPr>
          <w:rFonts w:ascii="CIDFont+F2" w:hAnsi="CIDFont+F2" w:cs="CIDFont+F2"/>
          <w:sz w:val="15"/>
          <w:szCs w:val="15"/>
        </w:rPr>
        <w:t>100°C</w:t>
      </w:r>
      <w:proofErr w:type="gramEnd"/>
      <w:r>
        <w:rPr>
          <w:rFonts w:ascii="CIDFont+F2" w:hAnsi="CIDFont+F2" w:cs="CIDFont+F2"/>
          <w:sz w:val="15"/>
          <w:szCs w:val="15"/>
        </w:rPr>
        <w:t xml:space="preserve"> vyvažovací bez vypouštění kus 3,0000000 3 901,63 11 704,89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Ventily regulační závitové vyvažovací přímé bez vypouštění PN 20 do </w:t>
      </w:r>
      <w:proofErr w:type="gramStart"/>
      <w:r>
        <w:rPr>
          <w:rFonts w:ascii="CIDFont+F2" w:hAnsi="CIDFont+F2" w:cs="CIDFont+F2"/>
          <w:sz w:val="12"/>
          <w:szCs w:val="12"/>
        </w:rPr>
        <w:t>100°C</w:t>
      </w:r>
      <w:proofErr w:type="gramEnd"/>
      <w:r>
        <w:rPr>
          <w:rFonts w:ascii="CIDFont+F2" w:hAnsi="CIDFont+F2" w:cs="CIDFont+F2"/>
          <w:sz w:val="12"/>
          <w:szCs w:val="12"/>
        </w:rPr>
        <w:t xml:space="preserve"> G 5/4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https://podminky.urs.cz/item/CS_URS_2023_02/734220103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https://podminky.urs.cz/item/CS_URS_2023_02/734220103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61 K 734221682 Termostatická hlavice kapalinová PN 10 do </w:t>
      </w:r>
      <w:proofErr w:type="gramStart"/>
      <w:r>
        <w:rPr>
          <w:rFonts w:ascii="CIDFont+F2" w:hAnsi="CIDFont+F2" w:cs="CIDFont+F2"/>
          <w:sz w:val="15"/>
          <w:szCs w:val="15"/>
        </w:rPr>
        <w:t>110°C</w:t>
      </w:r>
      <w:proofErr w:type="gramEnd"/>
      <w:r>
        <w:rPr>
          <w:rFonts w:ascii="CIDFont+F2" w:hAnsi="CIDFont+F2" w:cs="CIDFont+F2"/>
          <w:sz w:val="15"/>
          <w:szCs w:val="15"/>
        </w:rPr>
        <w:t xml:space="preserve"> otopných těles VK kus 2,0000000 453,88 907,76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Ventily regulační závitové hlavice termostatické, pro ovládání ventilů PN 10 do </w:t>
      </w:r>
      <w:proofErr w:type="gramStart"/>
      <w:r>
        <w:rPr>
          <w:rFonts w:ascii="CIDFont+F2" w:hAnsi="CIDFont+F2" w:cs="CIDFont+F2"/>
          <w:sz w:val="12"/>
          <w:szCs w:val="12"/>
        </w:rPr>
        <w:t>110°C</w:t>
      </w:r>
      <w:proofErr w:type="gramEnd"/>
      <w:r>
        <w:rPr>
          <w:rFonts w:ascii="CIDFont+F2" w:hAnsi="CIDFont+F2" w:cs="CIDFont+F2"/>
          <w:sz w:val="12"/>
          <w:szCs w:val="12"/>
        </w:rPr>
        <w:t xml:space="preserve"> kapalinové otopných těles VK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https://podminky.urs.cz/item/CS_URS_2023_02/734221682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https://podminky.urs.cz/item/CS_URS_2023_02/734221682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62 K 734242415 Ventil závitový zpětný přímý G 5/4 PN 16 do </w:t>
      </w:r>
      <w:proofErr w:type="gramStart"/>
      <w:r>
        <w:rPr>
          <w:rFonts w:ascii="CIDFont+F2" w:hAnsi="CIDFont+F2" w:cs="CIDFont+F2"/>
          <w:sz w:val="15"/>
          <w:szCs w:val="15"/>
        </w:rPr>
        <w:t>110°C</w:t>
      </w:r>
      <w:proofErr w:type="gramEnd"/>
      <w:r>
        <w:rPr>
          <w:rFonts w:ascii="CIDFont+F2" w:hAnsi="CIDFont+F2" w:cs="CIDFont+F2"/>
          <w:sz w:val="15"/>
          <w:szCs w:val="15"/>
        </w:rPr>
        <w:t xml:space="preserve"> kus 3,0000000 747,72 2 243,16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Ventily zpětné závitové PN 16 do </w:t>
      </w:r>
      <w:proofErr w:type="gramStart"/>
      <w:r>
        <w:rPr>
          <w:rFonts w:ascii="CIDFont+F2" w:hAnsi="CIDFont+F2" w:cs="CIDFont+F2"/>
          <w:sz w:val="12"/>
          <w:szCs w:val="12"/>
        </w:rPr>
        <w:t>110°C</w:t>
      </w:r>
      <w:proofErr w:type="gramEnd"/>
      <w:r>
        <w:rPr>
          <w:rFonts w:ascii="CIDFont+F2" w:hAnsi="CIDFont+F2" w:cs="CIDFont+F2"/>
          <w:sz w:val="12"/>
          <w:szCs w:val="12"/>
        </w:rPr>
        <w:t xml:space="preserve"> přímé G 5/4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https://podminky.urs.cz/item/CS_URS_2023_02/734242415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https://podminky.urs.cz/item/CS_URS_2023_02/734242415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63 K 734242416 Ventil závitový zpětný přímý G 6/4 PN 16 do </w:t>
      </w:r>
      <w:proofErr w:type="gramStart"/>
      <w:r>
        <w:rPr>
          <w:rFonts w:ascii="CIDFont+F2" w:hAnsi="CIDFont+F2" w:cs="CIDFont+F2"/>
          <w:sz w:val="15"/>
          <w:szCs w:val="15"/>
        </w:rPr>
        <w:t>110°C</w:t>
      </w:r>
      <w:proofErr w:type="gramEnd"/>
      <w:r>
        <w:rPr>
          <w:rFonts w:ascii="CIDFont+F2" w:hAnsi="CIDFont+F2" w:cs="CIDFont+F2"/>
          <w:sz w:val="15"/>
          <w:szCs w:val="15"/>
        </w:rPr>
        <w:t xml:space="preserve"> kus 2,0000000 963,13 1 926,26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Ventily zpětné závitové PN 16 do </w:t>
      </w:r>
      <w:proofErr w:type="gramStart"/>
      <w:r>
        <w:rPr>
          <w:rFonts w:ascii="CIDFont+F2" w:hAnsi="CIDFont+F2" w:cs="CIDFont+F2"/>
          <w:sz w:val="12"/>
          <w:szCs w:val="12"/>
        </w:rPr>
        <w:t>110°C</w:t>
      </w:r>
      <w:proofErr w:type="gramEnd"/>
      <w:r>
        <w:rPr>
          <w:rFonts w:ascii="CIDFont+F2" w:hAnsi="CIDFont+F2" w:cs="CIDFont+F2"/>
          <w:sz w:val="12"/>
          <w:szCs w:val="12"/>
        </w:rPr>
        <w:t xml:space="preserve"> přímé G 6/4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https://podminky.urs.cz/item/CS_URS_2023_02/734242416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https://podminky.urs.cz/item/CS_URS_2023_02/734242416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64 K 734242417 Ventil závitový zpětný přímý G 2 PN 16 do </w:t>
      </w:r>
      <w:proofErr w:type="gramStart"/>
      <w:r>
        <w:rPr>
          <w:rFonts w:ascii="CIDFont+F2" w:hAnsi="CIDFont+F2" w:cs="CIDFont+F2"/>
          <w:sz w:val="15"/>
          <w:szCs w:val="15"/>
        </w:rPr>
        <w:t>110°C</w:t>
      </w:r>
      <w:proofErr w:type="gramEnd"/>
      <w:r>
        <w:rPr>
          <w:rFonts w:ascii="CIDFont+F2" w:hAnsi="CIDFont+F2" w:cs="CIDFont+F2"/>
          <w:sz w:val="15"/>
          <w:szCs w:val="15"/>
        </w:rPr>
        <w:t xml:space="preserve"> kus 2,0000000 1 353,64 2 707,28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Ventily zpětné závitové PN 16 do </w:t>
      </w:r>
      <w:proofErr w:type="gramStart"/>
      <w:r>
        <w:rPr>
          <w:rFonts w:ascii="CIDFont+F2" w:hAnsi="CIDFont+F2" w:cs="CIDFont+F2"/>
          <w:sz w:val="12"/>
          <w:szCs w:val="12"/>
        </w:rPr>
        <w:t>110°C</w:t>
      </w:r>
      <w:proofErr w:type="gramEnd"/>
      <w:r>
        <w:rPr>
          <w:rFonts w:ascii="CIDFont+F2" w:hAnsi="CIDFont+F2" w:cs="CIDFont+F2"/>
          <w:sz w:val="12"/>
          <w:szCs w:val="12"/>
        </w:rPr>
        <w:t xml:space="preserve"> přímé G 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https://podminky.urs.cz/item/CS_URS_2023_02/734242417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https://podminky.urs.cz/item/CS_URS_2023_02/734242417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65 K 734251211 Ventil závitový pojistný rohový G 1/2 provozní tlak od 2,5 do 6 barů kus 3,0000000 578,88 1 736,64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Ventily pojistné závitové a čepové rohové provozní tlak od 2,5 do 6 bar G 1/2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https://podminky.urs.cz/item/CS_URS_2023_02/734251211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https://podminky.urs.cz/item/CS_URS_2023_02/734251211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Ventil z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vitov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pojistn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1/2" x 3/4" pojistn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tlak 3 bar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ventil z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vitov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pojistn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1/2"" x 3/4"" pojistn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tlak 3 bar"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66 K 734251213 Ventil závitový pojistný rohový G 1 provozní tlak od 2,5 do 6 barů kus 1,0000000 1 206,49 1 206,49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Ventily pojistné závitové a čepové rohové provozní tlak od 2,5 do 6 bar G 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https://podminky.urs.cz/item/CS_URS_2023_02/734251213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https://podminky.urs.cz/item/CS_URS_2023_02/734251213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22 z 42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Ventil pojistn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z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vitov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1" / 5/4" pojistn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tlak 3 bar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Ventil pojistn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z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vitov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1"" / 5/4"" pojistn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tlak 3 bar"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67 K 734261233 Šroubení topenářské přímé G 1/2 PN 16 do </w:t>
      </w:r>
      <w:proofErr w:type="gramStart"/>
      <w:r>
        <w:rPr>
          <w:rFonts w:ascii="CIDFont+F2" w:hAnsi="CIDFont+F2" w:cs="CIDFont+F2"/>
          <w:sz w:val="15"/>
          <w:szCs w:val="15"/>
        </w:rPr>
        <w:t>120°C</w:t>
      </w:r>
      <w:proofErr w:type="gramEnd"/>
      <w:r>
        <w:rPr>
          <w:rFonts w:ascii="CIDFont+F2" w:hAnsi="CIDFont+F2" w:cs="CIDFont+F2"/>
          <w:sz w:val="15"/>
          <w:szCs w:val="15"/>
        </w:rPr>
        <w:t xml:space="preserve"> kus 4,0000000 202,47 809,88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Šroubení topenářské PN 16 do </w:t>
      </w:r>
      <w:proofErr w:type="gramStart"/>
      <w:r>
        <w:rPr>
          <w:rFonts w:ascii="CIDFont+F2" w:hAnsi="CIDFont+F2" w:cs="CIDFont+F2"/>
          <w:sz w:val="12"/>
          <w:szCs w:val="12"/>
        </w:rPr>
        <w:t>120°C</w:t>
      </w:r>
      <w:proofErr w:type="gramEnd"/>
      <w:r>
        <w:rPr>
          <w:rFonts w:ascii="CIDFont+F2" w:hAnsi="CIDFont+F2" w:cs="CIDFont+F2"/>
          <w:sz w:val="12"/>
          <w:szCs w:val="12"/>
        </w:rPr>
        <w:t xml:space="preserve"> přímé G 1/2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https://podminky.urs.cz/item/CS_URS_2023_02/734261233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https://podminky.urs.cz/item/CS_URS_2023_02/734261233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68 K 734291123 Kohout plnící a vypouštěcí G 1/2 PN 10 do </w:t>
      </w:r>
      <w:proofErr w:type="gramStart"/>
      <w:r>
        <w:rPr>
          <w:rFonts w:ascii="CIDFont+F2" w:hAnsi="CIDFont+F2" w:cs="CIDFont+F2"/>
          <w:sz w:val="15"/>
          <w:szCs w:val="15"/>
        </w:rPr>
        <w:t>90°C</w:t>
      </w:r>
      <w:proofErr w:type="gramEnd"/>
      <w:r>
        <w:rPr>
          <w:rFonts w:ascii="CIDFont+F2" w:hAnsi="CIDFont+F2" w:cs="CIDFont+F2"/>
          <w:sz w:val="15"/>
          <w:szCs w:val="15"/>
        </w:rPr>
        <w:t xml:space="preserve"> závitový kus 13,0000000 294,73 3 831,49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Ostatní armatury kohouty plnicí a vypouštěcí PN 10 do </w:t>
      </w:r>
      <w:proofErr w:type="gramStart"/>
      <w:r>
        <w:rPr>
          <w:rFonts w:ascii="CIDFont+F2" w:hAnsi="CIDFont+F2" w:cs="CIDFont+F2"/>
          <w:sz w:val="12"/>
          <w:szCs w:val="12"/>
        </w:rPr>
        <w:t>90°C</w:t>
      </w:r>
      <w:proofErr w:type="gramEnd"/>
      <w:r>
        <w:rPr>
          <w:rFonts w:ascii="CIDFont+F2" w:hAnsi="CIDFont+F2" w:cs="CIDFont+F2"/>
          <w:sz w:val="12"/>
          <w:szCs w:val="12"/>
        </w:rPr>
        <w:t xml:space="preserve"> G 1/2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https://podminky.urs.cz/item/CS_URS_2023_02/734291123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https://podminky.urs.cz/item/CS_URS_2023_02/734291123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69 K 734291124 Kohout plnící a vypouštěcí G 3/4 PN 10 do </w:t>
      </w:r>
      <w:proofErr w:type="gramStart"/>
      <w:r>
        <w:rPr>
          <w:rFonts w:ascii="CIDFont+F2" w:hAnsi="CIDFont+F2" w:cs="CIDFont+F2"/>
          <w:sz w:val="15"/>
          <w:szCs w:val="15"/>
        </w:rPr>
        <w:t>90°C</w:t>
      </w:r>
      <w:proofErr w:type="gramEnd"/>
      <w:r>
        <w:rPr>
          <w:rFonts w:ascii="CIDFont+F2" w:hAnsi="CIDFont+F2" w:cs="CIDFont+F2"/>
          <w:sz w:val="15"/>
          <w:szCs w:val="15"/>
        </w:rPr>
        <w:t xml:space="preserve"> závitový kus 6,0000000 398,03 2 388,18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Ostatní armatury kohouty plnicí a vypouštěcí PN 10 do </w:t>
      </w:r>
      <w:proofErr w:type="gramStart"/>
      <w:r>
        <w:rPr>
          <w:rFonts w:ascii="CIDFont+F2" w:hAnsi="CIDFont+F2" w:cs="CIDFont+F2"/>
          <w:sz w:val="12"/>
          <w:szCs w:val="12"/>
        </w:rPr>
        <w:t>90°C</w:t>
      </w:r>
      <w:proofErr w:type="gramEnd"/>
      <w:r>
        <w:rPr>
          <w:rFonts w:ascii="CIDFont+F2" w:hAnsi="CIDFont+F2" w:cs="CIDFont+F2"/>
          <w:sz w:val="12"/>
          <w:szCs w:val="12"/>
        </w:rPr>
        <w:t xml:space="preserve"> G 3/4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https://podminky.urs.cz/item/CS_URS_2023_02/734291124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https://podminky.urs.cz/item/CS_URS_2023_02/734291124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70 K 734291246 Ostatní armatury filtry závitové PN 16 do </w:t>
      </w:r>
      <w:proofErr w:type="gramStart"/>
      <w:r>
        <w:rPr>
          <w:rFonts w:ascii="CIDFont+F2" w:hAnsi="CIDFont+F2" w:cs="CIDFont+F2"/>
          <w:sz w:val="15"/>
          <w:szCs w:val="15"/>
        </w:rPr>
        <w:t>130°C</w:t>
      </w:r>
      <w:proofErr w:type="gramEnd"/>
      <w:r>
        <w:rPr>
          <w:rFonts w:ascii="CIDFont+F2" w:hAnsi="CIDFont+F2" w:cs="CIDFont+F2"/>
          <w:sz w:val="15"/>
          <w:szCs w:val="15"/>
        </w:rPr>
        <w:t xml:space="preserve"> přímé s vnitřními závity G 1 1/2 kus 2,0000000 13 950,00 27 900,00 CS ÚRS 2023 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Ostatní armatury filtry závitové PN 16 do </w:t>
      </w:r>
      <w:proofErr w:type="gramStart"/>
      <w:r>
        <w:rPr>
          <w:rFonts w:ascii="CIDFont+F2" w:hAnsi="CIDFont+F2" w:cs="CIDFont+F2"/>
          <w:sz w:val="12"/>
          <w:szCs w:val="12"/>
        </w:rPr>
        <w:t>130°C</w:t>
      </w:r>
      <w:proofErr w:type="gramEnd"/>
      <w:r>
        <w:rPr>
          <w:rFonts w:ascii="CIDFont+F2" w:hAnsi="CIDFont+F2" w:cs="CIDFont+F2"/>
          <w:sz w:val="12"/>
          <w:szCs w:val="12"/>
        </w:rPr>
        <w:t xml:space="preserve"> přímé s vnitřními závity G 1 1/2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https://podminky.urs.cz/item/CS_URS_2023_01/734291246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https://podminky.urs.cz/item/CS_URS_2023_01/734291246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71 K 734291264 Filtr závitový pro topné a chladicí systémy přímý G 1 PN 30 do </w:t>
      </w:r>
      <w:proofErr w:type="gramStart"/>
      <w:r>
        <w:rPr>
          <w:rFonts w:ascii="CIDFont+F2" w:hAnsi="CIDFont+F2" w:cs="CIDFont+F2"/>
          <w:sz w:val="15"/>
          <w:szCs w:val="15"/>
        </w:rPr>
        <w:t>110°C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 vnitřními závity kus 1,0000000 556,49 556,49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Ostatní armatury filtry závitové pro topné a chladicí systémy PN 30 do </w:t>
      </w:r>
      <w:proofErr w:type="gramStart"/>
      <w:r>
        <w:rPr>
          <w:rFonts w:ascii="CIDFont+F2" w:hAnsi="CIDFont+F2" w:cs="CIDFont+F2"/>
          <w:sz w:val="12"/>
          <w:szCs w:val="12"/>
        </w:rPr>
        <w:t>110°C</w:t>
      </w:r>
      <w:proofErr w:type="gramEnd"/>
      <w:r>
        <w:rPr>
          <w:rFonts w:ascii="CIDFont+F2" w:hAnsi="CIDFont+F2" w:cs="CIDFont+F2"/>
          <w:sz w:val="12"/>
          <w:szCs w:val="12"/>
        </w:rPr>
        <w:t xml:space="preserve"> přímé s vnitřními závity G 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https://podminky.urs.cz/item/CS_URS_2023_02/734291264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https://podminky.urs.cz/item/CS_URS_2023_02/734291264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72 K 734291265 Filtr závitový pro topné a chladicí systémy přímý G 1 1/4 PN 30 do </w:t>
      </w:r>
      <w:proofErr w:type="gramStart"/>
      <w:r>
        <w:rPr>
          <w:rFonts w:ascii="CIDFont+F2" w:hAnsi="CIDFont+F2" w:cs="CIDFont+F2"/>
          <w:sz w:val="15"/>
          <w:szCs w:val="15"/>
        </w:rPr>
        <w:t>110°C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 vnitřními závity kus 4,0000000 851,72 3 406,88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Ostatní armatury filtry závitové pro topné a chladicí systémy PN 30 do </w:t>
      </w:r>
      <w:proofErr w:type="gramStart"/>
      <w:r>
        <w:rPr>
          <w:rFonts w:ascii="CIDFont+F2" w:hAnsi="CIDFont+F2" w:cs="CIDFont+F2"/>
          <w:sz w:val="12"/>
          <w:szCs w:val="12"/>
        </w:rPr>
        <w:t>110°C</w:t>
      </w:r>
      <w:proofErr w:type="gramEnd"/>
      <w:r>
        <w:rPr>
          <w:rFonts w:ascii="CIDFont+F2" w:hAnsi="CIDFont+F2" w:cs="CIDFont+F2"/>
          <w:sz w:val="12"/>
          <w:szCs w:val="12"/>
        </w:rPr>
        <w:t xml:space="preserve"> přímé s vnitřními závity G 1 1/4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https://podminky.urs.cz/item/CS_URS_2023_02/734291265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https://podminky.urs.cz/item/CS_URS_2023_02/734291265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73 K 734292715 Kohout kulový přímý G 1 PN 42 do </w:t>
      </w:r>
      <w:proofErr w:type="gramStart"/>
      <w:r>
        <w:rPr>
          <w:rFonts w:ascii="CIDFont+F2" w:hAnsi="CIDFont+F2" w:cs="CIDFont+F2"/>
          <w:sz w:val="15"/>
          <w:szCs w:val="15"/>
        </w:rPr>
        <w:t>185°C</w:t>
      </w:r>
      <w:proofErr w:type="gramEnd"/>
      <w:r>
        <w:rPr>
          <w:rFonts w:ascii="CIDFont+F2" w:hAnsi="CIDFont+F2" w:cs="CIDFont+F2"/>
          <w:sz w:val="15"/>
          <w:szCs w:val="15"/>
        </w:rPr>
        <w:t xml:space="preserve"> vnitřní závit kus 2,0000000 627,91 1 255,82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Ostatní armatury kulové kohouty PN 42 do </w:t>
      </w:r>
      <w:proofErr w:type="gramStart"/>
      <w:r>
        <w:rPr>
          <w:rFonts w:ascii="CIDFont+F2" w:hAnsi="CIDFont+F2" w:cs="CIDFont+F2"/>
          <w:sz w:val="12"/>
          <w:szCs w:val="12"/>
        </w:rPr>
        <w:t>185°C</w:t>
      </w:r>
      <w:proofErr w:type="gramEnd"/>
      <w:r>
        <w:rPr>
          <w:rFonts w:ascii="CIDFont+F2" w:hAnsi="CIDFont+F2" w:cs="CIDFont+F2"/>
          <w:sz w:val="12"/>
          <w:szCs w:val="12"/>
        </w:rPr>
        <w:t xml:space="preserve"> přímé vnitřní závit G 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https://podminky.urs.cz/item/CS_URS_2023_02/734292715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https://podminky.urs.cz/item/CS_URS_2023_02/734292715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74 K 734292716 Kohout kulový přímý G 1 1/4 PN 42 do </w:t>
      </w:r>
      <w:proofErr w:type="gramStart"/>
      <w:r>
        <w:rPr>
          <w:rFonts w:ascii="CIDFont+F2" w:hAnsi="CIDFont+F2" w:cs="CIDFont+F2"/>
          <w:sz w:val="15"/>
          <w:szCs w:val="15"/>
        </w:rPr>
        <w:t>185°C</w:t>
      </w:r>
      <w:proofErr w:type="gramEnd"/>
      <w:r>
        <w:rPr>
          <w:rFonts w:ascii="CIDFont+F2" w:hAnsi="CIDFont+F2" w:cs="CIDFont+F2"/>
          <w:sz w:val="15"/>
          <w:szCs w:val="15"/>
        </w:rPr>
        <w:t xml:space="preserve"> vnitřní závit kus 11,0000000 761,53 8 376,83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Ostatní armatury kulové kohouty PN 42 do </w:t>
      </w:r>
      <w:proofErr w:type="gramStart"/>
      <w:r>
        <w:rPr>
          <w:rFonts w:ascii="CIDFont+F2" w:hAnsi="CIDFont+F2" w:cs="CIDFont+F2"/>
          <w:sz w:val="12"/>
          <w:szCs w:val="12"/>
        </w:rPr>
        <w:t>185°C</w:t>
      </w:r>
      <w:proofErr w:type="gramEnd"/>
      <w:r>
        <w:rPr>
          <w:rFonts w:ascii="CIDFont+F2" w:hAnsi="CIDFont+F2" w:cs="CIDFont+F2"/>
          <w:sz w:val="12"/>
          <w:szCs w:val="12"/>
        </w:rPr>
        <w:t xml:space="preserve"> přímé vnitřní závit G 1 1/4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https://podminky.urs.cz/item/CS_URS_2023_02/734292716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https://podminky.urs.cz/item/CS_URS_2023_02/734292716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75 K 734292717 Kohout kulový přímý G 1 1/2 PN 42 do </w:t>
      </w:r>
      <w:proofErr w:type="gramStart"/>
      <w:r>
        <w:rPr>
          <w:rFonts w:ascii="CIDFont+F2" w:hAnsi="CIDFont+F2" w:cs="CIDFont+F2"/>
          <w:sz w:val="15"/>
          <w:szCs w:val="15"/>
        </w:rPr>
        <w:t>185°C</w:t>
      </w:r>
      <w:proofErr w:type="gramEnd"/>
      <w:r>
        <w:rPr>
          <w:rFonts w:ascii="CIDFont+F2" w:hAnsi="CIDFont+F2" w:cs="CIDFont+F2"/>
          <w:sz w:val="15"/>
          <w:szCs w:val="15"/>
        </w:rPr>
        <w:t xml:space="preserve"> vnitřní závit kus 8,0000000 1 058,76 8 470,08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Ostatní armatury kulové kohouty PN 42 do </w:t>
      </w:r>
      <w:proofErr w:type="gramStart"/>
      <w:r>
        <w:rPr>
          <w:rFonts w:ascii="CIDFont+F2" w:hAnsi="CIDFont+F2" w:cs="CIDFont+F2"/>
          <w:sz w:val="12"/>
          <w:szCs w:val="12"/>
        </w:rPr>
        <w:t>185°C</w:t>
      </w:r>
      <w:proofErr w:type="gramEnd"/>
      <w:r>
        <w:rPr>
          <w:rFonts w:ascii="CIDFont+F2" w:hAnsi="CIDFont+F2" w:cs="CIDFont+F2"/>
          <w:sz w:val="12"/>
          <w:szCs w:val="12"/>
        </w:rPr>
        <w:t xml:space="preserve"> přímé vnitřní závit G 1 1/2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https://podminky.urs.cz/item/CS_URS_2023_02/734292717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https://podminky.urs.cz/item/CS_URS_2023_02/734292717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76 K 734292718 Kohout kulový přímý G 2 PN 42 do </w:t>
      </w:r>
      <w:proofErr w:type="gramStart"/>
      <w:r>
        <w:rPr>
          <w:rFonts w:ascii="CIDFont+F2" w:hAnsi="CIDFont+F2" w:cs="CIDFont+F2"/>
          <w:sz w:val="15"/>
          <w:szCs w:val="15"/>
        </w:rPr>
        <w:t>185°C</w:t>
      </w:r>
      <w:proofErr w:type="gramEnd"/>
      <w:r>
        <w:rPr>
          <w:rFonts w:ascii="CIDFont+F2" w:hAnsi="CIDFont+F2" w:cs="CIDFont+F2"/>
          <w:sz w:val="15"/>
          <w:szCs w:val="15"/>
        </w:rPr>
        <w:t xml:space="preserve"> vnitřní závit kus 8,0000000 1 556,09 12 448,72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Ostatní armatury kulové kohouty PN 42 do </w:t>
      </w:r>
      <w:proofErr w:type="gramStart"/>
      <w:r>
        <w:rPr>
          <w:rFonts w:ascii="CIDFont+F2" w:hAnsi="CIDFont+F2" w:cs="CIDFont+F2"/>
          <w:sz w:val="12"/>
          <w:szCs w:val="12"/>
        </w:rPr>
        <w:t>185°C</w:t>
      </w:r>
      <w:proofErr w:type="gramEnd"/>
      <w:r>
        <w:rPr>
          <w:rFonts w:ascii="CIDFont+F2" w:hAnsi="CIDFont+F2" w:cs="CIDFont+F2"/>
          <w:sz w:val="12"/>
          <w:szCs w:val="12"/>
        </w:rPr>
        <w:t xml:space="preserve"> přímé vnitřní závit G 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https://podminky.urs.cz/item/CS_URS_2023_02/734292718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https://podminky.urs.cz/item/CS_URS_2023_02/734292718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77 K 734292726 Kohout kulový přímý G 5/4 PN 42 do </w:t>
      </w:r>
      <w:proofErr w:type="gramStart"/>
      <w:r>
        <w:rPr>
          <w:rFonts w:ascii="CIDFont+F2" w:hAnsi="CIDFont+F2" w:cs="CIDFont+F2"/>
          <w:sz w:val="15"/>
          <w:szCs w:val="15"/>
        </w:rPr>
        <w:t>185°C</w:t>
      </w:r>
      <w:proofErr w:type="gramEnd"/>
      <w:r>
        <w:rPr>
          <w:rFonts w:ascii="CIDFont+F2" w:hAnsi="CIDFont+F2" w:cs="CIDFont+F2"/>
          <w:sz w:val="15"/>
          <w:szCs w:val="15"/>
        </w:rPr>
        <w:t xml:space="preserve"> vnitřní závit s vypouštěním kus 3,0000000 1 058,53 3 175,59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Ostatní armatury kulové kohouty PN 42 do </w:t>
      </w:r>
      <w:proofErr w:type="gramStart"/>
      <w:r>
        <w:rPr>
          <w:rFonts w:ascii="CIDFont+F2" w:hAnsi="CIDFont+F2" w:cs="CIDFont+F2"/>
          <w:sz w:val="12"/>
          <w:szCs w:val="12"/>
        </w:rPr>
        <w:t>185°C</w:t>
      </w:r>
      <w:proofErr w:type="gramEnd"/>
      <w:r>
        <w:rPr>
          <w:rFonts w:ascii="CIDFont+F2" w:hAnsi="CIDFont+F2" w:cs="CIDFont+F2"/>
          <w:sz w:val="12"/>
          <w:szCs w:val="12"/>
        </w:rPr>
        <w:t xml:space="preserve"> přímé vnitřní závit s vypouštěním G 5/4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https://podminky.urs.cz/item/CS_URS_2023_02/734292726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https://podminky.urs.cz/item/CS_URS_2023_02/734292726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78 K 734295024 Směšovací ventil otopných a chladicích systémů závitový třícestný G 6/4" se servomotorem kus 2,0000000 9 827,50 19 655,00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Směšovací armatury otopných a chladících systémů ventily závitové PN 10 T= </w:t>
      </w:r>
      <w:proofErr w:type="gramStart"/>
      <w:r>
        <w:rPr>
          <w:rFonts w:ascii="CIDFont+F2" w:hAnsi="CIDFont+F2" w:cs="CIDFont+F2"/>
          <w:sz w:val="12"/>
          <w:szCs w:val="12"/>
        </w:rPr>
        <w:t>120°C</w:t>
      </w:r>
      <w:proofErr w:type="gramEnd"/>
      <w:r>
        <w:rPr>
          <w:rFonts w:ascii="CIDFont+F2" w:hAnsi="CIDFont+F2" w:cs="CIDFont+F2"/>
          <w:sz w:val="12"/>
          <w:szCs w:val="12"/>
        </w:rPr>
        <w:t xml:space="preserve"> třícestné se servomotorem G 6/4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https://podminky.urs.cz/item/CS_URS_2023_02/734295024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https://podminky.urs.cz/item/CS_URS_2023_02/734295024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vn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j</w:t>
      </w:r>
      <w:r>
        <w:rPr>
          <w:rFonts w:ascii="CIDFont+F5" w:eastAsia="CIDFont+F5" w:hAnsi="CIDFont+F2" w:cs="CIDFont+F5" w:hint="eastAsia"/>
          <w:sz w:val="12"/>
          <w:szCs w:val="12"/>
        </w:rPr>
        <w:t>ší</w:t>
      </w:r>
      <w:r>
        <w:rPr>
          <w:rFonts w:ascii="CIDFont+F5" w:eastAsia="CIDFont+F5" w:hAnsi="CIDFont+F2" w:cs="CIDFont+F5"/>
          <w:sz w:val="12"/>
          <w:szCs w:val="12"/>
        </w:rPr>
        <w:t xml:space="preserve"> z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vit 6/4"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Kv 16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 xml:space="preserve">el. pohon </w:t>
      </w:r>
      <w:proofErr w:type="gramStart"/>
      <w:r>
        <w:rPr>
          <w:rFonts w:ascii="CIDFont+F5" w:eastAsia="CIDFont+F5" w:hAnsi="CIDFont+F2" w:cs="CIDFont+F5"/>
          <w:sz w:val="12"/>
          <w:szCs w:val="12"/>
        </w:rPr>
        <w:t>0-10V</w:t>
      </w:r>
      <w:proofErr w:type="gramEnd"/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23 z 42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vn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j</w:t>
      </w:r>
      <w:r>
        <w:rPr>
          <w:rFonts w:ascii="CIDFont+F5" w:eastAsia="CIDFont+F5" w:hAnsi="CIDFont+F2" w:cs="CIDFont+F5" w:hint="eastAsia"/>
          <w:sz w:val="12"/>
          <w:szCs w:val="12"/>
        </w:rPr>
        <w:t>ší</w:t>
      </w:r>
      <w:r>
        <w:rPr>
          <w:rFonts w:ascii="CIDFont+F5" w:eastAsia="CIDFont+F5" w:hAnsi="CIDFont+F2" w:cs="CIDFont+F5"/>
          <w:sz w:val="12"/>
          <w:szCs w:val="12"/>
        </w:rPr>
        <w:t xml:space="preserve"> z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vit 6/4""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Kv 16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 xml:space="preserve">el. pohon </w:t>
      </w:r>
      <w:proofErr w:type="gramStart"/>
      <w:r>
        <w:rPr>
          <w:rFonts w:ascii="CIDFont+F5" w:eastAsia="CIDFont+F5" w:hAnsi="CIDFont+F2" w:cs="CIDFont+F5"/>
          <w:sz w:val="12"/>
          <w:szCs w:val="12"/>
        </w:rPr>
        <w:t>0-10V</w:t>
      </w:r>
      <w:proofErr w:type="gramEnd"/>
      <w:r>
        <w:rPr>
          <w:rFonts w:ascii="CIDFont+F5" w:eastAsia="CIDFont+F5" w:hAnsi="CIDFont+F2" w:cs="CIDFont+F5"/>
          <w:sz w:val="12"/>
          <w:szCs w:val="12"/>
        </w:rPr>
        <w:t>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79 K 734411113 Teploměr technický s pevným stonkem a jímkou zadní připojení průměr 80 mm délky 50 mm kus 6,0000000 737,48 4 424,88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Teploměry technické s pevným stonkem a jímkou zadní připojení (axiální) průměr 80 mm délka stonku 50 mm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https://podminky.urs.cz/item/CS_URS_2023_02/734411113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https://podminky.urs.cz/item/CS_URS_2023_02/734411113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80 K 734411601 Ochranná jímka se závitem do G 1 kus 6,0000000 1 242,27 7 453,62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Teploměry technické ochranné jímky se závitem do G 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https://podminky.urs.cz/item/CS_URS_2023_02/734411601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https://podminky.urs.cz/item/CS_URS_2023_02/734411601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81 K 734421111 Tlakoměr s pevným stonkem a zpětnou klapkou tlak 0-16 bar průměr 50 mm zadní připojení kus 6,0000000 1 284,69 7 708,14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Tlakoměry s pevným stonkem a zpětnou klapkou zadní připojení (axiální) tlaku 0–16 bar průměru 50 mm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https://podminky.urs.cz/item/CS_URS_2023_02/734421111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https://podminky.urs.cz/item/CS_URS_2023_02/734421111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rozsah 0-1,0MPa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varek ventil s kontroln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m 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vodem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rozsah 0-1,0MPa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varek ventil s kontroln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m 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vodem"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82 K 998734101 Přesun hmot tonážní pro armatury v objektech v do 6 m t 0,0960000 1 160,99 111,46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armatury stanovený z hmotnosti přesunovaného materiálu vodorovná dopravní vzdálenost do 50 m v objektech výšky do 6 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https://podminky.urs.cz/item/CS_URS_2023_02/998734101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https://podminky.urs.cz/item/CS_URS_2023_02/998734101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 xml:space="preserve">735 Ústřední </w:t>
      </w:r>
      <w:proofErr w:type="gramStart"/>
      <w:r>
        <w:rPr>
          <w:rFonts w:ascii="CIDFont+F2" w:hAnsi="CIDFont+F2" w:cs="CIDFont+F2"/>
          <w:sz w:val="15"/>
          <w:szCs w:val="15"/>
        </w:rPr>
        <w:t>vytápění - otopná</w:t>
      </w:r>
      <w:proofErr w:type="gramEnd"/>
      <w:r>
        <w:rPr>
          <w:rFonts w:ascii="CIDFont+F2" w:hAnsi="CIDFont+F2" w:cs="CIDFont+F2"/>
          <w:sz w:val="15"/>
          <w:szCs w:val="15"/>
        </w:rPr>
        <w:t xml:space="preserve"> tělesa 12 563,37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83 K 735151581 Otopné těleso panelové dvoudeskové 2 přídavné přestupní plochy výška/délka 600/1600 mm výkon 2686 W kus 2,0000000 6 206,77 12 413,54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Otopná tělesa panelová dvoudesková PN 1,0 MPa, T do </w:t>
      </w:r>
      <w:proofErr w:type="gramStart"/>
      <w:r>
        <w:rPr>
          <w:rFonts w:ascii="CIDFont+F2" w:hAnsi="CIDFont+F2" w:cs="CIDFont+F2"/>
          <w:sz w:val="12"/>
          <w:szCs w:val="12"/>
        </w:rPr>
        <w:t>110°C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se dvěma přídavnými přestupními plochami výšky tělesa 600 mm stavební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délky / výkonu 1600 mm / 2686 W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https://podminky.urs.cz/item/CS_URS_2023_02/735151581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https://podminky.urs.cz/item/CS_URS_2023_02/735151581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84 K 998735101 Přesun hmot tonážní pro otopná tělesa v objektech v do 6 m t 0,1090000 1 374,61 149,83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otopná tělesa stanovený z hmotnosti přesunovaného materiálu vodorovná dopravní vzdálenost do 50 m v objektech výšky do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 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https://podminky.urs.cz/item/CS_URS_2023_02/998735101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https://podminky.urs.cz/item/CS_URS_2023_02/998735101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767 Konstrukce zámečnické 3 554,99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85 K 767995111 Montáž atypických zámečnických konstrukcí hm do 5 kg kg 0,0500000 1 000,00 50,00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ostatních atypických zámečnických konstrukcí hmotnosti do 5 kg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https://podminky.urs.cz/item/CS_URS_2023_02/767995111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https://podminky.urs.cz/item/CS_URS_2023_02/767995111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Konzole potrub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, </w:t>
      </w:r>
      <w:r>
        <w:rPr>
          <w:rFonts w:ascii="CIDFont+F5" w:eastAsia="CIDFont+F5" w:hAnsi="CIDFont+F2" w:cs="CIDFont+F5" w:hint="eastAsia"/>
          <w:sz w:val="12"/>
          <w:szCs w:val="12"/>
        </w:rPr>
        <w:t>ú</w:t>
      </w:r>
      <w:r>
        <w:rPr>
          <w:rFonts w:ascii="CIDFont+F5" w:eastAsia="CIDFont+F5" w:hAnsi="CIDFont+F2" w:cs="CIDFont+F5"/>
          <w:sz w:val="12"/>
          <w:szCs w:val="12"/>
        </w:rPr>
        <w:t xml:space="preserve">prava poklopu 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achty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Konzole potrub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, </w:t>
      </w:r>
      <w:r>
        <w:rPr>
          <w:rFonts w:ascii="CIDFont+F5" w:eastAsia="CIDFont+F5" w:hAnsi="CIDFont+F2" w:cs="CIDFont+F5" w:hint="eastAsia"/>
          <w:sz w:val="12"/>
          <w:szCs w:val="12"/>
        </w:rPr>
        <w:t>ú</w:t>
      </w:r>
      <w:r>
        <w:rPr>
          <w:rFonts w:ascii="CIDFont+F5" w:eastAsia="CIDFont+F5" w:hAnsi="CIDFont+F2" w:cs="CIDFont+F5"/>
          <w:sz w:val="12"/>
          <w:szCs w:val="12"/>
        </w:rPr>
        <w:t xml:space="preserve">prava poklopu 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achty"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86 K 13010420 úhelník ocelový rovnostranný jakost S235JR (11 375) 50x50x5mm t 0,0530000 36 700,00 1 945,10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úhelník ocelový rovnostranný jakost S235JR (11 375) 50x50x5mm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https://podminky.urs.cz/item/CS_URS_2023_02/13010420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"0,05*1,05 "Přepočtené koeficientem množství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"0,053 0,0530000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24 z 42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87 K 767996701 Demontáž atypických zámečnických konstrukcí řezáním hm jednotlivých dílů do 50 kg kg 50,0000000 29,56 1 478,00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ostatních zámečnických konstrukcí řezáním o hmotnosti jednotlivých dílů do 50 kg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https://podminky.urs.cz/item/CS_URS_2023_02/767996701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https://podminky.urs.cz/item/CS_URS_2023_02/767996701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Demont</w:t>
      </w:r>
      <w:r>
        <w:rPr>
          <w:rFonts w:ascii="CIDFont+F5" w:eastAsia="CIDFont+F5" w:hAnsi="CIDFont+F2" w:cs="CIDFont+F5" w:hint="eastAsia"/>
          <w:sz w:val="12"/>
          <w:szCs w:val="12"/>
        </w:rPr>
        <w:t>áž</w:t>
      </w:r>
      <w:r>
        <w:rPr>
          <w:rFonts w:ascii="CIDFont+F5" w:eastAsia="CIDFont+F5" w:hAnsi="CIDFont+F2" w:cs="CIDFont+F5"/>
          <w:sz w:val="12"/>
          <w:szCs w:val="12"/>
        </w:rPr>
        <w:t xml:space="preserve"> st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vaj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c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ch kovov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ch konzol a za</w:t>
      </w:r>
      <w:r>
        <w:rPr>
          <w:rFonts w:ascii="CIDFont+F5" w:eastAsia="CIDFont+F5" w:hAnsi="CIDFont+F2" w:cs="CIDFont+F5" w:hint="eastAsia"/>
          <w:sz w:val="12"/>
          <w:szCs w:val="12"/>
        </w:rPr>
        <w:t>ří</w:t>
      </w:r>
      <w:r>
        <w:rPr>
          <w:rFonts w:ascii="CIDFont+F5" w:eastAsia="CIDFont+F5" w:hAnsi="CIDFont+F2" w:cs="CIDFont+F5"/>
          <w:sz w:val="12"/>
          <w:szCs w:val="12"/>
        </w:rPr>
        <w:t>zen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kotelny.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Demontovan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materi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l bude p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ed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n investorovi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Demont</w:t>
      </w:r>
      <w:r>
        <w:rPr>
          <w:rFonts w:ascii="CIDFont+F5" w:eastAsia="CIDFont+F5" w:hAnsi="CIDFont+F2" w:cs="CIDFont+F5" w:hint="eastAsia"/>
          <w:sz w:val="12"/>
          <w:szCs w:val="12"/>
        </w:rPr>
        <w:t>áž</w:t>
      </w:r>
      <w:r>
        <w:rPr>
          <w:rFonts w:ascii="CIDFont+F5" w:eastAsia="CIDFont+F5" w:hAnsi="CIDFont+F2" w:cs="CIDFont+F5"/>
          <w:sz w:val="12"/>
          <w:szCs w:val="12"/>
        </w:rPr>
        <w:t xml:space="preserve"> st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vaj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c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ch kovov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ch konzol a za</w:t>
      </w:r>
      <w:r>
        <w:rPr>
          <w:rFonts w:ascii="CIDFont+F5" w:eastAsia="CIDFont+F5" w:hAnsi="CIDFont+F2" w:cs="CIDFont+F5" w:hint="eastAsia"/>
          <w:sz w:val="12"/>
          <w:szCs w:val="12"/>
        </w:rPr>
        <w:t>ří</w:t>
      </w:r>
      <w:r>
        <w:rPr>
          <w:rFonts w:ascii="CIDFont+F5" w:eastAsia="CIDFont+F5" w:hAnsi="CIDFont+F2" w:cs="CIDFont+F5"/>
          <w:sz w:val="12"/>
          <w:szCs w:val="12"/>
        </w:rPr>
        <w:t>zen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kotelny.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Demontovan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materi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l bude p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ed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n investorovi"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88 K 998767101 Přesun hmot tonážní pro zámečnické konstrukce v objektech v do 6 m t 0,0530000 1 545,04 81,89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zámečnické konstrukce stanovený z hmotnosti přesunovaného materiálu vodorovná dopravní vzdálenost do 50 m v objektech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výšky do 6 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https://podminky.urs.cz/item/CS_URS_2023_02/998767101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https://podminky.urs.cz/item/CS_URS_2023_02/998767101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 xml:space="preserve">783 Dokončovací </w:t>
      </w:r>
      <w:proofErr w:type="gramStart"/>
      <w:r>
        <w:rPr>
          <w:rFonts w:ascii="CIDFont+F2" w:hAnsi="CIDFont+F2" w:cs="CIDFont+F2"/>
          <w:sz w:val="15"/>
          <w:szCs w:val="15"/>
        </w:rPr>
        <w:t>práce - nátěry</w:t>
      </w:r>
      <w:proofErr w:type="gramEnd"/>
      <w:r>
        <w:rPr>
          <w:rFonts w:ascii="CIDFont+F2" w:hAnsi="CIDFont+F2" w:cs="CIDFont+F2"/>
          <w:sz w:val="15"/>
          <w:szCs w:val="15"/>
        </w:rPr>
        <w:t xml:space="preserve"> 1 054,64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89 K 783314203 Základní antikorozní jednonásobný syntetický samozákladující nátěr zámečnických konstrukcí m2 3,0000000 138,68 416,04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antikorozní nátěr zámečnických konstrukcí jednonásobný syntetický samozákladující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https://podminky.urs.cz/item/CS_URS_2023_02/783314203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https://podminky.urs.cz/item/CS_URS_2023_02/783314203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90 K 783315103 Mezinátěr jednonásobný syntetický samozákladující zámečnických konstrukcí m2 5,0000000 127,72 638,60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Mezinátěr zámečnických konstrukcí jednonásobný syntetický samozákladující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https://podminky.urs.cz/item/CS_URS_2023_02/783315103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https://podminky.urs.cz/item/CS_URS_2023_02/783315103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8 Trubní vedení 141 027,40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871211401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Montáž potrubí předizolovaného plastového spojovaného lisováním dvoutrubkového d 63 vnějšího pláště DA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182-240 mm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13,0000000 435,86 5 666,18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Montáž potrubí z trub plastových předizolovaných </w:t>
      </w:r>
      <w:proofErr w:type="gramStart"/>
      <w:r>
        <w:rPr>
          <w:rFonts w:ascii="CIDFont+F2" w:hAnsi="CIDFont+F2" w:cs="CIDFont+F2"/>
          <w:sz w:val="12"/>
          <w:szCs w:val="12"/>
        </w:rPr>
        <w:t>spojovaných</w:t>
      </w:r>
      <w:proofErr w:type="gramEnd"/>
      <w:r>
        <w:rPr>
          <w:rFonts w:ascii="CIDFont+F2" w:hAnsi="CIDFont+F2" w:cs="CIDFont+F2"/>
          <w:sz w:val="12"/>
          <w:szCs w:val="12"/>
        </w:rPr>
        <w:t xml:space="preserve"> lisováním nebo svěrnými tvarovkami dvoutrubkových PN 0,6-0,1 MPa, t = 80-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gramStart"/>
      <w:r>
        <w:rPr>
          <w:rFonts w:ascii="CIDFont+F2" w:hAnsi="CIDFont+F2" w:cs="CIDFont+F2"/>
          <w:sz w:val="12"/>
          <w:szCs w:val="12"/>
        </w:rPr>
        <w:t>95°C</w:t>
      </w:r>
      <w:proofErr w:type="gramEnd"/>
      <w:r>
        <w:rPr>
          <w:rFonts w:ascii="CIDFont+F2" w:hAnsi="CIDFont+F2" w:cs="CIDFont+F2"/>
          <w:sz w:val="12"/>
          <w:szCs w:val="12"/>
        </w:rPr>
        <w:t xml:space="preserve"> d 63, vnějšího pláště DA 182-240 mm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https://podminky.urs.cz/item/CS_URS_2023_02/871211401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https://podminky.urs.cz/item/CS_URS_2023_02/871211401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28636033 trubka plastová Pe-Xa dvojitá předizolovaná teplovodní, iz. PUR pěna, plášť HDPE, PN6 d 2x63/200 m 14,8720000 7 550,00 112 283,60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trubka plastová Pe-Xa dvojitá předizolovaná teplovodní, iz. PUR pěna, plášť HDPE, PN6 d 2x63/200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https://podminky.urs.cz/item/CS_URS_2023_02/28636033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"13,52*1,1 "Přepočtené koeficientem množství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"14,872 14,8720000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877221611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Montáž přechodů s kovovýn vnitřním/vnějším závitem d 63 x 2" spojovaných lisováním na předizolovaném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dvoutrubkovém plastovém potrubí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4,0000000 1 192,81 4 771,24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tvarovek na plastovém předizolovaném potrubí dvoutrubkových, spojovaných lisováním nebo svěrnými tvarovkami přechodů s kovovým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závitem vnějším nebo vnitřním d 63 x 2"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https://podminky.urs.cz/item/CS_URS_2023_02/877221611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https://podminky.urs.cz/item/CS_URS_2023_02/877221611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19761236 přechodka svěrná mosazná pro plastové předizolované potrubí PE-Xa SDR 7,4, PN10, d 63-2" kus 4,0000000 3 510,00 14 040,00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přechodka svěrná mosazná pro plastové předizolované potrubí PE-Xa SDR 7,4, PN10, d 63-2"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https://podminky.urs.cz/item/CS_URS_2023_02/19761236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879110301 Montáž manžety smršťovací na předizolovaném plastovém potrubí vnější plášť potrubí přes 20 do 160 mm kus 2,0000000 86,38 172,76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izolace na plastovém předizolovaném potrubí ukončovací manžety smršťovací, vnější plášť potrubí přes 20 do 160 mm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https://podminky.urs.cz/item/CS_URS_2023_02/879110301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https://podminky.urs.cz/item/CS_URS_2023_02/879110301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27241050 manžeta ukončovací gumová pro plastové předizolované potrubí double 2xd 63/200 kus 2,0000000 1 860,00 3 720,00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manžeta ukončovací gumová pro plastové předizolované potrubí double 2xd 63/200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https://podminky.urs.cz/item/CS_URS_2023_02/27241050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899722111 Krytí potrubí z plastů výstražnou fólií z PVC 20 cm m 26,0000000 14,37 373,62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25 z 42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Krytí potrubí z plastů výstražnou fólií z PVC šířky 20 cm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https://podminky.urs.cz/item/CS_URS_2023_02/899722111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https://podminky.urs.cz/item/CS_URS_2023_02/899722111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"13+13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"26 26,0000000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 Ostatní konstrukce a práce, bourání 465,18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941111111 Montáž lešení řadového trubkového lehkého s podlahami zatížení do 200 kg/m2 š od 0,6 do 0,9 m v do 10 m m2 6,0000000 77,53 465,18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Lešení řadové trubkové lehké pracovní s podlahami s provozním zatížením tř. 3 do 200 kg/m2 šířky tř. W06 od 0,6 do 0,9 m výšky do 10 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https://podminky.urs.cz/item/CS_URS_2023_02/941111111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https://podminky.urs.cz/item/CS_URS_2023_02/941111111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997 Přesun sutě 47,50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997013813 R Vodorovná doprava odpadu na skládku vč. naložení a uložení (poplatku) dle platné legislativy t 0,0300000 500,00 15,00 R položka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odpadu na skládku vč. naložení a uložení (poplatku) dle platné legislativy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- odpad</w:t>
      </w:r>
      <w:r>
        <w:rPr>
          <w:rFonts w:ascii="CIDFont+F5" w:eastAsia="CIDFont+F5" w:hAnsi="CIDFont+F2" w:cs="CIDFont+F5" w:hint="eastAsia"/>
          <w:sz w:val="12"/>
          <w:szCs w:val="12"/>
        </w:rPr>
        <w:t>ů</w:t>
      </w:r>
      <w:r>
        <w:rPr>
          <w:rFonts w:ascii="CIDFont+F5" w:eastAsia="CIDFont+F5" w:hAnsi="CIDFont+F2" w:cs="CIDFont+F5"/>
          <w:sz w:val="12"/>
          <w:szCs w:val="12"/>
        </w:rPr>
        <w:t xml:space="preserve"> pod k</w:t>
      </w:r>
      <w:r>
        <w:rPr>
          <w:rFonts w:ascii="CIDFont+F5" w:eastAsia="CIDFont+F5" w:hAnsi="CIDFont+F2" w:cs="CIDFont+F5" w:hint="eastAsia"/>
          <w:sz w:val="12"/>
          <w:szCs w:val="12"/>
        </w:rPr>
        <w:t>ó</w:t>
      </w:r>
      <w:r>
        <w:rPr>
          <w:rFonts w:ascii="CIDFont+F5" w:eastAsia="CIDFont+F5" w:hAnsi="CIDFont+F2" w:cs="CIDFont+F5"/>
          <w:sz w:val="12"/>
          <w:szCs w:val="12"/>
        </w:rPr>
        <w:t>dem 17 02 03, 15 01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- odpad</w:t>
      </w:r>
      <w:r>
        <w:rPr>
          <w:rFonts w:ascii="CIDFont+F5" w:eastAsia="CIDFont+F5" w:hAnsi="CIDFont+F2" w:cs="CIDFont+F5" w:hint="eastAsia"/>
          <w:sz w:val="12"/>
          <w:szCs w:val="12"/>
        </w:rPr>
        <w:t>ů</w:t>
      </w:r>
      <w:r>
        <w:rPr>
          <w:rFonts w:ascii="CIDFont+F5" w:eastAsia="CIDFont+F5" w:hAnsi="CIDFont+F2" w:cs="CIDFont+F5"/>
          <w:sz w:val="12"/>
          <w:szCs w:val="12"/>
        </w:rPr>
        <w:t xml:space="preserve"> pod k</w:t>
      </w:r>
      <w:r>
        <w:rPr>
          <w:rFonts w:ascii="CIDFont+F5" w:eastAsia="CIDFont+F5" w:hAnsi="CIDFont+F2" w:cs="CIDFont+F5" w:hint="eastAsia"/>
          <w:sz w:val="12"/>
          <w:szCs w:val="12"/>
        </w:rPr>
        <w:t>ó</w:t>
      </w:r>
      <w:r>
        <w:rPr>
          <w:rFonts w:ascii="CIDFont+F5" w:eastAsia="CIDFont+F5" w:hAnsi="CIDFont+F2" w:cs="CIDFont+F5"/>
          <w:sz w:val="12"/>
          <w:szCs w:val="12"/>
        </w:rPr>
        <w:t>dem 17 02 03, 15 01 02"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997013814 R Vodorovná doprava suti na skládku vč. naložení a uložení (poplatku) dle platné legislativy t 0,0500000 650,00 32,50 R položka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suti na skládku vč. naložení a uložení (poplatku) dle platné legislativy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- stavebn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ho odpad izolac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k</w:t>
      </w:r>
      <w:r>
        <w:rPr>
          <w:rFonts w:ascii="CIDFont+F5" w:eastAsia="CIDFont+F5" w:hAnsi="CIDFont+F2" w:cs="CIDFont+F5" w:hint="eastAsia"/>
          <w:sz w:val="12"/>
          <w:szCs w:val="12"/>
        </w:rPr>
        <w:t>ó</w:t>
      </w:r>
      <w:r>
        <w:rPr>
          <w:rFonts w:ascii="CIDFont+F5" w:eastAsia="CIDFont+F5" w:hAnsi="CIDFont+F2" w:cs="CIDFont+F5"/>
          <w:sz w:val="12"/>
          <w:szCs w:val="12"/>
        </w:rPr>
        <w:t>d odpadu 17 06 04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- stavebn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ho odpad izolac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k</w:t>
      </w:r>
      <w:r>
        <w:rPr>
          <w:rFonts w:ascii="CIDFont+F5" w:eastAsia="CIDFont+F5" w:hAnsi="CIDFont+F2" w:cs="CIDFont+F5" w:hint="eastAsia"/>
          <w:sz w:val="12"/>
          <w:szCs w:val="12"/>
        </w:rPr>
        <w:t>ó</w:t>
      </w:r>
      <w:r>
        <w:rPr>
          <w:rFonts w:ascii="CIDFont+F5" w:eastAsia="CIDFont+F5" w:hAnsi="CIDFont+F2" w:cs="CIDFont+F5"/>
          <w:sz w:val="12"/>
          <w:szCs w:val="12"/>
        </w:rPr>
        <w:t>d odpadu 17 06 04"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26 z 42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29. 8. 2023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Zadavatel: 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5"/>
          <w:szCs w:val="15"/>
        </w:rPr>
        <w:t>67 842,83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 xml:space="preserve">základní 67 842,83 </w:t>
      </w:r>
      <w:proofErr w:type="gramStart"/>
      <w:r>
        <w:rPr>
          <w:rFonts w:ascii="CIDFont+F2" w:hAnsi="CIDFont+F2" w:cs="CIDFont+F2"/>
          <w:sz w:val="17"/>
          <w:szCs w:val="17"/>
        </w:rPr>
        <w:t>21,00%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14 246,99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snížená 0,00 </w:t>
      </w:r>
      <w:proofErr w:type="gramStart"/>
      <w:r>
        <w:rPr>
          <w:rFonts w:ascii="CIDFont+F2" w:hAnsi="CIDFont+F2" w:cs="CIDFont+F2"/>
          <w:sz w:val="17"/>
          <w:szCs w:val="17"/>
        </w:rPr>
        <w:t>15,00%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0,00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Cena s DPH v CZK 82 089,82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Česká Lípa – výměna zdroje vytápění AB a budovy skladů a dílen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D.1.4.2 - Elektro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27 z 42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29. 8. 2023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Kód </w:t>
      </w:r>
      <w:proofErr w:type="gramStart"/>
      <w:r>
        <w:rPr>
          <w:rFonts w:ascii="CIDFont+F2" w:hAnsi="CIDFont+F2" w:cs="CIDFont+F2"/>
          <w:sz w:val="15"/>
          <w:szCs w:val="15"/>
        </w:rPr>
        <w:t>dílu - Popis</w:t>
      </w:r>
      <w:proofErr w:type="gramEnd"/>
      <w:r>
        <w:rPr>
          <w:rFonts w:ascii="CIDFont+F2" w:hAnsi="CIDFont+F2" w:cs="CIDFont+F2"/>
          <w:sz w:val="15"/>
          <w:szCs w:val="15"/>
        </w:rPr>
        <w:t xml:space="preserve"> Cena celkem [CZK]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stavby celkem 67 842,83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741 - </w:t>
      </w:r>
      <w:proofErr w:type="gramStart"/>
      <w:r>
        <w:rPr>
          <w:rFonts w:ascii="CIDFont+F2" w:hAnsi="CIDFont+F2" w:cs="CIDFont+F2"/>
          <w:sz w:val="15"/>
          <w:szCs w:val="15"/>
        </w:rPr>
        <w:t>Elektroinstalace - silnoproud</w:t>
      </w:r>
      <w:proofErr w:type="gramEnd"/>
      <w:r>
        <w:rPr>
          <w:rFonts w:ascii="CIDFont+F2" w:hAnsi="CIDFont+F2" w:cs="CIDFont+F2"/>
          <w:sz w:val="15"/>
          <w:szCs w:val="15"/>
        </w:rPr>
        <w:t xml:space="preserve"> 62 800,34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742 - </w:t>
      </w:r>
      <w:proofErr w:type="gramStart"/>
      <w:r>
        <w:rPr>
          <w:rFonts w:ascii="CIDFont+F2" w:hAnsi="CIDFont+F2" w:cs="CIDFont+F2"/>
          <w:sz w:val="15"/>
          <w:szCs w:val="15"/>
        </w:rPr>
        <w:t>Elektroinstalace - slaboproud</w:t>
      </w:r>
      <w:proofErr w:type="gramEnd"/>
      <w:r>
        <w:rPr>
          <w:rFonts w:ascii="CIDFont+F2" w:hAnsi="CIDFont+F2" w:cs="CIDFont+F2"/>
          <w:sz w:val="15"/>
          <w:szCs w:val="15"/>
        </w:rPr>
        <w:t xml:space="preserve"> 34,64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9 - Ostatní konstrukce a práce, bourání 5 007,85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D.1.4.2 - Elektro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Česká Lípa – výměna zdroje vytápění AB a budovy skladů a dílen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28 z 42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29. 8. 2023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soupisu celkem 67 842,83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 xml:space="preserve">741 </w:t>
      </w:r>
      <w:proofErr w:type="gramStart"/>
      <w:r>
        <w:rPr>
          <w:rFonts w:ascii="CIDFont+F2" w:hAnsi="CIDFont+F2" w:cs="CIDFont+F2"/>
          <w:sz w:val="15"/>
          <w:szCs w:val="15"/>
        </w:rPr>
        <w:t>Elektroinstalace - silnoproud</w:t>
      </w:r>
      <w:proofErr w:type="gramEnd"/>
      <w:r>
        <w:rPr>
          <w:rFonts w:ascii="CIDFont+F2" w:hAnsi="CIDFont+F2" w:cs="CIDFont+F2"/>
          <w:sz w:val="15"/>
          <w:szCs w:val="15"/>
        </w:rPr>
        <w:t xml:space="preserve"> 62 800,34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741110001 Montáž trubka plastová tuhá D přes 16 do 23 mm uložená pevně m 10,0000000 39,47 394,70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trubek elektroinstalačních s nasunutím nebo našroubováním do krabic plastových tuhých, uložených pevně, vnější O přes 16 do 23 mm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https://podminky.urs.cz/item/CS_URS_2023_02/741110001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https://podminky.urs.cz/item/CS_URS_2023_02/741110001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7 K 34571092 trubka elektroinstalační tuhá z PVC D 17,4/20 mm, délka </w:t>
      </w:r>
      <w:proofErr w:type="gramStart"/>
      <w:r>
        <w:rPr>
          <w:rFonts w:ascii="CIDFont+F2" w:hAnsi="CIDFont+F2" w:cs="CIDFont+F2"/>
          <w:sz w:val="15"/>
          <w:szCs w:val="15"/>
        </w:rPr>
        <w:t>3m</w:t>
      </w:r>
      <w:proofErr w:type="gramEnd"/>
      <w:r>
        <w:rPr>
          <w:rFonts w:ascii="CIDFont+F2" w:hAnsi="CIDFont+F2" w:cs="CIDFont+F2"/>
          <w:sz w:val="15"/>
          <w:szCs w:val="15"/>
        </w:rPr>
        <w:t xml:space="preserve"> m 10,5000000 16,10 169,05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trubka elektroinstalační tuhá z PVC D 17,4/20 mm, délka </w:t>
      </w:r>
      <w:proofErr w:type="gramStart"/>
      <w:r>
        <w:rPr>
          <w:rFonts w:ascii="CIDFont+F2" w:hAnsi="CIDFont+F2" w:cs="CIDFont+F2"/>
          <w:sz w:val="12"/>
          <w:szCs w:val="12"/>
        </w:rPr>
        <w:t>3m</w:t>
      </w:r>
      <w:proofErr w:type="gramEnd"/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https://podminky.urs.cz/item/CS_URS_2023_02/34571092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"10*1,05 "Přepočtené koeficientem množství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"10,5 10,5000000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741110053 Montáž trubka plastová ohebná D přes 35 mm uložená volně m 13,0000000 33,44 434,72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trubek elektroinstalačních s nasunutím nebo našroubováním do krabic plastových ohebných, uložených volně, vnější O přes 35 mm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https://podminky.urs.cz/item/CS_URS_2023_02/741110053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https://podminky.urs.cz/item/CS_URS_2023_02/741110053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34571365 trubka elektroinstalační HDPE tuhá dvouplášťová korugovaná D 94/</w:t>
      </w:r>
      <w:proofErr w:type="gramStart"/>
      <w:r>
        <w:rPr>
          <w:rFonts w:ascii="CIDFont+F2" w:hAnsi="CIDFont+F2" w:cs="CIDFont+F2"/>
          <w:sz w:val="15"/>
          <w:szCs w:val="15"/>
        </w:rPr>
        <w:t>110mm</w:t>
      </w:r>
      <w:proofErr w:type="gramEnd"/>
      <w:r>
        <w:rPr>
          <w:rFonts w:ascii="CIDFont+F2" w:hAnsi="CIDFont+F2" w:cs="CIDFont+F2"/>
          <w:sz w:val="15"/>
          <w:szCs w:val="15"/>
        </w:rPr>
        <w:t xml:space="preserve"> m 1,0500000 83,20 87,36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trubka elektroinstalační HDPE tuhá dvouplášťová korugovaná D 94/</w:t>
      </w:r>
      <w:proofErr w:type="gramStart"/>
      <w:r>
        <w:rPr>
          <w:rFonts w:ascii="CIDFont+F2" w:hAnsi="CIDFont+F2" w:cs="CIDFont+F2"/>
          <w:sz w:val="12"/>
          <w:szCs w:val="12"/>
        </w:rPr>
        <w:t>110mm</w:t>
      </w:r>
      <w:proofErr w:type="gramEnd"/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https://podminky.urs.cz/item/CS_URS_2023_02/34571365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"1*1,05 "Přepočtené koeficientem množství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"1,05 1,0500000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34571350 trubka elektroinstalační ohebná dvouplášťová korugovaná (chránička) D 32/</w:t>
      </w:r>
      <w:proofErr w:type="gramStart"/>
      <w:r>
        <w:rPr>
          <w:rFonts w:ascii="CIDFont+F2" w:hAnsi="CIDFont+F2" w:cs="CIDFont+F2"/>
          <w:sz w:val="15"/>
          <w:szCs w:val="15"/>
        </w:rPr>
        <w:t>40mm</w:t>
      </w:r>
      <w:proofErr w:type="gramEnd"/>
      <w:r>
        <w:rPr>
          <w:rFonts w:ascii="CIDFont+F2" w:hAnsi="CIDFont+F2" w:cs="CIDFont+F2"/>
          <w:sz w:val="15"/>
          <w:szCs w:val="15"/>
        </w:rPr>
        <w:t>, HDPE+LDPE m 13,6500000 33,00 450,45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trubka elektroinstalační ohebná dvouplášťová korugovaná (chránička) D 32/</w:t>
      </w:r>
      <w:proofErr w:type="gramStart"/>
      <w:r>
        <w:rPr>
          <w:rFonts w:ascii="CIDFont+F2" w:hAnsi="CIDFont+F2" w:cs="CIDFont+F2"/>
          <w:sz w:val="12"/>
          <w:szCs w:val="12"/>
        </w:rPr>
        <w:t>40mm</w:t>
      </w:r>
      <w:proofErr w:type="gramEnd"/>
      <w:r>
        <w:rPr>
          <w:rFonts w:ascii="CIDFont+F2" w:hAnsi="CIDFont+F2" w:cs="CIDFont+F2"/>
          <w:sz w:val="12"/>
          <w:szCs w:val="12"/>
        </w:rPr>
        <w:t>, HDPE+LDPE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https://podminky.urs.cz/item/CS_URS_2023_02/34571350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"13*1,05 "Přepočtené koeficientem množství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"13,65 13,6500000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741110063 Montáž trubka plastová ohebná D přes 35 mm uložená pod omítku m 1,0000000 47,37 47,37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trubek elektroinstalačních s nasunutím nebo našroubováním do krabic plastových ohebných, uložených pod omítku, vnější O přes 35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https://podminky.urs.cz/item/CS_URS_2023_02/741110063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https://podminky.urs.cz/item/CS_URS_2023_02/741110063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741110511 Montáž lišta a kanálek vkládací šířky do 60 mm s víčkem m 20,0000000 88,70 1 774,00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lišt a kanálků elektroinstalačních se spojkami, ohyby a rohy a s nasunutím do krabic vkládacích s víčkem, šířky do 60 mm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https://podminky.urs.cz/item/CS_URS_2023_02/741110511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https://podminky.urs.cz/item/CS_URS_2023_02/741110511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34571007 lišta elektroinstalační hranatá PVC 40x20mm m 21,0000000 38,10 800,10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lišta elektroinstalační hranatá PVC 40x20mm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https://podminky.urs.cz/item/CS_URS_2023_02/34571007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"20*1,05 "Přepočtené koeficientem množství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"21 21,0000000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Česká Lípa – výměna zdroje vytápění AB a budovy skladů a dílen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D.1.4.2 - Elektro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29 z 42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741111801 Demontáž trubky plastové tuhé D do 50 mm uložené pevně m 10,0000000 23,22 232,20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elektroinstalačních trubek plastových tuhých, uložených pevně, vnější O do 50 mm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https://podminky.urs.cz/item/CS_URS_2023_02/741111801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https://podminky.urs.cz/item/CS_URS_2023_02/741111801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741120301 Montáž vodič Cu izolovaný plný a laněný s PVC pláštěm žíla 0,55-16 mm2 pevně (např. CY, CHAH-V) m 20,0000000 49,91 998,20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vodičů izolovaných měděných bez ukončení uložených pevně plných a laněných s PVC pláštěm, bezhalogenových, ohniodolných (např.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CY, CHAH-V) průřezu žíly 0,55 až 16 mm2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https://podminky.urs.cz/item/CS_URS_2023_02/741120301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https://podminky.urs.cz/item/CS_URS_2023_02/741120301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34141029 vodič propojovací flexibilní jádro Cu lanované izolace PVC 450/</w:t>
      </w:r>
      <w:proofErr w:type="gramStart"/>
      <w:r>
        <w:rPr>
          <w:rFonts w:ascii="CIDFont+F2" w:hAnsi="CIDFont+F2" w:cs="CIDFont+F2"/>
          <w:sz w:val="15"/>
          <w:szCs w:val="15"/>
        </w:rPr>
        <w:t>750V</w:t>
      </w:r>
      <w:proofErr w:type="gramEnd"/>
      <w:r>
        <w:rPr>
          <w:rFonts w:ascii="CIDFont+F2" w:hAnsi="CIDFont+F2" w:cs="CIDFont+F2"/>
          <w:sz w:val="15"/>
          <w:szCs w:val="15"/>
        </w:rPr>
        <w:t xml:space="preserve"> (H07V-K) 1x16mm2 m 5,7500000 50,80 292,10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vodič propojovací flexibilní jádro Cu lanované izolace PVC 450/</w:t>
      </w:r>
      <w:proofErr w:type="gramStart"/>
      <w:r>
        <w:rPr>
          <w:rFonts w:ascii="CIDFont+F2" w:hAnsi="CIDFont+F2" w:cs="CIDFont+F2"/>
          <w:sz w:val="12"/>
          <w:szCs w:val="12"/>
        </w:rPr>
        <w:t>750V</w:t>
      </w:r>
      <w:proofErr w:type="gramEnd"/>
      <w:r>
        <w:rPr>
          <w:rFonts w:ascii="CIDFont+F2" w:hAnsi="CIDFont+F2" w:cs="CIDFont+F2"/>
          <w:sz w:val="12"/>
          <w:szCs w:val="12"/>
        </w:rPr>
        <w:t xml:space="preserve"> (H07V-K) 1x16mm2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https://podminky.urs.cz/item/CS_URS_2023_02/34141029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"5*1,15 "Přepočtené koeficientem množství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"5,75 5,7500000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34141027 vodič propojovací flexibilní jádro Cu lanované izolace PVC 450/</w:t>
      </w:r>
      <w:proofErr w:type="gramStart"/>
      <w:r>
        <w:rPr>
          <w:rFonts w:ascii="CIDFont+F2" w:hAnsi="CIDFont+F2" w:cs="CIDFont+F2"/>
          <w:sz w:val="15"/>
          <w:szCs w:val="15"/>
        </w:rPr>
        <w:t>750V</w:t>
      </w:r>
      <w:proofErr w:type="gramEnd"/>
      <w:r>
        <w:rPr>
          <w:rFonts w:ascii="CIDFont+F2" w:hAnsi="CIDFont+F2" w:cs="CIDFont+F2"/>
          <w:sz w:val="15"/>
          <w:szCs w:val="15"/>
        </w:rPr>
        <w:t xml:space="preserve"> (H07V-K) 1x6mm2 m 17,2500000 19,90 343,28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vodič propojovací flexibilní jádro Cu lanované izolace PVC 450/</w:t>
      </w:r>
      <w:proofErr w:type="gramStart"/>
      <w:r>
        <w:rPr>
          <w:rFonts w:ascii="CIDFont+F2" w:hAnsi="CIDFont+F2" w:cs="CIDFont+F2"/>
          <w:sz w:val="12"/>
          <w:szCs w:val="12"/>
        </w:rPr>
        <w:t>750V</w:t>
      </w:r>
      <w:proofErr w:type="gramEnd"/>
      <w:r>
        <w:rPr>
          <w:rFonts w:ascii="CIDFont+F2" w:hAnsi="CIDFont+F2" w:cs="CIDFont+F2"/>
          <w:sz w:val="12"/>
          <w:szCs w:val="12"/>
        </w:rPr>
        <w:t xml:space="preserve"> (H07V-K) 1x6mm2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https://podminky.urs.cz/item/CS_URS_2023_02/34141027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"15*1,15 "Přepočtené koeficientem množství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"17,25 17,2500000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741122611 Montáž kabel Cu plný kulatý žíla 3x1,5 až 6 mm2 uložený pevně (např. CYKY) m 28,0000000 49,91 1 397,48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kabelů měděných bez ukončení uložených pevně plných kulatých nebo bezhalogenových (např. CYKY) počtu a průřezu žil 3x1,5 až 6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mm2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https://podminky.urs.cz/item/CS_URS_2023_02/741122611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https://podminky.urs.cz/item/CS_URS_2023_02/741122611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34111030 kabel instalační jádro Cu plné izolace PVC plášť PVC 450/</w:t>
      </w:r>
      <w:proofErr w:type="gramStart"/>
      <w:r>
        <w:rPr>
          <w:rFonts w:ascii="CIDFont+F2" w:hAnsi="CIDFont+F2" w:cs="CIDFont+F2"/>
          <w:sz w:val="15"/>
          <w:szCs w:val="15"/>
        </w:rPr>
        <w:t>750V</w:t>
      </w:r>
      <w:proofErr w:type="gramEnd"/>
      <w:r>
        <w:rPr>
          <w:rFonts w:ascii="CIDFont+F2" w:hAnsi="CIDFont+F2" w:cs="CIDFont+F2"/>
          <w:sz w:val="15"/>
          <w:szCs w:val="15"/>
        </w:rPr>
        <w:t xml:space="preserve"> (CYKY) 3x1,5mm2 m 17,2500000 16,30 281,18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kabel instalační jádro Cu plné izolace PVC plášť PVC 450/</w:t>
      </w:r>
      <w:proofErr w:type="gramStart"/>
      <w:r>
        <w:rPr>
          <w:rFonts w:ascii="CIDFont+F2" w:hAnsi="CIDFont+F2" w:cs="CIDFont+F2"/>
          <w:sz w:val="12"/>
          <w:szCs w:val="12"/>
        </w:rPr>
        <w:t>750V</w:t>
      </w:r>
      <w:proofErr w:type="gramEnd"/>
      <w:r>
        <w:rPr>
          <w:rFonts w:ascii="CIDFont+F2" w:hAnsi="CIDFont+F2" w:cs="CIDFont+F2"/>
          <w:sz w:val="12"/>
          <w:szCs w:val="12"/>
        </w:rPr>
        <w:t xml:space="preserve"> (CYKY) 3x1,5mm2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https://podminky.urs.cz/item/CS_URS_2023_02/34111030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"15*1,15 "Přepočtené koeficientem množství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"17,25 17,2500000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34111036 kabel instalační jádro Cu plné izolace PVC plášť PVC 450/</w:t>
      </w:r>
      <w:proofErr w:type="gramStart"/>
      <w:r>
        <w:rPr>
          <w:rFonts w:ascii="CIDFont+F2" w:hAnsi="CIDFont+F2" w:cs="CIDFont+F2"/>
          <w:sz w:val="15"/>
          <w:szCs w:val="15"/>
        </w:rPr>
        <w:t>750V</w:t>
      </w:r>
      <w:proofErr w:type="gramEnd"/>
      <w:r>
        <w:rPr>
          <w:rFonts w:ascii="CIDFont+F2" w:hAnsi="CIDFont+F2" w:cs="CIDFont+F2"/>
          <w:sz w:val="15"/>
          <w:szCs w:val="15"/>
        </w:rPr>
        <w:t xml:space="preserve"> (CYKY) 3x2,5mm2 m 14,9500000 26,10 390,20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kabel instalační jádro Cu plné izolace PVC plášť PVC 450/</w:t>
      </w:r>
      <w:proofErr w:type="gramStart"/>
      <w:r>
        <w:rPr>
          <w:rFonts w:ascii="CIDFont+F2" w:hAnsi="CIDFont+F2" w:cs="CIDFont+F2"/>
          <w:sz w:val="12"/>
          <w:szCs w:val="12"/>
        </w:rPr>
        <w:t>750V</w:t>
      </w:r>
      <w:proofErr w:type="gramEnd"/>
      <w:r>
        <w:rPr>
          <w:rFonts w:ascii="CIDFont+F2" w:hAnsi="CIDFont+F2" w:cs="CIDFont+F2"/>
          <w:sz w:val="12"/>
          <w:szCs w:val="12"/>
        </w:rPr>
        <w:t xml:space="preserve"> (CYKY) 3x2,5mm2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https://podminky.urs.cz/item/CS_URS_2023_02/34111036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"13*1,15 "Přepočtené koeficientem množství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"14,95 14,9500000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741122621 Montáž kabel Cu plný kulatý žíla 4x1,5 až 4 mm2 uložený pevně (např. CYKY) m 3,0000000 49,91 149,73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kabelů měděných bez ukončení uložených pevně plných kulatých nebo bezhalogenových (např. CYKY) počtu a průřezu žil 4x1,5 až 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mm2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https://podminky.urs.cz/item/CS_URS_2023_02/741122621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https://podminky.urs.cz/item/CS_URS_2023_02/741122621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34111064 kabel instalační jádro Cu plné izolace PVC plášť PVC 450/</w:t>
      </w:r>
      <w:proofErr w:type="gramStart"/>
      <w:r>
        <w:rPr>
          <w:rFonts w:ascii="CIDFont+F2" w:hAnsi="CIDFont+F2" w:cs="CIDFont+F2"/>
          <w:sz w:val="15"/>
          <w:szCs w:val="15"/>
        </w:rPr>
        <w:t>750V</w:t>
      </w:r>
      <w:proofErr w:type="gramEnd"/>
      <w:r>
        <w:rPr>
          <w:rFonts w:ascii="CIDFont+F2" w:hAnsi="CIDFont+F2" w:cs="CIDFont+F2"/>
          <w:sz w:val="15"/>
          <w:szCs w:val="15"/>
        </w:rPr>
        <w:t xml:space="preserve"> (CYKY) 4x2,5mm2 m 3,4500000 35,90 123,86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kabel instalační jádro Cu plné izolace PVC plášť PVC 450/</w:t>
      </w:r>
      <w:proofErr w:type="gramStart"/>
      <w:r>
        <w:rPr>
          <w:rFonts w:ascii="CIDFont+F2" w:hAnsi="CIDFont+F2" w:cs="CIDFont+F2"/>
          <w:sz w:val="12"/>
          <w:szCs w:val="12"/>
        </w:rPr>
        <w:t>750V</w:t>
      </w:r>
      <w:proofErr w:type="gramEnd"/>
      <w:r>
        <w:rPr>
          <w:rFonts w:ascii="CIDFont+F2" w:hAnsi="CIDFont+F2" w:cs="CIDFont+F2"/>
          <w:sz w:val="12"/>
          <w:szCs w:val="12"/>
        </w:rPr>
        <w:t xml:space="preserve"> (CYKY) 4x2,5mm2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https://podminky.urs.cz/item/CS_URS_2023_02/34111064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"3*1,15 "Přepočtené koeficientem množství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"3,45 3,4500000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741122641 Montáž kabel Cu plný kulatý žíla 5x1,5 až 2,5 mm2 uložený pevně (např. CYKY) m 19,0000000 49,91 948,29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kabelů měděných bez ukončení uložených pevně plných kulatých nebo bezhalogenových (např. CYKY) počtu a průřezu žil 5x1,5 až 2,5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mm2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https://podminky.urs.cz/item/CS_URS_2023_02/741122641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https://podminky.urs.cz/item/CS_URS_2023_02/741122641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34111094 kabel instalační jádro Cu plné izolace PVC plášť PVC 450/</w:t>
      </w:r>
      <w:proofErr w:type="gramStart"/>
      <w:r>
        <w:rPr>
          <w:rFonts w:ascii="CIDFont+F2" w:hAnsi="CIDFont+F2" w:cs="CIDFont+F2"/>
          <w:sz w:val="15"/>
          <w:szCs w:val="15"/>
        </w:rPr>
        <w:t>750V</w:t>
      </w:r>
      <w:proofErr w:type="gramEnd"/>
      <w:r>
        <w:rPr>
          <w:rFonts w:ascii="CIDFont+F2" w:hAnsi="CIDFont+F2" w:cs="CIDFont+F2"/>
          <w:sz w:val="15"/>
          <w:szCs w:val="15"/>
        </w:rPr>
        <w:t xml:space="preserve"> (CYKY) 5x2,5mm2 m 21,8500000 43,10 941,74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kabel instalační jádro Cu plné izolace PVC plášť PVC 450/</w:t>
      </w:r>
      <w:proofErr w:type="gramStart"/>
      <w:r>
        <w:rPr>
          <w:rFonts w:ascii="CIDFont+F2" w:hAnsi="CIDFont+F2" w:cs="CIDFont+F2"/>
          <w:sz w:val="12"/>
          <w:szCs w:val="12"/>
        </w:rPr>
        <w:t>750V</w:t>
      </w:r>
      <w:proofErr w:type="gramEnd"/>
      <w:r>
        <w:rPr>
          <w:rFonts w:ascii="CIDFont+F2" w:hAnsi="CIDFont+F2" w:cs="CIDFont+F2"/>
          <w:sz w:val="12"/>
          <w:szCs w:val="12"/>
        </w:rPr>
        <w:t xml:space="preserve"> (CYKY) 5x2,5mm2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https://podminky.urs.cz/item/CS_URS_2023_02/34111094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"19*1,15 "Přepočtené koeficientem množství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"21,85 21,8500000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741122644 Montáž kabel Cu plný kulatý žíla 5x16 mm2 uložený pevně (např. CYKY) m 9,0000000 58,78 529,02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30 z 42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kabelů měděných bez ukončení uložených pevně plných kulatých nebo bezhalogenových (např. CYKY) počtu a průřezu žil 5x16 mm2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https://podminky.urs.cz/item/CS_URS_2023_02/741122644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https://podminky.urs.cz/item/CS_URS_2023_02/741122644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34113035 kabel instalační jádro Cu plné izolace PVC plášť PVC 450/</w:t>
      </w:r>
      <w:proofErr w:type="gramStart"/>
      <w:r>
        <w:rPr>
          <w:rFonts w:ascii="CIDFont+F2" w:hAnsi="CIDFont+F2" w:cs="CIDFont+F2"/>
          <w:sz w:val="15"/>
          <w:szCs w:val="15"/>
        </w:rPr>
        <w:t>750V</w:t>
      </w:r>
      <w:proofErr w:type="gramEnd"/>
      <w:r>
        <w:rPr>
          <w:rFonts w:ascii="CIDFont+F2" w:hAnsi="CIDFont+F2" w:cs="CIDFont+F2"/>
          <w:sz w:val="15"/>
          <w:szCs w:val="15"/>
        </w:rPr>
        <w:t xml:space="preserve"> (CYKY) 5x16mm2 m 10,3500000 271,00 2 804,85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kabel instalační jádro Cu plné izolace PVC plášť PVC 450/</w:t>
      </w:r>
      <w:proofErr w:type="gramStart"/>
      <w:r>
        <w:rPr>
          <w:rFonts w:ascii="CIDFont+F2" w:hAnsi="CIDFont+F2" w:cs="CIDFont+F2"/>
          <w:sz w:val="12"/>
          <w:szCs w:val="12"/>
        </w:rPr>
        <w:t>750V</w:t>
      </w:r>
      <w:proofErr w:type="gramEnd"/>
      <w:r>
        <w:rPr>
          <w:rFonts w:ascii="CIDFont+F2" w:hAnsi="CIDFont+F2" w:cs="CIDFont+F2"/>
          <w:sz w:val="12"/>
          <w:szCs w:val="12"/>
        </w:rPr>
        <w:t xml:space="preserve"> (CYKY) 5x16mm2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https://podminky.urs.cz/item/CS_URS_2023_02/34113035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"9*1,15 "Přepočtené koeficientem množství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"10,35 10,3500000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741123811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Demontáž kabel Cu plný kulatý žíla 2x1,5 až 6 mm2, 3x1,5 až 10 mm2, 4x1,5 až 10 mm2, 5x1,5 až 6 mm2,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7x1,5 až 4 mm2, 12x1,5 mm2 uložený pevně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40,0000000 25,54 1 021,60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Demontáž kabelů měděných uložených pevně plných kulatých počtu a průřezu žil 2x1,5 až 6 mm2, 3x1,5 až 10 mm2, 4x1,5 až 10 mm2, 5x1,5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až 6 mm2, 7x1,5 až 4 mm2, 12x1,5 mm2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https://podminky.urs.cz/item/CS_URS_2023_02/741123811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https://podminky.urs.cz/item/CS_URS_2023_02/741123811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741123813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Demontáž kabel Cu plný kulatý žíla 3x16 mm2, 5x10 mm2, 12x2,5 až 4 mm2, 19x1,5 až 2,5 mm2, 24x1,5 mm2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uložený pevně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30,0000000 28,33 849,90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kabelů měděných uložených pevně plných kulatých počtu a průřezu žil 3x16 mm2, 5x10 mm2, 12x2,5 až 4 mm2, 19x1,5 až 2,5 mm2,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24x1,5 mm2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https://podminky.urs.cz/item/CS_URS_2023_02/741123813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https://podminky.urs.cz/item/CS_URS_2023_02/741123813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741124603 Montáž kabel Cu topný volné délky uložený na konstrukci m 6,0000000 69,87 419,22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kabelů měděných topných bez ukončení volné délky, uložených na konstrukci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https://podminky.urs.cz/item/CS_URS_2023_02/741124603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https://podminky.urs.cz/item/CS_URS_2023_02/741124603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"3*2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"6 6,0000000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30 K RMAT0001 kabel topný </w:t>
      </w:r>
      <w:proofErr w:type="gramStart"/>
      <w:r>
        <w:rPr>
          <w:rFonts w:ascii="CIDFont+F2" w:hAnsi="CIDFont+F2" w:cs="CIDFont+F2"/>
          <w:sz w:val="15"/>
          <w:szCs w:val="15"/>
        </w:rPr>
        <w:t>10W</w:t>
      </w:r>
      <w:proofErr w:type="gramEnd"/>
      <w:r>
        <w:rPr>
          <w:rFonts w:ascii="CIDFont+F2" w:hAnsi="CIDFont+F2" w:cs="CIDFont+F2"/>
          <w:sz w:val="15"/>
          <w:szCs w:val="15"/>
        </w:rPr>
        <w:t>/m m 7,2000000 350,00 2 520,00 R položka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kabel topný </w:t>
      </w:r>
      <w:proofErr w:type="gramStart"/>
      <w:r>
        <w:rPr>
          <w:rFonts w:ascii="CIDFont+F2" w:hAnsi="CIDFont+F2" w:cs="CIDFont+F2"/>
          <w:sz w:val="12"/>
          <w:szCs w:val="12"/>
        </w:rPr>
        <w:t>10W</w:t>
      </w:r>
      <w:proofErr w:type="gramEnd"/>
      <w:r>
        <w:rPr>
          <w:rFonts w:ascii="CIDFont+F2" w:hAnsi="CIDFont+F2" w:cs="CIDFont+F2"/>
          <w:sz w:val="12"/>
          <w:szCs w:val="12"/>
        </w:rPr>
        <w:t>/m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"6*1,2 "Přepočtené koeficientem množství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"7,2 7,2000000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741124733 Montáž kabel Cu stíněný ovládací žíly 2 až 19x1 mm2 uložený pevně (např. JYTY) m 73,0000000 49,91 3 643,43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kabelů měděných ovládacích bez ukončení uložených pevně stíněných ovládacích s plným jádrem (např. JYTY) počtu a průměru žil 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až 19x1 mm2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https://podminky.urs.cz/item/CS_URS_2023_02/741124733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https://podminky.urs.cz/item/CS_URS_2023_02/741124733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32 K 34113148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kabel ovládací průmyslový stíněný laminovanou Al fólií s příložným Cu drátem jádro Cu plné izolace PVC plášť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PVC </w:t>
      </w:r>
      <w:proofErr w:type="gramStart"/>
      <w:r>
        <w:rPr>
          <w:rFonts w:ascii="CIDFont+F2" w:hAnsi="CIDFont+F2" w:cs="CIDFont+F2"/>
          <w:sz w:val="15"/>
          <w:szCs w:val="15"/>
        </w:rPr>
        <w:t>250V</w:t>
      </w:r>
      <w:proofErr w:type="gramEnd"/>
      <w:r>
        <w:rPr>
          <w:rFonts w:ascii="CIDFont+F2" w:hAnsi="CIDFont+F2" w:cs="CIDFont+F2"/>
          <w:sz w:val="15"/>
          <w:szCs w:val="15"/>
        </w:rPr>
        <w:t xml:space="preserve"> (JYTY) 2x1,00mm2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23,0000000 11,80 271,40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kabel ovládací průmyslový stíněný laminovanou Al fólií s příložným Cu drátem jádro Cu plné izolace PVC plášť PVC </w:t>
      </w:r>
      <w:proofErr w:type="gramStart"/>
      <w:r>
        <w:rPr>
          <w:rFonts w:ascii="CIDFont+F2" w:hAnsi="CIDFont+F2" w:cs="CIDFont+F2"/>
          <w:sz w:val="12"/>
          <w:szCs w:val="12"/>
        </w:rPr>
        <w:t>250V</w:t>
      </w:r>
      <w:proofErr w:type="gramEnd"/>
      <w:r>
        <w:rPr>
          <w:rFonts w:ascii="CIDFont+F2" w:hAnsi="CIDFont+F2" w:cs="CIDFont+F2"/>
          <w:sz w:val="12"/>
          <w:szCs w:val="12"/>
        </w:rPr>
        <w:t xml:space="preserve"> (JYTY) 2x1,00mm2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https://podminky.urs.cz/item/CS_URS_2023_02/34113148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"20*1,15 "Přepočtené koeficientem množství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"23 23,0000000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33 K 34113150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kabel ovládací průmyslový stíněný laminovanou Al fólií s příložným Cu drátem jádro Cu plné izolace PVC plášť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PVC </w:t>
      </w:r>
      <w:proofErr w:type="gramStart"/>
      <w:r>
        <w:rPr>
          <w:rFonts w:ascii="CIDFont+F2" w:hAnsi="CIDFont+F2" w:cs="CIDFont+F2"/>
          <w:sz w:val="15"/>
          <w:szCs w:val="15"/>
        </w:rPr>
        <w:t>250V</w:t>
      </w:r>
      <w:proofErr w:type="gramEnd"/>
      <w:r>
        <w:rPr>
          <w:rFonts w:ascii="CIDFont+F2" w:hAnsi="CIDFont+F2" w:cs="CIDFont+F2"/>
          <w:sz w:val="15"/>
          <w:szCs w:val="15"/>
        </w:rPr>
        <w:t xml:space="preserve"> (JYTY) 4x1,00mm2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60,9500000 18,70 1 139,77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kabel ovládací průmyslový stíněný laminovanou Al fólií s příložným Cu drátem jádro Cu plné izolace PVC plášť PVC </w:t>
      </w:r>
      <w:proofErr w:type="gramStart"/>
      <w:r>
        <w:rPr>
          <w:rFonts w:ascii="CIDFont+F2" w:hAnsi="CIDFont+F2" w:cs="CIDFont+F2"/>
          <w:sz w:val="12"/>
          <w:szCs w:val="12"/>
        </w:rPr>
        <w:t>250V</w:t>
      </w:r>
      <w:proofErr w:type="gramEnd"/>
      <w:r>
        <w:rPr>
          <w:rFonts w:ascii="CIDFont+F2" w:hAnsi="CIDFont+F2" w:cs="CIDFont+F2"/>
          <w:sz w:val="12"/>
          <w:szCs w:val="12"/>
        </w:rPr>
        <w:t xml:space="preserve"> (JYTY) 4x1,00mm2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https://podminky.urs.cz/item/CS_URS_2023_02/34113150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""JYTY-O 4x1"48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""JYTY-J 4x1"5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"53*1,15 "Přepočtené koeficientem množství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"60,95 60,9500000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34 K 741128001 Ostatní práce při montáži vodičů a </w:t>
      </w:r>
      <w:proofErr w:type="gramStart"/>
      <w:r>
        <w:rPr>
          <w:rFonts w:ascii="CIDFont+F2" w:hAnsi="CIDFont+F2" w:cs="CIDFont+F2"/>
          <w:sz w:val="15"/>
          <w:szCs w:val="15"/>
        </w:rPr>
        <w:t>kabelů - odjutování</w:t>
      </w:r>
      <w:proofErr w:type="gramEnd"/>
      <w:r>
        <w:rPr>
          <w:rFonts w:ascii="CIDFont+F2" w:hAnsi="CIDFont+F2" w:cs="CIDFont+F2"/>
          <w:sz w:val="15"/>
          <w:szCs w:val="15"/>
        </w:rPr>
        <w:t xml:space="preserve"> a očištění m 5,0000000 45,22 226,10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 práce při montáži vodičů a kabelů úpravy vodičů a kabelů odjutování a očištění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https://podminky.urs.cz/item/CS_URS_2023_02/741128001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https://podminky.urs.cz/item/CS_URS_2023_02/741128001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35 K 741128002 Ostatní práce při montáži vodičů a </w:t>
      </w:r>
      <w:proofErr w:type="gramStart"/>
      <w:r>
        <w:rPr>
          <w:rFonts w:ascii="CIDFont+F2" w:hAnsi="CIDFont+F2" w:cs="CIDFont+F2"/>
          <w:sz w:val="15"/>
          <w:szCs w:val="15"/>
        </w:rPr>
        <w:t>kabelů - označení</w:t>
      </w:r>
      <w:proofErr w:type="gramEnd"/>
      <w:r>
        <w:rPr>
          <w:rFonts w:ascii="CIDFont+F2" w:hAnsi="CIDFont+F2" w:cs="CIDFont+F2"/>
          <w:sz w:val="15"/>
          <w:szCs w:val="15"/>
        </w:rPr>
        <w:t xml:space="preserve"> dalším štítkem kus 30,0000000 12,78 383,40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31 z 42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 práce při montáži vodičů a kabelů úpravy vodičů a kabelů označování dalším štítkem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https://podminky.urs.cz/item/CS_URS_2023_02/741128002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https://podminky.urs.cz/item/CS_URS_2023_02/741128002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36 K 741128005 Ostatní práce při montáži vodičů a </w:t>
      </w:r>
      <w:proofErr w:type="gramStart"/>
      <w:r>
        <w:rPr>
          <w:rFonts w:ascii="CIDFont+F2" w:hAnsi="CIDFont+F2" w:cs="CIDFont+F2"/>
          <w:sz w:val="15"/>
          <w:szCs w:val="15"/>
        </w:rPr>
        <w:t>kabelů - trasování</w:t>
      </w:r>
      <w:proofErr w:type="gramEnd"/>
      <w:r>
        <w:rPr>
          <w:rFonts w:ascii="CIDFont+F2" w:hAnsi="CIDFont+F2" w:cs="CIDFont+F2"/>
          <w:sz w:val="15"/>
          <w:szCs w:val="15"/>
        </w:rPr>
        <w:t xml:space="preserve"> vedení na omítce m 20,0000000 10,81 216,20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 práce při montáži vodičů a kabelů úpravy vodičů a kabelů trasování vedení na omítce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https://podminky.urs.cz/item/CS_URS_2023_02/741128005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https://podminky.urs.cz/item/CS_URS_2023_02/741128005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37 K 741130001 Ukončení vodič izolovaný do 2,5 mm2 v rozváděči nebo na přístroji kus 180,0000000 26,45 4 761,00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Ukončení vodičů a kabelů izolovaných s označením a zapojením v rozváděči nebo na přístroji, průřezu žíly do 2,5 mm2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https://podminky.urs.cz/item/CS_URS_2023_02/741130001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https://podminky.urs.cz/item/CS_URS_2023_02/741130001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38 K 741130004 Ukončení vodič izolovaný do 6 mm2 v rozváděči nebo na přístroji kus 6,0000000 35,27 211,62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Ukončení vodičů a kabelů izolovaných s označením a zapojením v rozváděči nebo na přístroji, průřezu žíly do 6 mm2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https://podminky.urs.cz/item/CS_URS_2023_02/741130004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https://podminky.urs.cz/item/CS_URS_2023_02/741130004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39 K 741130006 Ukončení vodič izolovaný do 16 mm2 v rozváděči nebo na přístroji kus 12,0000000 65,87 790,44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Ukončení vodičů a kabelů izolovaných s označením a zapojením v rozváděči nebo na přístroji, průřezu žíly do 16 mm2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https://podminky.urs.cz/item/CS_URS_2023_02/741130006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https://podminky.urs.cz/item/CS_URS_2023_02/741130006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40 K 741210001 Montáž rozvodnice oceloplechová nebo plastová běžná do 20 kg kus 4,0000000 298,73 1 194,92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rozvodnic oceloplechových nebo plastových bez zapojení vodičů běžných, hmotnosti do 20 kg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https://podminky.urs.cz/item/CS_URS_2023_02/741210001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https://podminky.urs.cz/item/CS_URS_2023_02/741210001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lastRenderedPageBreak/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Materi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l sou</w:t>
      </w:r>
      <w:r>
        <w:rPr>
          <w:rFonts w:ascii="CIDFont+F5" w:eastAsia="CIDFont+F5" w:hAnsi="CIDFont+F2" w:cs="CIDFont+F5" w:hint="eastAsia"/>
          <w:sz w:val="12"/>
          <w:szCs w:val="12"/>
        </w:rPr>
        <w:t>čá</w:t>
      </w:r>
      <w:r>
        <w:rPr>
          <w:rFonts w:ascii="CIDFont+F5" w:eastAsia="CIDFont+F5" w:hAnsi="CIDFont+F2" w:cs="CIDFont+F5"/>
          <w:sz w:val="12"/>
          <w:szCs w:val="12"/>
        </w:rPr>
        <w:t>st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dod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vky T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 xml:space="preserve">. Jednotky </w:t>
      </w:r>
      <w:r>
        <w:rPr>
          <w:rFonts w:ascii="CIDFont+F5" w:eastAsia="CIDFont+F5" w:hAnsi="CIDFont+F2" w:cs="CIDFont+F5" w:hint="eastAsia"/>
          <w:sz w:val="12"/>
          <w:szCs w:val="12"/>
        </w:rPr>
        <w:t>ří</w:t>
      </w:r>
      <w:r>
        <w:rPr>
          <w:rFonts w:ascii="CIDFont+F5" w:eastAsia="CIDFont+F5" w:hAnsi="CIDFont+F2" w:cs="CIDFont+F5"/>
          <w:sz w:val="12"/>
          <w:szCs w:val="12"/>
        </w:rPr>
        <w:t>zen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T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Materi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l sou</w:t>
      </w:r>
      <w:r>
        <w:rPr>
          <w:rFonts w:ascii="CIDFont+F5" w:eastAsia="CIDFont+F5" w:hAnsi="CIDFont+F2" w:cs="CIDFont+F5" w:hint="eastAsia"/>
          <w:sz w:val="12"/>
          <w:szCs w:val="12"/>
        </w:rPr>
        <w:t>čá</w:t>
      </w:r>
      <w:r>
        <w:rPr>
          <w:rFonts w:ascii="CIDFont+F5" w:eastAsia="CIDFont+F5" w:hAnsi="CIDFont+F2" w:cs="CIDFont+F5"/>
          <w:sz w:val="12"/>
          <w:szCs w:val="12"/>
        </w:rPr>
        <w:t>st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dod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vky T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 xml:space="preserve">. Jednotky </w:t>
      </w:r>
      <w:r>
        <w:rPr>
          <w:rFonts w:ascii="CIDFont+F5" w:eastAsia="CIDFont+F5" w:hAnsi="CIDFont+F2" w:cs="CIDFont+F5" w:hint="eastAsia"/>
          <w:sz w:val="12"/>
          <w:szCs w:val="12"/>
        </w:rPr>
        <w:t>ří</w:t>
      </w:r>
      <w:r>
        <w:rPr>
          <w:rFonts w:ascii="CIDFont+F5" w:eastAsia="CIDFont+F5" w:hAnsi="CIDFont+F2" w:cs="CIDFont+F5"/>
          <w:sz w:val="12"/>
          <w:szCs w:val="12"/>
        </w:rPr>
        <w:t>zen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T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."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"1"FET"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"1"ISG"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"1"WPM"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"1"WPE"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 4,0000000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41 K 741213811 Demontáž kabelu silového z rozvodnice průřezu žil do 4 mm2 bez zachování funkčnosti kus 10,0000000 16,25 162,50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kabelu z rozvodnice bez zachování funkčnosti (do suti) silových, průřezu do 4 mm2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https://podminky.urs.cz/item/CS_URS_2023_02/741213811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https://podminky.urs.cz/item/CS_URS_2023_02/741213811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42 K 741213813 Demontáž kabelu silového z rozvodnice průřezu žil přes 4 do 10 mm2 bez zachování funkčnosti kus 6,0000000 39,01 234,06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kabelu z rozvodnice bez zachování funkčnosti (do suti) silových, průřezu přes 4 do 10 mm2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https://podminky.urs.cz/item/CS_URS_2023_02/741213813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https://podminky.urs.cz/item/CS_URS_2023_02/741213813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43 K 741213815 Demontáž kabelu silového z rozvodnice průřezu žil přes 10 do 25 mm2 bez zachování funkčnosti kus 2,0000000 55,73 111,46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kabelu z rozvodnice bez zachování funkčnosti (do suti) silových, průřezu přes 10 do 25 mm2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https://podminky.urs.cz/item/CS_URS_2023_02/741213815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https://podminky.urs.cz/item/CS_URS_2023_02/741213815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44 K 741320101 Montáž jističů jednopólových nn do 25 A bez krytu se zapojením vodičů kus 1,0000000 88,24 88,24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jističů se zapojením vodičů jednopólových nn do 25 A bez krytu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https://podminky.urs.cz/item/CS_URS_2023_02/741320101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https://podminky.urs.cz/item/CS_URS_2023_02/741320101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45 K 35822111 jistič </w:t>
      </w:r>
      <w:proofErr w:type="gramStart"/>
      <w:r>
        <w:rPr>
          <w:rFonts w:ascii="CIDFont+F2" w:hAnsi="CIDFont+F2" w:cs="CIDFont+F2"/>
          <w:sz w:val="15"/>
          <w:szCs w:val="15"/>
        </w:rPr>
        <w:t>1-pólový</w:t>
      </w:r>
      <w:proofErr w:type="gramEnd"/>
      <w:r>
        <w:rPr>
          <w:rFonts w:ascii="CIDFont+F2" w:hAnsi="CIDFont+F2" w:cs="CIDFont+F2"/>
          <w:sz w:val="15"/>
          <w:szCs w:val="15"/>
        </w:rPr>
        <w:t xml:space="preserve"> 16 A vypínací charakteristika B vypínací schopnost 10 kA kus 1,0000000 110,00 110,00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jistič </w:t>
      </w:r>
      <w:proofErr w:type="gramStart"/>
      <w:r>
        <w:rPr>
          <w:rFonts w:ascii="CIDFont+F2" w:hAnsi="CIDFont+F2" w:cs="CIDFont+F2"/>
          <w:sz w:val="12"/>
          <w:szCs w:val="12"/>
        </w:rPr>
        <w:t>1-pólový</w:t>
      </w:r>
      <w:proofErr w:type="gramEnd"/>
      <w:r>
        <w:rPr>
          <w:rFonts w:ascii="CIDFont+F2" w:hAnsi="CIDFont+F2" w:cs="CIDFont+F2"/>
          <w:sz w:val="12"/>
          <w:szCs w:val="12"/>
        </w:rPr>
        <w:t xml:space="preserve"> 16 A vypínací charakteristika B vypínací schopnost 10 kA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https://podminky.urs.cz/item/CS_URS_2023_02/35822111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46 K 741320161 Montáž jističů třípólových nn do 25 A bez krytu se zapojením vodičů kus 3,0000000 161,61 484,83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jističů se zapojením vodičů třípólových nn do 25 A bez krytu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https://podminky.urs.cz/item/CS_URS_2023_02/741320161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https://podminky.urs.cz/item/CS_URS_2023_02/741320161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32 z 42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47 K 35822401 jistič </w:t>
      </w:r>
      <w:proofErr w:type="gramStart"/>
      <w:r>
        <w:rPr>
          <w:rFonts w:ascii="CIDFont+F2" w:hAnsi="CIDFont+F2" w:cs="CIDFont+F2"/>
          <w:sz w:val="15"/>
          <w:szCs w:val="15"/>
        </w:rPr>
        <w:t>3-pólový</w:t>
      </w:r>
      <w:proofErr w:type="gramEnd"/>
      <w:r>
        <w:rPr>
          <w:rFonts w:ascii="CIDFont+F2" w:hAnsi="CIDFont+F2" w:cs="CIDFont+F2"/>
          <w:sz w:val="15"/>
          <w:szCs w:val="15"/>
        </w:rPr>
        <w:t xml:space="preserve"> 16 A vypínací charakteristika B vypínací schopnost 10 kA kus 3,0000000 476,00 1 428,00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jistič </w:t>
      </w:r>
      <w:proofErr w:type="gramStart"/>
      <w:r>
        <w:rPr>
          <w:rFonts w:ascii="CIDFont+F2" w:hAnsi="CIDFont+F2" w:cs="CIDFont+F2"/>
          <w:sz w:val="12"/>
          <w:szCs w:val="12"/>
        </w:rPr>
        <w:t>3-pólový</w:t>
      </w:r>
      <w:proofErr w:type="gramEnd"/>
      <w:r>
        <w:rPr>
          <w:rFonts w:ascii="CIDFont+F2" w:hAnsi="CIDFont+F2" w:cs="CIDFont+F2"/>
          <w:sz w:val="12"/>
          <w:szCs w:val="12"/>
        </w:rPr>
        <w:t xml:space="preserve"> 16 A vypínací charakteristika B vypínací schopnost 10 kA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https://podminky.urs.cz/item/CS_URS_2023_02/35822401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48 K 741320171 Montáž jističů třípólových nn do 63 A bez krytu se zapojením vodičů kus 1,0000000 216,87 216,87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jističů se zapojením vodičů třípólových nn do 63 A bez krytu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https://podminky.urs.cz/item/CS_URS_2023_02/741320171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https://podminky.urs.cz/item/CS_URS_2023_02/741320171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49 K 35822189 jistič </w:t>
      </w:r>
      <w:proofErr w:type="gramStart"/>
      <w:r>
        <w:rPr>
          <w:rFonts w:ascii="CIDFont+F2" w:hAnsi="CIDFont+F2" w:cs="CIDFont+F2"/>
          <w:sz w:val="15"/>
          <w:szCs w:val="15"/>
        </w:rPr>
        <w:t>3-pólový</w:t>
      </w:r>
      <w:proofErr w:type="gramEnd"/>
      <w:r>
        <w:rPr>
          <w:rFonts w:ascii="CIDFont+F2" w:hAnsi="CIDFont+F2" w:cs="CIDFont+F2"/>
          <w:sz w:val="15"/>
          <w:szCs w:val="15"/>
        </w:rPr>
        <w:t xml:space="preserve"> 63 A vypínací charakteristika C vypínací schopnost 10 kA kus 1,0000000 2 280,00 2 280,00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jistič </w:t>
      </w:r>
      <w:proofErr w:type="gramStart"/>
      <w:r>
        <w:rPr>
          <w:rFonts w:ascii="CIDFont+F2" w:hAnsi="CIDFont+F2" w:cs="CIDFont+F2"/>
          <w:sz w:val="12"/>
          <w:szCs w:val="12"/>
        </w:rPr>
        <w:t>3-pólový</w:t>
      </w:r>
      <w:proofErr w:type="gramEnd"/>
      <w:r>
        <w:rPr>
          <w:rFonts w:ascii="CIDFont+F2" w:hAnsi="CIDFont+F2" w:cs="CIDFont+F2"/>
          <w:sz w:val="12"/>
          <w:szCs w:val="12"/>
        </w:rPr>
        <w:t xml:space="preserve"> 63 A vypínací charakteristika C vypínací schopnost 10 kA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https://podminky.urs.cz/item/CS_URS_2023_02/35822189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50 K 741321001 Montáž proudových chráničů dvoupólových nn do 25 A bez krytu se zapojením vodičů kus 1,0000000 135,14 135,14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proudových chráničů se zapojením vodičů dvoupólových nn do 25 A bez krytu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https://podminky.urs.cz/item/CS_URS_2023_02/741321001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https://podminky.urs.cz/item/CS_URS_2023_02/741321001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51 K 1000123232R Chránič Ir=</w:t>
      </w:r>
      <w:proofErr w:type="gramStart"/>
      <w:r>
        <w:rPr>
          <w:rFonts w:ascii="CIDFont+F2" w:hAnsi="CIDFont+F2" w:cs="CIDFont+F2"/>
          <w:sz w:val="15"/>
          <w:szCs w:val="15"/>
        </w:rPr>
        <w:t>250A</w:t>
      </w:r>
      <w:proofErr w:type="gramEnd"/>
      <w:r>
        <w:rPr>
          <w:rFonts w:ascii="CIDFont+F2" w:hAnsi="CIDFont+F2" w:cs="CIDFont+F2"/>
          <w:sz w:val="15"/>
          <w:szCs w:val="15"/>
        </w:rPr>
        <w:t>, typ A, 2-pól, Idn=0.03A, In=25A kus 1,0000000 2 117,00 2 117,00 R položka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Chránič Ir=</w:t>
      </w:r>
      <w:proofErr w:type="gramStart"/>
      <w:r>
        <w:rPr>
          <w:rFonts w:ascii="CIDFont+F2" w:hAnsi="CIDFont+F2" w:cs="CIDFont+F2"/>
          <w:sz w:val="12"/>
          <w:szCs w:val="12"/>
        </w:rPr>
        <w:t>250A</w:t>
      </w:r>
      <w:proofErr w:type="gramEnd"/>
      <w:r>
        <w:rPr>
          <w:rFonts w:ascii="CIDFont+F2" w:hAnsi="CIDFont+F2" w:cs="CIDFont+F2"/>
          <w:sz w:val="12"/>
          <w:szCs w:val="12"/>
        </w:rPr>
        <w:t>, typ A, 2-pól, Idn=0.03A, In=25A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52 K 741321041 Montáž proudových chráničů čtyřpólových nn do 63 A bez krytu se zapojením vodičů kus 1,0000000 266,10 266,10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proudových chráničů se zapojením vodičů čtyřpólových nn do 63 A bez krytu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https://podminky.urs.cz/item/CS_URS_2023_02/741321041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https://podminky.urs.cz/item/CS_URS_2023_02/741321041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53 K 1000123220R Chránič Ir=</w:t>
      </w:r>
      <w:proofErr w:type="gramStart"/>
      <w:r>
        <w:rPr>
          <w:rFonts w:ascii="CIDFont+F2" w:hAnsi="CIDFont+F2" w:cs="CIDFont+F2"/>
          <w:sz w:val="15"/>
          <w:szCs w:val="15"/>
        </w:rPr>
        <w:t>250A</w:t>
      </w:r>
      <w:proofErr w:type="gramEnd"/>
      <w:r>
        <w:rPr>
          <w:rFonts w:ascii="CIDFont+F2" w:hAnsi="CIDFont+F2" w:cs="CIDFont+F2"/>
          <w:sz w:val="15"/>
          <w:szCs w:val="15"/>
        </w:rPr>
        <w:t>, typ AC, 4-pól, Idn=0.10A, In=40A kus 1,0000000 2 201,00 2 201,00 R položka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Chránič Ir=</w:t>
      </w:r>
      <w:proofErr w:type="gramStart"/>
      <w:r>
        <w:rPr>
          <w:rFonts w:ascii="CIDFont+F2" w:hAnsi="CIDFont+F2" w:cs="CIDFont+F2"/>
          <w:sz w:val="12"/>
          <w:szCs w:val="12"/>
        </w:rPr>
        <w:t>250A</w:t>
      </w:r>
      <w:proofErr w:type="gramEnd"/>
      <w:r>
        <w:rPr>
          <w:rFonts w:ascii="CIDFont+F2" w:hAnsi="CIDFont+F2" w:cs="CIDFont+F2"/>
          <w:sz w:val="12"/>
          <w:szCs w:val="12"/>
        </w:rPr>
        <w:t>, typ AC, 4-pól, Idn=0.10A, In=40A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54 K 741322811 Demontáž jistič jednopólový nn do 25 A bez krytu nebo s krytem kus 5,0000000 48,76 243,80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jističů jednopólových nn bez signálního kontaktu do 25 A bez krytu nebo s krytem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https://podminky.urs.cz/item/CS_URS_2023_02/741322811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https://podminky.urs.cz/item/CS_URS_2023_02/741322811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55 K 741322821 Demontáž jistič jednopólový nn do 63 A bez krytu nebo s krytem kus 2,0000000 102,17 204,34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jističů jednopólových nn bez signálního kontaktu do 63 A bez krytu nebo s krytem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https://podminky.urs.cz/item/CS_URS_2023_02/741322821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https://podminky.urs.cz/item/CS_URS_2023_02/741322821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56 K 741322861 Demontáž jistič třípólový nn do 63 A bez krytu nebo s krytem kus 2,0000000 160,22 320,44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jističů třípólových nn bez signálního kontaktu do 63 A bez krytu nebo s krytem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https://podminky.urs.cz/item/CS_URS_2023_02/741322861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https://podminky.urs.cz/item/CS_URS_2023_02/741322861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57 K 741810001 Celková prohlídka elektrického rozvodu a zařízení do 100 000,- Kč kus 1,0000000 7 319,53 7 319,53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Zkoušky a prohlídky elektrických rozvodů a zařízení celková prohlídka a vyhotovení revizní zprávy pro objem montážních prací do 100 tis. Kč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https://podminky.urs.cz/item/CS_URS_2023_02/741810001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https://podminky.urs.cz/item/CS_URS_2023_02/741810001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58 K 741812012 Zkouška izolační kabelu do 1 kV do 4x35 až 50 mm2 kus 1,0000000 432,75 432,75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Zkoušky vodičů a kabelů izolační kabelu silového do 1 kV, počtu a průřezu žil do 4x 35 až 50 mm2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https://podminky.urs.cz/item/CS_URS_2023_02/741812012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https://podminky.urs.cz/item/CS_URS_2023_02/741812012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59 K 998741101 Přesun hmot tonážní pro silnoproud v objektech v do 6 m t 0,0450000 4 564,34 205,40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silnoproud stanovený z hmotnosti přesunovaného materiálu vodorovná dopravní vzdálenost do 50 m v objektech výšky do 6 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https://podminky.urs.cz/item/CS_URS_2023_02/998741101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https://podminky.urs.cz/item/CS_URS_2023_02/998741101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60 K RKON1000 Dokončovací a drobné elektromontážní a pomocné práce kpl 1,0000000 8 000,00 8 000,00 R položka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Dokončovací a drobné elektromontážní a pomocné práce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61 K RMAT1000 Drobný montážní, spojovací a pomocný elektromateriál, blíže nespecifikovaný kpl 1,0000000 5 000,00 5 000,00 R položka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Drobný montážní, spojovací a pomocný elektromateriál, blíže nespecifikovaný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 xml:space="preserve">742 </w:t>
      </w:r>
      <w:proofErr w:type="gramStart"/>
      <w:r>
        <w:rPr>
          <w:rFonts w:ascii="CIDFont+F2" w:hAnsi="CIDFont+F2" w:cs="CIDFont+F2"/>
          <w:sz w:val="15"/>
          <w:szCs w:val="15"/>
        </w:rPr>
        <w:t>Elektroinstalace - slaboproud</w:t>
      </w:r>
      <w:proofErr w:type="gramEnd"/>
      <w:r>
        <w:rPr>
          <w:rFonts w:ascii="CIDFont+F2" w:hAnsi="CIDFont+F2" w:cs="CIDFont+F2"/>
          <w:sz w:val="15"/>
          <w:szCs w:val="15"/>
        </w:rPr>
        <w:t xml:space="preserve"> 34,64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62 K 742124001 Montáž kabelů datových FTP, UTP, STP pro vnitřní rozvody do žlabu nebo lišty m 1,0000000 23,62 23,62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33 z 42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kabelů datových FTP, UTP, STP pro vnitřní rozvody do žlabu nebo lišty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https://podminky.urs.cz/item/CS_URS_2023_02/742124001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https://podminky.urs.cz/item/CS_URS_2023_02/742124001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63 K 34121262 kabel datový jádro Cu plné plášť PVC (U/UTP) kategorie 5e m 1,2000000 9,18 11,02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kabel datový jádro Cu plné plášť PVC (U/UTP) kategorie 5e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https://podminky.urs.cz/item/CS_URS_2023_02/34121262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"1*1,2 "Přepočtené koeficientem množství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"1,2 1,2000000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 Ostatní konstrukce a práce, bourání 5 007,85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971024451 Vybourání otvorů ve zdivu kamenném pl do 0,25 m2 na MV nebo MVC tl do 450 mm kus 1,0000000 716,85 716,85 CS ÚRS 2023 02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Vybourání otvorů ve zdivu základovém nebo nadzákladovém kamenném, smíšeném kamenném, na maltu vápennou nebo vápenocementovou,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plochy do 0,25 m2, tl. do 450 mm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https://podminky.urs.cz/item/CS_URS_2023_02/971024451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https://podminky.urs.cz/item/CS_URS_2023_02/971024451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RKON0002 Vodorovné přemístění suti na skládku vč. naložení a uložení (poplatku) dle platné legislativy t 0,1130000 7 000,00 791,00 R položka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suti na skládku vč. naložení a uložení (poplatku) dle platné legislativy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"0,113"beton prostý, železobeton 17 01 01"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"0,113 0,1130000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RKON0003 Vodorovné přemístění odpadu na skládku vč. naložení a uložení (poplatku) dle platné legislativy t 0,8100000 4 000,00 3 240,00 R položka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odpadu na skládku vč. naložení a uložení (poplatku) dle platné legislativy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"0,81"Elektroodpad 20 01 36"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"0,81 0,8100000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RKON0004 Vodorovné přemístění odpadu na skládku vč. naložení a uložení (poplatku) dle platné legislativy t 0,0100000 4 000,00 40,00 R položka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odpadu na skládku vč. naložení a uložení (poplatku) dle platné legislativy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"0,01"Plasty 17 02 03"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"0,01 0,0100000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RKON0005 Vodorovné přemístění odpadu na skládku vč. naložení a uložení (poplatku) dle platné legislativy t 0,0550000 4 000,00 220,00 R položka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odpadu na skládku vč. naložení a uložení (poplatku) dle platné legislativy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"0,055"Kabely 17 04 11"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"0,055 0,0550000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34 z 42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29. 8. 2023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5"/>
          <w:szCs w:val="15"/>
        </w:rPr>
        <w:t>225 000,00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 xml:space="preserve">základní 225 000,00 </w:t>
      </w:r>
      <w:proofErr w:type="gramStart"/>
      <w:r>
        <w:rPr>
          <w:rFonts w:ascii="CIDFont+F2" w:hAnsi="CIDFont+F2" w:cs="CIDFont+F2"/>
          <w:sz w:val="17"/>
          <w:szCs w:val="17"/>
        </w:rPr>
        <w:t>21,00%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47 250,00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snížená 0,00 </w:t>
      </w:r>
      <w:proofErr w:type="gramStart"/>
      <w:r>
        <w:rPr>
          <w:rFonts w:ascii="CIDFont+F2" w:hAnsi="CIDFont+F2" w:cs="CIDFont+F2"/>
          <w:sz w:val="17"/>
          <w:szCs w:val="17"/>
        </w:rPr>
        <w:t>15,00%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0,00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Cena s DPH v CZK 272 250,00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PD Česká Lípa – výměna zdroje vytápění AB a budovy skladů a dílen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proofErr w:type="gramStart"/>
      <w:r>
        <w:rPr>
          <w:rFonts w:ascii="CIDFont+F2" w:hAnsi="CIDFont+F2" w:cs="CIDFont+F2"/>
          <w:sz w:val="18"/>
          <w:szCs w:val="18"/>
        </w:rPr>
        <w:t>VON - Vedlejší</w:t>
      </w:r>
      <w:proofErr w:type="gramEnd"/>
      <w:r>
        <w:rPr>
          <w:rFonts w:ascii="CIDFont+F2" w:hAnsi="CIDFont+F2" w:cs="CIDFont+F2"/>
          <w:sz w:val="18"/>
          <w:szCs w:val="18"/>
        </w:rPr>
        <w:t xml:space="preserve"> a ostatní náklady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35 z 42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29. 8. 2023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Kód </w:t>
      </w:r>
      <w:proofErr w:type="gramStart"/>
      <w:r>
        <w:rPr>
          <w:rFonts w:ascii="CIDFont+F2" w:hAnsi="CIDFont+F2" w:cs="CIDFont+F2"/>
          <w:sz w:val="15"/>
          <w:szCs w:val="15"/>
        </w:rPr>
        <w:t>dílu - Popis</w:t>
      </w:r>
      <w:proofErr w:type="gramEnd"/>
      <w:r>
        <w:rPr>
          <w:rFonts w:ascii="CIDFont+F2" w:hAnsi="CIDFont+F2" w:cs="CIDFont+F2"/>
          <w:sz w:val="15"/>
          <w:szCs w:val="15"/>
        </w:rPr>
        <w:t xml:space="preserve"> Cena celkem [CZK]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stavby celkem 225 000,00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proofErr w:type="gramStart"/>
      <w:r>
        <w:rPr>
          <w:rFonts w:ascii="CIDFont+F2" w:hAnsi="CIDFont+F2" w:cs="CIDFont+F2"/>
          <w:sz w:val="15"/>
          <w:szCs w:val="15"/>
        </w:rPr>
        <w:t>VRN1 - Průzkumné</w:t>
      </w:r>
      <w:proofErr w:type="gramEnd"/>
      <w:r>
        <w:rPr>
          <w:rFonts w:ascii="CIDFont+F2" w:hAnsi="CIDFont+F2" w:cs="CIDFont+F2"/>
          <w:sz w:val="15"/>
          <w:szCs w:val="15"/>
        </w:rPr>
        <w:t>, geodetické a projektové práce 115 000,00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proofErr w:type="gramStart"/>
      <w:r>
        <w:rPr>
          <w:rFonts w:ascii="CIDFont+F2" w:hAnsi="CIDFont+F2" w:cs="CIDFont+F2"/>
          <w:sz w:val="15"/>
          <w:szCs w:val="15"/>
        </w:rPr>
        <w:t>VRN3 - Zařízení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staveniště 30 000,00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proofErr w:type="gramStart"/>
      <w:r>
        <w:rPr>
          <w:rFonts w:ascii="CIDFont+F2" w:hAnsi="CIDFont+F2" w:cs="CIDFont+F2"/>
          <w:sz w:val="15"/>
          <w:szCs w:val="15"/>
        </w:rPr>
        <w:t>VRN4 - Inženýrská</w:t>
      </w:r>
      <w:proofErr w:type="gramEnd"/>
      <w:r>
        <w:rPr>
          <w:rFonts w:ascii="CIDFont+F2" w:hAnsi="CIDFont+F2" w:cs="CIDFont+F2"/>
          <w:sz w:val="15"/>
          <w:szCs w:val="15"/>
        </w:rPr>
        <w:t xml:space="preserve"> činnost 30 000,00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proofErr w:type="gramStart"/>
      <w:r>
        <w:rPr>
          <w:rFonts w:ascii="CIDFont+F2" w:hAnsi="CIDFont+F2" w:cs="CIDFont+F2"/>
          <w:sz w:val="15"/>
          <w:szCs w:val="15"/>
        </w:rPr>
        <w:t>VRN9 - Ostatní</w:t>
      </w:r>
      <w:proofErr w:type="gramEnd"/>
      <w:r>
        <w:rPr>
          <w:rFonts w:ascii="CIDFont+F2" w:hAnsi="CIDFont+F2" w:cs="CIDFont+F2"/>
          <w:sz w:val="15"/>
          <w:szCs w:val="15"/>
        </w:rPr>
        <w:t xml:space="preserve"> náklady 50 000,00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proofErr w:type="gramStart"/>
      <w:r>
        <w:rPr>
          <w:rFonts w:ascii="CIDFont+F2" w:hAnsi="CIDFont+F2" w:cs="CIDFont+F2"/>
          <w:sz w:val="18"/>
          <w:szCs w:val="18"/>
        </w:rPr>
        <w:t>VON - Vedlejší</w:t>
      </w:r>
      <w:proofErr w:type="gramEnd"/>
      <w:r>
        <w:rPr>
          <w:rFonts w:ascii="CIDFont+F2" w:hAnsi="CIDFont+F2" w:cs="CIDFont+F2"/>
          <w:sz w:val="18"/>
          <w:szCs w:val="18"/>
        </w:rPr>
        <w:t xml:space="preserve"> a ostatní náklady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Česká Lípa – výměna zdroje vytápění AB a budovy skladů a dílen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36 z 42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29. 8. 2023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soupisu celkem 225 000,00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VRN1 Průzkumné, geodetické a projektové práce 115 000,00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01210300 Geodetické práce před výstavbou soubor 1,0000000 5 000,00 5 000,00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Geodetické práce před výstavbou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Vyty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in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en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rsk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ch s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t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Vyty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in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en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rsk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ch s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t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01230300 Geodetické práce po výstavbě soubor 1,0000000 5 000,00 5 000,00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Geodetické práce po výstavbě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Geodetick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z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kres in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en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rsk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ch s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t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po 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stavb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Geodetick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z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kres in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en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rsk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ch s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t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po 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stavb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01325400 Dokumentace skutečného provedení stavby soubor 1,0000000 45 000,00 45 000,00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Dokumentace skutečného provedení stavby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Dokumentace skute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>ho proveden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stavby dle vyhl</w:t>
      </w:r>
      <w:r>
        <w:rPr>
          <w:rFonts w:ascii="CIDFont+F5" w:eastAsia="CIDFont+F5" w:hAnsi="CIDFont+F2" w:cs="CIDFont+F5" w:hint="eastAsia"/>
          <w:sz w:val="12"/>
          <w:szCs w:val="12"/>
        </w:rPr>
        <w:t>áš</w:t>
      </w:r>
      <w:r>
        <w:rPr>
          <w:rFonts w:ascii="CIDFont+F5" w:eastAsia="CIDFont+F5" w:hAnsi="CIDFont+F2" w:cs="CIDFont+F5"/>
          <w:sz w:val="12"/>
          <w:szCs w:val="12"/>
        </w:rPr>
        <w:t xml:space="preserve">ky 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. 499/2006 Sb., v platn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>m zn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, ve troj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m </w:t>
      </w:r>
      <w:proofErr w:type="gramStart"/>
      <w:r>
        <w:rPr>
          <w:rFonts w:ascii="CIDFont+F5" w:eastAsia="CIDFont+F5" w:hAnsi="CIDFont+F2" w:cs="CIDFont+F5"/>
          <w:sz w:val="12"/>
          <w:szCs w:val="12"/>
        </w:rPr>
        <w:t>vyhotoven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- v</w:t>
      </w:r>
      <w:proofErr w:type="gramEnd"/>
      <w:r>
        <w:rPr>
          <w:rFonts w:ascii="CIDFont+F5" w:eastAsia="CIDFont+F5" w:hAnsi="CIDFont+F2" w:cs="CIDFont+F5"/>
          <w:sz w:val="12"/>
          <w:szCs w:val="12"/>
        </w:rPr>
        <w:t xml:space="preserve"> 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esk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>m jazyce, z toho 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par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v listinn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podob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 xml:space="preserve"> a 1 par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v digit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ln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verzi v editovateln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>m tvaru, form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tu *.doc, *.xls a *.dwg (WORD, EXCEL a AUTOCAD). - DSPS bude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obsahovat kompletn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kresy skute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>ho proveden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a kompletn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seznam pou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it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ch materi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l</w:t>
      </w:r>
      <w:r>
        <w:rPr>
          <w:rFonts w:ascii="CIDFont+F5" w:eastAsia="CIDFont+F5" w:hAnsi="CIDFont+F2" w:cs="CIDFont+F5" w:hint="eastAsia"/>
          <w:sz w:val="12"/>
          <w:szCs w:val="12"/>
        </w:rPr>
        <w:t>ů</w:t>
      </w:r>
      <w:r>
        <w:rPr>
          <w:rFonts w:ascii="CIDFont+F5" w:eastAsia="CIDFont+F5" w:hAnsi="CIDFont+F2" w:cs="CIDFont+F5"/>
          <w:sz w:val="12"/>
          <w:szCs w:val="12"/>
        </w:rPr>
        <w:t>. V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echny zm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ny a rozd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ly v proveden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d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la oproti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schv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len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dokumentaci pro proveden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stavby odsouhlasen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objednatelem stavby a proveden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b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hem 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stavby budou zhotovitelem ve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kresech v dokumentaci pro proveden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stavby po jejich realizaci jasn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 xml:space="preserve"> a srozumiteln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 xml:space="preserve"> vyzna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eny. 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kresy a dokumentace beze zm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n v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proveden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, budou </w:t>
      </w:r>
      <w:proofErr w:type="gramStart"/>
      <w:r>
        <w:rPr>
          <w:rFonts w:ascii="CIDFont+F5" w:eastAsia="CIDFont+F5" w:hAnsi="CIDFont+F2" w:cs="CIDFont+F5"/>
          <w:sz w:val="12"/>
          <w:szCs w:val="12"/>
        </w:rPr>
        <w:t>opat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eny</w:t>
      </w:r>
      <w:proofErr w:type="gramEnd"/>
      <w:r>
        <w:rPr>
          <w:rFonts w:ascii="CIDFont+F5" w:eastAsia="CIDFont+F5" w:hAnsi="CIDFont+F2" w:cs="CIDFont+F5"/>
          <w:sz w:val="12"/>
          <w:szCs w:val="12"/>
        </w:rPr>
        <w:t xml:space="preserve"> nad rozpiskou 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kresu 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 xml:space="preserve">mkou </w:t>
      </w:r>
      <w:r>
        <w:rPr>
          <w:rFonts w:ascii="CIDFont+F5" w:eastAsia="CIDFont+F5" w:hAnsi="CIDFont+F2" w:cs="CIDFont+F5" w:hint="eastAsia"/>
          <w:sz w:val="12"/>
          <w:szCs w:val="12"/>
        </w:rPr>
        <w:t>“</w:t>
      </w:r>
      <w:r>
        <w:rPr>
          <w:rFonts w:ascii="CIDFont+F5" w:eastAsia="CIDFont+F5" w:hAnsi="CIDFont+F2" w:cs="CIDFont+F5"/>
          <w:sz w:val="12"/>
          <w:szCs w:val="12"/>
        </w:rPr>
        <w:t>Beze zm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”</w:t>
      </w:r>
      <w:r>
        <w:rPr>
          <w:rFonts w:ascii="CIDFont+F5" w:eastAsia="CIDFont+F5" w:hAnsi="CIDFont+F2" w:cs="CIDFont+F5"/>
          <w:sz w:val="12"/>
          <w:szCs w:val="12"/>
        </w:rPr>
        <w:t>. V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echny takto postupn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 xml:space="preserve"> odevzdan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kresy skute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>ho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proveden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stavby budou opat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eny raz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tkem a podpisem opr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vn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osoby za zhotovitele a z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eteln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m ozna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m </w:t>
      </w:r>
      <w:r>
        <w:rPr>
          <w:rFonts w:ascii="CIDFont+F5" w:eastAsia="CIDFont+F5" w:hAnsi="CIDFont+F2" w:cs="CIDFont+F5" w:hint="eastAsia"/>
          <w:sz w:val="12"/>
          <w:szCs w:val="12"/>
        </w:rPr>
        <w:t>“</w:t>
      </w:r>
      <w:r>
        <w:rPr>
          <w:rFonts w:ascii="CIDFont+F5" w:eastAsia="CIDFont+F5" w:hAnsi="CIDFont+F2" w:cs="CIDFont+F5"/>
          <w:sz w:val="12"/>
          <w:szCs w:val="12"/>
        </w:rPr>
        <w:t>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kres skute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>ho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proveden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 w:hint="eastAsia"/>
          <w:sz w:val="12"/>
          <w:szCs w:val="12"/>
        </w:rPr>
        <w:t>“</w:t>
      </w:r>
      <w:r>
        <w:rPr>
          <w:rFonts w:ascii="CIDFont+F5" w:eastAsia="CIDFont+F5" w:hAnsi="CIDFont+F2" w:cs="CIDFont+F5"/>
          <w:sz w:val="12"/>
          <w:szCs w:val="12"/>
        </w:rPr>
        <w:t>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Dokumentace skute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>ho proveden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stavby dle vyhl</w:t>
      </w:r>
      <w:r>
        <w:rPr>
          <w:rFonts w:ascii="CIDFont+F5" w:eastAsia="CIDFont+F5" w:hAnsi="CIDFont+F2" w:cs="CIDFont+F5" w:hint="eastAsia"/>
          <w:sz w:val="12"/>
          <w:szCs w:val="12"/>
        </w:rPr>
        <w:t>áš</w:t>
      </w:r>
      <w:r>
        <w:rPr>
          <w:rFonts w:ascii="CIDFont+F5" w:eastAsia="CIDFont+F5" w:hAnsi="CIDFont+F2" w:cs="CIDFont+F5"/>
          <w:sz w:val="12"/>
          <w:szCs w:val="12"/>
        </w:rPr>
        <w:t xml:space="preserve">ky 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. 499/2006 Sb., v platn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>m zn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, ve troj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m </w:t>
      </w:r>
      <w:proofErr w:type="gramStart"/>
      <w:r>
        <w:rPr>
          <w:rFonts w:ascii="CIDFont+F5" w:eastAsia="CIDFont+F5" w:hAnsi="CIDFont+F2" w:cs="CIDFont+F5"/>
          <w:sz w:val="12"/>
          <w:szCs w:val="12"/>
        </w:rPr>
        <w:t>vyhotoven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- v</w:t>
      </w:r>
      <w:proofErr w:type="gramEnd"/>
      <w:r>
        <w:rPr>
          <w:rFonts w:ascii="CIDFont+F5" w:eastAsia="CIDFont+F5" w:hAnsi="CIDFont+F2" w:cs="CIDFont+F5"/>
          <w:sz w:val="12"/>
          <w:szCs w:val="12"/>
        </w:rPr>
        <w:t xml:space="preserve"> 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esk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>m jazyce, z toho 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par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v listinn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podob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 xml:space="preserve"> a 1 par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v digit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ln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verzi v editovateln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>m tvaru, form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tu *.doc, *.xls a *.dwg (WORD, EXCEL a AUTOCAD). - DSPS bude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obsahovat kompletn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kresy skute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>ho proveden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a kompletn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seznam pou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it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ch materi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l</w:t>
      </w:r>
      <w:r>
        <w:rPr>
          <w:rFonts w:ascii="CIDFont+F5" w:eastAsia="CIDFont+F5" w:hAnsi="CIDFont+F2" w:cs="CIDFont+F5" w:hint="eastAsia"/>
          <w:sz w:val="12"/>
          <w:szCs w:val="12"/>
        </w:rPr>
        <w:t>ů</w:t>
      </w:r>
      <w:r>
        <w:rPr>
          <w:rFonts w:ascii="CIDFont+F5" w:eastAsia="CIDFont+F5" w:hAnsi="CIDFont+F2" w:cs="CIDFont+F5"/>
          <w:sz w:val="12"/>
          <w:szCs w:val="12"/>
        </w:rPr>
        <w:t>. V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echny zm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ny a rozd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ly v proveden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d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la oproti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schv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len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dokumentaci pro proveden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stavby odsouhlasen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objednatelem stavby a proveden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b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hem 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stavby budou zhotovitelem ve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kresech v dokumentaci pro proveden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stavby po jejich realizaci jasn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 xml:space="preserve"> a srozumiteln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 xml:space="preserve"> vyzna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eny. 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kresy a dokumentace beze zm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n v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proveden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, budou </w:t>
      </w:r>
      <w:proofErr w:type="gramStart"/>
      <w:r>
        <w:rPr>
          <w:rFonts w:ascii="CIDFont+F5" w:eastAsia="CIDFont+F5" w:hAnsi="CIDFont+F2" w:cs="CIDFont+F5"/>
          <w:sz w:val="12"/>
          <w:szCs w:val="12"/>
        </w:rPr>
        <w:t>opat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eny</w:t>
      </w:r>
      <w:proofErr w:type="gramEnd"/>
      <w:r>
        <w:rPr>
          <w:rFonts w:ascii="CIDFont+F5" w:eastAsia="CIDFont+F5" w:hAnsi="CIDFont+F2" w:cs="CIDFont+F5"/>
          <w:sz w:val="12"/>
          <w:szCs w:val="12"/>
        </w:rPr>
        <w:t xml:space="preserve"> nad rozpiskou 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kresu 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 xml:space="preserve">mkou </w:t>
      </w:r>
      <w:r>
        <w:rPr>
          <w:rFonts w:ascii="CIDFont+F5" w:eastAsia="CIDFont+F5" w:hAnsi="CIDFont+F2" w:cs="CIDFont+F5" w:hint="eastAsia"/>
          <w:sz w:val="12"/>
          <w:szCs w:val="12"/>
        </w:rPr>
        <w:t>“</w:t>
      </w:r>
      <w:r>
        <w:rPr>
          <w:rFonts w:ascii="CIDFont+F5" w:eastAsia="CIDFont+F5" w:hAnsi="CIDFont+F2" w:cs="CIDFont+F5"/>
          <w:sz w:val="12"/>
          <w:szCs w:val="12"/>
        </w:rPr>
        <w:t>Beze zm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”</w:t>
      </w:r>
      <w:r>
        <w:rPr>
          <w:rFonts w:ascii="CIDFont+F5" w:eastAsia="CIDFont+F5" w:hAnsi="CIDFont+F2" w:cs="CIDFont+F5"/>
          <w:sz w:val="12"/>
          <w:szCs w:val="12"/>
        </w:rPr>
        <w:t>. V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echny takto postupn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 xml:space="preserve"> odevzdan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kresy skute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>ho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proveden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stavby budou opat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eny raz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tkem a podpisem opr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vn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osoby za zhotovitele a z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eteln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m ozna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m </w:t>
      </w:r>
      <w:r>
        <w:rPr>
          <w:rFonts w:ascii="CIDFont+F5" w:eastAsia="CIDFont+F5" w:hAnsi="CIDFont+F2" w:cs="CIDFont+F5" w:hint="eastAsia"/>
          <w:sz w:val="12"/>
          <w:szCs w:val="12"/>
        </w:rPr>
        <w:t>“</w:t>
      </w:r>
      <w:r>
        <w:rPr>
          <w:rFonts w:ascii="CIDFont+F5" w:eastAsia="CIDFont+F5" w:hAnsi="CIDFont+F2" w:cs="CIDFont+F5"/>
          <w:sz w:val="12"/>
          <w:szCs w:val="12"/>
        </w:rPr>
        <w:t>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kres skute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>ho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proveden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 w:hint="eastAsia"/>
          <w:sz w:val="12"/>
          <w:szCs w:val="12"/>
        </w:rPr>
        <w:t>“</w:t>
      </w:r>
      <w:r>
        <w:rPr>
          <w:rFonts w:ascii="CIDFont+F5" w:eastAsia="CIDFont+F5" w:hAnsi="CIDFont+F2" w:cs="CIDFont+F5"/>
          <w:sz w:val="12"/>
          <w:szCs w:val="12"/>
        </w:rPr>
        <w:t>."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01329400 Realizační dokumentace soubor 1,0000000 60 000,00 60 000,00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Realizační dokumentace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lastRenderedPageBreak/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Zpracov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realiza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dokumentace dodavatele technologie.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Česká Lípa – výměna zdroje vytápění AB a budovy skladů a dílen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proofErr w:type="gramStart"/>
      <w:r>
        <w:rPr>
          <w:rFonts w:ascii="CIDFont+F2" w:hAnsi="CIDFont+F2" w:cs="CIDFont+F2"/>
          <w:sz w:val="18"/>
          <w:szCs w:val="18"/>
        </w:rPr>
        <w:t>VON - Vedlejší</w:t>
      </w:r>
      <w:proofErr w:type="gramEnd"/>
      <w:r>
        <w:rPr>
          <w:rFonts w:ascii="CIDFont+F2" w:hAnsi="CIDFont+F2" w:cs="CIDFont+F2"/>
          <w:sz w:val="18"/>
          <w:szCs w:val="18"/>
        </w:rPr>
        <w:t xml:space="preserve"> a ostatní náklady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37 z 42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Zpracov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realiza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dokumentace dodavatele technologie."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VRN3 Zařízení staveniště 30 000,00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030001000 R Zřízení a odstranění zařízení staveniště vč. uvedení pozemků do původního stavu soubor 1,0000000 30 000,00 30 000,00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a odstranění zařízení staveniště vč. uvedení pozemků do původního stavu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ka zahrnuje: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klady spojen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se za</w:t>
      </w:r>
      <w:r>
        <w:rPr>
          <w:rFonts w:ascii="CIDFont+F5" w:eastAsia="CIDFont+F5" w:hAnsi="CIDFont+F2" w:cs="CIDFont+F5" w:hint="eastAsia"/>
          <w:sz w:val="12"/>
          <w:szCs w:val="12"/>
        </w:rPr>
        <w:t>ří</w:t>
      </w:r>
      <w:r>
        <w:rPr>
          <w:rFonts w:ascii="CIDFont+F5" w:eastAsia="CIDFont+F5" w:hAnsi="CIDFont+F2" w:cs="CIDFont+F5"/>
          <w:sz w:val="12"/>
          <w:szCs w:val="12"/>
        </w:rPr>
        <w:t>zen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m staveni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t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Oplocen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kop</w:t>
      </w:r>
      <w:r>
        <w:rPr>
          <w:rFonts w:ascii="CIDFont+F5" w:eastAsia="CIDFont+F5" w:hAnsi="CIDFont+F2" w:cs="CIDFont+F5" w:hint="eastAsia"/>
          <w:sz w:val="12"/>
          <w:szCs w:val="12"/>
        </w:rPr>
        <w:t>ů</w:t>
      </w:r>
      <w:r>
        <w:rPr>
          <w:rFonts w:ascii="CIDFont+F5" w:eastAsia="CIDFont+F5" w:hAnsi="CIDFont+F2" w:cs="CIDFont+F5"/>
          <w:sz w:val="12"/>
          <w:szCs w:val="12"/>
        </w:rPr>
        <w:t>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</w:t>
      </w:r>
      <w:r>
        <w:rPr>
          <w:rFonts w:ascii="CIDFont+F5" w:eastAsia="CIDFont+F5" w:hAnsi="CIDFont+F2" w:cs="CIDFont+F5" w:hint="eastAsia"/>
          <w:sz w:val="12"/>
          <w:szCs w:val="12"/>
        </w:rPr>
        <w:t>ří</w:t>
      </w:r>
      <w:r>
        <w:rPr>
          <w:rFonts w:ascii="CIDFont+F5" w:eastAsia="CIDFont+F5" w:hAnsi="CIDFont+F2" w:cs="CIDFont+F5"/>
          <w:sz w:val="12"/>
          <w:szCs w:val="12"/>
        </w:rPr>
        <w:t>pojky energi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klady na spot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ebovan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energie v r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mci provozu staveni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t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klady na pot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ebn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</w:t>
      </w:r>
      <w:r>
        <w:rPr>
          <w:rFonts w:ascii="CIDFont+F5" w:eastAsia="CIDFont+F5" w:hAnsi="CIDFont+F2" w:cs="CIDFont+F5" w:hint="eastAsia"/>
          <w:sz w:val="12"/>
          <w:szCs w:val="12"/>
        </w:rPr>
        <w:t>ú</w:t>
      </w:r>
      <w:r>
        <w:rPr>
          <w:rFonts w:ascii="CIDFont+F5" w:eastAsia="CIDFont+F5" w:hAnsi="CIDFont+F2" w:cs="CIDFont+F5"/>
          <w:sz w:val="12"/>
          <w:szCs w:val="12"/>
        </w:rPr>
        <w:t>klid v prostor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ch za</w:t>
      </w:r>
      <w:r>
        <w:rPr>
          <w:rFonts w:ascii="CIDFont+F5" w:eastAsia="CIDFont+F5" w:hAnsi="CIDFont+F2" w:cs="CIDFont+F5" w:hint="eastAsia"/>
          <w:sz w:val="12"/>
          <w:szCs w:val="12"/>
        </w:rPr>
        <w:t>ří</w:t>
      </w:r>
      <w:r>
        <w:rPr>
          <w:rFonts w:ascii="CIDFont+F5" w:eastAsia="CIDFont+F5" w:hAnsi="CIDFont+F2" w:cs="CIDFont+F5"/>
          <w:sz w:val="12"/>
          <w:szCs w:val="12"/>
        </w:rPr>
        <w:t>zen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staveni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t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klady na odstran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za</w:t>
      </w:r>
      <w:r>
        <w:rPr>
          <w:rFonts w:ascii="CIDFont+F5" w:eastAsia="CIDFont+F5" w:hAnsi="CIDFont+F2" w:cs="CIDFont+F5" w:hint="eastAsia"/>
          <w:sz w:val="12"/>
          <w:szCs w:val="12"/>
        </w:rPr>
        <w:t>ří</w:t>
      </w:r>
      <w:r>
        <w:rPr>
          <w:rFonts w:ascii="CIDFont+F5" w:eastAsia="CIDFont+F5" w:hAnsi="CIDFont+F2" w:cs="CIDFont+F5"/>
          <w:sz w:val="12"/>
          <w:szCs w:val="12"/>
        </w:rPr>
        <w:t>zen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staveni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t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 xml:space="preserve"> v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etn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 xml:space="preserve"> p</w:t>
      </w:r>
      <w:r>
        <w:rPr>
          <w:rFonts w:ascii="CIDFont+F5" w:eastAsia="CIDFont+F5" w:hAnsi="CIDFont+F2" w:cs="CIDFont+F5" w:hint="eastAsia"/>
          <w:sz w:val="12"/>
          <w:szCs w:val="12"/>
        </w:rPr>
        <w:t>ří</w:t>
      </w:r>
      <w:r>
        <w:rPr>
          <w:rFonts w:ascii="CIDFont+F5" w:eastAsia="CIDFont+F5" w:hAnsi="CIDFont+F2" w:cs="CIDFont+F5"/>
          <w:sz w:val="12"/>
          <w:szCs w:val="12"/>
        </w:rPr>
        <w:t>pojek energi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a jejich odvoz.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 xml:space="preserve">klady na </w:t>
      </w:r>
      <w:r>
        <w:rPr>
          <w:rFonts w:ascii="CIDFont+F5" w:eastAsia="CIDFont+F5" w:hAnsi="CIDFont+F2" w:cs="CIDFont+F5" w:hint="eastAsia"/>
          <w:sz w:val="12"/>
          <w:szCs w:val="12"/>
        </w:rPr>
        <w:t>ú</w:t>
      </w:r>
      <w:r>
        <w:rPr>
          <w:rFonts w:ascii="CIDFont+F5" w:eastAsia="CIDFont+F5" w:hAnsi="CIDFont+F2" w:cs="CIDFont+F5"/>
          <w:sz w:val="12"/>
          <w:szCs w:val="12"/>
        </w:rPr>
        <w:t>pravu povrch</w:t>
      </w:r>
      <w:r>
        <w:rPr>
          <w:rFonts w:ascii="CIDFont+F5" w:eastAsia="CIDFont+F5" w:hAnsi="CIDFont+F2" w:cs="CIDFont+F5" w:hint="eastAsia"/>
          <w:sz w:val="12"/>
          <w:szCs w:val="12"/>
        </w:rPr>
        <w:t>ů</w:t>
      </w:r>
      <w:r>
        <w:rPr>
          <w:rFonts w:ascii="CIDFont+F5" w:eastAsia="CIDFont+F5" w:hAnsi="CIDFont+F2" w:cs="CIDFont+F5"/>
          <w:sz w:val="12"/>
          <w:szCs w:val="12"/>
        </w:rPr>
        <w:t xml:space="preserve"> po odstran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za</w:t>
      </w:r>
      <w:r>
        <w:rPr>
          <w:rFonts w:ascii="CIDFont+F5" w:eastAsia="CIDFont+F5" w:hAnsi="CIDFont+F2" w:cs="CIDFont+F5" w:hint="eastAsia"/>
          <w:sz w:val="12"/>
          <w:szCs w:val="12"/>
        </w:rPr>
        <w:t>ří</w:t>
      </w:r>
      <w:r>
        <w:rPr>
          <w:rFonts w:ascii="CIDFont+F5" w:eastAsia="CIDFont+F5" w:hAnsi="CIDFont+F2" w:cs="CIDFont+F5"/>
          <w:sz w:val="12"/>
          <w:szCs w:val="12"/>
        </w:rPr>
        <w:t>zen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staveni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t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 xml:space="preserve"> a </w:t>
      </w:r>
      <w:r>
        <w:rPr>
          <w:rFonts w:ascii="CIDFont+F5" w:eastAsia="CIDFont+F5" w:hAnsi="CIDFont+F2" w:cs="CIDFont+F5" w:hint="eastAsia"/>
          <w:sz w:val="12"/>
          <w:szCs w:val="12"/>
        </w:rPr>
        <w:t>ú</w:t>
      </w:r>
      <w:r>
        <w:rPr>
          <w:rFonts w:ascii="CIDFont+F5" w:eastAsia="CIDFont+F5" w:hAnsi="CIDFont+F2" w:cs="CIDFont+F5"/>
          <w:sz w:val="12"/>
          <w:szCs w:val="12"/>
        </w:rPr>
        <w:t>klid ploch a pozemk</w:t>
      </w:r>
      <w:r>
        <w:rPr>
          <w:rFonts w:ascii="CIDFont+F5" w:eastAsia="CIDFont+F5" w:hAnsi="CIDFont+F2" w:cs="CIDFont+F5" w:hint="eastAsia"/>
          <w:sz w:val="12"/>
          <w:szCs w:val="12"/>
        </w:rPr>
        <w:t>ů</w:t>
      </w:r>
      <w:r>
        <w:rPr>
          <w:rFonts w:ascii="CIDFont+F5" w:eastAsia="CIDFont+F5" w:hAnsi="CIDFont+F2" w:cs="CIDFont+F5"/>
          <w:sz w:val="12"/>
          <w:szCs w:val="12"/>
        </w:rPr>
        <w:t>, na kter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ch bylo za</w:t>
      </w:r>
      <w:r>
        <w:rPr>
          <w:rFonts w:ascii="CIDFont+F5" w:eastAsia="CIDFont+F5" w:hAnsi="CIDFont+F2" w:cs="CIDFont+F5" w:hint="eastAsia"/>
          <w:sz w:val="12"/>
          <w:szCs w:val="12"/>
        </w:rPr>
        <w:t>ří</w:t>
      </w:r>
      <w:r>
        <w:rPr>
          <w:rFonts w:ascii="CIDFont+F5" w:eastAsia="CIDFont+F5" w:hAnsi="CIDFont+F2" w:cs="CIDFont+F5"/>
          <w:sz w:val="12"/>
          <w:szCs w:val="12"/>
        </w:rPr>
        <w:t>zen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staveni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t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 xml:space="preserve"> provozov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no.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ka zahrnuje: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klady spojen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se za</w:t>
      </w:r>
      <w:r>
        <w:rPr>
          <w:rFonts w:ascii="CIDFont+F5" w:eastAsia="CIDFont+F5" w:hAnsi="CIDFont+F2" w:cs="CIDFont+F5" w:hint="eastAsia"/>
          <w:sz w:val="12"/>
          <w:szCs w:val="12"/>
        </w:rPr>
        <w:t>ří</w:t>
      </w:r>
      <w:r>
        <w:rPr>
          <w:rFonts w:ascii="CIDFont+F5" w:eastAsia="CIDFont+F5" w:hAnsi="CIDFont+F2" w:cs="CIDFont+F5"/>
          <w:sz w:val="12"/>
          <w:szCs w:val="12"/>
        </w:rPr>
        <w:t>zen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m staveni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t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Oplocen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v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kop</w:t>
      </w:r>
      <w:r>
        <w:rPr>
          <w:rFonts w:ascii="CIDFont+F5" w:eastAsia="CIDFont+F5" w:hAnsi="CIDFont+F2" w:cs="CIDFont+F5" w:hint="eastAsia"/>
          <w:sz w:val="12"/>
          <w:szCs w:val="12"/>
        </w:rPr>
        <w:t>ů</w:t>
      </w:r>
      <w:r>
        <w:rPr>
          <w:rFonts w:ascii="CIDFont+F5" w:eastAsia="CIDFont+F5" w:hAnsi="CIDFont+F2" w:cs="CIDFont+F5"/>
          <w:sz w:val="12"/>
          <w:szCs w:val="12"/>
        </w:rPr>
        <w:t>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</w:t>
      </w:r>
      <w:r>
        <w:rPr>
          <w:rFonts w:ascii="CIDFont+F5" w:eastAsia="CIDFont+F5" w:hAnsi="CIDFont+F2" w:cs="CIDFont+F5" w:hint="eastAsia"/>
          <w:sz w:val="12"/>
          <w:szCs w:val="12"/>
        </w:rPr>
        <w:t>ří</w:t>
      </w:r>
      <w:r>
        <w:rPr>
          <w:rFonts w:ascii="CIDFont+F5" w:eastAsia="CIDFont+F5" w:hAnsi="CIDFont+F2" w:cs="CIDFont+F5"/>
          <w:sz w:val="12"/>
          <w:szCs w:val="12"/>
        </w:rPr>
        <w:t>pojky energi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klady na spot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ebovan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energie v r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mci provozu staveni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t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klady na pot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ebn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</w:t>
      </w:r>
      <w:r>
        <w:rPr>
          <w:rFonts w:ascii="CIDFont+F5" w:eastAsia="CIDFont+F5" w:hAnsi="CIDFont+F2" w:cs="CIDFont+F5" w:hint="eastAsia"/>
          <w:sz w:val="12"/>
          <w:szCs w:val="12"/>
        </w:rPr>
        <w:t>ú</w:t>
      </w:r>
      <w:r>
        <w:rPr>
          <w:rFonts w:ascii="CIDFont+F5" w:eastAsia="CIDFont+F5" w:hAnsi="CIDFont+F2" w:cs="CIDFont+F5"/>
          <w:sz w:val="12"/>
          <w:szCs w:val="12"/>
        </w:rPr>
        <w:t>klid v prostor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ch za</w:t>
      </w:r>
      <w:r>
        <w:rPr>
          <w:rFonts w:ascii="CIDFont+F5" w:eastAsia="CIDFont+F5" w:hAnsi="CIDFont+F2" w:cs="CIDFont+F5" w:hint="eastAsia"/>
          <w:sz w:val="12"/>
          <w:szCs w:val="12"/>
        </w:rPr>
        <w:t>ří</w:t>
      </w:r>
      <w:r>
        <w:rPr>
          <w:rFonts w:ascii="CIDFont+F5" w:eastAsia="CIDFont+F5" w:hAnsi="CIDFont+F2" w:cs="CIDFont+F5"/>
          <w:sz w:val="12"/>
          <w:szCs w:val="12"/>
        </w:rPr>
        <w:t>zen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staveni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t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klady na odstran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za</w:t>
      </w:r>
      <w:r>
        <w:rPr>
          <w:rFonts w:ascii="CIDFont+F5" w:eastAsia="CIDFont+F5" w:hAnsi="CIDFont+F2" w:cs="CIDFont+F5" w:hint="eastAsia"/>
          <w:sz w:val="12"/>
          <w:szCs w:val="12"/>
        </w:rPr>
        <w:t>ří</w:t>
      </w:r>
      <w:r>
        <w:rPr>
          <w:rFonts w:ascii="CIDFont+F5" w:eastAsia="CIDFont+F5" w:hAnsi="CIDFont+F2" w:cs="CIDFont+F5"/>
          <w:sz w:val="12"/>
          <w:szCs w:val="12"/>
        </w:rPr>
        <w:t>zen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staveni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t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 xml:space="preserve"> v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etn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 xml:space="preserve"> p</w:t>
      </w:r>
      <w:r>
        <w:rPr>
          <w:rFonts w:ascii="CIDFont+F5" w:eastAsia="CIDFont+F5" w:hAnsi="CIDFont+F2" w:cs="CIDFont+F5" w:hint="eastAsia"/>
          <w:sz w:val="12"/>
          <w:szCs w:val="12"/>
        </w:rPr>
        <w:t>ří</w:t>
      </w:r>
      <w:r>
        <w:rPr>
          <w:rFonts w:ascii="CIDFont+F5" w:eastAsia="CIDFont+F5" w:hAnsi="CIDFont+F2" w:cs="CIDFont+F5"/>
          <w:sz w:val="12"/>
          <w:szCs w:val="12"/>
        </w:rPr>
        <w:t>pojek energi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a jejich odvoz.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 xml:space="preserve">klady na </w:t>
      </w:r>
      <w:r>
        <w:rPr>
          <w:rFonts w:ascii="CIDFont+F5" w:eastAsia="CIDFont+F5" w:hAnsi="CIDFont+F2" w:cs="CIDFont+F5" w:hint="eastAsia"/>
          <w:sz w:val="12"/>
          <w:szCs w:val="12"/>
        </w:rPr>
        <w:t>ú</w:t>
      </w:r>
      <w:r>
        <w:rPr>
          <w:rFonts w:ascii="CIDFont+F5" w:eastAsia="CIDFont+F5" w:hAnsi="CIDFont+F2" w:cs="CIDFont+F5"/>
          <w:sz w:val="12"/>
          <w:szCs w:val="12"/>
        </w:rPr>
        <w:t>pravu povrch</w:t>
      </w:r>
      <w:r>
        <w:rPr>
          <w:rFonts w:ascii="CIDFont+F5" w:eastAsia="CIDFont+F5" w:hAnsi="CIDFont+F2" w:cs="CIDFont+F5" w:hint="eastAsia"/>
          <w:sz w:val="12"/>
          <w:szCs w:val="12"/>
        </w:rPr>
        <w:t>ů</w:t>
      </w:r>
      <w:r>
        <w:rPr>
          <w:rFonts w:ascii="CIDFont+F5" w:eastAsia="CIDFont+F5" w:hAnsi="CIDFont+F2" w:cs="CIDFont+F5"/>
          <w:sz w:val="12"/>
          <w:szCs w:val="12"/>
        </w:rPr>
        <w:t xml:space="preserve"> po odstran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za</w:t>
      </w:r>
      <w:r>
        <w:rPr>
          <w:rFonts w:ascii="CIDFont+F5" w:eastAsia="CIDFont+F5" w:hAnsi="CIDFont+F2" w:cs="CIDFont+F5" w:hint="eastAsia"/>
          <w:sz w:val="12"/>
          <w:szCs w:val="12"/>
        </w:rPr>
        <w:t>ří</w:t>
      </w:r>
      <w:r>
        <w:rPr>
          <w:rFonts w:ascii="CIDFont+F5" w:eastAsia="CIDFont+F5" w:hAnsi="CIDFont+F2" w:cs="CIDFont+F5"/>
          <w:sz w:val="12"/>
          <w:szCs w:val="12"/>
        </w:rPr>
        <w:t>zen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staveni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t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 xml:space="preserve"> a </w:t>
      </w:r>
      <w:r>
        <w:rPr>
          <w:rFonts w:ascii="CIDFont+F5" w:eastAsia="CIDFont+F5" w:hAnsi="CIDFont+F2" w:cs="CIDFont+F5" w:hint="eastAsia"/>
          <w:sz w:val="12"/>
          <w:szCs w:val="12"/>
        </w:rPr>
        <w:t>ú</w:t>
      </w:r>
      <w:r>
        <w:rPr>
          <w:rFonts w:ascii="CIDFont+F5" w:eastAsia="CIDFont+F5" w:hAnsi="CIDFont+F2" w:cs="CIDFont+F5"/>
          <w:sz w:val="12"/>
          <w:szCs w:val="12"/>
        </w:rPr>
        <w:t>klid ploch a pozemk</w:t>
      </w:r>
      <w:r>
        <w:rPr>
          <w:rFonts w:ascii="CIDFont+F5" w:eastAsia="CIDFont+F5" w:hAnsi="CIDFont+F2" w:cs="CIDFont+F5" w:hint="eastAsia"/>
          <w:sz w:val="12"/>
          <w:szCs w:val="12"/>
        </w:rPr>
        <w:t>ů</w:t>
      </w:r>
      <w:r>
        <w:rPr>
          <w:rFonts w:ascii="CIDFont+F5" w:eastAsia="CIDFont+F5" w:hAnsi="CIDFont+F2" w:cs="CIDFont+F5"/>
          <w:sz w:val="12"/>
          <w:szCs w:val="12"/>
        </w:rPr>
        <w:t>, na kter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>ch bylo za</w:t>
      </w:r>
      <w:r>
        <w:rPr>
          <w:rFonts w:ascii="CIDFont+F5" w:eastAsia="CIDFont+F5" w:hAnsi="CIDFont+F2" w:cs="CIDFont+F5" w:hint="eastAsia"/>
          <w:sz w:val="12"/>
          <w:szCs w:val="12"/>
        </w:rPr>
        <w:t>ří</w:t>
      </w:r>
      <w:r>
        <w:rPr>
          <w:rFonts w:ascii="CIDFont+F5" w:eastAsia="CIDFont+F5" w:hAnsi="CIDFont+F2" w:cs="CIDFont+F5"/>
          <w:sz w:val="12"/>
          <w:szCs w:val="12"/>
        </w:rPr>
        <w:t>zen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staveni</w:t>
      </w:r>
      <w:r>
        <w:rPr>
          <w:rFonts w:ascii="CIDFont+F5" w:eastAsia="CIDFont+F5" w:hAnsi="CIDFont+F2" w:cs="CIDFont+F5" w:hint="eastAsia"/>
          <w:sz w:val="12"/>
          <w:szCs w:val="12"/>
        </w:rPr>
        <w:t>š</w:t>
      </w:r>
      <w:r>
        <w:rPr>
          <w:rFonts w:ascii="CIDFont+F5" w:eastAsia="CIDFont+F5" w:hAnsi="CIDFont+F2" w:cs="CIDFont+F5"/>
          <w:sz w:val="12"/>
          <w:szCs w:val="12"/>
        </w:rPr>
        <w:t>t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 xml:space="preserve"> provozov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no."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VRN4 Inženýrská činnost 30 000,00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04530300 Koordinační činnost soubor 1,0000000 30 000,00 30 000,00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Koordinační činnost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VRN9 Ostatní náklady 50 000,00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7 K 0910030 Ostatní </w:t>
      </w:r>
      <w:proofErr w:type="gramStart"/>
      <w:r>
        <w:rPr>
          <w:rFonts w:ascii="CIDFont+F2" w:hAnsi="CIDFont+F2" w:cs="CIDFont+F2"/>
          <w:sz w:val="15"/>
          <w:szCs w:val="15"/>
        </w:rPr>
        <w:t>náklady - čištění</w:t>
      </w:r>
      <w:proofErr w:type="gramEnd"/>
      <w:r>
        <w:rPr>
          <w:rFonts w:ascii="CIDFont+F2" w:hAnsi="CIDFont+F2" w:cs="CIDFont+F2"/>
          <w:sz w:val="15"/>
          <w:szCs w:val="15"/>
        </w:rPr>
        <w:t xml:space="preserve"> vnitřních ploch soubor 1,0000000 25 000,00 25 000,00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Ostatní </w:t>
      </w:r>
      <w:proofErr w:type="gramStart"/>
      <w:r>
        <w:rPr>
          <w:rFonts w:ascii="CIDFont+F2" w:hAnsi="CIDFont+F2" w:cs="CIDFont+F2"/>
          <w:sz w:val="12"/>
          <w:szCs w:val="12"/>
        </w:rPr>
        <w:t>náklady - čištění</w:t>
      </w:r>
      <w:proofErr w:type="gramEnd"/>
      <w:r>
        <w:rPr>
          <w:rFonts w:ascii="CIDFont+F2" w:hAnsi="CIDFont+F2" w:cs="CIDFont+F2"/>
          <w:sz w:val="12"/>
          <w:szCs w:val="12"/>
        </w:rPr>
        <w:t xml:space="preserve"> vnitřních ploch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z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v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re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</w:t>
      </w:r>
      <w:r>
        <w:rPr>
          <w:rFonts w:ascii="CIDFont+F5" w:eastAsia="CIDFont+F5" w:hAnsi="CIDFont+F2" w:cs="CIDFont+F5" w:hint="eastAsia"/>
          <w:sz w:val="12"/>
          <w:szCs w:val="12"/>
        </w:rPr>
        <w:t>ú</w:t>
      </w:r>
      <w:r>
        <w:rPr>
          <w:rFonts w:ascii="CIDFont+F5" w:eastAsia="CIDFont+F5" w:hAnsi="CIDFont+F2" w:cs="CIDFont+F5"/>
          <w:sz w:val="12"/>
          <w:szCs w:val="12"/>
        </w:rPr>
        <w:t>klid vnit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ch prostror po stavebn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innosti v budov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 xml:space="preserve"> AB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z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v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>re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ý</w:t>
      </w:r>
      <w:r>
        <w:rPr>
          <w:rFonts w:ascii="CIDFont+F5" w:eastAsia="CIDFont+F5" w:hAnsi="CIDFont+F2" w:cs="CIDFont+F5"/>
          <w:sz w:val="12"/>
          <w:szCs w:val="12"/>
        </w:rPr>
        <w:t xml:space="preserve"> </w:t>
      </w:r>
      <w:r>
        <w:rPr>
          <w:rFonts w:ascii="CIDFont+F5" w:eastAsia="CIDFont+F5" w:hAnsi="CIDFont+F2" w:cs="CIDFont+F5" w:hint="eastAsia"/>
          <w:sz w:val="12"/>
          <w:szCs w:val="12"/>
        </w:rPr>
        <w:t>ú</w:t>
      </w:r>
      <w:r>
        <w:rPr>
          <w:rFonts w:ascii="CIDFont+F5" w:eastAsia="CIDFont+F5" w:hAnsi="CIDFont+F2" w:cs="CIDFont+F5"/>
          <w:sz w:val="12"/>
          <w:szCs w:val="12"/>
        </w:rPr>
        <w:t>klid vnit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>ch prostror po stavebn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innosti v budov</w:t>
      </w:r>
      <w:r>
        <w:rPr>
          <w:rFonts w:ascii="CIDFont+F5" w:eastAsia="CIDFont+F5" w:hAnsi="CIDFont+F2" w:cs="CIDFont+F5" w:hint="eastAsia"/>
          <w:sz w:val="12"/>
          <w:szCs w:val="12"/>
        </w:rPr>
        <w:t>ě</w:t>
      </w:r>
      <w:r>
        <w:rPr>
          <w:rFonts w:ascii="CIDFont+F5" w:eastAsia="CIDFont+F5" w:hAnsi="CIDFont+F2" w:cs="CIDFont+F5"/>
          <w:sz w:val="12"/>
          <w:szCs w:val="12"/>
        </w:rPr>
        <w:t xml:space="preserve"> AB 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0910031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Ostatní </w:t>
      </w:r>
      <w:proofErr w:type="gramStart"/>
      <w:r>
        <w:rPr>
          <w:rFonts w:ascii="CIDFont+F2" w:hAnsi="CIDFont+F2" w:cs="CIDFont+F2"/>
          <w:sz w:val="15"/>
          <w:szCs w:val="15"/>
        </w:rPr>
        <w:t>náklady - dvoz</w:t>
      </w:r>
      <w:proofErr w:type="gramEnd"/>
      <w:r>
        <w:rPr>
          <w:rFonts w:ascii="CIDFont+F2" w:hAnsi="CIDFont+F2" w:cs="CIDFont+F2"/>
          <w:sz w:val="15"/>
          <w:szCs w:val="15"/>
        </w:rPr>
        <w:t xml:space="preserve"> a uložení demontovanéhomateriálu v areálu PD Česká Lípa (na místo určené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investorem)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soubor 1,0000000 25 000,00 25 000,00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Ostatní </w:t>
      </w:r>
      <w:proofErr w:type="gramStart"/>
      <w:r>
        <w:rPr>
          <w:rFonts w:ascii="CIDFont+F2" w:hAnsi="CIDFont+F2" w:cs="CIDFont+F2"/>
          <w:sz w:val="12"/>
          <w:szCs w:val="12"/>
        </w:rPr>
        <w:t>náklady - dvoz</w:t>
      </w:r>
      <w:proofErr w:type="gramEnd"/>
      <w:r>
        <w:rPr>
          <w:rFonts w:ascii="CIDFont+F2" w:hAnsi="CIDFont+F2" w:cs="CIDFont+F2"/>
          <w:sz w:val="12"/>
          <w:szCs w:val="12"/>
        </w:rPr>
        <w:t xml:space="preserve"> a uložení demontovanéhomateriálu v areálu PD Česká Lípa (na místo určené investorem)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souboru cen: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"potrub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ocelov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>ho hladk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>ho D p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es 38 do 60,3"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"elektrokotel"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"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erpadlo"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"n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dr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e beztlak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nebo tlakov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>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Pozn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mka k polo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""potrub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ocelov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>ho hladk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>ho D p</w:t>
      </w:r>
      <w:r>
        <w:rPr>
          <w:rFonts w:ascii="CIDFont+F5" w:eastAsia="CIDFont+F5" w:hAnsi="CIDFont+F2" w:cs="CIDFont+F5" w:hint="eastAsia"/>
          <w:sz w:val="12"/>
          <w:szCs w:val="12"/>
        </w:rPr>
        <w:t>ř</w:t>
      </w:r>
      <w:r>
        <w:rPr>
          <w:rFonts w:ascii="CIDFont+F5" w:eastAsia="CIDFont+F5" w:hAnsi="CIDFont+F2" w:cs="CIDFont+F5"/>
          <w:sz w:val="12"/>
          <w:szCs w:val="12"/>
        </w:rPr>
        <w:t>es 38 do 60,3""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""elektrokotel""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""</w:t>
      </w:r>
      <w:r>
        <w:rPr>
          <w:rFonts w:ascii="CIDFont+F5" w:eastAsia="CIDFont+F5" w:hAnsi="CIDFont+F2" w:cs="CIDFont+F5" w:hint="eastAsia"/>
          <w:sz w:val="12"/>
          <w:szCs w:val="12"/>
        </w:rPr>
        <w:t>č</w:t>
      </w:r>
      <w:r>
        <w:rPr>
          <w:rFonts w:ascii="CIDFont+F5" w:eastAsia="CIDFont+F5" w:hAnsi="CIDFont+F2" w:cs="CIDFont+F5"/>
          <w:sz w:val="12"/>
          <w:szCs w:val="12"/>
        </w:rPr>
        <w:t>erpadlo""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""n</w:t>
      </w:r>
      <w:r>
        <w:rPr>
          <w:rFonts w:ascii="CIDFont+F5" w:eastAsia="CIDFont+F5" w:hAnsi="CIDFont+F2" w:cs="CIDFont+F5" w:hint="eastAsia"/>
          <w:sz w:val="12"/>
          <w:szCs w:val="12"/>
        </w:rPr>
        <w:t>á</w:t>
      </w:r>
      <w:r>
        <w:rPr>
          <w:rFonts w:ascii="CIDFont+F5" w:eastAsia="CIDFont+F5" w:hAnsi="CIDFont+F2" w:cs="CIDFont+F5"/>
          <w:sz w:val="12"/>
          <w:szCs w:val="12"/>
        </w:rPr>
        <w:t>dr</w:t>
      </w:r>
      <w:r>
        <w:rPr>
          <w:rFonts w:ascii="CIDFont+F5" w:eastAsia="CIDFont+F5" w:hAnsi="CIDFont+F2" w:cs="CIDFont+F5" w:hint="eastAsia"/>
          <w:sz w:val="12"/>
          <w:szCs w:val="12"/>
        </w:rPr>
        <w:t>ž</w:t>
      </w:r>
      <w:r>
        <w:rPr>
          <w:rFonts w:ascii="CIDFont+F5" w:eastAsia="CIDFont+F5" w:hAnsi="CIDFont+F2" w:cs="CIDFont+F5"/>
          <w:sz w:val="12"/>
          <w:szCs w:val="12"/>
        </w:rPr>
        <w:t>e beztlak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 xml:space="preserve"> nebo tlakov</w:t>
      </w:r>
      <w:r>
        <w:rPr>
          <w:rFonts w:ascii="CIDFont+F5" w:eastAsia="CIDFont+F5" w:hAnsi="CIDFont+F2" w:cs="CIDFont+F5" w:hint="eastAsia"/>
          <w:sz w:val="12"/>
          <w:szCs w:val="12"/>
        </w:rPr>
        <w:t>é</w:t>
      </w:r>
      <w:r>
        <w:rPr>
          <w:rFonts w:ascii="CIDFont+F5" w:eastAsia="CIDFont+F5" w:hAnsi="CIDFont+F2" w:cs="CIDFont+F5"/>
          <w:sz w:val="12"/>
          <w:szCs w:val="12"/>
        </w:rPr>
        <w:t>""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5" w:eastAsia="CIDFont+F5" w:hAnsi="CIDFont+F2" w:cs="CIDFont+F5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"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38 z 42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Termínem "uchazeč" (resp. zhotovitel) se myslí "účastník zadávacího řízení" ve smyslu zákona o zadávání veřejných zakázek.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Popis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gramEnd"/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Celková cena položky daná jako součin množství a </w:t>
      </w:r>
      <w:proofErr w:type="gramStart"/>
      <w:r>
        <w:rPr>
          <w:rFonts w:ascii="CIDFont+F2" w:hAnsi="CIDFont+F2" w:cs="CIDFont+F2"/>
          <w:sz w:val="12"/>
          <w:szCs w:val="12"/>
        </w:rPr>
        <w:t>j.ceny</w:t>
      </w:r>
      <w:proofErr w:type="gramEnd"/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Příslušnost položky do cenové soustavy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Struktura údajů, formát souboru a metodika pro zpracování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Struktura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Soubor je složen ze záložky Rekapitulace stavby a záložek s názvem soupisu prací pro jednotlivé objekty ve formátu XLSX. Každá ze záložek přitom obsahuje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ještě samostatné sestavy vymezené orámovaním a nadpisem sestavy.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Zkrácený popis položky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Měrná jednotka položky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v měrné jednotce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Jednotková cena položky. Zadaní může obsahovat namísto </w:t>
      </w:r>
      <w:proofErr w:type="gramStart"/>
      <w:r>
        <w:rPr>
          <w:rFonts w:ascii="CIDFont+F2" w:hAnsi="CIDFont+F2" w:cs="CIDFont+F2"/>
          <w:sz w:val="12"/>
          <w:szCs w:val="12"/>
        </w:rPr>
        <w:t>J.ceny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sloupce J.materiál a J.montáž, jejichž součet definuje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gramStart"/>
      <w:r>
        <w:rPr>
          <w:rFonts w:ascii="CIDFont+F2" w:hAnsi="CIDFont+F2" w:cs="CIDFont+F2"/>
          <w:sz w:val="12"/>
          <w:szCs w:val="12"/>
        </w:rPr>
        <w:t>J.cenu</w:t>
      </w:r>
      <w:proofErr w:type="gramEnd"/>
      <w:r>
        <w:rPr>
          <w:rFonts w:ascii="CIDFont+F2" w:hAnsi="CIDFont+F2" w:cs="CIDFont+F2"/>
          <w:sz w:val="12"/>
          <w:szCs w:val="12"/>
        </w:rPr>
        <w:t xml:space="preserve"> položky.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inženýrského objektu, provozního souboru, vedlejších a ostatních nákladů.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 položky soupisu prací se zobrazují následující informace: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Pořadové číslo položky v aktuálním soupisu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Typ položky: </w:t>
      </w:r>
      <w:proofErr w:type="gramStart"/>
      <w:r>
        <w:rPr>
          <w:rFonts w:ascii="CIDFont+F2" w:hAnsi="CIDFont+F2" w:cs="CIDFont+F2"/>
          <w:sz w:val="12"/>
          <w:szCs w:val="12"/>
        </w:rPr>
        <w:t>K - konstrukce</w:t>
      </w:r>
      <w:proofErr w:type="gramEnd"/>
      <w:r>
        <w:rPr>
          <w:rFonts w:ascii="CIDFont+F2" w:hAnsi="CIDFont+F2" w:cs="CIDFont+F2"/>
          <w:sz w:val="12"/>
          <w:szCs w:val="12"/>
        </w:rPr>
        <w:t>, M - materiál, PP - plný popis, PSC - poznámka k souboru cen, P - poznámka k položce, VV - výkaz výměr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položky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Krycí list soupisu obsahuje rekapitulaci informací o předmětu veřejné zakázky ze sestavy Rekapitulace stavby, informaci o zařazení objektu do KSO,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CC-CZ, CZ-CPV, CZ-CPA a rekapitulaci celkové nabídkové ceny uchazeče za aktuální soupis prací.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Rekapitulace členění soupisu prací obsahuje rekapitulaci soupisu prací ve všech úrovních členění soupisu tak, jak byla tato členění použita (např.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díly, funkční díly, případně jiné členění) s rekapitulací nabídkové ceny.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obsahuje položky veškerých stavebních nebo montážních prací, dodávek materiálů a služeb nezbytných pro zhotovení stavebního objektu,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aby pole </w:t>
      </w:r>
      <w:proofErr w:type="gramStart"/>
      <w:r>
        <w:rPr>
          <w:rFonts w:ascii="CIDFont+F2" w:hAnsi="CIDFont+F2" w:cs="CIDFont+F2"/>
          <w:sz w:val="12"/>
          <w:szCs w:val="12"/>
        </w:rPr>
        <w:t>J.montáž</w:t>
      </w:r>
      <w:proofErr w:type="gramEnd"/>
      <w:r>
        <w:rPr>
          <w:rFonts w:ascii="CIDFont+F2" w:hAnsi="CIDFont+F2" w:cs="CIDFont+F2"/>
          <w:sz w:val="12"/>
          <w:szCs w:val="12"/>
        </w:rPr>
        <w:t xml:space="preserve"> bylo vyplněno nulou. Obě pole - </w:t>
      </w:r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gramEnd"/>
      <w:r>
        <w:rPr>
          <w:rFonts w:ascii="CIDFont+F2" w:hAnsi="CIDFont+F2" w:cs="CIDFont+F2"/>
          <w:sz w:val="12"/>
          <w:szCs w:val="12"/>
        </w:rPr>
        <w:t>, J.Montáž u jedné položky by však neměly být vyplněny nulou.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obsahuje sestavu Rekapitulace stavby a Rekapitulace objektů stavby a soupisů prací.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sestavě Rekapitulace stavby jsou uvedeny informace identifikující předmět veřejné zakázky na stavební práce, KSO, CC-CZ, CZ-CPV, CZ-CPA a rekapitulaci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celkové nabídkové ceny uchazeče.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sestavě Rekapitulace objektů stavby a soupisů prací je uvedena rekapitulace stavebních objektů, inženýrských objektů, provozních souborů,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vedlejších a ostatních nákladů a ostatních nákladů s rekapitulací nabídkové ceny za jednotlivé soupisy prací. Na základě údaje Typ je možné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identifikovat, zda se jedná o objekt nebo soupis prací pro daný objekt: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pozemní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inženýrský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pro daný typ objektu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eastAsia="CIDFont+F5" w:hAnsi="CIDFont+F2" w:cs="CIDFont+F5"/>
          <w:sz w:val="12"/>
          <w:szCs w:val="12"/>
        </w:rPr>
        <w:t>Soupis prac</w:t>
      </w:r>
      <w:r>
        <w:rPr>
          <w:rFonts w:ascii="CIDFont+F5" w:eastAsia="CIDFont+F5" w:hAnsi="CIDFont+F2" w:cs="CIDFont+F5" w:hint="eastAsia"/>
          <w:sz w:val="12"/>
          <w:szCs w:val="12"/>
        </w:rPr>
        <w:t>í</w:t>
      </w:r>
      <w:r>
        <w:rPr>
          <w:rFonts w:ascii="CIDFont+F5" w:eastAsia="CIDFont+F5" w:hAnsi="CIDFont+F2" w:cs="CIDFont+F5"/>
          <w:sz w:val="12"/>
          <w:szCs w:val="12"/>
        </w:rPr>
        <w:t xml:space="preserve"> </w:t>
      </w:r>
      <w:r>
        <w:rPr>
          <w:rFonts w:ascii="CIDFont+F2" w:hAnsi="CIDFont+F2" w:cs="CIDFont+F2"/>
          <w:sz w:val="12"/>
          <w:szCs w:val="12"/>
        </w:rPr>
        <w:t>pro jednotlivé objekty obsahuje sestavy Krycí list soupisu prací, Rekapitulace členění soupisu prací, Soupis prací. Za soupis prací může být považován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 objekt stavby v případě, že neobsahuje podřízenou zakázku.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případě, že sestavy soupisů prací neobsahují pole </w:t>
      </w:r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gramEnd"/>
      <w:r>
        <w:rPr>
          <w:rFonts w:ascii="CIDFont+F2" w:hAnsi="CIDFont+F2" w:cs="CIDFont+F2"/>
          <w:sz w:val="12"/>
          <w:szCs w:val="12"/>
        </w:rPr>
        <w:t>, potom ve všech soupisech prací obsahují pole: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- </w:t>
      </w:r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gramEnd"/>
      <w:r>
        <w:rPr>
          <w:rFonts w:ascii="CIDFont+F2" w:hAnsi="CIDFont+F2" w:cs="CIDFont+F2"/>
          <w:sz w:val="12"/>
          <w:szCs w:val="12"/>
        </w:rPr>
        <w:t xml:space="preserve"> - jednotková cena materiálu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- </w:t>
      </w:r>
      <w:proofErr w:type="gramStart"/>
      <w:r>
        <w:rPr>
          <w:rFonts w:ascii="CIDFont+F2" w:hAnsi="CIDFont+F2" w:cs="CIDFont+F2"/>
          <w:sz w:val="12"/>
          <w:szCs w:val="12"/>
        </w:rPr>
        <w:t>J.montáž</w:t>
      </w:r>
      <w:proofErr w:type="gramEnd"/>
      <w:r>
        <w:rPr>
          <w:rFonts w:ascii="CIDFont+F2" w:hAnsi="CIDFont+F2" w:cs="CIDFont+F2"/>
          <w:sz w:val="12"/>
          <w:szCs w:val="12"/>
        </w:rPr>
        <w:t xml:space="preserve"> - jednotková cena montáže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v tomto případě by měl vyplnit všechna pole </w:t>
      </w:r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gramEnd"/>
      <w:r>
        <w:rPr>
          <w:rFonts w:ascii="CIDFont+F2" w:hAnsi="CIDFont+F2" w:cs="CIDFont+F2"/>
          <w:sz w:val="12"/>
          <w:szCs w:val="12"/>
        </w:rPr>
        <w:t xml:space="preserve"> a pole J.montáž nenulovými kladnými číslicemi. V případech, kdy položka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neobsahuje žádný materiál je přípustné, aby pole </w:t>
      </w:r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gramEnd"/>
      <w:r>
        <w:rPr>
          <w:rFonts w:ascii="CIDFont+F2" w:hAnsi="CIDFont+F2" w:cs="CIDFont+F2"/>
          <w:sz w:val="12"/>
          <w:szCs w:val="12"/>
        </w:rPr>
        <w:t xml:space="preserve"> bylo vyplněno nulou. V případech, kdy položka neobsahuje žádnou montáž je přípustné,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Pole IČ a DIČ v sestavě Rekapitulace </w:t>
      </w:r>
      <w:proofErr w:type="gramStart"/>
      <w:r>
        <w:rPr>
          <w:rFonts w:ascii="CIDFont+F2" w:hAnsi="CIDFont+F2" w:cs="CIDFont+F2"/>
          <w:sz w:val="12"/>
          <w:szCs w:val="12"/>
        </w:rPr>
        <w:t>stavby - zde</w:t>
      </w:r>
      <w:proofErr w:type="gramEnd"/>
      <w:r>
        <w:rPr>
          <w:rFonts w:ascii="CIDFont+F2" w:hAnsi="CIDFont+F2" w:cs="CIDFont+F2"/>
          <w:sz w:val="12"/>
          <w:szCs w:val="12"/>
        </w:rPr>
        <w:t xml:space="preserve"> uchazeč vyplní svoje IČ a DIČ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v sestavě Rekapitulace </w:t>
      </w:r>
      <w:proofErr w:type="gramStart"/>
      <w:r>
        <w:rPr>
          <w:rFonts w:ascii="CIDFont+F2" w:hAnsi="CIDFont+F2" w:cs="CIDFont+F2"/>
          <w:sz w:val="12"/>
          <w:szCs w:val="12"/>
        </w:rPr>
        <w:t>stavby - zde</w:t>
      </w:r>
      <w:proofErr w:type="gramEnd"/>
      <w:r>
        <w:rPr>
          <w:rFonts w:ascii="CIDFont+F2" w:hAnsi="CIDFont+F2" w:cs="CIDFont+F2"/>
          <w:sz w:val="12"/>
          <w:szCs w:val="12"/>
        </w:rPr>
        <w:t xml:space="preserve"> uchazeč vyplní datum vytvoření nabídky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gramEnd"/>
      <w:r>
        <w:rPr>
          <w:rFonts w:ascii="CIDFont+F2" w:hAnsi="CIDFont+F2" w:cs="CIDFont+F2"/>
          <w:sz w:val="12"/>
          <w:szCs w:val="12"/>
        </w:rPr>
        <w:t xml:space="preserve"> = jednotková cena v sestavě Soupis prací o maximálním počtu desetinných míst uvedených v poli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- pokud sestavy soupisů prací obsahují pole </w:t>
      </w:r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gramEnd"/>
      <w:r>
        <w:rPr>
          <w:rFonts w:ascii="CIDFont+F2" w:hAnsi="CIDFont+F2" w:cs="CIDFont+F2"/>
          <w:sz w:val="12"/>
          <w:szCs w:val="12"/>
        </w:rPr>
        <w:t>, měla by být všechna tato pole vyplněna nenulovými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gramStart"/>
      <w:r>
        <w:rPr>
          <w:rFonts w:ascii="CIDFont+F2" w:hAnsi="CIDFont+F2" w:cs="CIDFont+F2"/>
          <w:sz w:val="12"/>
          <w:szCs w:val="12"/>
        </w:rPr>
        <w:t>Poznámka - nepovinný</w:t>
      </w:r>
      <w:proofErr w:type="gramEnd"/>
      <w:r>
        <w:rPr>
          <w:rFonts w:ascii="CIDFont+F2" w:hAnsi="CIDFont+F2" w:cs="CIDFont+F2"/>
          <w:sz w:val="12"/>
          <w:szCs w:val="12"/>
        </w:rPr>
        <w:t xml:space="preserve"> údaj pro položku soupisu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Metodika pro zpracování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Jednotlivé sestavy jsou v souboru provázány. Editovatelné pole jsou zvýrazněny žlutým podbarvením, ostatní pole neslouží k editaci a nesmí být jakkoliv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modifikovány.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je pro podání nabídky povinen vyplnit žlutě podbarvená pole: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Pole Uchazeč v sestavě Rekapitulace </w:t>
      </w:r>
      <w:proofErr w:type="gramStart"/>
      <w:r>
        <w:rPr>
          <w:rFonts w:ascii="CIDFont+F2" w:hAnsi="CIDFont+F2" w:cs="CIDFont+F2"/>
          <w:sz w:val="12"/>
          <w:szCs w:val="12"/>
        </w:rPr>
        <w:t>stavby - zde</w:t>
      </w:r>
      <w:proofErr w:type="gramEnd"/>
      <w:r>
        <w:rPr>
          <w:rFonts w:ascii="CIDFont+F2" w:hAnsi="CIDFont+F2" w:cs="CIDFont+F2"/>
          <w:sz w:val="12"/>
          <w:szCs w:val="12"/>
        </w:rPr>
        <w:t xml:space="preserve"> uchazeč vyplní svůj název (název subjektu)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Ke každé položce soupisu prací se na samostatných řádcích může zobrazovat: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Plný popis položky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 a poznámka zadavatele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Výkaz výměr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Pokud je k řádku výkazu výměr evidovaný údaj ve sloupci Kód, jedná se o definovaný odkaz, na který se může odvolávat výkaz výměr z jiné položky.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stavby String 20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Název stavby String 120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Místo stavby String 50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Datum vykonaného exportu Date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Zadavatel zadaní String 50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IČ N IČ zadavatele zadaní String 20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DIČ N DIČ zadavatele zadaní String 20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Uchazeč veřejné zakázky String 50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Projektant String 50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zadání String 255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u položek soupisů eGSazbaDph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soupisů Double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Celková cena bez DPH za celou stavbu. Sčítává se ze všech listů. Double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Celková cena s DPH za celou stavbu Double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Přebírá se z Rekapitulace stavby String 20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Uchazeč N Přebírá se z Rekapitulace stavby String 50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objektu String 20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Objektu, Soupis prací A Název objektu String 120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objekt Double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spolu s DPH za daný objekt Double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zakázky eGTypZakazky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stavby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objektů stavby a soupisů prací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soupisu String 20 + 120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soupisu prací String 255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na položkách aktuálního soupisu eGSazbaDph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aktuálního soupisu Double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soupis Double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 DPH za daný soupis Double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objektu, přebírá se z Krycího listu soupisu String 20 + 120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objektu, přebírá se z Krycího listu soupisu String 20 + 120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</w:t>
      </w:r>
      <w:proofErr w:type="gramStart"/>
      <w:r>
        <w:rPr>
          <w:rFonts w:ascii="CIDFont+F2" w:hAnsi="CIDFont+F2" w:cs="CIDFont+F2"/>
          <w:sz w:val="12"/>
          <w:szCs w:val="12"/>
        </w:rPr>
        <w:t>dílu - Popis</w:t>
      </w:r>
      <w:proofErr w:type="gramEnd"/>
      <w:r>
        <w:rPr>
          <w:rFonts w:ascii="CIDFont+F2" w:hAnsi="CIDFont+F2" w:cs="CIDFont+F2"/>
          <w:sz w:val="12"/>
          <w:szCs w:val="12"/>
        </w:rPr>
        <w:t xml:space="preserve"> A Kód a název dílu ze soupisu String 20 + 100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za díl ze soupisu Double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Krycí list soupisu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členění soupisu prací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Přebírá se z Krycího listu soupisu String 20 + 120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Krycího listu soupisu String 50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Krycího listu soupisu Date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Krycího listu soupisu String 50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Krycího listu soupisu String 50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Krycího listu soupisu String 50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 A Pořadové číslo položky soupisu Long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položky soupisu eGTypPolozky 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položky ze soupisu String 20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 A Popis položky ze soupisu String 255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 A Měrná jednotka položky String 10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A Množství položky soupisu Double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A Jednotková cena položky Double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vyčíslena jako J.Cena * Množství Double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 N Zařazení položky do cenové soustavy String 50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 N Poznámka položky ze soupisu Memo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 N Poznámka k souboru cen ze soupisu Memo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 Plný popis položky ze soupisu Memo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vv N Výkaz výměr (figura, výraz, výměra) ze soupisu </w:t>
      </w:r>
      <w:proofErr w:type="gramStart"/>
      <w:r>
        <w:rPr>
          <w:rFonts w:ascii="CIDFont+F2" w:hAnsi="CIDFont+F2" w:cs="CIDFont+F2"/>
          <w:sz w:val="12"/>
          <w:szCs w:val="12"/>
        </w:rPr>
        <w:t>Text,Text</w:t>
      </w:r>
      <w:proofErr w:type="gramEnd"/>
      <w:r>
        <w:rPr>
          <w:rFonts w:ascii="CIDFont+F2" w:hAnsi="CIDFont+F2" w:cs="CIDFont+F2"/>
          <w:sz w:val="12"/>
          <w:szCs w:val="12"/>
        </w:rPr>
        <w:t>,Double 20, 150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DPH A Sazba DPH pro položku eGSazbaDPH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Hmotnost A Hmotnost položky ze soupisu Double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Suť A Suť položky ze soupisu Double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Nh N Normohodiny položky ze soupisu Double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Typ věty Hodnota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eGSazbaDPH základní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zákl. přenesená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sníž. přenesená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eGTypZakazky STA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eGTypPolozky 1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 náklady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HSV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PSV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OST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Snížená sazba DPH přenesená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Inženýrský objekt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Význam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 sazba DPH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 přenesená</w:t>
      </w:r>
    </w:p>
    <w:p w:rsidR="00C27FE1" w:rsidRDefault="00C27FE1" w:rsidP="00C27FE1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Soupis prací</w:t>
      </w:r>
    </w:p>
    <w:p w:rsidR="00A9204E" w:rsidRPr="00722EFA" w:rsidRDefault="00C27FE1" w:rsidP="00C27FE1">
      <w:r>
        <w:rPr>
          <w:rFonts w:ascii="CIDFont+F6" w:hAnsi="CIDFont+F6" w:cs="CIDFont+F6"/>
          <w:sz w:val="24"/>
          <w:szCs w:val="24"/>
        </w:rPr>
        <w:t>Datová věta</w:t>
      </w:r>
      <w:r>
        <w:rPr>
          <w:rFonts w:ascii="CIDFont+F2" w:hAnsi="CIDFont+F2" w:cs="CIDFont+F2"/>
          <w:sz w:val="15"/>
          <w:szCs w:val="15"/>
        </w:rPr>
        <w:t>__</w:t>
      </w:r>
    </w:p>
    <w:sectPr w:rsidR="00A9204E" w:rsidRPr="00722EFA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2BF" w:rsidRDefault="001332BF" w:rsidP="005F4E53">
      <w:r>
        <w:separator/>
      </w:r>
    </w:p>
  </w:endnote>
  <w:endnote w:type="continuationSeparator" w:id="0">
    <w:p w:rsidR="001332BF" w:rsidRDefault="001332BF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2BF" w:rsidRDefault="001332BF" w:rsidP="005F4E53">
      <w:r>
        <w:separator/>
      </w:r>
    </w:p>
  </w:footnote>
  <w:footnote w:type="continuationSeparator" w:id="0">
    <w:p w:rsidR="001332BF" w:rsidRDefault="001332BF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1332BF"/>
    <w:rsid w:val="00251D17"/>
    <w:rsid w:val="002A4238"/>
    <w:rsid w:val="00357DA8"/>
    <w:rsid w:val="00392666"/>
    <w:rsid w:val="00456604"/>
    <w:rsid w:val="004E108E"/>
    <w:rsid w:val="005E6D70"/>
    <w:rsid w:val="005F4E53"/>
    <w:rsid w:val="00645252"/>
    <w:rsid w:val="006D3D74"/>
    <w:rsid w:val="00722EFA"/>
    <w:rsid w:val="0083569A"/>
    <w:rsid w:val="00927965"/>
    <w:rsid w:val="0097356C"/>
    <w:rsid w:val="00A9204E"/>
    <w:rsid w:val="00AD2871"/>
    <w:rsid w:val="00C27FE1"/>
    <w:rsid w:val="00D8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14989</Words>
  <Characters>88441</Characters>
  <Application>Microsoft Office Word</Application>
  <DocSecurity>0</DocSecurity>
  <Lines>737</Lines>
  <Paragraphs>206</Paragraphs>
  <ScaleCrop>false</ScaleCrop>
  <Company/>
  <LinksUpToDate>false</LinksUpToDate>
  <CharactersWithSpaces>103224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2023-09-13T09:21:00Z</dcterms:modified>
</cp:coreProperties>
</file>