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C256" w14:textId="77777777" w:rsidR="002C1143" w:rsidRDefault="002C1143">
      <w:pPr>
        <w:pStyle w:val="Nzev"/>
        <w:rPr>
          <w:rFonts w:ascii="Calibri" w:hAnsi="Calibri" w:cs="Times New Roman"/>
        </w:rPr>
      </w:pPr>
    </w:p>
    <w:p w14:paraId="35452B2C" w14:textId="77777777" w:rsidR="00A77629" w:rsidRPr="00943D9C" w:rsidRDefault="00A77629">
      <w:pPr>
        <w:pStyle w:val="Nzev"/>
        <w:rPr>
          <w:rFonts w:ascii="Calibri" w:hAnsi="Calibri" w:cs="Times New Roman"/>
        </w:rPr>
      </w:pPr>
      <w:r w:rsidRPr="00943D9C">
        <w:rPr>
          <w:rFonts w:ascii="Calibri" w:hAnsi="Calibri" w:cs="Times New Roman"/>
        </w:rPr>
        <w:t>Smlouva o poskytnutí služby</w:t>
      </w:r>
    </w:p>
    <w:p w14:paraId="3995F540" w14:textId="77777777" w:rsidR="00A77629" w:rsidRPr="00943D9C" w:rsidRDefault="00A77629" w:rsidP="00795DB9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943D9C">
        <w:rPr>
          <w:rFonts w:ascii="Calibri" w:hAnsi="Calibri"/>
          <w:b/>
          <w:bCs/>
          <w:sz w:val="28"/>
        </w:rPr>
        <w:t xml:space="preserve">č. </w:t>
      </w:r>
      <w:r w:rsidR="004C5B2A">
        <w:rPr>
          <w:rFonts w:ascii="Calibri" w:hAnsi="Calibri"/>
          <w:b/>
          <w:bCs/>
          <w:sz w:val="28"/>
        </w:rPr>
        <w:t>0</w:t>
      </w:r>
      <w:r w:rsidR="002B0A22">
        <w:rPr>
          <w:rFonts w:ascii="Calibri" w:hAnsi="Calibri"/>
          <w:b/>
          <w:bCs/>
          <w:sz w:val="28"/>
        </w:rPr>
        <w:t>0</w:t>
      </w:r>
      <w:r w:rsidR="00AD1B54">
        <w:rPr>
          <w:rFonts w:ascii="Calibri" w:hAnsi="Calibri"/>
          <w:b/>
          <w:bCs/>
          <w:sz w:val="28"/>
        </w:rPr>
        <w:t>2</w:t>
      </w:r>
      <w:r w:rsidR="004C5B2A">
        <w:rPr>
          <w:rFonts w:ascii="Calibri" w:hAnsi="Calibri"/>
          <w:b/>
          <w:bCs/>
          <w:sz w:val="28"/>
        </w:rPr>
        <w:t>/20</w:t>
      </w:r>
      <w:r w:rsidR="00CD7E0B">
        <w:rPr>
          <w:rFonts w:ascii="Calibri" w:hAnsi="Calibri"/>
          <w:b/>
          <w:bCs/>
          <w:sz w:val="28"/>
        </w:rPr>
        <w:t>2</w:t>
      </w:r>
      <w:r w:rsidR="00AD1B54">
        <w:rPr>
          <w:rFonts w:ascii="Calibri" w:hAnsi="Calibri"/>
          <w:b/>
          <w:bCs/>
          <w:sz w:val="28"/>
        </w:rPr>
        <w:t>3</w:t>
      </w:r>
      <w:r w:rsidR="00B96B6C" w:rsidRPr="00943D9C">
        <w:rPr>
          <w:rFonts w:ascii="Calibri" w:hAnsi="Calibri"/>
          <w:b/>
          <w:bCs/>
          <w:sz w:val="28"/>
        </w:rPr>
        <w:t>/LD</w:t>
      </w:r>
    </w:p>
    <w:p w14:paraId="48EE6FEA" w14:textId="77777777" w:rsidR="00366E24" w:rsidRPr="00943D9C" w:rsidRDefault="00366E24" w:rsidP="00366E24">
      <w:pPr>
        <w:pStyle w:val="Default"/>
        <w:jc w:val="center"/>
        <w:rPr>
          <w:rFonts w:ascii="Calibri" w:hAnsi="Calibri"/>
        </w:rPr>
      </w:pPr>
      <w:r w:rsidRPr="00943D9C">
        <w:rPr>
          <w:rFonts w:ascii="Calibri" w:hAnsi="Calibri"/>
          <w:bCs/>
        </w:rPr>
        <w:t xml:space="preserve">uzavřená podle § 1746 odst. 2 zákona č. </w:t>
      </w:r>
      <w:r w:rsidRPr="00943D9C">
        <w:rPr>
          <w:rFonts w:ascii="Calibri" w:hAnsi="Calibri"/>
          <w:sz w:val="23"/>
          <w:szCs w:val="23"/>
        </w:rPr>
        <w:t xml:space="preserve">89/2012 Sb., občanský zákoník, </w:t>
      </w:r>
    </w:p>
    <w:p w14:paraId="7E4851C6" w14:textId="77777777" w:rsidR="00A77629" w:rsidRPr="00943D9C" w:rsidRDefault="00A77629" w:rsidP="00366E24">
      <w:pPr>
        <w:overflowPunct w:val="0"/>
        <w:autoSpaceDE w:val="0"/>
        <w:rPr>
          <w:rFonts w:ascii="Calibri" w:hAnsi="Calibri"/>
          <w:b/>
          <w:bCs/>
          <w:sz w:val="20"/>
          <w:szCs w:val="20"/>
        </w:rPr>
      </w:pPr>
    </w:p>
    <w:p w14:paraId="37761D1B" w14:textId="77777777" w:rsidR="00A77629" w:rsidRPr="00943D9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943D9C">
        <w:rPr>
          <w:rFonts w:ascii="Calibri" w:hAnsi="Calibri"/>
          <w:b/>
          <w:bCs/>
        </w:rPr>
        <w:t>mezi smluvními stranami</w:t>
      </w:r>
    </w:p>
    <w:p w14:paraId="4947582B" w14:textId="77777777" w:rsidR="00A77629" w:rsidRPr="00943D9C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510E4EC6" w14:textId="77777777" w:rsidR="00A77629" w:rsidRPr="003C7513" w:rsidRDefault="00A77629">
      <w:pPr>
        <w:pStyle w:val="Zkladntext21"/>
        <w:rPr>
          <w:rFonts w:ascii="Calibri" w:hAnsi="Calibri"/>
          <w:b/>
          <w:sz w:val="20"/>
        </w:rPr>
      </w:pPr>
      <w:r w:rsidRPr="003C7513">
        <w:rPr>
          <w:rFonts w:ascii="Calibri" w:hAnsi="Calibri"/>
          <w:b/>
          <w:sz w:val="20"/>
        </w:rPr>
        <w:t>1.</w:t>
      </w:r>
      <w:r w:rsidRPr="003C7513">
        <w:rPr>
          <w:rFonts w:ascii="Calibri" w:hAnsi="Calibri"/>
          <w:b/>
          <w:sz w:val="20"/>
        </w:rPr>
        <w:tab/>
        <w:t xml:space="preserve">SPORTaS,s.r.o. </w:t>
      </w:r>
    </w:p>
    <w:p w14:paraId="2CF0E403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30681804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se sídlem: </w:t>
      </w:r>
      <w:r w:rsidRPr="003C7513">
        <w:rPr>
          <w:rFonts w:ascii="Calibri" w:hAnsi="Calibri"/>
          <w:sz w:val="20"/>
        </w:rPr>
        <w:tab/>
        <w:t xml:space="preserve">436 01 Litvínov, </w:t>
      </w:r>
      <w:r w:rsidR="00B96B6C" w:rsidRPr="003C7513">
        <w:rPr>
          <w:rFonts w:ascii="Calibri" w:hAnsi="Calibri"/>
          <w:sz w:val="20"/>
        </w:rPr>
        <w:t>Jiráskova 413</w:t>
      </w:r>
    </w:p>
    <w:p w14:paraId="246E0B86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zastoupena:</w:t>
      </w:r>
      <w:r w:rsidRPr="003C7513">
        <w:rPr>
          <w:rFonts w:ascii="Calibri" w:hAnsi="Calibri"/>
          <w:sz w:val="20"/>
        </w:rPr>
        <w:tab/>
        <w:t>Ing. Miroslavem Otcovským, jednatelem</w:t>
      </w:r>
    </w:p>
    <w:p w14:paraId="2CBCE4C1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IČO:</w:t>
      </w:r>
      <w:r w:rsidRPr="003C7513"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ab/>
        <w:t>25005430</w:t>
      </w:r>
    </w:p>
    <w:p w14:paraId="65A0881E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DIČ:</w:t>
      </w:r>
      <w:r w:rsidRPr="003C7513"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ab/>
        <w:t>CZ25005430</w:t>
      </w:r>
    </w:p>
    <w:p w14:paraId="5A92D617" w14:textId="77777777" w:rsidR="00A77629" w:rsidRPr="003C7513" w:rsidRDefault="00A77629">
      <w:pPr>
        <w:pStyle w:val="Zkladntext21"/>
        <w:ind w:left="705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bank. </w:t>
      </w:r>
      <w:r w:rsidR="007F125A" w:rsidRPr="003C7513">
        <w:rPr>
          <w:rFonts w:ascii="Calibri" w:hAnsi="Calibri"/>
          <w:sz w:val="20"/>
        </w:rPr>
        <w:t>Spoj</w:t>
      </w:r>
      <w:r w:rsidRPr="003C7513">
        <w:rPr>
          <w:rFonts w:ascii="Calibri" w:hAnsi="Calibri"/>
          <w:sz w:val="20"/>
        </w:rPr>
        <w:t>.:</w:t>
      </w:r>
      <w:r w:rsidRPr="003C7513">
        <w:rPr>
          <w:rFonts w:ascii="Calibri" w:hAnsi="Calibri"/>
          <w:sz w:val="20"/>
        </w:rPr>
        <w:tab/>
        <w:t>Kom</w:t>
      </w:r>
      <w:r w:rsidR="00667678" w:rsidRPr="003C7513">
        <w:rPr>
          <w:rFonts w:ascii="Calibri" w:hAnsi="Calibri"/>
          <w:sz w:val="20"/>
        </w:rPr>
        <w:t xml:space="preserve">erční </w:t>
      </w:r>
      <w:r w:rsidR="007F125A" w:rsidRPr="003C7513">
        <w:rPr>
          <w:rFonts w:ascii="Calibri" w:hAnsi="Calibri"/>
          <w:sz w:val="20"/>
        </w:rPr>
        <w:t>banka, a.</w:t>
      </w:r>
      <w:r w:rsidR="00667678" w:rsidRPr="003C7513">
        <w:rPr>
          <w:rFonts w:ascii="Calibri" w:hAnsi="Calibri"/>
          <w:sz w:val="20"/>
        </w:rPr>
        <w:t xml:space="preserve">s. Litvínov, č. ú. </w:t>
      </w:r>
      <w:r w:rsidRPr="003C7513">
        <w:rPr>
          <w:rFonts w:ascii="Calibri" w:hAnsi="Calibri"/>
          <w:sz w:val="20"/>
        </w:rPr>
        <w:t>3407660207/0100</w:t>
      </w:r>
    </w:p>
    <w:p w14:paraId="4E2C1F79" w14:textId="77777777" w:rsidR="00A77629" w:rsidRPr="003C7513" w:rsidRDefault="00A77629">
      <w:pPr>
        <w:pStyle w:val="Zkladntext21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ab/>
        <w:t xml:space="preserve">(dále jen </w:t>
      </w:r>
      <w:r w:rsidRPr="003C7513">
        <w:rPr>
          <w:rFonts w:ascii="Calibri" w:hAnsi="Calibri"/>
          <w:b/>
          <w:sz w:val="20"/>
        </w:rPr>
        <w:t>poskytovatel</w:t>
      </w:r>
      <w:r w:rsidRPr="003C7513">
        <w:rPr>
          <w:rFonts w:ascii="Calibri" w:hAnsi="Calibri"/>
          <w:sz w:val="20"/>
        </w:rPr>
        <w:t>) na straně jedné</w:t>
      </w:r>
    </w:p>
    <w:p w14:paraId="0DC04D1C" w14:textId="77777777" w:rsidR="00A77629" w:rsidRPr="003C7513" w:rsidRDefault="00A77629">
      <w:pPr>
        <w:pStyle w:val="Zkladntext21"/>
        <w:rPr>
          <w:rFonts w:ascii="Calibri" w:hAnsi="Calibri"/>
          <w:sz w:val="20"/>
        </w:rPr>
      </w:pPr>
    </w:p>
    <w:p w14:paraId="255AF115" w14:textId="77777777" w:rsidR="00841AED" w:rsidRPr="003C7513" w:rsidRDefault="00A77629" w:rsidP="00841AED">
      <w:pPr>
        <w:rPr>
          <w:rFonts w:ascii="Calibri" w:hAnsi="Calibri"/>
          <w:b/>
          <w:sz w:val="20"/>
          <w:szCs w:val="20"/>
        </w:rPr>
      </w:pPr>
      <w:r w:rsidRPr="003C7513">
        <w:rPr>
          <w:rFonts w:ascii="Calibri" w:hAnsi="Calibri"/>
          <w:b/>
          <w:bCs/>
          <w:sz w:val="20"/>
          <w:szCs w:val="20"/>
        </w:rPr>
        <w:t>2.</w:t>
      </w:r>
      <w:r w:rsidRPr="003C7513">
        <w:rPr>
          <w:rFonts w:ascii="Calibri" w:hAnsi="Calibri"/>
          <w:b/>
          <w:bCs/>
          <w:sz w:val="20"/>
          <w:szCs w:val="20"/>
        </w:rPr>
        <w:tab/>
      </w:r>
      <w:r w:rsidR="00527865" w:rsidRPr="003C7513">
        <w:rPr>
          <w:rFonts w:ascii="Calibri" w:hAnsi="Calibri"/>
          <w:b/>
          <w:bCs/>
          <w:sz w:val="20"/>
          <w:szCs w:val="20"/>
        </w:rPr>
        <w:t xml:space="preserve">Základní škola </w:t>
      </w:r>
      <w:r w:rsidR="00841629">
        <w:rPr>
          <w:rFonts w:ascii="Calibri" w:hAnsi="Calibri"/>
          <w:b/>
          <w:bCs/>
          <w:sz w:val="20"/>
          <w:szCs w:val="20"/>
        </w:rPr>
        <w:t xml:space="preserve">a Mateřská škola </w:t>
      </w:r>
      <w:r w:rsidR="00527865" w:rsidRPr="003C7513">
        <w:rPr>
          <w:rFonts w:ascii="Calibri" w:hAnsi="Calibri"/>
          <w:b/>
          <w:bCs/>
          <w:sz w:val="20"/>
          <w:szCs w:val="20"/>
        </w:rPr>
        <w:t xml:space="preserve">Litvínov </w:t>
      </w:r>
      <w:r w:rsidR="00943D9C" w:rsidRPr="003C7513">
        <w:rPr>
          <w:rFonts w:ascii="Calibri" w:hAnsi="Calibri"/>
          <w:b/>
          <w:bCs/>
          <w:sz w:val="20"/>
          <w:szCs w:val="20"/>
        </w:rPr>
        <w:t>–</w:t>
      </w:r>
      <w:r w:rsidR="00527865" w:rsidRPr="003C7513">
        <w:rPr>
          <w:rFonts w:ascii="Calibri" w:hAnsi="Calibri"/>
          <w:b/>
          <w:bCs/>
          <w:sz w:val="20"/>
          <w:szCs w:val="20"/>
        </w:rPr>
        <w:t xml:space="preserve"> </w:t>
      </w:r>
      <w:r w:rsidR="00943D9C" w:rsidRPr="003C7513">
        <w:rPr>
          <w:rFonts w:ascii="Calibri" w:hAnsi="Calibri"/>
          <w:b/>
          <w:bCs/>
          <w:sz w:val="20"/>
          <w:szCs w:val="20"/>
        </w:rPr>
        <w:t>Hamr, Mládežnická 220, okres Most</w:t>
      </w:r>
    </w:p>
    <w:p w14:paraId="2CDF782A" w14:textId="77777777" w:rsidR="00841AED" w:rsidRPr="003C7513" w:rsidRDefault="00841AED" w:rsidP="00841AED">
      <w:pPr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b/>
          <w:sz w:val="20"/>
          <w:szCs w:val="20"/>
        </w:rPr>
        <w:tab/>
      </w:r>
      <w:r w:rsidR="001554F1" w:rsidRPr="003C7513">
        <w:rPr>
          <w:rFonts w:ascii="Calibri" w:hAnsi="Calibri"/>
          <w:sz w:val="20"/>
          <w:szCs w:val="20"/>
        </w:rPr>
        <w:t>Se sídlem:</w:t>
      </w:r>
      <w:r w:rsidR="00C545E3" w:rsidRPr="003C7513">
        <w:rPr>
          <w:rFonts w:ascii="Calibri" w:hAnsi="Calibri"/>
          <w:sz w:val="20"/>
          <w:szCs w:val="20"/>
        </w:rPr>
        <w:t xml:space="preserve"> </w:t>
      </w:r>
      <w:r w:rsidR="00C545E3" w:rsidRPr="003C7513">
        <w:rPr>
          <w:rFonts w:ascii="Calibri" w:hAnsi="Calibri"/>
          <w:sz w:val="20"/>
          <w:szCs w:val="20"/>
        </w:rPr>
        <w:tab/>
      </w:r>
      <w:r w:rsidR="00943D9C" w:rsidRPr="003C7513">
        <w:rPr>
          <w:rFonts w:ascii="Calibri" w:hAnsi="Calibri"/>
          <w:sz w:val="20"/>
          <w:szCs w:val="20"/>
        </w:rPr>
        <w:t>435 41</w:t>
      </w:r>
      <w:r w:rsidR="00527865" w:rsidRPr="003C7513">
        <w:rPr>
          <w:rFonts w:ascii="Calibri" w:hAnsi="Calibri"/>
          <w:sz w:val="20"/>
          <w:szCs w:val="20"/>
        </w:rPr>
        <w:t xml:space="preserve"> Litvínov – </w:t>
      </w:r>
      <w:r w:rsidR="00943D9C" w:rsidRPr="003C7513">
        <w:rPr>
          <w:rFonts w:ascii="Calibri" w:hAnsi="Calibri"/>
          <w:sz w:val="20"/>
          <w:szCs w:val="20"/>
        </w:rPr>
        <w:t>Hamr</w:t>
      </w:r>
      <w:r w:rsidR="00527865" w:rsidRPr="003C7513">
        <w:rPr>
          <w:rFonts w:ascii="Calibri" w:hAnsi="Calibri"/>
          <w:sz w:val="20"/>
          <w:szCs w:val="20"/>
        </w:rPr>
        <w:t xml:space="preserve">, </w:t>
      </w:r>
      <w:r w:rsidR="00943D9C" w:rsidRPr="003C7513">
        <w:rPr>
          <w:rFonts w:ascii="Calibri" w:hAnsi="Calibri"/>
          <w:sz w:val="20"/>
          <w:szCs w:val="20"/>
        </w:rPr>
        <w:t>Mládežnická 220</w:t>
      </w:r>
    </w:p>
    <w:p w14:paraId="1411AC51" w14:textId="77777777" w:rsidR="00841AED" w:rsidRPr="003C7513" w:rsidRDefault="001554F1" w:rsidP="00841AED">
      <w:pPr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ab/>
        <w:t>Zastoupena:</w:t>
      </w:r>
      <w:r w:rsidRPr="003C7513">
        <w:rPr>
          <w:rFonts w:ascii="Calibri" w:hAnsi="Calibri"/>
          <w:sz w:val="20"/>
          <w:szCs w:val="20"/>
        </w:rPr>
        <w:tab/>
      </w:r>
      <w:r w:rsidR="00841AED" w:rsidRPr="003C7513">
        <w:rPr>
          <w:rFonts w:ascii="Calibri" w:hAnsi="Calibri"/>
          <w:sz w:val="20"/>
          <w:szCs w:val="20"/>
        </w:rPr>
        <w:t xml:space="preserve"> </w:t>
      </w:r>
      <w:r w:rsidR="00943D9C" w:rsidRPr="003C7513">
        <w:rPr>
          <w:rFonts w:ascii="Calibri" w:hAnsi="Calibri"/>
          <w:sz w:val="20"/>
          <w:szCs w:val="20"/>
        </w:rPr>
        <w:t>Mgr. Radkou Jirkovskou</w:t>
      </w:r>
      <w:r w:rsidR="00A245EC" w:rsidRPr="003C7513">
        <w:rPr>
          <w:rFonts w:ascii="Calibri" w:hAnsi="Calibri"/>
          <w:sz w:val="20"/>
          <w:szCs w:val="20"/>
        </w:rPr>
        <w:t>, ředitelkou školy</w:t>
      </w:r>
    </w:p>
    <w:p w14:paraId="050C56BA" w14:textId="77777777" w:rsidR="001554F1" w:rsidRPr="003C7513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IČO:</w:t>
      </w:r>
      <w:r w:rsidRPr="003C7513">
        <w:rPr>
          <w:rFonts w:ascii="Calibri" w:hAnsi="Calibri"/>
          <w:sz w:val="20"/>
          <w:szCs w:val="20"/>
        </w:rPr>
        <w:tab/>
      </w:r>
      <w:r w:rsidR="00C545E3" w:rsidRPr="003C7513">
        <w:rPr>
          <w:rFonts w:ascii="Calibri" w:hAnsi="Calibri"/>
          <w:sz w:val="20"/>
          <w:szCs w:val="20"/>
        </w:rPr>
        <w:tab/>
      </w:r>
      <w:r w:rsidR="00943D9C" w:rsidRPr="003C7513">
        <w:rPr>
          <w:rFonts w:ascii="Calibri" w:hAnsi="Calibri"/>
          <w:sz w:val="20"/>
          <w:szCs w:val="20"/>
        </w:rPr>
        <w:t>47324287</w:t>
      </w:r>
      <w:r w:rsidR="00A245EC" w:rsidRPr="003C7513">
        <w:rPr>
          <w:rFonts w:ascii="Calibri" w:hAnsi="Calibri"/>
          <w:sz w:val="20"/>
          <w:szCs w:val="20"/>
        </w:rPr>
        <w:tab/>
      </w:r>
      <w:r w:rsidRPr="003C7513">
        <w:rPr>
          <w:rFonts w:ascii="Calibri" w:hAnsi="Calibri"/>
          <w:sz w:val="20"/>
          <w:szCs w:val="20"/>
        </w:rPr>
        <w:tab/>
      </w:r>
    </w:p>
    <w:p w14:paraId="4567D2FF" w14:textId="7F036FE9" w:rsidR="001554F1" w:rsidRPr="003C7513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Tel. spojení:</w:t>
      </w:r>
      <w:r w:rsidRPr="003C7513">
        <w:rPr>
          <w:rFonts w:ascii="Calibri" w:hAnsi="Calibri"/>
          <w:sz w:val="20"/>
          <w:szCs w:val="20"/>
        </w:rPr>
        <w:tab/>
      </w:r>
      <w:r w:rsidR="00A245EC" w:rsidRPr="003C7513">
        <w:rPr>
          <w:rFonts w:ascii="Calibri" w:hAnsi="Calibri"/>
          <w:sz w:val="20"/>
          <w:szCs w:val="20"/>
        </w:rPr>
        <w:t xml:space="preserve"> </w:t>
      </w:r>
    </w:p>
    <w:p w14:paraId="3B1647AB" w14:textId="77777777" w:rsidR="00841AED" w:rsidRPr="003C7513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(d</w:t>
      </w:r>
      <w:r w:rsidR="00841AED" w:rsidRPr="003C7513">
        <w:rPr>
          <w:rFonts w:ascii="Calibri" w:hAnsi="Calibri"/>
          <w:sz w:val="20"/>
          <w:szCs w:val="20"/>
        </w:rPr>
        <w:t xml:space="preserve">ále jen </w:t>
      </w:r>
      <w:r w:rsidR="00841AED" w:rsidRPr="003C7513">
        <w:rPr>
          <w:rFonts w:ascii="Calibri" w:hAnsi="Calibri"/>
          <w:b/>
          <w:sz w:val="20"/>
          <w:szCs w:val="20"/>
        </w:rPr>
        <w:t>objednatel</w:t>
      </w:r>
      <w:r w:rsidR="00841AED" w:rsidRPr="003C7513">
        <w:rPr>
          <w:rFonts w:ascii="Calibri" w:hAnsi="Calibri"/>
          <w:sz w:val="20"/>
          <w:szCs w:val="20"/>
        </w:rPr>
        <w:t xml:space="preserve"> na straně druhé</w:t>
      </w:r>
      <w:r w:rsidRPr="003C7513">
        <w:rPr>
          <w:rFonts w:ascii="Calibri" w:hAnsi="Calibri"/>
          <w:sz w:val="20"/>
          <w:szCs w:val="20"/>
        </w:rPr>
        <w:t>)</w:t>
      </w:r>
    </w:p>
    <w:p w14:paraId="60C84C74" w14:textId="77777777" w:rsidR="00A77629" w:rsidRPr="003C7513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7F29D61A" w14:textId="77777777" w:rsidR="00A77629" w:rsidRPr="003C7513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 xml:space="preserve">čl. 1 </w:t>
      </w:r>
    </w:p>
    <w:p w14:paraId="0307AD18" w14:textId="77777777"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Předmět plnění</w:t>
      </w:r>
    </w:p>
    <w:p w14:paraId="588818C1" w14:textId="77777777" w:rsidR="001F0F88" w:rsidRPr="003C7513" w:rsidRDefault="001F0F88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782A964E" w14:textId="77777777" w:rsidR="00A77629" w:rsidRDefault="00841FA5" w:rsidP="001F0F88">
      <w:pPr>
        <w:pStyle w:val="Zkladntext21"/>
        <w:numPr>
          <w:ilvl w:val="1"/>
          <w:numId w:val="25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3C7513">
        <w:rPr>
          <w:rFonts w:ascii="Calibri" w:hAnsi="Calibri"/>
          <w:b/>
          <w:sz w:val="20"/>
        </w:rPr>
        <w:t xml:space="preserve"> </w:t>
      </w:r>
      <w:r w:rsidR="00527865" w:rsidRPr="003C7513">
        <w:rPr>
          <w:rFonts w:ascii="Calibri" w:hAnsi="Calibri"/>
          <w:sz w:val="20"/>
        </w:rPr>
        <w:t xml:space="preserve">dětí </w:t>
      </w:r>
      <w:r w:rsidR="00492C12" w:rsidRPr="00492C12">
        <w:rPr>
          <w:rFonts w:ascii="Calibri" w:hAnsi="Calibri"/>
          <w:b/>
          <w:sz w:val="20"/>
        </w:rPr>
        <w:t xml:space="preserve">3. </w:t>
      </w:r>
      <w:r w:rsidR="00492C12">
        <w:rPr>
          <w:rFonts w:ascii="Calibri" w:hAnsi="Calibri"/>
          <w:b/>
          <w:sz w:val="20"/>
        </w:rPr>
        <w:t>a</w:t>
      </w:r>
      <w:r w:rsidR="00492C12" w:rsidRPr="00492C12">
        <w:rPr>
          <w:rFonts w:ascii="Calibri" w:hAnsi="Calibri"/>
          <w:b/>
          <w:sz w:val="20"/>
        </w:rPr>
        <w:t xml:space="preserve"> 4. </w:t>
      </w:r>
      <w:r w:rsidR="00DB1E1E">
        <w:rPr>
          <w:rFonts w:ascii="Calibri" w:hAnsi="Calibri"/>
          <w:b/>
          <w:sz w:val="20"/>
        </w:rPr>
        <w:t xml:space="preserve">ročníků </w:t>
      </w:r>
      <w:r w:rsidR="00943D9C" w:rsidRPr="003C7513">
        <w:rPr>
          <w:rFonts w:ascii="Calibri" w:hAnsi="Calibri"/>
          <w:sz w:val="20"/>
        </w:rPr>
        <w:t>základní</w:t>
      </w:r>
      <w:r w:rsidR="00527865" w:rsidRPr="003C7513">
        <w:rPr>
          <w:rFonts w:ascii="Calibri" w:hAnsi="Calibri"/>
          <w:sz w:val="20"/>
        </w:rPr>
        <w:t xml:space="preserve"> školy </w:t>
      </w:r>
      <w:r w:rsidRPr="003C7513">
        <w:rPr>
          <w:rFonts w:ascii="Calibri" w:hAnsi="Calibri"/>
          <w:sz w:val="20"/>
        </w:rPr>
        <w:t xml:space="preserve">a to v rozsahu </w:t>
      </w:r>
      <w:r w:rsidR="00914CE5">
        <w:rPr>
          <w:rFonts w:ascii="Calibri" w:hAnsi="Calibri"/>
          <w:b/>
          <w:sz w:val="20"/>
        </w:rPr>
        <w:t>2</w:t>
      </w:r>
      <w:r w:rsidR="00DC2CF9">
        <w:rPr>
          <w:rFonts w:ascii="Calibri" w:hAnsi="Calibri"/>
          <w:b/>
          <w:sz w:val="20"/>
        </w:rPr>
        <w:t>0</w:t>
      </w:r>
      <w:r w:rsidR="00943D9C" w:rsidRPr="003C7513">
        <w:rPr>
          <w:rFonts w:ascii="Calibri" w:hAnsi="Calibri"/>
          <w:b/>
          <w:sz w:val="20"/>
        </w:rPr>
        <w:t xml:space="preserve"> lekcí</w:t>
      </w:r>
      <w:r w:rsidR="00914CE5">
        <w:rPr>
          <w:rFonts w:ascii="Calibri" w:hAnsi="Calibri"/>
          <w:sz w:val="20"/>
        </w:rPr>
        <w:t xml:space="preserve">, </w:t>
      </w:r>
      <w:r w:rsidRPr="003C7513">
        <w:rPr>
          <w:rFonts w:ascii="Calibri" w:hAnsi="Calibri"/>
          <w:sz w:val="20"/>
        </w:rPr>
        <w:t>v objektu „Krytý plavecký bazén“ v Litvínově, v ulici Ukrajinská 2051, jehož je vlastníkem a provozovatelem. Změna níže uvedeného termínu je možná po vzájemné dohodě.</w:t>
      </w:r>
    </w:p>
    <w:p w14:paraId="14D5184A" w14:textId="77777777" w:rsidR="001F0F88" w:rsidRPr="003C7513" w:rsidRDefault="001F0F88" w:rsidP="001F0F88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4E117C5D" w14:textId="77777777" w:rsidR="00A77629" w:rsidRPr="003C7513" w:rsidRDefault="00C809A5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1.2</w:t>
      </w:r>
      <w:r w:rsidRPr="003C7513">
        <w:rPr>
          <w:rFonts w:ascii="Calibri" w:hAnsi="Calibri"/>
          <w:bCs/>
          <w:sz w:val="20"/>
        </w:rPr>
        <w:tab/>
      </w:r>
      <w:r w:rsidR="00A77629" w:rsidRPr="003C7513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0FDCDF71" w14:textId="77777777" w:rsidR="002938D6" w:rsidRPr="003C7513" w:rsidRDefault="002938D6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2774BBDB" w14:textId="77777777" w:rsidR="00914CE5" w:rsidRPr="003C7513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14:paraId="4457972D" w14:textId="77777777" w:rsidR="00914CE5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14:paraId="6F4F7249" w14:textId="77777777" w:rsidR="00914CE5" w:rsidRPr="003C7513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55E04BA9" w14:textId="77777777" w:rsidR="00914CE5" w:rsidRPr="003C7513" w:rsidRDefault="00914CE5" w:rsidP="00914CE5">
      <w:pPr>
        <w:pStyle w:val="Zkladn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14:paraId="18C37707" w14:textId="77777777" w:rsidR="00914CE5" w:rsidRDefault="00914CE5" w:rsidP="00914CE5">
      <w:pPr>
        <w:pStyle w:val="Zkladn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 w:rsidR="00AD1B54">
        <w:rPr>
          <w:rFonts w:ascii="Calibri" w:hAnsi="Calibri"/>
          <w:b/>
          <w:sz w:val="20"/>
        </w:rPr>
        <w:t xml:space="preserve">96 </w:t>
      </w:r>
      <w:r>
        <w:rPr>
          <w:rFonts w:ascii="Calibri" w:hAnsi="Calibri"/>
          <w:b/>
          <w:sz w:val="20"/>
        </w:rPr>
        <w:t>000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 w:rsidR="00AD1B54">
        <w:rPr>
          <w:rFonts w:ascii="Calibri" w:hAnsi="Calibri"/>
          <w:sz w:val="20"/>
        </w:rPr>
        <w:t>devadesát šest</w:t>
      </w:r>
      <w:r w:rsidR="002B0A22">
        <w:rPr>
          <w:rFonts w:ascii="Calibri" w:hAnsi="Calibri"/>
          <w:sz w:val="20"/>
        </w:rPr>
        <w:t xml:space="preserve"> tisíc</w:t>
      </w:r>
      <w:r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sz w:val="20"/>
        </w:rPr>
        <w:t>korun českých “.</w:t>
      </w:r>
    </w:p>
    <w:p w14:paraId="1DB9F8D9" w14:textId="77777777" w:rsidR="00914CE5" w:rsidRDefault="00914CE5" w:rsidP="00914CE5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028C643E" w14:textId="77777777" w:rsidR="00914CE5" w:rsidRPr="00887A25" w:rsidRDefault="00914CE5" w:rsidP="00914CE5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5EEE55F8" w14:textId="77777777" w:rsidR="00914CE5" w:rsidRDefault="00914CE5" w:rsidP="00AD1B54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</w:r>
      <w:r w:rsidR="00AD1B54">
        <w:rPr>
          <w:rFonts w:ascii="Calibri" w:hAnsi="Calibri"/>
          <w:sz w:val="20"/>
        </w:rPr>
        <w:t xml:space="preserve">Částku za plavecký výcvik 3. a 4. tříd ve výši </w:t>
      </w:r>
      <w:r w:rsidR="00AD1B54">
        <w:rPr>
          <w:rFonts w:ascii="Calibri" w:hAnsi="Calibri"/>
          <w:b/>
          <w:sz w:val="20"/>
        </w:rPr>
        <w:t>64 000</w:t>
      </w:r>
      <w:r w:rsidR="00AD1B54" w:rsidRPr="005F53BE">
        <w:rPr>
          <w:rFonts w:ascii="Calibri" w:hAnsi="Calibri"/>
          <w:b/>
          <w:sz w:val="20"/>
        </w:rPr>
        <w:t>,- Kč vč. DPH</w:t>
      </w:r>
      <w:r w:rsidR="00AD1B54" w:rsidRPr="005F53BE">
        <w:rPr>
          <w:rFonts w:ascii="Calibri" w:hAnsi="Calibri"/>
          <w:sz w:val="20"/>
        </w:rPr>
        <w:t xml:space="preserve">, slovy: </w:t>
      </w:r>
      <w:r w:rsidR="00AD1B54">
        <w:rPr>
          <w:rFonts w:ascii="Calibri" w:hAnsi="Calibri"/>
          <w:sz w:val="20"/>
        </w:rPr>
        <w:t xml:space="preserve">šedesát čtyři tisíce </w:t>
      </w:r>
      <w:r w:rsidR="00AD1B54" w:rsidRPr="005F53BE">
        <w:rPr>
          <w:rFonts w:ascii="Calibri" w:hAnsi="Calibri"/>
          <w:sz w:val="20"/>
        </w:rPr>
        <w:t>korun českých</w:t>
      </w:r>
      <w:r w:rsidR="00AD1B54">
        <w:rPr>
          <w:rFonts w:ascii="Calibri" w:hAnsi="Calibri"/>
          <w:sz w:val="20"/>
        </w:rPr>
        <w:t>, uhradí Město Litvínov na základě Smlouvy o poskytnutí služby KT/12904/23.</w:t>
      </w:r>
    </w:p>
    <w:p w14:paraId="7864F4D1" w14:textId="77777777" w:rsidR="00AD1B54" w:rsidRDefault="00AD1B54" w:rsidP="00AD1B54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5410F215" w14:textId="77777777" w:rsidR="00914CE5" w:rsidRDefault="00914CE5" w:rsidP="00914CE5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984D1E">
        <w:rPr>
          <w:rFonts w:ascii="Calibri" w:hAnsi="Calibri"/>
          <w:sz w:val="20"/>
        </w:rPr>
        <w:t>2. 3</w:t>
      </w:r>
      <w:r w:rsidRPr="00984D1E">
        <w:rPr>
          <w:rFonts w:ascii="Calibri" w:hAnsi="Calibri"/>
          <w:sz w:val="20"/>
        </w:rPr>
        <w:tab/>
        <w:t xml:space="preserve">Objednatel uhradí za plavecký výcvik částku ve výši </w:t>
      </w:r>
      <w:r w:rsidR="00AD1B54">
        <w:rPr>
          <w:rFonts w:ascii="Calibri" w:hAnsi="Calibri"/>
          <w:b/>
          <w:sz w:val="20"/>
        </w:rPr>
        <w:t>32</w:t>
      </w:r>
      <w:r>
        <w:rPr>
          <w:rFonts w:ascii="Calibri" w:hAnsi="Calibri"/>
          <w:b/>
          <w:sz w:val="20"/>
        </w:rPr>
        <w:t xml:space="preserve"> 0</w:t>
      </w:r>
      <w:r w:rsidRPr="00614CB4">
        <w:rPr>
          <w:rFonts w:ascii="Calibri" w:hAnsi="Calibri"/>
          <w:b/>
          <w:sz w:val="20"/>
        </w:rPr>
        <w:t>00,- Kč vč. DPH</w:t>
      </w:r>
      <w:r>
        <w:rPr>
          <w:rFonts w:ascii="Calibri" w:hAnsi="Calibri"/>
          <w:sz w:val="20"/>
        </w:rPr>
        <w:t xml:space="preserve">, slovy: </w:t>
      </w:r>
      <w:r w:rsidR="002C1143">
        <w:rPr>
          <w:rFonts w:ascii="Calibri" w:hAnsi="Calibri"/>
          <w:sz w:val="20"/>
        </w:rPr>
        <w:t>„</w:t>
      </w:r>
      <w:r w:rsidR="00AD1B54">
        <w:rPr>
          <w:rFonts w:ascii="Calibri" w:hAnsi="Calibri"/>
          <w:sz w:val="20"/>
        </w:rPr>
        <w:t>třicet dva tisíce</w:t>
      </w:r>
      <w:r>
        <w:rPr>
          <w:rFonts w:ascii="Calibri" w:hAnsi="Calibri"/>
          <w:sz w:val="20"/>
        </w:rPr>
        <w:t xml:space="preserve"> korun českých“,</w:t>
      </w:r>
    </w:p>
    <w:p w14:paraId="2923E8B8" w14:textId="77777777" w:rsidR="00914CE5" w:rsidRDefault="00914CE5" w:rsidP="00914CE5">
      <w:pPr>
        <w:pStyle w:val="Zkladntext21"/>
        <w:jc w:val="left"/>
        <w:rPr>
          <w:rFonts w:ascii="Calibri" w:hAnsi="Calibri"/>
          <w:sz w:val="20"/>
        </w:rPr>
      </w:pPr>
    </w:p>
    <w:p w14:paraId="61A3B38F" w14:textId="77777777" w:rsidR="00914CE5" w:rsidRPr="003C7513" w:rsidRDefault="00914CE5" w:rsidP="00914CE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602C512F" w14:textId="77777777" w:rsidR="00914CE5" w:rsidRDefault="00914CE5">
      <w:pPr>
        <w:widowControl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br w:type="page"/>
      </w:r>
    </w:p>
    <w:p w14:paraId="1F3368EB" w14:textId="77777777" w:rsidR="00A77629" w:rsidRDefault="00A77629" w:rsidP="00914CE5">
      <w:pPr>
        <w:pStyle w:val="Zkladntext21"/>
        <w:jc w:val="left"/>
        <w:rPr>
          <w:rFonts w:ascii="Calibri" w:hAnsi="Calibri"/>
          <w:sz w:val="20"/>
        </w:rPr>
      </w:pPr>
    </w:p>
    <w:p w14:paraId="124CC7FB" w14:textId="77777777" w:rsidR="00975434" w:rsidRPr="00887A25" w:rsidRDefault="00975434" w:rsidP="00975434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14:paraId="26A09C09" w14:textId="77777777" w:rsidR="00975434" w:rsidRDefault="00975434" w:rsidP="0097543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7A8ED36B" w14:textId="77777777" w:rsidR="00975434" w:rsidRPr="00887A25" w:rsidRDefault="00975434" w:rsidP="0097543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54519B05" w14:textId="77777777" w:rsidR="00975434" w:rsidRPr="00074C10" w:rsidRDefault="00975434" w:rsidP="00975434">
      <w:pPr>
        <w:pStyle w:val="BodyText21"/>
        <w:numPr>
          <w:ilvl w:val="1"/>
          <w:numId w:val="26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59B4DF10" w14:textId="77777777" w:rsidR="00975434" w:rsidRPr="008101E8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0ADE5743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0EC64EC7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68C8ECED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7F36289E" w14:textId="77777777" w:rsidR="00975434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5BC14483" w14:textId="77777777" w:rsidR="00975434" w:rsidRPr="00914CE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  <w:bookmarkEnd w:id="0"/>
    </w:p>
    <w:bookmarkEnd w:id="1"/>
    <w:p w14:paraId="206E2D09" w14:textId="77777777" w:rsidR="00975434" w:rsidRDefault="00975434" w:rsidP="00975434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3DC264C6" w14:textId="77777777" w:rsidR="002B0A22" w:rsidRPr="00887A25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65A0C3BD" w14:textId="77777777" w:rsidR="002B0A22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63821242" w14:textId="77777777" w:rsidR="002B0A22" w:rsidRPr="00887A25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10035DB3" w14:textId="77777777" w:rsidR="002B0A22" w:rsidRPr="003C7513" w:rsidRDefault="002B0A22" w:rsidP="002B0A22">
      <w:pPr>
        <w:pStyle w:val="Zkladntext21"/>
        <w:numPr>
          <w:ilvl w:val="1"/>
          <w:numId w:val="24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14:paraId="6C2E48D5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46AD050C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76A765F6" w14:textId="77777777" w:rsidR="002B0A22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0EFF8EF3" w14:textId="77777777" w:rsidR="002B0A22" w:rsidRPr="002B0A22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2B0A22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7D1BA810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290B58F6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3360A59E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1DBE667B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2C6E4C7C" w14:textId="77777777" w:rsidR="00975434" w:rsidRPr="003C7513" w:rsidRDefault="00975434" w:rsidP="002B0A22">
      <w:pPr>
        <w:pStyle w:val="Zkladntext21"/>
        <w:ind w:left="1134"/>
        <w:jc w:val="left"/>
        <w:rPr>
          <w:rFonts w:ascii="Calibri" w:hAnsi="Calibri"/>
          <w:sz w:val="20"/>
        </w:rPr>
      </w:pPr>
    </w:p>
    <w:p w14:paraId="1E78F5AF" w14:textId="77777777" w:rsidR="00A77629" w:rsidRPr="003C7513" w:rsidRDefault="00A77629" w:rsidP="00C809A5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2175FCBD" w14:textId="77777777" w:rsidR="0044342C" w:rsidRPr="00916683" w:rsidRDefault="0044342C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14:paraId="466DA10C" w14:textId="77777777" w:rsidR="0044342C" w:rsidRDefault="0044342C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14:paraId="76C820A6" w14:textId="77777777" w:rsidR="00463D75" w:rsidRPr="00916683" w:rsidRDefault="00463D75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76997198" w14:textId="77777777" w:rsidR="0044342C" w:rsidRDefault="0044342C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14:paraId="77A7C6A2" w14:textId="77777777" w:rsidR="00F204BD" w:rsidRDefault="00F204BD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A7C1CC6" w14:textId="77777777" w:rsidR="0044342C" w:rsidRPr="00916683" w:rsidRDefault="0044342C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14:paraId="0668D5BD" w14:textId="77777777" w:rsidR="00A77629" w:rsidRPr="003C7513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EDC663C" w14:textId="77777777" w:rsidR="00A77629" w:rsidRPr="003C7513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6</w:t>
      </w:r>
    </w:p>
    <w:p w14:paraId="684AFCF0" w14:textId="77777777"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Platnost smlouvy</w:t>
      </w:r>
    </w:p>
    <w:p w14:paraId="1FD667D2" w14:textId="77777777" w:rsidR="00DC48FC" w:rsidRPr="003C7513" w:rsidRDefault="00DC48FC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7F599497" w14:textId="77777777" w:rsidR="00943D9C" w:rsidRDefault="00C809A5" w:rsidP="000457BD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6.1</w:t>
      </w:r>
      <w:r w:rsidR="00A77629" w:rsidRPr="003C7513">
        <w:rPr>
          <w:rFonts w:ascii="Calibri" w:hAnsi="Calibri"/>
          <w:b/>
          <w:bCs/>
          <w:sz w:val="20"/>
        </w:rPr>
        <w:tab/>
        <w:t xml:space="preserve"> </w:t>
      </w:r>
      <w:r w:rsidR="00A77629" w:rsidRPr="003C7513">
        <w:rPr>
          <w:rFonts w:ascii="Calibri" w:hAnsi="Calibri"/>
          <w:sz w:val="20"/>
        </w:rPr>
        <w:t xml:space="preserve">Tato smlouva se uzavírá na dobu určitou </w:t>
      </w:r>
      <w:r w:rsidR="009E51E8" w:rsidRPr="003C7513">
        <w:rPr>
          <w:rFonts w:ascii="Calibri" w:hAnsi="Calibri"/>
          <w:b/>
          <w:sz w:val="20"/>
        </w:rPr>
        <w:t>od</w:t>
      </w:r>
      <w:r w:rsidR="009E51E8" w:rsidRPr="003C7513">
        <w:rPr>
          <w:rFonts w:ascii="Calibri" w:hAnsi="Calibri"/>
          <w:sz w:val="20"/>
        </w:rPr>
        <w:t xml:space="preserve"> </w:t>
      </w:r>
      <w:r w:rsidR="002B0A22">
        <w:rPr>
          <w:rFonts w:ascii="Calibri" w:hAnsi="Calibri"/>
          <w:b/>
          <w:sz w:val="20"/>
        </w:rPr>
        <w:t>1</w:t>
      </w:r>
      <w:r w:rsidR="00AD1B54">
        <w:rPr>
          <w:rFonts w:ascii="Calibri" w:hAnsi="Calibri"/>
          <w:b/>
          <w:sz w:val="20"/>
        </w:rPr>
        <w:t>1</w:t>
      </w:r>
      <w:r w:rsidR="004C5B2A">
        <w:rPr>
          <w:rFonts w:ascii="Calibri" w:hAnsi="Calibri"/>
          <w:b/>
          <w:sz w:val="20"/>
        </w:rPr>
        <w:t>. 09. 202</w:t>
      </w:r>
      <w:r w:rsidR="00AD1B54">
        <w:rPr>
          <w:rFonts w:ascii="Calibri" w:hAnsi="Calibri"/>
          <w:b/>
          <w:sz w:val="20"/>
        </w:rPr>
        <w:t>3</w:t>
      </w:r>
      <w:r w:rsidR="004C5B2A">
        <w:rPr>
          <w:rFonts w:ascii="Calibri" w:hAnsi="Calibri"/>
          <w:b/>
          <w:sz w:val="20"/>
        </w:rPr>
        <w:t xml:space="preserve"> do </w:t>
      </w:r>
      <w:r w:rsidR="00AD1B54">
        <w:rPr>
          <w:rFonts w:ascii="Calibri" w:hAnsi="Calibri"/>
          <w:b/>
          <w:sz w:val="20"/>
        </w:rPr>
        <w:t>01. 12. 2023</w:t>
      </w:r>
      <w:r w:rsidR="000457BD">
        <w:rPr>
          <w:rFonts w:ascii="Calibri" w:hAnsi="Calibri"/>
          <w:b/>
          <w:sz w:val="20"/>
        </w:rPr>
        <w:t xml:space="preserve"> </w:t>
      </w:r>
      <w:r w:rsidR="000457BD">
        <w:rPr>
          <w:rFonts w:ascii="Calibri" w:hAnsi="Calibri"/>
          <w:sz w:val="20"/>
        </w:rPr>
        <w:t>s níže uvedenými termíny jednotlivých plaveckých kurzů</w:t>
      </w:r>
    </w:p>
    <w:tbl>
      <w:tblPr>
        <w:tblW w:w="964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00"/>
        <w:gridCol w:w="1100"/>
        <w:gridCol w:w="1100"/>
        <w:gridCol w:w="960"/>
        <w:gridCol w:w="566"/>
        <w:gridCol w:w="1400"/>
        <w:gridCol w:w="1180"/>
        <w:gridCol w:w="1180"/>
      </w:tblGrid>
      <w:tr w:rsidR="00AD1B54" w14:paraId="543B603C" w14:textId="77777777" w:rsidTr="00AD1B54">
        <w:trPr>
          <w:trHeight w:val="56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AA652A1" w14:textId="77777777" w:rsidR="00AD1B54" w:rsidRDefault="00AD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A203" w14:textId="77777777" w:rsidR="00AD1B54" w:rsidRDefault="00AD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A0176B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Termín výcviku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CAF44E7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AF33460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F2D146C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lekce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F75735C" w14:textId="77777777" w:rsidR="00AD1B54" w:rsidRDefault="00AD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7D781A3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19535BE" w14:textId="77777777" w:rsidR="00AD1B54" w:rsidRDefault="00AD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úhrada město</w:t>
            </w:r>
          </w:p>
        </w:tc>
      </w:tr>
      <w:tr w:rsidR="00AD1B54" w14:paraId="4AF88151" w14:textId="77777777" w:rsidTr="00AD1B54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D011" w14:textId="77777777" w:rsidR="00AD1B54" w:rsidRDefault="00AD1B5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ZŠ Hamr 3a; 3b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DB31" w14:textId="77777777" w:rsidR="00AD1B54" w:rsidRDefault="00AD1B5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pondělí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B76C" w14:textId="77777777" w:rsidR="00AD1B54" w:rsidRDefault="00AD1B54">
            <w:pP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t>11.9.2023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9529" w14:textId="77777777" w:rsidR="00AD1B54" w:rsidRDefault="00AD1B54">
            <w:pP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t>13.11.2023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116" w14:textId="77777777" w:rsidR="00AD1B54" w:rsidRDefault="00AD1B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08:15-09:45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95DC" w14:textId="77777777" w:rsidR="00AD1B54" w:rsidRDefault="00AD1B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634" w14:textId="77777777" w:rsidR="00AD1B54" w:rsidRDefault="00AD1B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757" w14:textId="77777777" w:rsidR="00AD1B54" w:rsidRDefault="00AD1B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CC542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32 000,00 Kč</w:t>
            </w:r>
          </w:p>
        </w:tc>
      </w:tr>
      <w:tr w:rsidR="00AD1B54" w14:paraId="5B70242C" w14:textId="77777777" w:rsidTr="00AD1B54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E282" w14:textId="77777777" w:rsidR="00AD1B54" w:rsidRDefault="00AD1B5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ZŠ Hamr 4a+b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626" w14:textId="77777777" w:rsidR="00AD1B54" w:rsidRDefault="00AD1B5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A03D" w14:textId="77777777" w:rsidR="00AD1B54" w:rsidRDefault="00AD1B54">
            <w:pP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t>15.9.2023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153C" w14:textId="77777777" w:rsidR="00AD1B54" w:rsidRDefault="00AD1B54">
            <w:pP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t>1.12.2023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66CD" w14:textId="77777777" w:rsidR="00AD1B54" w:rsidRDefault="00AD1B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08:15-09:45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B5AB" w14:textId="77777777" w:rsidR="00AD1B54" w:rsidRDefault="00AD1B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29E1" w14:textId="77777777" w:rsidR="00AD1B54" w:rsidRDefault="00AD1B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E87" w14:textId="77777777" w:rsidR="00AD1B54" w:rsidRDefault="00AD1B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126F4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32 000,00 Kč</w:t>
            </w:r>
          </w:p>
        </w:tc>
      </w:tr>
      <w:tr w:rsidR="00AD1B54" w14:paraId="7013578A" w14:textId="77777777" w:rsidTr="00AD1B54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B66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9C14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8734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ADC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303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2CE" w14:textId="77777777" w:rsidR="00AD1B54" w:rsidRDefault="00AD1B5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514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96 000,00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461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32 000,00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C36" w14:textId="77777777" w:rsidR="00AD1B54" w:rsidRDefault="00AD1B5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64 000,00 Kč</w:t>
            </w:r>
          </w:p>
        </w:tc>
      </w:tr>
    </w:tbl>
    <w:p w14:paraId="3112449E" w14:textId="77777777" w:rsidR="00DC48FC" w:rsidRDefault="00DC48FC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24DF2210" w14:textId="77777777" w:rsidR="002C1143" w:rsidRDefault="002C1143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1F2A904A" w14:textId="77777777" w:rsidR="002C1143" w:rsidRPr="003C7513" w:rsidRDefault="002C1143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3EEE1D82" w14:textId="77777777" w:rsidR="00946C83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4FEEC7A9" w14:textId="77777777" w:rsidR="00F204BD" w:rsidRDefault="00F204BD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</w:p>
    <w:p w14:paraId="166E8A85" w14:textId="77777777" w:rsidR="00946C83" w:rsidRPr="00CC1C05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14:paraId="29C4C7EA" w14:textId="77777777" w:rsidR="00F204BD" w:rsidRDefault="00F204BD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</w:p>
    <w:p w14:paraId="7D362D4D" w14:textId="77777777" w:rsidR="00946C83" w:rsidRPr="006202C2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14:paraId="2274E640" w14:textId="77777777" w:rsidR="00734A7C" w:rsidRPr="00463D75" w:rsidRDefault="00734A7C" w:rsidP="00463D75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79B1E1B7" w14:textId="77777777" w:rsidR="00734A7C" w:rsidRPr="00887A25" w:rsidRDefault="00734A7C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382D19B9" w14:textId="77777777" w:rsidR="00734A7C" w:rsidRDefault="00734A7C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3540ABF1" w14:textId="77777777" w:rsidR="00463D75" w:rsidRPr="00887A25" w:rsidRDefault="00463D75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0D111F4F" w14:textId="77777777" w:rsidR="00734A7C" w:rsidRDefault="00734A7C" w:rsidP="00734A7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64EADC9C" w14:textId="77777777" w:rsidR="00734A7C" w:rsidRPr="00887A25" w:rsidRDefault="00734A7C" w:rsidP="00734A7C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211E2E61" w14:textId="77777777" w:rsidR="00734A7C" w:rsidRPr="00887A25" w:rsidRDefault="00734A7C" w:rsidP="00734A7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1DE613AF" w14:textId="77777777" w:rsidR="00734A7C" w:rsidRDefault="00734A7C" w:rsidP="00734A7C">
      <w:pPr>
        <w:pStyle w:val="BodyText21"/>
        <w:jc w:val="left"/>
        <w:rPr>
          <w:rFonts w:ascii="Calibri" w:hAnsi="Calibri"/>
          <w:bCs/>
          <w:sz w:val="20"/>
        </w:rPr>
      </w:pPr>
    </w:p>
    <w:p w14:paraId="1E8DEF40" w14:textId="77777777" w:rsidR="00734A7C" w:rsidRDefault="00734A7C" w:rsidP="00734A7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46203973" w14:textId="77777777" w:rsidR="00E57C32" w:rsidRDefault="00E57C32" w:rsidP="00734A7C">
      <w:pPr>
        <w:pStyle w:val="BodyText21"/>
        <w:jc w:val="left"/>
        <w:rPr>
          <w:rFonts w:ascii="Calibri" w:hAnsi="Calibri"/>
          <w:sz w:val="20"/>
        </w:rPr>
      </w:pPr>
    </w:p>
    <w:p w14:paraId="5D48CA64" w14:textId="77777777" w:rsidR="00E57C32" w:rsidRPr="006C3EB9" w:rsidRDefault="00E57C32" w:rsidP="00E57C32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4C894175" w14:textId="77777777" w:rsidR="00734A7C" w:rsidRDefault="00734A7C" w:rsidP="00734A7C">
      <w:pPr>
        <w:pStyle w:val="BodyText21"/>
        <w:jc w:val="left"/>
        <w:rPr>
          <w:rFonts w:ascii="Calibri" w:hAnsi="Calibri"/>
          <w:sz w:val="20"/>
        </w:rPr>
      </w:pPr>
    </w:p>
    <w:p w14:paraId="48A10B42" w14:textId="77777777" w:rsidR="00734A7C" w:rsidRDefault="00E57C32" w:rsidP="00734A7C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734A7C">
        <w:rPr>
          <w:rFonts w:ascii="Calibri" w:hAnsi="Calibri"/>
          <w:sz w:val="20"/>
        </w:rPr>
        <w:tab/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6539B013" w14:textId="77777777" w:rsidR="00734A7C" w:rsidRDefault="00734A7C" w:rsidP="00734A7C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14:paraId="7124C595" w14:textId="77777777" w:rsidR="00734A7C" w:rsidRDefault="00734A7C" w:rsidP="00734A7C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2ABCC88F" w14:textId="77777777" w:rsidR="00734A7C" w:rsidRPr="00A92C8B" w:rsidRDefault="00E57C32" w:rsidP="00E57C32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734A7C" w:rsidRPr="00A92C8B">
        <w:rPr>
          <w:rFonts w:ascii="Calibri" w:eastAsia="Calibri" w:hAnsi="Calibri" w:cs="Arial"/>
          <w:sz w:val="20"/>
          <w:szCs w:val="20"/>
        </w:rPr>
        <w:tab/>
      </w:r>
      <w:r w:rsidR="00734A7C">
        <w:rPr>
          <w:rFonts w:ascii="Calibri" w:eastAsia="Calibri" w:hAnsi="Calibri" w:cs="Arial"/>
          <w:sz w:val="20"/>
          <w:szCs w:val="20"/>
        </w:rPr>
        <w:t>Tato Smlouva</w:t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734A7C">
        <w:rPr>
          <w:rFonts w:ascii="Calibri" w:eastAsia="Calibri" w:hAnsi="Calibri" w:cs="Arial"/>
          <w:sz w:val="20"/>
          <w:szCs w:val="20"/>
        </w:rPr>
        <w:t>poskytovatel</w:t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2766F14A" w14:textId="77777777" w:rsidR="00734A7C" w:rsidRDefault="00734A7C" w:rsidP="00734A7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33436778" w14:textId="2BF67F95" w:rsidR="001F0F88" w:rsidRPr="00887A25" w:rsidRDefault="001F0F88" w:rsidP="001F0F88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2" w:name="_Hlk522139001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Pr="00887A25">
        <w:rPr>
          <w:rFonts w:ascii="Calibri" w:hAnsi="Calibri"/>
          <w:sz w:val="20"/>
        </w:rPr>
        <w:tab/>
      </w:r>
    </w:p>
    <w:bookmarkEnd w:id="2"/>
    <w:p w14:paraId="3BE53A4A" w14:textId="77777777" w:rsidR="00A77629" w:rsidRPr="003C7513" w:rsidRDefault="00A77629" w:rsidP="00297116">
      <w:pPr>
        <w:pStyle w:val="Zkladntext21"/>
        <w:jc w:val="left"/>
        <w:rPr>
          <w:rFonts w:ascii="Calibri" w:hAnsi="Calibri"/>
          <w:sz w:val="20"/>
        </w:rPr>
      </w:pPr>
    </w:p>
    <w:p w14:paraId="63F9FE99" w14:textId="77777777" w:rsidR="00297116" w:rsidRPr="003C7513" w:rsidRDefault="00297116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08A92BFF" w14:textId="77777777" w:rsidR="00A77629" w:rsidRPr="00F204BD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Objednatel:</w:t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  <w:t>Poskytovatel:</w:t>
      </w:r>
    </w:p>
    <w:p w14:paraId="5D098524" w14:textId="77777777" w:rsidR="00297116" w:rsidRPr="00F204BD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5145960F" w14:textId="77777777" w:rsidR="00297116" w:rsidRPr="00F204BD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759AB16F" w14:textId="77777777" w:rsidR="00D44F57" w:rsidRDefault="00D44F57" w:rsidP="00C809A5">
      <w:pPr>
        <w:pStyle w:val="Zkladntext21"/>
        <w:jc w:val="left"/>
        <w:rPr>
          <w:rFonts w:ascii="Calibri" w:hAnsi="Calibri"/>
          <w:sz w:val="20"/>
        </w:rPr>
      </w:pPr>
    </w:p>
    <w:p w14:paraId="4A95F66B" w14:textId="77777777" w:rsidR="00DB1E1E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761B53E4" w14:textId="77777777" w:rsidR="00DB1E1E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116E36AF" w14:textId="77777777" w:rsidR="00DB1E1E" w:rsidRPr="00F204BD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4C349DEE" w14:textId="77777777" w:rsidR="00F9258C" w:rsidRPr="00F204BD" w:rsidRDefault="00F9258C" w:rsidP="00F9258C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…………………………………………………….</w:t>
      </w:r>
      <w:r w:rsidRPr="00F204BD">
        <w:rPr>
          <w:rFonts w:ascii="Calibri" w:hAnsi="Calibri"/>
          <w:sz w:val="20"/>
        </w:rPr>
        <w:tab/>
      </w:r>
      <w:r w:rsidR="008D5915">
        <w:rPr>
          <w:rFonts w:ascii="Calibri" w:hAnsi="Calibri"/>
          <w:sz w:val="20"/>
        </w:rPr>
        <w:t>………………….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  <w:t>…………………………………………..</w:t>
      </w:r>
    </w:p>
    <w:p w14:paraId="199BA2CF" w14:textId="77777777" w:rsidR="00F9258C" w:rsidRPr="00F204BD" w:rsidRDefault="00F9258C" w:rsidP="00F9258C">
      <w:pPr>
        <w:rPr>
          <w:rFonts w:ascii="Calibri" w:hAnsi="Calibri"/>
          <w:bCs/>
          <w:sz w:val="20"/>
          <w:szCs w:val="20"/>
        </w:rPr>
      </w:pPr>
      <w:r w:rsidRPr="00F204BD">
        <w:rPr>
          <w:rFonts w:ascii="Calibri" w:hAnsi="Calibri"/>
          <w:bCs/>
          <w:sz w:val="20"/>
          <w:szCs w:val="20"/>
        </w:rPr>
        <w:t>Základní škola</w:t>
      </w:r>
      <w:r w:rsidR="008D5915">
        <w:rPr>
          <w:rFonts w:ascii="Calibri" w:hAnsi="Calibri"/>
          <w:bCs/>
          <w:sz w:val="20"/>
          <w:szCs w:val="20"/>
        </w:rPr>
        <w:t xml:space="preserve"> a Mateřská škola</w:t>
      </w:r>
      <w:r w:rsidR="005C2629" w:rsidRPr="00F204BD">
        <w:rPr>
          <w:rFonts w:ascii="Calibri" w:hAnsi="Calibri"/>
          <w:bCs/>
          <w:sz w:val="20"/>
          <w:szCs w:val="20"/>
        </w:rPr>
        <w:t xml:space="preserve"> Litvínov – Hamr,</w:t>
      </w:r>
      <w:r w:rsidR="006D471B" w:rsidRPr="00F204BD">
        <w:rPr>
          <w:rFonts w:ascii="Calibri" w:hAnsi="Calibri"/>
          <w:bCs/>
          <w:sz w:val="20"/>
          <w:szCs w:val="20"/>
        </w:rPr>
        <w:tab/>
      </w:r>
      <w:r w:rsidR="006D471B" w:rsidRPr="00F204BD">
        <w:rPr>
          <w:rFonts w:ascii="Calibri" w:hAnsi="Calibri"/>
          <w:bCs/>
          <w:sz w:val="20"/>
          <w:szCs w:val="20"/>
        </w:rPr>
        <w:tab/>
      </w:r>
      <w:r w:rsidRPr="00F204BD">
        <w:rPr>
          <w:rFonts w:ascii="Calibri" w:hAnsi="Calibri"/>
          <w:sz w:val="20"/>
          <w:szCs w:val="20"/>
        </w:rPr>
        <w:t>SPORTaS, s.r.o.</w:t>
      </w:r>
    </w:p>
    <w:p w14:paraId="02C18F88" w14:textId="77777777" w:rsidR="00F9258C" w:rsidRPr="00F204BD" w:rsidRDefault="00F9258C" w:rsidP="00F9258C">
      <w:pPr>
        <w:pStyle w:val="Zkladntext21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bCs/>
          <w:sz w:val="20"/>
        </w:rPr>
        <w:t>Mládežnická 220, okres Most</w:t>
      </w:r>
      <w:r w:rsidRPr="00F204BD">
        <w:rPr>
          <w:rFonts w:ascii="Calibri" w:hAnsi="Calibri"/>
          <w:bCs/>
          <w:sz w:val="20"/>
        </w:rPr>
        <w:tab/>
      </w:r>
      <w:r w:rsidRPr="00F204BD">
        <w:rPr>
          <w:rFonts w:ascii="Calibri" w:hAnsi="Calibri"/>
          <w:bCs/>
          <w:sz w:val="20"/>
        </w:rPr>
        <w:tab/>
      </w:r>
      <w:r w:rsidRPr="00F204BD">
        <w:rPr>
          <w:rFonts w:ascii="Calibri" w:hAnsi="Calibri"/>
          <w:bCs/>
          <w:sz w:val="20"/>
        </w:rPr>
        <w:tab/>
      </w:r>
      <w:r w:rsidR="005C2629" w:rsidRPr="00F204BD">
        <w:rPr>
          <w:rFonts w:ascii="Calibri" w:hAnsi="Calibri"/>
          <w:bCs/>
          <w:sz w:val="20"/>
        </w:rPr>
        <w:tab/>
      </w:r>
      <w:r w:rsidRPr="00F204BD">
        <w:rPr>
          <w:rFonts w:ascii="Calibri" w:hAnsi="Calibri"/>
          <w:sz w:val="20"/>
        </w:rPr>
        <w:t>Ing. Miroslav Otcovský</w:t>
      </w:r>
      <w:r w:rsidRPr="00F204BD">
        <w:rPr>
          <w:rFonts w:ascii="Calibri" w:hAnsi="Calibri"/>
          <w:sz w:val="20"/>
        </w:rPr>
        <w:tab/>
      </w:r>
    </w:p>
    <w:p w14:paraId="56AC0DF3" w14:textId="77777777" w:rsidR="00F9258C" w:rsidRPr="00F204BD" w:rsidRDefault="00F9258C" w:rsidP="00F9258C">
      <w:pPr>
        <w:pStyle w:val="Zkladntext21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bCs/>
          <w:sz w:val="20"/>
        </w:rPr>
        <w:t>Mgr. Radka Jirkovská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  <w:t>Jednatel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</w:p>
    <w:p w14:paraId="21A0104D" w14:textId="77777777" w:rsidR="00F9258C" w:rsidRPr="00F204BD" w:rsidRDefault="00F9258C" w:rsidP="00F9258C">
      <w:pPr>
        <w:pStyle w:val="Zkladntext21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Ředitelka školy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</w:p>
    <w:sectPr w:rsidR="00F9258C" w:rsidRPr="00F204BD" w:rsidSect="00DC48FC">
      <w:footnotePr>
        <w:pos w:val="beneathText"/>
      </w:footnotePr>
      <w:pgSz w:w="11905" w:h="16837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3E5BB7"/>
    <w:multiLevelType w:val="multilevel"/>
    <w:tmpl w:val="F0243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CF412A0"/>
    <w:multiLevelType w:val="hybridMultilevel"/>
    <w:tmpl w:val="C1C41180"/>
    <w:lvl w:ilvl="0" w:tplc="E0D03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26C3D56"/>
    <w:multiLevelType w:val="hybridMultilevel"/>
    <w:tmpl w:val="4A783094"/>
    <w:lvl w:ilvl="0" w:tplc="6FD8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7D6D2B"/>
    <w:multiLevelType w:val="hybridMultilevel"/>
    <w:tmpl w:val="E21CC6EC"/>
    <w:lvl w:ilvl="0" w:tplc="3A680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8126D5"/>
    <w:multiLevelType w:val="multilevel"/>
    <w:tmpl w:val="C5A27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8B40E1"/>
    <w:multiLevelType w:val="multilevel"/>
    <w:tmpl w:val="79AA0F2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ACD5318"/>
    <w:multiLevelType w:val="multilevel"/>
    <w:tmpl w:val="F0243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39954502">
    <w:abstractNumId w:val="0"/>
  </w:num>
  <w:num w:numId="2" w16cid:durableId="894050647">
    <w:abstractNumId w:val="1"/>
  </w:num>
  <w:num w:numId="3" w16cid:durableId="1899705719">
    <w:abstractNumId w:val="2"/>
  </w:num>
  <w:num w:numId="4" w16cid:durableId="1224607889">
    <w:abstractNumId w:val="3"/>
  </w:num>
  <w:num w:numId="5" w16cid:durableId="2143619935">
    <w:abstractNumId w:val="4"/>
  </w:num>
  <w:num w:numId="6" w16cid:durableId="803039231">
    <w:abstractNumId w:val="5"/>
  </w:num>
  <w:num w:numId="7" w16cid:durableId="380640798">
    <w:abstractNumId w:val="6"/>
  </w:num>
  <w:num w:numId="8" w16cid:durableId="2095281481">
    <w:abstractNumId w:val="7"/>
  </w:num>
  <w:num w:numId="9" w16cid:durableId="262766459">
    <w:abstractNumId w:val="11"/>
  </w:num>
  <w:num w:numId="10" w16cid:durableId="869687087">
    <w:abstractNumId w:val="15"/>
  </w:num>
  <w:num w:numId="11" w16cid:durableId="565261999">
    <w:abstractNumId w:val="12"/>
  </w:num>
  <w:num w:numId="12" w16cid:durableId="997998290">
    <w:abstractNumId w:val="10"/>
  </w:num>
  <w:num w:numId="13" w16cid:durableId="704716295">
    <w:abstractNumId w:val="22"/>
  </w:num>
  <w:num w:numId="14" w16cid:durableId="217909313">
    <w:abstractNumId w:val="19"/>
  </w:num>
  <w:num w:numId="15" w16cid:durableId="1962496823">
    <w:abstractNumId w:val="17"/>
  </w:num>
  <w:num w:numId="16" w16cid:durableId="906845830">
    <w:abstractNumId w:val="25"/>
  </w:num>
  <w:num w:numId="17" w16cid:durableId="1426270699">
    <w:abstractNumId w:val="8"/>
  </w:num>
  <w:num w:numId="18" w16cid:durableId="2039155656">
    <w:abstractNumId w:val="23"/>
  </w:num>
  <w:num w:numId="19" w16cid:durableId="470100707">
    <w:abstractNumId w:val="14"/>
  </w:num>
  <w:num w:numId="20" w16cid:durableId="489950170">
    <w:abstractNumId w:val="21"/>
  </w:num>
  <w:num w:numId="21" w16cid:durableId="1109351289">
    <w:abstractNumId w:val="27"/>
  </w:num>
  <w:num w:numId="22" w16cid:durableId="1470324807">
    <w:abstractNumId w:val="9"/>
  </w:num>
  <w:num w:numId="23" w16cid:durableId="969747982">
    <w:abstractNumId w:val="18"/>
  </w:num>
  <w:num w:numId="24" w16cid:durableId="390814297">
    <w:abstractNumId w:val="26"/>
  </w:num>
  <w:num w:numId="25" w16cid:durableId="2052537207">
    <w:abstractNumId w:val="24"/>
  </w:num>
  <w:num w:numId="26" w16cid:durableId="2095203235">
    <w:abstractNumId w:val="16"/>
  </w:num>
  <w:num w:numId="27" w16cid:durableId="103884138">
    <w:abstractNumId w:val="20"/>
  </w:num>
  <w:num w:numId="28" w16cid:durableId="404685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25520"/>
    <w:rsid w:val="000451E5"/>
    <w:rsid w:val="000457BD"/>
    <w:rsid w:val="000546F1"/>
    <w:rsid w:val="00082CEE"/>
    <w:rsid w:val="0008618B"/>
    <w:rsid w:val="000D0F9D"/>
    <w:rsid w:val="00102935"/>
    <w:rsid w:val="001554F1"/>
    <w:rsid w:val="00172C30"/>
    <w:rsid w:val="0018720B"/>
    <w:rsid w:val="001C1B12"/>
    <w:rsid w:val="001F0F88"/>
    <w:rsid w:val="00217507"/>
    <w:rsid w:val="002376A7"/>
    <w:rsid w:val="00277470"/>
    <w:rsid w:val="002938D6"/>
    <w:rsid w:val="00297116"/>
    <w:rsid w:val="002B0A22"/>
    <w:rsid w:val="002C0FDE"/>
    <w:rsid w:val="002C1143"/>
    <w:rsid w:val="002D77CD"/>
    <w:rsid w:val="00300325"/>
    <w:rsid w:val="0035571E"/>
    <w:rsid w:val="00366E24"/>
    <w:rsid w:val="0038462E"/>
    <w:rsid w:val="003C7513"/>
    <w:rsid w:val="00425837"/>
    <w:rsid w:val="0044342C"/>
    <w:rsid w:val="004534D6"/>
    <w:rsid w:val="0045388C"/>
    <w:rsid w:val="00463D75"/>
    <w:rsid w:val="00480B8D"/>
    <w:rsid w:val="00492C12"/>
    <w:rsid w:val="004C5728"/>
    <w:rsid w:val="004C5B2A"/>
    <w:rsid w:val="004E4E1E"/>
    <w:rsid w:val="004F13E4"/>
    <w:rsid w:val="00527865"/>
    <w:rsid w:val="00590617"/>
    <w:rsid w:val="005C2629"/>
    <w:rsid w:val="005E191B"/>
    <w:rsid w:val="005F216B"/>
    <w:rsid w:val="00614729"/>
    <w:rsid w:val="00667678"/>
    <w:rsid w:val="00681DAE"/>
    <w:rsid w:val="006D471B"/>
    <w:rsid w:val="006E5A5F"/>
    <w:rsid w:val="00734A7C"/>
    <w:rsid w:val="007544B4"/>
    <w:rsid w:val="00772955"/>
    <w:rsid w:val="00795DB9"/>
    <w:rsid w:val="007A46C8"/>
    <w:rsid w:val="007F125A"/>
    <w:rsid w:val="008056A4"/>
    <w:rsid w:val="00841629"/>
    <w:rsid w:val="00841AED"/>
    <w:rsid w:val="00841FA5"/>
    <w:rsid w:val="00887840"/>
    <w:rsid w:val="008C5A58"/>
    <w:rsid w:val="008D5915"/>
    <w:rsid w:val="00914CE5"/>
    <w:rsid w:val="00943D9C"/>
    <w:rsid w:val="00946C83"/>
    <w:rsid w:val="009503F1"/>
    <w:rsid w:val="00975434"/>
    <w:rsid w:val="009D374F"/>
    <w:rsid w:val="009E15E6"/>
    <w:rsid w:val="009E36B8"/>
    <w:rsid w:val="009E51E8"/>
    <w:rsid w:val="00A245EC"/>
    <w:rsid w:val="00A45B1F"/>
    <w:rsid w:val="00A61B2F"/>
    <w:rsid w:val="00A77629"/>
    <w:rsid w:val="00A91B68"/>
    <w:rsid w:val="00A927F6"/>
    <w:rsid w:val="00AA0768"/>
    <w:rsid w:val="00AD1B54"/>
    <w:rsid w:val="00AF6D8E"/>
    <w:rsid w:val="00B103C5"/>
    <w:rsid w:val="00B33DF4"/>
    <w:rsid w:val="00B96B6C"/>
    <w:rsid w:val="00BF165D"/>
    <w:rsid w:val="00C04AEF"/>
    <w:rsid w:val="00C201A0"/>
    <w:rsid w:val="00C2285B"/>
    <w:rsid w:val="00C27A04"/>
    <w:rsid w:val="00C545E3"/>
    <w:rsid w:val="00C643EA"/>
    <w:rsid w:val="00C809A5"/>
    <w:rsid w:val="00C90E09"/>
    <w:rsid w:val="00CA3142"/>
    <w:rsid w:val="00CA5C58"/>
    <w:rsid w:val="00CC2B7A"/>
    <w:rsid w:val="00CC4AE4"/>
    <w:rsid w:val="00CD7E0B"/>
    <w:rsid w:val="00CF3B3D"/>
    <w:rsid w:val="00D13FF8"/>
    <w:rsid w:val="00D14B7C"/>
    <w:rsid w:val="00D253D2"/>
    <w:rsid w:val="00D2648B"/>
    <w:rsid w:val="00D44F57"/>
    <w:rsid w:val="00D67CEC"/>
    <w:rsid w:val="00D76DAA"/>
    <w:rsid w:val="00DB1E1E"/>
    <w:rsid w:val="00DC2CF9"/>
    <w:rsid w:val="00DC48FC"/>
    <w:rsid w:val="00E12AB6"/>
    <w:rsid w:val="00E33658"/>
    <w:rsid w:val="00E4141F"/>
    <w:rsid w:val="00E43F2C"/>
    <w:rsid w:val="00E50091"/>
    <w:rsid w:val="00E57C32"/>
    <w:rsid w:val="00E7442A"/>
    <w:rsid w:val="00EB59FD"/>
    <w:rsid w:val="00ED7FF6"/>
    <w:rsid w:val="00F204BD"/>
    <w:rsid w:val="00F36FC2"/>
    <w:rsid w:val="00F40F0D"/>
    <w:rsid w:val="00F9258C"/>
    <w:rsid w:val="00FE4467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CBBD"/>
  <w15:docId w15:val="{F960991E-3430-46B2-B41F-9E8DAD19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48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648B"/>
    <w:rPr>
      <w:rFonts w:ascii="Times New Roman" w:hAnsi="Times New Roman" w:cs="Times New Roman"/>
    </w:rPr>
  </w:style>
  <w:style w:type="character" w:customStyle="1" w:styleId="WW8Num3z0">
    <w:name w:val="WW8Num3z0"/>
    <w:rsid w:val="00D2648B"/>
    <w:rPr>
      <w:b/>
    </w:rPr>
  </w:style>
  <w:style w:type="character" w:customStyle="1" w:styleId="WW8Num5z0">
    <w:name w:val="WW8Num5z0"/>
    <w:rsid w:val="00D2648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2648B"/>
  </w:style>
  <w:style w:type="character" w:customStyle="1" w:styleId="WW-Absatz-Standardschriftart">
    <w:name w:val="WW-Absatz-Standardschriftart"/>
    <w:rsid w:val="00D2648B"/>
  </w:style>
  <w:style w:type="character" w:customStyle="1" w:styleId="WW-Absatz-Standardschriftart1">
    <w:name w:val="WW-Absatz-Standardschriftart1"/>
    <w:rsid w:val="00D2648B"/>
  </w:style>
  <w:style w:type="character" w:customStyle="1" w:styleId="WW-Absatz-Standardschriftart11">
    <w:name w:val="WW-Absatz-Standardschriftart11"/>
    <w:rsid w:val="00D2648B"/>
  </w:style>
  <w:style w:type="character" w:customStyle="1" w:styleId="WW-Absatz-Standardschriftart111">
    <w:name w:val="WW-Absatz-Standardschriftart111"/>
    <w:rsid w:val="00D2648B"/>
  </w:style>
  <w:style w:type="character" w:customStyle="1" w:styleId="WW8Num4z0">
    <w:name w:val="WW8Num4z0"/>
    <w:rsid w:val="00D2648B"/>
    <w:rPr>
      <w:b/>
    </w:rPr>
  </w:style>
  <w:style w:type="character" w:customStyle="1" w:styleId="WW8Num6z0">
    <w:name w:val="WW8Num6z0"/>
    <w:rsid w:val="00D2648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D2648B"/>
  </w:style>
  <w:style w:type="character" w:customStyle="1" w:styleId="WW-Absatz-Standardschriftart11111">
    <w:name w:val="WW-Absatz-Standardschriftart11111"/>
    <w:rsid w:val="00D2648B"/>
  </w:style>
  <w:style w:type="character" w:customStyle="1" w:styleId="WW8Num10z0">
    <w:name w:val="WW8Num10z0"/>
    <w:rsid w:val="00D2648B"/>
    <w:rPr>
      <w:b/>
    </w:rPr>
  </w:style>
  <w:style w:type="character" w:customStyle="1" w:styleId="WW8Num12z0">
    <w:name w:val="WW8Num12z0"/>
    <w:rsid w:val="00D2648B"/>
    <w:rPr>
      <w:b/>
    </w:rPr>
  </w:style>
  <w:style w:type="character" w:customStyle="1" w:styleId="WW-Absatz-Standardschriftart111111">
    <w:name w:val="WW-Absatz-Standardschriftart111111"/>
    <w:rsid w:val="00D2648B"/>
  </w:style>
  <w:style w:type="character" w:customStyle="1" w:styleId="WW-Absatz-Standardschriftart1111111">
    <w:name w:val="WW-Absatz-Standardschriftart1111111"/>
    <w:rsid w:val="00D2648B"/>
  </w:style>
  <w:style w:type="character" w:customStyle="1" w:styleId="WW8Num7z0">
    <w:name w:val="WW8Num7z0"/>
    <w:rsid w:val="00D2648B"/>
    <w:rPr>
      <w:b/>
    </w:rPr>
  </w:style>
  <w:style w:type="character" w:customStyle="1" w:styleId="Symbolyproslovn">
    <w:name w:val="Symboly pro číslování"/>
    <w:rsid w:val="00D2648B"/>
  </w:style>
  <w:style w:type="paragraph" w:customStyle="1" w:styleId="Nadpis">
    <w:name w:val="Nadpis"/>
    <w:basedOn w:val="Normln"/>
    <w:next w:val="Zkladntext"/>
    <w:rsid w:val="00D264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D2648B"/>
    <w:pPr>
      <w:spacing w:after="120"/>
    </w:pPr>
  </w:style>
  <w:style w:type="paragraph" w:styleId="Seznam">
    <w:name w:val="List"/>
    <w:basedOn w:val="Zkladntext"/>
    <w:semiHidden/>
    <w:rsid w:val="00D2648B"/>
    <w:rPr>
      <w:rFonts w:cs="Tahoma"/>
    </w:rPr>
  </w:style>
  <w:style w:type="paragraph" w:customStyle="1" w:styleId="Popisek">
    <w:name w:val="Popisek"/>
    <w:basedOn w:val="Normln"/>
    <w:rsid w:val="00D2648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648B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D2648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D2648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D2648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odyText21">
    <w:name w:val="Body Text 21"/>
    <w:basedOn w:val="Normln"/>
    <w:uiPriority w:val="99"/>
    <w:rsid w:val="006E5A5F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Zkladntext22">
    <w:name w:val="Základní text 22"/>
    <w:basedOn w:val="Normln"/>
    <w:rsid w:val="00946C83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Zkladntext23">
    <w:name w:val="Základní text 23"/>
    <w:basedOn w:val="Normln"/>
    <w:rsid w:val="00E33658"/>
    <w:pPr>
      <w:overflowPunct w:val="0"/>
      <w:autoSpaceDE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5B0FA-8502-4E20-BACC-6B1AF78A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Bílý</dc:creator>
  <cp:lastModifiedBy>Lenka Büttnerová</cp:lastModifiedBy>
  <cp:revision>7</cp:revision>
  <cp:lastPrinted>2021-09-10T05:28:00Z</cp:lastPrinted>
  <dcterms:created xsi:type="dcterms:W3CDTF">2023-08-09T10:06:00Z</dcterms:created>
  <dcterms:modified xsi:type="dcterms:W3CDTF">2023-10-05T09:42:00Z</dcterms:modified>
</cp:coreProperties>
</file>