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33537BBA" w:rsidR="00685C7F" w:rsidRPr="0068377E" w:rsidRDefault="0068377E" w:rsidP="008D7E7E">
      <w:pPr>
        <w:pStyle w:val="Standardntext"/>
        <w:jc w:val="right"/>
        <w:rPr>
          <w:b/>
          <w:color w:val="808080" w:themeColor="background1" w:themeShade="80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D7E7E">
        <w:rPr>
          <w:b/>
          <w:color w:val="808080" w:themeColor="background1" w:themeShade="80"/>
          <w:sz w:val="22"/>
          <w:szCs w:val="22"/>
        </w:rPr>
        <w:t>Smlouva č.</w:t>
      </w:r>
      <w:r w:rsidR="00C93765">
        <w:rPr>
          <w:b/>
          <w:color w:val="808080" w:themeColor="background1" w:themeShade="80"/>
          <w:sz w:val="22"/>
          <w:szCs w:val="22"/>
        </w:rPr>
        <w:t>2023/06</w:t>
      </w:r>
      <w:r w:rsidR="004504B7">
        <w:rPr>
          <w:b/>
          <w:color w:val="808080" w:themeColor="background1" w:themeShade="80"/>
          <w:sz w:val="22"/>
          <w:szCs w:val="22"/>
        </w:rPr>
        <w:t>3</w:t>
      </w:r>
      <w:bookmarkStart w:id="0" w:name="_GoBack"/>
      <w:bookmarkEnd w:id="0"/>
      <w:r w:rsidR="00C93765">
        <w:rPr>
          <w:b/>
          <w:color w:val="808080" w:themeColor="background1" w:themeShade="80"/>
          <w:sz w:val="22"/>
          <w:szCs w:val="22"/>
        </w:rPr>
        <w:t>6/OI</w:t>
      </w: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proofErr w:type="gramStart"/>
      <w:r w:rsidRPr="00CD14AF">
        <w:rPr>
          <w:sz w:val="22"/>
          <w:szCs w:val="22"/>
        </w:rPr>
        <w:t xml:space="preserve">IČ:   </w:t>
      </w:r>
      <w:proofErr w:type="gramEnd"/>
      <w:r w:rsidRPr="00CD14AF">
        <w:rPr>
          <w:sz w:val="22"/>
          <w:szCs w:val="22"/>
        </w:rPr>
        <w:t xml:space="preserve">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ČSOB a.s., Aš, č. </w:t>
      </w:r>
      <w:proofErr w:type="spellStart"/>
      <w:r w:rsidRPr="00CD14AF">
        <w:rPr>
          <w:sz w:val="22"/>
          <w:szCs w:val="22"/>
        </w:rPr>
        <w:t>ú.</w:t>
      </w:r>
      <w:proofErr w:type="spellEnd"/>
      <w:r w:rsidRPr="00CD14AF">
        <w:rPr>
          <w:sz w:val="22"/>
          <w:szCs w:val="22"/>
        </w:rPr>
        <w:t xml:space="preserve"> 25402540/0300</w:t>
      </w:r>
    </w:p>
    <w:p w14:paraId="377AC323" w14:textId="1C9DB10D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="00E9351F">
        <w:rPr>
          <w:sz w:val="22"/>
          <w:szCs w:val="22"/>
        </w:rPr>
        <w:t>Vítězslavem Kokořem</w:t>
      </w:r>
      <w:r w:rsidRPr="00CD14AF">
        <w:rPr>
          <w:sz w:val="22"/>
          <w:szCs w:val="22"/>
        </w:rPr>
        <w:t>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32F257DA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14543CFF" w:rsidR="00D92C4E" w:rsidRPr="00CD14AF" w:rsidRDefault="00C93765" w:rsidP="00C93765">
      <w:pPr>
        <w:pStyle w:val="Standardntext"/>
        <w:tabs>
          <w:tab w:val="left" w:pos="74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550FC" w:rsidRDefault="00FB3632" w:rsidP="00FB3632">
      <w:pPr>
        <w:tabs>
          <w:tab w:val="left" w:pos="720"/>
        </w:tabs>
        <w:rPr>
          <w:color w:val="FF0000"/>
          <w:sz w:val="22"/>
          <w:szCs w:val="22"/>
        </w:rPr>
      </w:pPr>
    </w:p>
    <w:p w14:paraId="44AED7F2" w14:textId="2077EC03" w:rsidR="00FB3632" w:rsidRPr="00C550FC" w:rsidRDefault="00C550FC" w:rsidP="00FB363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 w:rsidRPr="00C550FC">
        <w:rPr>
          <w:b/>
          <w:sz w:val="22"/>
          <w:szCs w:val="22"/>
        </w:rPr>
        <w:t>ARCHEB s.r.o.</w:t>
      </w:r>
    </w:p>
    <w:p w14:paraId="029F35AF" w14:textId="77777777" w:rsidR="00FB3632" w:rsidRPr="00C550FC" w:rsidRDefault="00FB3632" w:rsidP="00FB3632">
      <w:pPr>
        <w:rPr>
          <w:b/>
          <w:bCs/>
          <w:sz w:val="22"/>
          <w:szCs w:val="22"/>
        </w:rPr>
      </w:pPr>
    </w:p>
    <w:p w14:paraId="30DB3B17" w14:textId="2192DFA6" w:rsidR="00FB3632" w:rsidRPr="00C550FC" w:rsidRDefault="00FB3632" w:rsidP="00FB3632">
      <w:pPr>
        <w:rPr>
          <w:sz w:val="22"/>
          <w:szCs w:val="22"/>
        </w:rPr>
      </w:pPr>
      <w:r w:rsidRPr="00C550FC">
        <w:rPr>
          <w:sz w:val="22"/>
          <w:szCs w:val="22"/>
        </w:rPr>
        <w:t xml:space="preserve">sídlo: </w:t>
      </w:r>
      <w:r w:rsidRPr="00C550FC">
        <w:rPr>
          <w:sz w:val="22"/>
          <w:szCs w:val="22"/>
        </w:rPr>
        <w:tab/>
      </w:r>
      <w:r w:rsidRPr="00C550FC">
        <w:rPr>
          <w:sz w:val="22"/>
          <w:szCs w:val="22"/>
        </w:rPr>
        <w:tab/>
      </w:r>
      <w:r w:rsidRPr="00C550FC">
        <w:rPr>
          <w:sz w:val="22"/>
          <w:szCs w:val="22"/>
        </w:rPr>
        <w:tab/>
      </w:r>
      <w:r w:rsidR="00C550FC" w:rsidRPr="00C550FC">
        <w:rPr>
          <w:sz w:val="22"/>
          <w:szCs w:val="22"/>
        </w:rPr>
        <w:t>Mlýnská 16/98</w:t>
      </w:r>
    </w:p>
    <w:p w14:paraId="6576A3E4" w14:textId="48C48479" w:rsidR="00FB3632" w:rsidRPr="00C550FC" w:rsidRDefault="00FB3632" w:rsidP="00FB3632">
      <w:pPr>
        <w:rPr>
          <w:sz w:val="22"/>
          <w:szCs w:val="22"/>
        </w:rPr>
      </w:pPr>
      <w:proofErr w:type="gramStart"/>
      <w:r w:rsidRPr="00C550FC">
        <w:rPr>
          <w:sz w:val="22"/>
          <w:szCs w:val="22"/>
        </w:rPr>
        <w:t xml:space="preserve">IČ:   </w:t>
      </w:r>
      <w:proofErr w:type="gramEnd"/>
      <w:r w:rsidRPr="00C550FC">
        <w:rPr>
          <w:sz w:val="22"/>
          <w:szCs w:val="22"/>
        </w:rPr>
        <w:t xml:space="preserve">                 </w:t>
      </w:r>
      <w:r w:rsidRPr="00C550FC">
        <w:rPr>
          <w:sz w:val="22"/>
          <w:szCs w:val="22"/>
        </w:rPr>
        <w:tab/>
      </w:r>
      <w:r w:rsidRPr="00C550FC">
        <w:rPr>
          <w:sz w:val="22"/>
          <w:szCs w:val="22"/>
        </w:rPr>
        <w:tab/>
      </w:r>
      <w:r w:rsidR="00C550FC" w:rsidRPr="00C550FC">
        <w:rPr>
          <w:sz w:val="22"/>
          <w:szCs w:val="22"/>
        </w:rPr>
        <w:t>17854610</w:t>
      </w:r>
    </w:p>
    <w:p w14:paraId="137A5E10" w14:textId="6B986DA6" w:rsidR="00FB3632" w:rsidRPr="00C550FC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550FC">
        <w:rPr>
          <w:sz w:val="22"/>
          <w:szCs w:val="22"/>
        </w:rPr>
        <w:t xml:space="preserve">DIČ: </w:t>
      </w:r>
      <w:r w:rsidRPr="00C550FC">
        <w:rPr>
          <w:sz w:val="22"/>
          <w:szCs w:val="22"/>
        </w:rPr>
        <w:tab/>
      </w:r>
      <w:r w:rsidRPr="00C550FC">
        <w:rPr>
          <w:sz w:val="22"/>
          <w:szCs w:val="22"/>
        </w:rPr>
        <w:tab/>
      </w:r>
      <w:r w:rsidRPr="00C550FC">
        <w:rPr>
          <w:sz w:val="22"/>
          <w:szCs w:val="22"/>
        </w:rPr>
        <w:tab/>
      </w:r>
      <w:r w:rsidR="00515778">
        <w:rPr>
          <w:sz w:val="22"/>
          <w:szCs w:val="22"/>
        </w:rPr>
        <w:t>CZ</w:t>
      </w:r>
      <w:r w:rsidR="00C93765" w:rsidRPr="00C550FC">
        <w:rPr>
          <w:sz w:val="22"/>
          <w:szCs w:val="22"/>
        </w:rPr>
        <w:t>17854610</w:t>
      </w:r>
      <w:r w:rsidRPr="00C550FC">
        <w:rPr>
          <w:sz w:val="22"/>
          <w:szCs w:val="22"/>
        </w:rPr>
        <w:tab/>
      </w:r>
    </w:p>
    <w:p w14:paraId="5877456E" w14:textId="5CE20F8B" w:rsidR="00FB3632" w:rsidRPr="00C550FC" w:rsidRDefault="00FB3632" w:rsidP="00FB3632">
      <w:pPr>
        <w:ind w:left="2694" w:hanging="2694"/>
        <w:jc w:val="both"/>
        <w:rPr>
          <w:sz w:val="22"/>
          <w:szCs w:val="22"/>
        </w:rPr>
      </w:pPr>
      <w:r w:rsidRPr="00C550FC">
        <w:rPr>
          <w:sz w:val="22"/>
          <w:szCs w:val="22"/>
        </w:rPr>
        <w:t xml:space="preserve">bankovní </w:t>
      </w:r>
      <w:proofErr w:type="gramStart"/>
      <w:r w:rsidRPr="00C550FC">
        <w:rPr>
          <w:sz w:val="22"/>
          <w:szCs w:val="22"/>
        </w:rPr>
        <w:t xml:space="preserve">spojení:   </w:t>
      </w:r>
      <w:proofErr w:type="gramEnd"/>
      <w:r w:rsidRPr="00C550FC">
        <w:rPr>
          <w:sz w:val="22"/>
          <w:szCs w:val="22"/>
        </w:rPr>
        <w:t xml:space="preserve">       </w:t>
      </w:r>
      <w:r w:rsidR="00C550FC" w:rsidRPr="00C550FC">
        <w:rPr>
          <w:sz w:val="22"/>
          <w:szCs w:val="22"/>
        </w:rPr>
        <w:t>KB, pobočka Aš</w:t>
      </w:r>
    </w:p>
    <w:p w14:paraId="72AF80F2" w14:textId="4387DE2F" w:rsidR="00FB3632" w:rsidRPr="00C550FC" w:rsidRDefault="00FB3632" w:rsidP="00FB3632">
      <w:pPr>
        <w:ind w:left="2694" w:hanging="2694"/>
        <w:jc w:val="both"/>
        <w:rPr>
          <w:sz w:val="22"/>
          <w:szCs w:val="22"/>
        </w:rPr>
      </w:pPr>
      <w:r w:rsidRPr="00C550FC">
        <w:rPr>
          <w:sz w:val="22"/>
          <w:szCs w:val="22"/>
        </w:rPr>
        <w:t xml:space="preserve">číslo </w:t>
      </w:r>
      <w:proofErr w:type="gramStart"/>
      <w:r w:rsidRPr="00C550FC">
        <w:rPr>
          <w:sz w:val="22"/>
          <w:szCs w:val="22"/>
        </w:rPr>
        <w:t xml:space="preserve">účtu:   </w:t>
      </w:r>
      <w:proofErr w:type="gramEnd"/>
      <w:r w:rsidRPr="00C550FC">
        <w:rPr>
          <w:sz w:val="22"/>
          <w:szCs w:val="22"/>
        </w:rPr>
        <w:t xml:space="preserve">                   </w:t>
      </w:r>
      <w:r w:rsidR="00C550FC" w:rsidRPr="00C550FC">
        <w:rPr>
          <w:sz w:val="22"/>
          <w:szCs w:val="22"/>
        </w:rPr>
        <w:t>123-9278770297/0100</w:t>
      </w:r>
    </w:p>
    <w:p w14:paraId="51F2CB02" w14:textId="6566B1FB" w:rsidR="00FB3632" w:rsidRPr="00C550FC" w:rsidRDefault="00FB3632" w:rsidP="00FB3632">
      <w:pPr>
        <w:rPr>
          <w:sz w:val="22"/>
          <w:szCs w:val="22"/>
        </w:rPr>
      </w:pPr>
      <w:proofErr w:type="gramStart"/>
      <w:r w:rsidRPr="00C550FC">
        <w:rPr>
          <w:sz w:val="22"/>
          <w:szCs w:val="22"/>
        </w:rPr>
        <w:t xml:space="preserve">zastoupen:   </w:t>
      </w:r>
      <w:proofErr w:type="gramEnd"/>
      <w:r w:rsidRPr="00C550FC">
        <w:rPr>
          <w:sz w:val="22"/>
          <w:szCs w:val="22"/>
        </w:rPr>
        <w:t xml:space="preserve">                   </w:t>
      </w:r>
      <w:r w:rsidR="00C550FC" w:rsidRPr="00C550FC">
        <w:rPr>
          <w:sz w:val="22"/>
          <w:szCs w:val="22"/>
        </w:rPr>
        <w:t>Ing. Arch. Václav Zůna</w:t>
      </w:r>
    </w:p>
    <w:p w14:paraId="6A62F8BF" w14:textId="5A2D75E7" w:rsidR="00FB3632" w:rsidRPr="00CD14AF" w:rsidRDefault="00FB3632" w:rsidP="00FB3632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zapsaný v obchodním rejstříku vedeném Krajským soudem v</w:t>
      </w:r>
      <w:r w:rsidR="00C550FC">
        <w:rPr>
          <w:sz w:val="22"/>
          <w:szCs w:val="22"/>
        </w:rPr>
        <w:t> Plzni oddíl C, vložka 43148</w:t>
      </w:r>
    </w:p>
    <w:p w14:paraId="71ED9C3D" w14:textId="77777777" w:rsidR="00FB3632" w:rsidRPr="00CD14AF" w:rsidRDefault="00FB3632" w:rsidP="00FB3632">
      <w:pPr>
        <w:jc w:val="both"/>
        <w:rPr>
          <w:sz w:val="22"/>
          <w:szCs w:val="22"/>
        </w:rPr>
      </w:pPr>
    </w:p>
    <w:p w14:paraId="438FBCBB" w14:textId="2BAB21DF"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</w:t>
      </w:r>
      <w:r w:rsidR="004D61F5">
        <w:rPr>
          <w:i/>
          <w:iCs/>
        </w:rPr>
        <w:t>)</w:t>
      </w: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71EB29A1"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</w:t>
      </w:r>
      <w:proofErr w:type="spellStart"/>
      <w:r w:rsidRPr="00CD14AF">
        <w:rPr>
          <w:sz w:val="22"/>
          <w:szCs w:val="22"/>
        </w:rPr>
        <w:t>ust</w:t>
      </w:r>
      <w:proofErr w:type="spellEnd"/>
      <w:r w:rsidRPr="00CD14AF">
        <w:rPr>
          <w:sz w:val="22"/>
          <w:szCs w:val="22"/>
        </w:rPr>
        <w:t>. § 2586</w:t>
      </w:r>
      <w:r w:rsidR="00AB090B" w:rsidRPr="00CD14AF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D46600">
        <w:rPr>
          <w:sz w:val="22"/>
          <w:szCs w:val="22"/>
        </w:rPr>
        <w:t xml:space="preserve">, ve znění pozdějších předpisů a </w:t>
      </w:r>
      <w:r w:rsidRPr="00CD14AF">
        <w:rPr>
          <w:sz w:val="22"/>
          <w:szCs w:val="22"/>
        </w:rPr>
        <w:t>v návaznosti na zákon 134/2016 Sb., o zadávání veřejných zakázek, ve znění pozdějších předpisů (dále jen „zákon</w:t>
      </w:r>
      <w:proofErr w:type="gramStart"/>
      <w:r w:rsidRPr="00CD14AF">
        <w:rPr>
          <w:sz w:val="22"/>
          <w:szCs w:val="22"/>
        </w:rPr>
        <w:t>“)  a</w:t>
      </w:r>
      <w:proofErr w:type="gramEnd"/>
      <w:r w:rsidRPr="00CD14AF">
        <w:rPr>
          <w:sz w:val="22"/>
          <w:szCs w:val="22"/>
        </w:rPr>
        <w:t xml:space="preserve"> za podmínek dále uvedených, tuto</w:t>
      </w: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57E6A18" w:rsidR="00D034F8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Smlouvu </w:t>
      </w:r>
    </w:p>
    <w:p w14:paraId="6DB90C88" w14:textId="21B8E57F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>na zhotovení projektové dokumentace, o poskytnutí licence k projektové dokumentaci a o výkonu autorského dozoru</w:t>
      </w:r>
    </w:p>
    <w:p w14:paraId="2B9D2E3C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„Smlouva“)</w:t>
      </w:r>
    </w:p>
    <w:p w14:paraId="48037D00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14:paraId="48DF5499" w14:textId="77777777" w:rsidR="00D034F8" w:rsidRPr="00CD14AF" w:rsidRDefault="00D034F8" w:rsidP="00D034F8">
      <w:pPr>
        <w:tabs>
          <w:tab w:val="left" w:pos="1080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PREAMBULE </w:t>
      </w:r>
    </w:p>
    <w:p w14:paraId="297EAB0A" w14:textId="5B4C6F59" w:rsidR="00C14329" w:rsidRDefault="00D034F8" w:rsidP="00814D7C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Objednatel </w:t>
      </w:r>
      <w:r w:rsidR="00C14329">
        <w:rPr>
          <w:sz w:val="22"/>
          <w:szCs w:val="22"/>
        </w:rPr>
        <w:t xml:space="preserve">odesláním výzvy dodavatelům zahájil dne </w:t>
      </w:r>
      <w:r w:rsidR="001E4063">
        <w:rPr>
          <w:sz w:val="22"/>
          <w:szCs w:val="22"/>
        </w:rPr>
        <w:t>22.05.2023</w:t>
      </w:r>
      <w:r w:rsidR="00C14329">
        <w:rPr>
          <w:sz w:val="22"/>
          <w:szCs w:val="22"/>
        </w:rPr>
        <w:t xml:space="preserve"> </w:t>
      </w:r>
      <w:r w:rsidR="001E4063">
        <w:rPr>
          <w:sz w:val="22"/>
          <w:szCs w:val="22"/>
        </w:rPr>
        <w:t>poptávkové</w:t>
      </w:r>
      <w:r w:rsidR="00C14329">
        <w:rPr>
          <w:sz w:val="22"/>
          <w:szCs w:val="22"/>
        </w:rPr>
        <w:t xml:space="preserve"> řízení na veřejnou zakázku </w:t>
      </w:r>
      <w:r w:rsidRPr="00CD14AF">
        <w:rPr>
          <w:sz w:val="22"/>
          <w:szCs w:val="22"/>
        </w:rPr>
        <w:t>s</w:t>
      </w:r>
      <w:r w:rsidR="00C14329">
        <w:rPr>
          <w:sz w:val="22"/>
          <w:szCs w:val="22"/>
        </w:rPr>
        <w:t> </w:t>
      </w:r>
      <w:r w:rsidRPr="00CD14AF">
        <w:rPr>
          <w:sz w:val="22"/>
          <w:szCs w:val="22"/>
        </w:rPr>
        <w:t>názvem</w:t>
      </w:r>
      <w:r w:rsidR="00C14329">
        <w:rPr>
          <w:sz w:val="22"/>
          <w:szCs w:val="22"/>
        </w:rPr>
        <w:t>:</w:t>
      </w:r>
      <w:r w:rsidRPr="00CD14AF">
        <w:rPr>
          <w:sz w:val="22"/>
          <w:szCs w:val="22"/>
        </w:rPr>
        <w:t xml:space="preserve"> </w:t>
      </w:r>
    </w:p>
    <w:p w14:paraId="3ABD4521" w14:textId="70DBBA04" w:rsidR="00D034F8" w:rsidRPr="00C14329" w:rsidRDefault="00C14329" w:rsidP="00C14329">
      <w:pPr>
        <w:pStyle w:val="Zkladntext"/>
        <w:jc w:val="center"/>
        <w:rPr>
          <w:sz w:val="24"/>
          <w:szCs w:val="22"/>
        </w:rPr>
      </w:pPr>
      <w:r w:rsidRPr="00C14329">
        <w:rPr>
          <w:b/>
          <w:sz w:val="28"/>
          <w:szCs w:val="22"/>
        </w:rPr>
        <w:t>PD Stavební úpravy hřbitova Aš</w:t>
      </w:r>
    </w:p>
    <w:p w14:paraId="65631FBC" w14:textId="1F68FDA8" w:rsidR="00CF6E32" w:rsidRDefault="00D034F8" w:rsidP="00814D7C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dne</w:t>
      </w:r>
      <w:r w:rsidR="001E4063">
        <w:rPr>
          <w:sz w:val="22"/>
          <w:szCs w:val="22"/>
        </w:rPr>
        <w:t xml:space="preserve"> 28.08.2023</w:t>
      </w:r>
      <w:r w:rsidRPr="00CD14AF">
        <w:rPr>
          <w:sz w:val="22"/>
          <w:szCs w:val="22"/>
        </w:rPr>
        <w:t xml:space="preserve"> rozhodl o výběru Zhotovitele, neboť </w:t>
      </w:r>
      <w:r w:rsidR="0059258D">
        <w:rPr>
          <w:sz w:val="22"/>
          <w:szCs w:val="22"/>
        </w:rPr>
        <w:t>podal</w:t>
      </w:r>
      <w:r w:rsidR="00814D7C">
        <w:rPr>
          <w:sz w:val="22"/>
          <w:szCs w:val="22"/>
        </w:rPr>
        <w:t xml:space="preserve"> </w:t>
      </w:r>
      <w:r w:rsidRPr="001E4063">
        <w:rPr>
          <w:sz w:val="22"/>
          <w:szCs w:val="22"/>
        </w:rPr>
        <w:t>nejv</w:t>
      </w:r>
      <w:r w:rsidR="00AE2B7D" w:rsidRPr="001E4063">
        <w:rPr>
          <w:sz w:val="22"/>
          <w:szCs w:val="22"/>
        </w:rPr>
        <w:t>ý</w:t>
      </w:r>
      <w:r w:rsidRPr="001E4063">
        <w:rPr>
          <w:sz w:val="22"/>
          <w:szCs w:val="22"/>
        </w:rPr>
        <w:t>hodnější nabídku</w:t>
      </w:r>
      <w:r w:rsidR="00CF6E32">
        <w:rPr>
          <w:sz w:val="22"/>
          <w:szCs w:val="22"/>
        </w:rPr>
        <w:t>.</w:t>
      </w:r>
    </w:p>
    <w:p w14:paraId="679CC1DA" w14:textId="6FA2EF16" w:rsidR="00D034F8" w:rsidRPr="00CD14AF" w:rsidRDefault="00D034F8" w:rsidP="00814D7C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Výběr vítěze veřejné zakázky byl potvrzen rozhodnutím </w:t>
      </w:r>
      <w:r w:rsidR="001E4063">
        <w:rPr>
          <w:sz w:val="22"/>
          <w:szCs w:val="22"/>
        </w:rPr>
        <w:t>RM</w:t>
      </w:r>
      <w:r w:rsidRPr="00CD14AF">
        <w:rPr>
          <w:sz w:val="22"/>
          <w:szCs w:val="22"/>
        </w:rPr>
        <w:t xml:space="preserve"> města Aše dne </w:t>
      </w:r>
      <w:r w:rsidR="001E4063">
        <w:rPr>
          <w:sz w:val="22"/>
          <w:szCs w:val="22"/>
        </w:rPr>
        <w:t>28.08.2023</w:t>
      </w:r>
      <w:r w:rsidRPr="00CD14AF">
        <w:rPr>
          <w:sz w:val="22"/>
          <w:szCs w:val="22"/>
        </w:rPr>
        <w:t xml:space="preserve"> č. </w:t>
      </w:r>
      <w:proofErr w:type="gramStart"/>
      <w:r w:rsidRPr="00CD14AF">
        <w:rPr>
          <w:sz w:val="22"/>
          <w:szCs w:val="22"/>
        </w:rPr>
        <w:t>usnesení</w:t>
      </w:r>
      <w:r w:rsidR="001E4063">
        <w:rPr>
          <w:sz w:val="22"/>
          <w:szCs w:val="22"/>
        </w:rPr>
        <w:t>:</w:t>
      </w:r>
      <w:r w:rsidRPr="00CD14AF">
        <w:rPr>
          <w:sz w:val="22"/>
          <w:szCs w:val="22"/>
        </w:rPr>
        <w:t xml:space="preserve">  </w:t>
      </w:r>
      <w:r w:rsidR="001E4063">
        <w:rPr>
          <w:sz w:val="22"/>
          <w:szCs w:val="22"/>
        </w:rPr>
        <w:t>489</w:t>
      </w:r>
      <w:proofErr w:type="gramEnd"/>
      <w:r w:rsidR="001E4063">
        <w:rPr>
          <w:sz w:val="22"/>
          <w:szCs w:val="22"/>
        </w:rPr>
        <w:t>/23.</w:t>
      </w:r>
    </w:p>
    <w:p w14:paraId="4C0CA15A" w14:textId="33D12CD5" w:rsidR="00B50021" w:rsidRPr="00646434" w:rsidRDefault="00665B36" w:rsidP="00B5002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Zhotovitel </w:t>
      </w:r>
      <w:r w:rsidR="00B50021" w:rsidRPr="00646434">
        <w:rPr>
          <w:color w:val="000000"/>
          <w:sz w:val="22"/>
        </w:rPr>
        <w:t>prohlašuje, že se detailně seznámil se všemi podklady k veřejné zakázce,</w:t>
      </w:r>
      <w:r w:rsidR="008F216D">
        <w:rPr>
          <w:color w:val="000000"/>
          <w:sz w:val="22"/>
        </w:rPr>
        <w:t xml:space="preserve"> která je předmětem této smlouvy,</w:t>
      </w:r>
      <w:r w:rsidR="00B50021" w:rsidRPr="00646434">
        <w:rPr>
          <w:color w:val="000000"/>
          <w:sz w:val="22"/>
        </w:rPr>
        <w:t xml:space="preserve"> s rozsahem a povahou předmětu plnění této smlouvy, že jsou mu známy veškeré technické, kvalitativní a jiné podmínky </w:t>
      </w:r>
      <w:r>
        <w:rPr>
          <w:color w:val="000000"/>
          <w:sz w:val="22"/>
        </w:rPr>
        <w:t xml:space="preserve">včetně místních poměrů a terénu (místa pro budoucí stavbu) </w:t>
      </w:r>
      <w:r w:rsidR="00B50021" w:rsidRPr="00646434">
        <w:rPr>
          <w:color w:val="000000"/>
          <w:sz w:val="22"/>
        </w:rPr>
        <w:t>nezbytné pro realizaci předmětu plnění této smlouvy</w:t>
      </w:r>
      <w:r w:rsidR="008F216D">
        <w:rPr>
          <w:color w:val="000000"/>
          <w:sz w:val="22"/>
        </w:rPr>
        <w:t>,</w:t>
      </w:r>
      <w:r w:rsidR="00B50021" w:rsidRPr="00646434">
        <w:rPr>
          <w:color w:val="000000"/>
          <w:sz w:val="22"/>
        </w:rPr>
        <w:t xml:space="preserve"> a že disponuje takovými kapacitami a odbornými znalostmi, které jsou nezbytné pro realizaci předmětu plnění této smlouvy za dohodnutou maximální smluvní cenu uvedenou v této smlouvě.</w:t>
      </w:r>
    </w:p>
    <w:p w14:paraId="54F0AAE0" w14:textId="77777777" w:rsidR="000D409C" w:rsidRPr="00CD14AF" w:rsidRDefault="000D409C" w:rsidP="00EC0498">
      <w:pPr>
        <w:pStyle w:val="Standardntext"/>
        <w:jc w:val="center"/>
        <w:rPr>
          <w:b/>
          <w:sz w:val="22"/>
          <w:szCs w:val="22"/>
        </w:rPr>
      </w:pPr>
    </w:p>
    <w:p w14:paraId="2FD823D9" w14:textId="77777777" w:rsidR="00EC0498" w:rsidRPr="00CD14AF" w:rsidRDefault="00EC0498" w:rsidP="002F4AA6">
      <w:pPr>
        <w:pStyle w:val="Standardntext"/>
        <w:rPr>
          <w:b/>
          <w:sz w:val="22"/>
          <w:szCs w:val="22"/>
        </w:rPr>
      </w:pPr>
    </w:p>
    <w:p w14:paraId="11E418D2" w14:textId="77777777" w:rsidR="002260D2" w:rsidRPr="00CD14AF" w:rsidRDefault="002260D2" w:rsidP="0092391A">
      <w:pPr>
        <w:pStyle w:val="Odstavecseseznamem"/>
        <w:numPr>
          <w:ilvl w:val="0"/>
          <w:numId w:val="2"/>
        </w:numPr>
        <w:contextualSpacing w:val="0"/>
        <w:jc w:val="center"/>
        <w:rPr>
          <w:sz w:val="22"/>
          <w:szCs w:val="22"/>
          <w:u w:val="single"/>
        </w:rPr>
      </w:pPr>
    </w:p>
    <w:p w14:paraId="7698F3B9" w14:textId="77777777" w:rsidR="00B55C05" w:rsidRPr="00CD14AF" w:rsidRDefault="000D409C" w:rsidP="00790DD0">
      <w:pPr>
        <w:pStyle w:val="Standardntext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64CAEC54" w14:textId="77777777" w:rsidR="00B55C05" w:rsidRPr="00CD14AF" w:rsidRDefault="00B55C05" w:rsidP="00790DD0">
      <w:pPr>
        <w:rPr>
          <w:sz w:val="22"/>
          <w:szCs w:val="22"/>
        </w:rPr>
      </w:pPr>
    </w:p>
    <w:p w14:paraId="57D9308D" w14:textId="77777777" w:rsidR="00E91B00" w:rsidRPr="00CD14AF" w:rsidRDefault="006A5EFA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Objednatelem je město Aš.</w:t>
      </w:r>
    </w:p>
    <w:p w14:paraId="4228697D" w14:textId="77777777" w:rsidR="002D4B4B" w:rsidRPr="00CD14AF" w:rsidRDefault="002D4B4B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prohlašuje, že je držitelem živnostenského oprávnění k „Provádění projektové činnosti ve výstavbě“.</w:t>
      </w:r>
    </w:p>
    <w:p w14:paraId="2363B934" w14:textId="77777777" w:rsidR="00B55C05" w:rsidRPr="00CD14AF" w:rsidRDefault="00B55C05" w:rsidP="002F4AA6">
      <w:pPr>
        <w:widowControl w:val="0"/>
        <w:suppressAutoHyphens w:val="0"/>
        <w:jc w:val="both"/>
        <w:rPr>
          <w:sz w:val="22"/>
          <w:szCs w:val="22"/>
        </w:rPr>
      </w:pPr>
    </w:p>
    <w:p w14:paraId="43C4BCBC" w14:textId="77777777" w:rsidR="00E91B00" w:rsidRPr="00CD14AF" w:rsidRDefault="00E91B00" w:rsidP="00750648">
      <w:pPr>
        <w:pStyle w:val="Odstavecseseznamem"/>
        <w:widowControl w:val="0"/>
        <w:numPr>
          <w:ilvl w:val="0"/>
          <w:numId w:val="2"/>
        </w:numPr>
        <w:suppressAutoHyphens w:val="0"/>
        <w:contextualSpacing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OBCHODNÍ PODMÍNKY A DALŠÍ PŘÍLOHY KE SMLOUVĚ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357C03" w14:textId="77777777" w:rsidR="00E91B00" w:rsidRPr="00CD14AF" w:rsidRDefault="00E91B00" w:rsidP="004349C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Nedílnou součást této Smlouvy tvoří:</w:t>
      </w:r>
    </w:p>
    <w:p w14:paraId="0C8E8A1E" w14:textId="429586F4" w:rsidR="003376AF" w:rsidRPr="00987493" w:rsidRDefault="00E91B00" w:rsidP="003376AF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Dopis nabídky</w:t>
      </w:r>
    </w:p>
    <w:p w14:paraId="53556023" w14:textId="77777777"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14:paraId="0D56043F" w14:textId="283A97E4"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834D89">
        <w:rPr>
          <w:b/>
          <w:color w:val="auto"/>
          <w:sz w:val="22"/>
          <w:szCs w:val="22"/>
        </w:rPr>
        <w:t xml:space="preserve">A ZPŮSOB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1B01150" w14:textId="0B0810B0" w:rsidR="00C54E6E" w:rsidRPr="00CD14AF" w:rsidRDefault="00E91B00" w:rsidP="004349C3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se zavazuje </w:t>
      </w:r>
      <w:r w:rsidR="0066075F">
        <w:rPr>
          <w:sz w:val="22"/>
          <w:szCs w:val="22"/>
          <w:lang w:eastAsia="en-US"/>
        </w:rPr>
        <w:t xml:space="preserve">zhotovit </w:t>
      </w:r>
      <w:r w:rsidRPr="00CD14AF">
        <w:rPr>
          <w:sz w:val="22"/>
          <w:szCs w:val="22"/>
          <w:lang w:eastAsia="en-US"/>
        </w:rPr>
        <w:t>na svůj náklad a nebezpečí pro Objednatele</w:t>
      </w:r>
      <w:r w:rsidR="00B55C05" w:rsidRPr="00CD14AF">
        <w:rPr>
          <w:sz w:val="22"/>
          <w:szCs w:val="22"/>
          <w:lang w:eastAsia="en-US"/>
        </w:rPr>
        <w:t xml:space="preserve"> kompletní </w:t>
      </w:r>
      <w:r w:rsidRPr="00CD14AF">
        <w:rPr>
          <w:sz w:val="22"/>
          <w:szCs w:val="22"/>
          <w:lang w:eastAsia="en-US"/>
        </w:rPr>
        <w:t xml:space="preserve">dokumentaci </w:t>
      </w:r>
      <w:r w:rsidR="00E8698A" w:rsidRPr="00CD14AF">
        <w:rPr>
          <w:sz w:val="22"/>
          <w:szCs w:val="22"/>
          <w:lang w:eastAsia="en-US"/>
        </w:rPr>
        <w:t>uvedenou v článku 3</w:t>
      </w:r>
      <w:r w:rsidR="00536E73" w:rsidRPr="00CD14AF">
        <w:rPr>
          <w:sz w:val="22"/>
          <w:szCs w:val="22"/>
          <w:lang w:eastAsia="en-US"/>
        </w:rPr>
        <w:t xml:space="preserve">.2. </w:t>
      </w:r>
      <w:r w:rsidR="00B55C05" w:rsidRPr="00CD14AF">
        <w:rPr>
          <w:sz w:val="22"/>
          <w:szCs w:val="22"/>
          <w:lang w:eastAsia="en-US"/>
        </w:rPr>
        <w:t>v souladu s veškerý</w:t>
      </w:r>
      <w:r w:rsidR="000D409C" w:rsidRPr="00CD14AF">
        <w:rPr>
          <w:sz w:val="22"/>
          <w:szCs w:val="22"/>
          <w:lang w:eastAsia="en-US"/>
        </w:rPr>
        <w:t>mi pokyny a podklady předanými Objednatelem Z</w:t>
      </w:r>
      <w:r w:rsidR="004019F2">
        <w:rPr>
          <w:sz w:val="22"/>
          <w:szCs w:val="22"/>
          <w:lang w:eastAsia="en-US"/>
        </w:rPr>
        <w:t>hotoviteli v rozsahu této s</w:t>
      </w:r>
      <w:r w:rsidR="00B55C05" w:rsidRPr="00CD14AF">
        <w:rPr>
          <w:sz w:val="22"/>
          <w:szCs w:val="22"/>
          <w:lang w:eastAsia="en-US"/>
        </w:rPr>
        <w:t xml:space="preserve">mlouvy a </w:t>
      </w:r>
      <w:r w:rsidR="00A92646">
        <w:rPr>
          <w:sz w:val="22"/>
          <w:szCs w:val="22"/>
          <w:lang w:eastAsia="en-US"/>
        </w:rPr>
        <w:t xml:space="preserve">v souladu </w:t>
      </w:r>
      <w:r w:rsidR="008B10AC">
        <w:rPr>
          <w:sz w:val="22"/>
          <w:szCs w:val="22"/>
          <w:lang w:eastAsia="en-US"/>
        </w:rPr>
        <w:t xml:space="preserve">s </w:t>
      </w:r>
      <w:r w:rsidR="00B55C05" w:rsidRPr="00CD14AF">
        <w:rPr>
          <w:sz w:val="22"/>
          <w:szCs w:val="22"/>
          <w:lang w:eastAsia="en-US"/>
        </w:rPr>
        <w:t>obecně závazný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právní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předpis</w:t>
      </w:r>
      <w:r w:rsidR="008B10AC">
        <w:rPr>
          <w:sz w:val="22"/>
          <w:szCs w:val="22"/>
          <w:lang w:eastAsia="en-US"/>
        </w:rPr>
        <w:t>y</w:t>
      </w:r>
      <w:r w:rsidR="00B55C05" w:rsidRPr="00CD14AF">
        <w:rPr>
          <w:sz w:val="22"/>
          <w:szCs w:val="22"/>
          <w:lang w:eastAsia="en-US"/>
        </w:rPr>
        <w:t>, ČSN, ČN, EN a ostatní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norm</w:t>
      </w:r>
      <w:r w:rsidR="008B10AC">
        <w:rPr>
          <w:sz w:val="22"/>
          <w:szCs w:val="22"/>
          <w:lang w:eastAsia="en-US"/>
        </w:rPr>
        <w:t>ami</w:t>
      </w:r>
      <w:r w:rsidR="00B55C05" w:rsidRPr="00CD14AF">
        <w:rPr>
          <w:sz w:val="22"/>
          <w:szCs w:val="22"/>
          <w:lang w:eastAsia="en-US"/>
        </w:rPr>
        <w:t xml:space="preserve"> pro přípravu a realizaci stavby</w:t>
      </w:r>
      <w:r w:rsidR="008B10AC">
        <w:rPr>
          <w:sz w:val="22"/>
          <w:szCs w:val="22"/>
          <w:lang w:eastAsia="en-US"/>
        </w:rPr>
        <w:t>,</w:t>
      </w:r>
      <w:r w:rsidR="00DD07D6" w:rsidRPr="00CD14AF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a Objednatel se zavazuje </w:t>
      </w:r>
      <w:r w:rsidR="006A7641">
        <w:rPr>
          <w:sz w:val="22"/>
          <w:szCs w:val="22"/>
          <w:lang w:eastAsia="en-US"/>
        </w:rPr>
        <w:t xml:space="preserve">včasně dodané </w:t>
      </w:r>
      <w:r w:rsidRPr="00CD14AF">
        <w:rPr>
          <w:sz w:val="22"/>
          <w:szCs w:val="22"/>
          <w:lang w:eastAsia="en-US"/>
        </w:rPr>
        <w:t xml:space="preserve">dílo </w:t>
      </w:r>
      <w:r w:rsidR="006A7641">
        <w:rPr>
          <w:sz w:val="22"/>
          <w:szCs w:val="22"/>
          <w:lang w:eastAsia="en-US"/>
        </w:rPr>
        <w:t xml:space="preserve">bez vad a nedodělků </w:t>
      </w:r>
      <w:r w:rsidRPr="00CD14AF">
        <w:rPr>
          <w:sz w:val="22"/>
          <w:szCs w:val="22"/>
          <w:lang w:eastAsia="en-US"/>
        </w:rPr>
        <w:t>převzít a zaplatit cenu.</w:t>
      </w:r>
      <w:r w:rsidR="004D2221" w:rsidRPr="00CD14AF">
        <w:rPr>
          <w:sz w:val="22"/>
          <w:szCs w:val="22"/>
          <w:lang w:eastAsia="en-US"/>
        </w:rPr>
        <w:t xml:space="preserve"> </w:t>
      </w:r>
      <w:r w:rsidR="00CD14AF">
        <w:rPr>
          <w:sz w:val="22"/>
          <w:szCs w:val="22"/>
          <w:lang w:eastAsia="en-US"/>
        </w:rPr>
        <w:t>Zhotovitel se touto smlouv</w:t>
      </w:r>
      <w:r w:rsidR="0066075F">
        <w:rPr>
          <w:sz w:val="22"/>
          <w:szCs w:val="22"/>
          <w:lang w:eastAsia="en-US"/>
        </w:rPr>
        <w:t>o</w:t>
      </w:r>
      <w:r w:rsidR="00CD14AF">
        <w:rPr>
          <w:sz w:val="22"/>
          <w:szCs w:val="22"/>
          <w:lang w:eastAsia="en-US"/>
        </w:rPr>
        <w:t>u zavazuje provést též autorský dozor stavby</w:t>
      </w:r>
      <w:r w:rsidR="006A7641">
        <w:rPr>
          <w:sz w:val="22"/>
          <w:szCs w:val="22"/>
          <w:lang w:eastAsia="en-US"/>
        </w:rPr>
        <w:t>, která bude provedena podle jím zpracované projektové dokumentace na základě této smlouvy</w:t>
      </w:r>
      <w:r w:rsidR="00CD14AF">
        <w:rPr>
          <w:sz w:val="22"/>
          <w:szCs w:val="22"/>
          <w:lang w:eastAsia="en-US"/>
        </w:rPr>
        <w:t>.</w:t>
      </w:r>
    </w:p>
    <w:p w14:paraId="4D489A31" w14:textId="29077E73" w:rsidR="00065DA0" w:rsidRDefault="00C54E6E" w:rsidP="00065DA0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>edmětem této smlouvy je:</w:t>
      </w:r>
    </w:p>
    <w:p w14:paraId="1F8AC00C" w14:textId="77777777" w:rsidR="0001276A" w:rsidRPr="00CD14AF" w:rsidRDefault="0001276A" w:rsidP="0001276A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7FF17ED6" w14:textId="77777777" w:rsidR="00C14329" w:rsidRDefault="00C14329" w:rsidP="00C14329">
      <w:pPr>
        <w:pStyle w:val="Zkladntextodsazen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Dopracování studie </w:t>
      </w:r>
    </w:p>
    <w:p w14:paraId="6E9BDF36" w14:textId="77777777" w:rsidR="00C14329" w:rsidRDefault="00C14329" w:rsidP="00C14329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 xml:space="preserve">Zadavatel má zpracovanou studii na pozemek 1774/1 z roku 2022, ze které bude projekt vycházet. Před dalším zpracováním PD pro společný souhlas proběhne pracovní </w:t>
      </w:r>
      <w:proofErr w:type="gramStart"/>
      <w:r>
        <w:rPr>
          <w:sz w:val="22"/>
          <w:szCs w:val="22"/>
        </w:rPr>
        <w:t>schůzka</w:t>
      </w:r>
      <w:proofErr w:type="gramEnd"/>
      <w:r>
        <w:rPr>
          <w:sz w:val="22"/>
          <w:szCs w:val="22"/>
        </w:rPr>
        <w:t xml:space="preserve"> na kterém budou podrobně vysvětleny požadované cíle projektu. Bude provedeno rozdělení stavby na tři etapy, aby bylo možné realizovat úpravy postupně dle finančních možností investora.</w:t>
      </w:r>
    </w:p>
    <w:p w14:paraId="5CDAE359" w14:textId="2614A1D6" w:rsidR="00C14329" w:rsidRDefault="00C14329" w:rsidP="0001276A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 xml:space="preserve">Dopracovaná studie rozdělena do etap bude objednateli předána v PDF verzi pro tisk ve formátech A3. </w:t>
      </w:r>
    </w:p>
    <w:p w14:paraId="00915FAB" w14:textId="77777777" w:rsidR="0001276A" w:rsidRPr="00965EF3" w:rsidRDefault="0001276A" w:rsidP="0001276A">
      <w:pPr>
        <w:pStyle w:val="Zkladntextodsazen"/>
        <w:rPr>
          <w:sz w:val="22"/>
          <w:szCs w:val="22"/>
        </w:rPr>
      </w:pPr>
    </w:p>
    <w:p w14:paraId="5450C6F1" w14:textId="77777777" w:rsidR="00C14329" w:rsidRDefault="00C14329" w:rsidP="00C14329">
      <w:pPr>
        <w:pStyle w:val="Zkladntextodsazen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3F53C6">
        <w:rPr>
          <w:b/>
          <w:sz w:val="22"/>
          <w:szCs w:val="22"/>
        </w:rPr>
        <w:t>pracování projektové dok</w:t>
      </w:r>
      <w:r>
        <w:rPr>
          <w:b/>
          <w:sz w:val="22"/>
          <w:szCs w:val="22"/>
        </w:rPr>
        <w:t xml:space="preserve">umentace pro společný souhlas </w:t>
      </w:r>
    </w:p>
    <w:p w14:paraId="39ECDDD3" w14:textId="77777777" w:rsidR="00C14329" w:rsidRPr="00B11FB4" w:rsidRDefault="00C14329" w:rsidP="00C14329">
      <w:pPr>
        <w:pStyle w:val="Zkladntextodsazen"/>
        <w:rPr>
          <w:sz w:val="22"/>
          <w:szCs w:val="22"/>
        </w:rPr>
      </w:pPr>
      <w:r w:rsidRPr="00B11FB4">
        <w:rPr>
          <w:sz w:val="22"/>
          <w:szCs w:val="22"/>
        </w:rPr>
        <w:t>zpracování veškerých částí projektové dokumentace v rozsahu dle</w:t>
      </w:r>
      <w:r>
        <w:rPr>
          <w:sz w:val="22"/>
          <w:szCs w:val="22"/>
        </w:rPr>
        <w:t xml:space="preserve"> platné</w:t>
      </w:r>
      <w:r w:rsidRPr="00B11FB4">
        <w:rPr>
          <w:sz w:val="22"/>
          <w:szCs w:val="22"/>
        </w:rPr>
        <w:t xml:space="preserve"> </w:t>
      </w:r>
      <w:r>
        <w:rPr>
          <w:sz w:val="22"/>
          <w:szCs w:val="22"/>
        </w:rPr>
        <w:t>vyhlášky o dokumentaci staveb.</w:t>
      </w:r>
    </w:p>
    <w:p w14:paraId="4F06AC10" w14:textId="77777777" w:rsidR="00C14329" w:rsidRPr="00B11FB4" w:rsidRDefault="00C14329" w:rsidP="00C14329">
      <w:pPr>
        <w:pStyle w:val="Zkladntextodsazen"/>
        <w:rPr>
          <w:sz w:val="22"/>
          <w:szCs w:val="22"/>
        </w:rPr>
      </w:pPr>
      <w:r w:rsidRPr="00B11FB4">
        <w:rPr>
          <w:sz w:val="22"/>
          <w:szCs w:val="22"/>
        </w:rPr>
        <w:t>zajištění inženýrské činnosti pro získání všech stanovisek účastníků k vydání stavební</w:t>
      </w:r>
      <w:r>
        <w:rPr>
          <w:sz w:val="22"/>
          <w:szCs w:val="22"/>
        </w:rPr>
        <w:t>ch</w:t>
      </w:r>
      <w:r w:rsidRPr="00B11FB4">
        <w:rPr>
          <w:sz w:val="22"/>
          <w:szCs w:val="22"/>
        </w:rPr>
        <w:t xml:space="preserve"> povolení</w:t>
      </w:r>
    </w:p>
    <w:p w14:paraId="4E03B56F" w14:textId="77777777" w:rsidR="00C14329" w:rsidRPr="00B11FB4" w:rsidRDefault="00C14329" w:rsidP="00C14329">
      <w:pPr>
        <w:pStyle w:val="Zkladntextodsazen"/>
        <w:rPr>
          <w:sz w:val="22"/>
          <w:szCs w:val="22"/>
        </w:rPr>
      </w:pPr>
      <w:r w:rsidRPr="00B11FB4">
        <w:rPr>
          <w:sz w:val="22"/>
          <w:szCs w:val="22"/>
        </w:rPr>
        <w:t>zpracování žádost</w:t>
      </w:r>
      <w:r>
        <w:rPr>
          <w:sz w:val="22"/>
          <w:szCs w:val="22"/>
        </w:rPr>
        <w:t>í</w:t>
      </w:r>
      <w:r w:rsidRPr="00B11FB4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umístění stavby. </w:t>
      </w:r>
    </w:p>
    <w:p w14:paraId="7F543212" w14:textId="77777777" w:rsidR="00C14329" w:rsidRPr="00B11FB4" w:rsidRDefault="00C14329" w:rsidP="00C14329">
      <w:pPr>
        <w:pStyle w:val="Zkladntextodsazen"/>
        <w:rPr>
          <w:sz w:val="22"/>
          <w:szCs w:val="22"/>
        </w:rPr>
      </w:pPr>
      <w:r w:rsidRPr="00B11FB4">
        <w:rPr>
          <w:sz w:val="22"/>
          <w:szCs w:val="22"/>
        </w:rPr>
        <w:t>D</w:t>
      </w:r>
      <w:r>
        <w:rPr>
          <w:sz w:val="22"/>
          <w:szCs w:val="22"/>
        </w:rPr>
        <w:t>OS</w:t>
      </w:r>
      <w:r w:rsidRPr="00B11FB4">
        <w:rPr>
          <w:sz w:val="22"/>
          <w:szCs w:val="22"/>
        </w:rPr>
        <w:t xml:space="preserve"> bude objednateli předána v počtu 1</w:t>
      </w:r>
      <w:r>
        <w:rPr>
          <w:sz w:val="22"/>
          <w:szCs w:val="22"/>
        </w:rPr>
        <w:t xml:space="preserve"> </w:t>
      </w:r>
      <w:r w:rsidRPr="00B11FB4">
        <w:rPr>
          <w:sz w:val="22"/>
          <w:szCs w:val="22"/>
        </w:rPr>
        <w:t>pare tištěné verze a 1x v PDF verzi na datovém nosiči. Do tohoto počtu nejsou započteny tisky potřebné pro jednání s dotčenými účastníky a pro orgány státní správy.</w:t>
      </w:r>
    </w:p>
    <w:p w14:paraId="5C11D912" w14:textId="77777777" w:rsidR="00C14329" w:rsidRDefault="00C14329" w:rsidP="00C14329">
      <w:pPr>
        <w:pStyle w:val="Zkladntextodsazen"/>
        <w:rPr>
          <w:b/>
          <w:sz w:val="22"/>
          <w:szCs w:val="22"/>
        </w:rPr>
      </w:pPr>
    </w:p>
    <w:p w14:paraId="33C15D2F" w14:textId="77777777" w:rsidR="00C14329" w:rsidRDefault="00C14329" w:rsidP="00C14329">
      <w:pPr>
        <w:pStyle w:val="Zkladntextodsazen"/>
        <w:rPr>
          <w:b/>
          <w:sz w:val="22"/>
          <w:szCs w:val="22"/>
        </w:rPr>
      </w:pPr>
      <w:r>
        <w:rPr>
          <w:b/>
          <w:sz w:val="22"/>
          <w:szCs w:val="22"/>
        </w:rPr>
        <w:t>Zpracování projektové dokumentace pro provádění stavby (PDPS)</w:t>
      </w:r>
    </w:p>
    <w:p w14:paraId="09E6B489" w14:textId="77777777" w:rsidR="00F14769" w:rsidRDefault="00C14329" w:rsidP="00C14329">
      <w:pPr>
        <w:pStyle w:val="Zkladntextodsazen"/>
        <w:rPr>
          <w:sz w:val="22"/>
          <w:szCs w:val="22"/>
        </w:rPr>
      </w:pPr>
      <w:r w:rsidRPr="00B11FB4">
        <w:rPr>
          <w:sz w:val="22"/>
          <w:szCs w:val="22"/>
        </w:rPr>
        <w:t>zpracování veškerých částí projektové dokumentace v rozsahu dle</w:t>
      </w:r>
      <w:r>
        <w:rPr>
          <w:sz w:val="22"/>
          <w:szCs w:val="22"/>
        </w:rPr>
        <w:t xml:space="preserve"> platné</w:t>
      </w:r>
      <w:r w:rsidRPr="00B11FB4">
        <w:rPr>
          <w:sz w:val="22"/>
          <w:szCs w:val="22"/>
        </w:rPr>
        <w:t xml:space="preserve"> </w:t>
      </w:r>
      <w:r>
        <w:rPr>
          <w:sz w:val="22"/>
          <w:szCs w:val="22"/>
        </w:rPr>
        <w:t>vyhlášky o dokumentaci staveb</w:t>
      </w:r>
      <w:r w:rsidRPr="00B11FB4">
        <w:rPr>
          <w:sz w:val="22"/>
          <w:szCs w:val="22"/>
        </w:rPr>
        <w:t>.</w:t>
      </w:r>
      <w:r>
        <w:rPr>
          <w:sz w:val="22"/>
          <w:szCs w:val="22"/>
        </w:rPr>
        <w:t xml:space="preserve"> Včetně všech potřebných průzkumů a zapracování jejich výsledků do PD (dendrologický </w:t>
      </w:r>
    </w:p>
    <w:p w14:paraId="4C63396E" w14:textId="77777777" w:rsidR="00F14769" w:rsidRDefault="00F14769" w:rsidP="00C14329">
      <w:pPr>
        <w:pStyle w:val="Zkladntextodsazen"/>
        <w:rPr>
          <w:sz w:val="22"/>
          <w:szCs w:val="22"/>
        </w:rPr>
      </w:pPr>
    </w:p>
    <w:p w14:paraId="1C209F28" w14:textId="72A8AF8A" w:rsidR="00C14329" w:rsidRDefault="00C14329" w:rsidP="00C14329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lastRenderedPageBreak/>
        <w:t>průzkum, hydrogeologický průzkum, archeologický průzkum, stanoviska správců inženýrských sítí a dotčených orgánů a účastníku stavebního řízení)</w:t>
      </w:r>
    </w:p>
    <w:p w14:paraId="2A867529" w14:textId="77777777" w:rsidR="00C14329" w:rsidRDefault="00C14329" w:rsidP="00C14329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 xml:space="preserve">V PDPS bude dokumentace rozdělena na dvě etapy. </w:t>
      </w:r>
    </w:p>
    <w:p w14:paraId="03495F25" w14:textId="77777777" w:rsidR="00C14329" w:rsidRPr="00B11FB4" w:rsidRDefault="00C14329" w:rsidP="00C14329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 xml:space="preserve">1. etapa bude řešit sektor nových </w:t>
      </w:r>
      <w:proofErr w:type="spellStart"/>
      <w:r>
        <w:rPr>
          <w:sz w:val="22"/>
          <w:szCs w:val="22"/>
        </w:rPr>
        <w:t>kolumbarií</w:t>
      </w:r>
      <w:proofErr w:type="spellEnd"/>
      <w:r>
        <w:rPr>
          <w:sz w:val="22"/>
          <w:szCs w:val="22"/>
        </w:rPr>
        <w:t xml:space="preserve">, 2. etapa bude zbývající řešit všechny části </w:t>
      </w:r>
    </w:p>
    <w:p w14:paraId="5A9520B5" w14:textId="3AB73E8C" w:rsidR="0001276A" w:rsidRDefault="00C14329" w:rsidP="00AF42E3">
      <w:pPr>
        <w:pStyle w:val="Zkladntextodsazen"/>
        <w:rPr>
          <w:sz w:val="22"/>
          <w:szCs w:val="22"/>
        </w:rPr>
      </w:pPr>
      <w:r w:rsidRPr="00B11FB4">
        <w:rPr>
          <w:sz w:val="22"/>
          <w:szCs w:val="22"/>
        </w:rPr>
        <w:t>PDPS bude objednateli předána v počtu 4 pare tištěné verze, 1x v PDF formátu + 1x v DWG formátu</w:t>
      </w:r>
      <w:r>
        <w:rPr>
          <w:sz w:val="22"/>
          <w:szCs w:val="22"/>
        </w:rPr>
        <w:t>.</w:t>
      </w:r>
    </w:p>
    <w:p w14:paraId="22E758AD" w14:textId="77777777" w:rsidR="00AF42E3" w:rsidRPr="00B11FB4" w:rsidRDefault="00AF42E3" w:rsidP="00AF42E3">
      <w:pPr>
        <w:pStyle w:val="Zkladntextodsazen"/>
        <w:rPr>
          <w:sz w:val="22"/>
          <w:szCs w:val="22"/>
        </w:rPr>
      </w:pPr>
    </w:p>
    <w:p w14:paraId="4FAF6912" w14:textId="77777777" w:rsidR="00C14329" w:rsidRPr="001E56B4" w:rsidRDefault="00C14329" w:rsidP="00C14329">
      <w:pPr>
        <w:pStyle w:val="Zkladntextodsazen"/>
        <w:tabs>
          <w:tab w:val="left" w:pos="5370"/>
        </w:tabs>
        <w:rPr>
          <w:b/>
          <w:sz w:val="22"/>
          <w:szCs w:val="22"/>
        </w:rPr>
      </w:pPr>
      <w:r w:rsidRPr="001E56B4">
        <w:rPr>
          <w:b/>
          <w:sz w:val="22"/>
          <w:szCs w:val="22"/>
        </w:rPr>
        <w:t>Soupis prací dodávek a služeb (výkaz výměr)</w:t>
      </w:r>
      <w:r w:rsidRPr="001E56B4">
        <w:rPr>
          <w:b/>
          <w:sz w:val="22"/>
          <w:szCs w:val="22"/>
        </w:rPr>
        <w:tab/>
      </w:r>
    </w:p>
    <w:p w14:paraId="175EBDF8" w14:textId="77777777" w:rsidR="00C14329" w:rsidRPr="001E56B4" w:rsidRDefault="00C14329" w:rsidP="00C14329">
      <w:pPr>
        <w:pStyle w:val="Zkladntextodsazen"/>
        <w:rPr>
          <w:sz w:val="22"/>
          <w:szCs w:val="22"/>
        </w:rPr>
      </w:pPr>
      <w:r w:rsidRPr="001E56B4">
        <w:rPr>
          <w:sz w:val="22"/>
          <w:szCs w:val="22"/>
        </w:rPr>
        <w:t>Výkaz výměr bude zpracován pro potřeby vypsání zadávacího řízení na dodání stavby v souladu se Zákonem.</w:t>
      </w:r>
    </w:p>
    <w:p w14:paraId="28AA922F" w14:textId="77777777" w:rsidR="00C14329" w:rsidRDefault="00C14329" w:rsidP="00C14329">
      <w:pPr>
        <w:pStyle w:val="Zkladntextodsazen"/>
        <w:rPr>
          <w:sz w:val="22"/>
          <w:szCs w:val="22"/>
        </w:rPr>
      </w:pPr>
      <w:r w:rsidRPr="001E56B4">
        <w:rPr>
          <w:sz w:val="22"/>
          <w:szCs w:val="22"/>
        </w:rPr>
        <w:t xml:space="preserve">Výkaz výměr bude zpracován v rozpočtovém programu jak v oceněné formě dle aktuálních ceníků </w:t>
      </w:r>
      <w:proofErr w:type="gramStart"/>
      <w:r w:rsidRPr="001E56B4">
        <w:rPr>
          <w:sz w:val="22"/>
          <w:szCs w:val="22"/>
        </w:rPr>
        <w:t>ÚRS</w:t>
      </w:r>
      <w:proofErr w:type="gramEnd"/>
      <w:r w:rsidRPr="001E56B4">
        <w:rPr>
          <w:sz w:val="22"/>
          <w:szCs w:val="22"/>
        </w:rPr>
        <w:t xml:space="preserve"> tak v neoceněné formě ve formátu XLS. </w:t>
      </w:r>
    </w:p>
    <w:p w14:paraId="32B6ECAB" w14:textId="77777777" w:rsidR="00C14329" w:rsidRPr="001E56B4" w:rsidRDefault="00C14329" w:rsidP="00C14329">
      <w:pPr>
        <w:pStyle w:val="Zkladntextodsazen"/>
        <w:rPr>
          <w:sz w:val="22"/>
          <w:szCs w:val="22"/>
        </w:rPr>
      </w:pPr>
    </w:p>
    <w:p w14:paraId="2EA21C90" w14:textId="77777777" w:rsidR="00C14329" w:rsidRPr="00E02EEE" w:rsidRDefault="00C14329" w:rsidP="00C14329">
      <w:pPr>
        <w:pStyle w:val="Zkladntextodsazen"/>
        <w:rPr>
          <w:b/>
          <w:sz w:val="22"/>
          <w:szCs w:val="22"/>
        </w:rPr>
      </w:pPr>
      <w:r w:rsidRPr="00E02EEE">
        <w:rPr>
          <w:b/>
          <w:sz w:val="22"/>
          <w:szCs w:val="22"/>
        </w:rPr>
        <w:t>Autorský dozor (AD)</w:t>
      </w:r>
    </w:p>
    <w:p w14:paraId="3C0BC655" w14:textId="77777777" w:rsidR="00C14329" w:rsidRPr="00CD14AF" w:rsidRDefault="00C14329" w:rsidP="0001276A">
      <w:pPr>
        <w:pStyle w:val="Zkladntextodsazen"/>
        <w:ind w:left="567" w:hanging="283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V rámci výkonu autorského dozoru bude </w:t>
      </w:r>
      <w:r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zabezpečovat zejména:</w:t>
      </w:r>
    </w:p>
    <w:p w14:paraId="2AC46E51" w14:textId="77777777" w:rsidR="00C14329" w:rsidRPr="00CD14AF" w:rsidRDefault="00C14329" w:rsidP="0001276A">
      <w:pPr>
        <w:pStyle w:val="Zkladntextodsazen"/>
        <w:numPr>
          <w:ilvl w:val="0"/>
          <w:numId w:val="26"/>
        </w:numPr>
        <w:tabs>
          <w:tab w:val="num" w:pos="851"/>
        </w:tabs>
        <w:ind w:left="567" w:hanging="283"/>
        <w:jc w:val="both"/>
        <w:rPr>
          <w:sz w:val="22"/>
          <w:szCs w:val="22"/>
        </w:rPr>
      </w:pPr>
      <w:bookmarkStart w:id="1" w:name="_Ref515825811"/>
      <w:r w:rsidRPr="00CD14AF">
        <w:rPr>
          <w:sz w:val="22"/>
          <w:szCs w:val="22"/>
        </w:rPr>
        <w:t xml:space="preserve">autorský dozor stavby podle § 152 odst. 4 zákona č. 183/2006 </w:t>
      </w:r>
      <w:proofErr w:type="spellStart"/>
      <w:proofErr w:type="gramStart"/>
      <w:r w:rsidRPr="00CD14AF">
        <w:rPr>
          <w:sz w:val="22"/>
          <w:szCs w:val="22"/>
        </w:rPr>
        <w:t>Sb</w:t>
      </w:r>
      <w:proofErr w:type="spellEnd"/>
      <w:r w:rsidRPr="00CD14AF">
        <w:rPr>
          <w:sz w:val="22"/>
          <w:szCs w:val="22"/>
        </w:rPr>
        <w:t>„ o</w:t>
      </w:r>
      <w:proofErr w:type="gramEnd"/>
      <w:r w:rsidRPr="00CD14AF">
        <w:rPr>
          <w:sz w:val="22"/>
          <w:szCs w:val="22"/>
        </w:rPr>
        <w:t xml:space="preserve"> územním plánování a stavebním řádu (stavební zákon), ve znění pozdějších předpisů,</w:t>
      </w:r>
      <w:bookmarkEnd w:id="1"/>
    </w:p>
    <w:p w14:paraId="4CC8DF2F" w14:textId="77777777" w:rsidR="00C14329" w:rsidRPr="00CD14AF" w:rsidRDefault="00C14329" w:rsidP="0001276A">
      <w:pPr>
        <w:pStyle w:val="Zkladntextodsazen"/>
        <w:numPr>
          <w:ilvl w:val="0"/>
          <w:numId w:val="26"/>
        </w:numPr>
        <w:tabs>
          <w:tab w:val="num" w:pos="851"/>
        </w:tabs>
        <w:ind w:left="567" w:hanging="283"/>
        <w:rPr>
          <w:sz w:val="22"/>
          <w:szCs w:val="22"/>
        </w:rPr>
      </w:pPr>
      <w:r w:rsidRPr="00CD14AF">
        <w:rPr>
          <w:sz w:val="22"/>
          <w:szCs w:val="22"/>
        </w:rPr>
        <w:t xml:space="preserve">účast na předání staveniště zhotoviteli stavby, </w:t>
      </w:r>
    </w:p>
    <w:p w14:paraId="5126EC09" w14:textId="77777777" w:rsidR="00C14329" w:rsidRPr="00CD14AF" w:rsidRDefault="00C14329" w:rsidP="0001276A">
      <w:pPr>
        <w:pStyle w:val="Zkladntextodsazen"/>
        <w:numPr>
          <w:ilvl w:val="0"/>
          <w:numId w:val="26"/>
        </w:numPr>
        <w:tabs>
          <w:tab w:val="num" w:pos="851"/>
        </w:tabs>
        <w:ind w:left="567" w:hanging="283"/>
        <w:rPr>
          <w:sz w:val="22"/>
          <w:szCs w:val="22"/>
        </w:rPr>
      </w:pPr>
      <w:r w:rsidRPr="00CD14AF">
        <w:rPr>
          <w:sz w:val="22"/>
          <w:szCs w:val="22"/>
        </w:rPr>
        <w:t>poskytování vysvětlení potřebných k fyzické realizaci projektu na základě realizační dokumentace</w:t>
      </w:r>
      <w:r>
        <w:rPr>
          <w:sz w:val="22"/>
          <w:szCs w:val="22"/>
        </w:rPr>
        <w:t>,</w:t>
      </w:r>
    </w:p>
    <w:p w14:paraId="5D39E691" w14:textId="77777777" w:rsidR="00C14329" w:rsidRPr="00CD14AF" w:rsidRDefault="00C14329" w:rsidP="0001276A">
      <w:pPr>
        <w:pStyle w:val="Zkladntextodsazen"/>
        <w:numPr>
          <w:ilvl w:val="0"/>
          <w:numId w:val="26"/>
        </w:numPr>
        <w:tabs>
          <w:tab w:val="num" w:pos="851"/>
        </w:tabs>
        <w:ind w:left="567" w:hanging="283"/>
        <w:rPr>
          <w:sz w:val="22"/>
          <w:szCs w:val="22"/>
        </w:rPr>
      </w:pPr>
      <w:r w:rsidRPr="00CD14AF">
        <w:rPr>
          <w:sz w:val="22"/>
          <w:szCs w:val="22"/>
        </w:rPr>
        <w:t xml:space="preserve"> kontrolu a ověření souladu prováděné stavby s projektovou dokumentací, </w:t>
      </w:r>
    </w:p>
    <w:p w14:paraId="114F2597" w14:textId="77777777" w:rsidR="00C14329" w:rsidRPr="00CD14AF" w:rsidRDefault="00C14329" w:rsidP="0001276A">
      <w:pPr>
        <w:pStyle w:val="Zkladntextodsazen"/>
        <w:numPr>
          <w:ilvl w:val="0"/>
          <w:numId w:val="26"/>
        </w:numPr>
        <w:tabs>
          <w:tab w:val="num" w:pos="851"/>
        </w:tabs>
        <w:ind w:left="567" w:hanging="283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posuzování návrhů zhotovitele stavby na změny a odchylky v částech projektů zpracovávaných zhotoviteli z pohledu dodržení </w:t>
      </w:r>
      <w:proofErr w:type="spellStart"/>
      <w:r w:rsidRPr="00CD14AF">
        <w:rPr>
          <w:sz w:val="22"/>
          <w:szCs w:val="22"/>
        </w:rPr>
        <w:t>technicko-ekonomických</w:t>
      </w:r>
      <w:proofErr w:type="spellEnd"/>
      <w:r w:rsidRPr="00CD14AF">
        <w:rPr>
          <w:sz w:val="22"/>
          <w:szCs w:val="22"/>
        </w:rPr>
        <w:t xml:space="preserve"> parametrů stavby, dodržení lhůt výstavby, případně dalších údajů a ukazatelů</w:t>
      </w:r>
      <w:r>
        <w:rPr>
          <w:sz w:val="22"/>
          <w:szCs w:val="22"/>
        </w:rPr>
        <w:t xml:space="preserve"> nebo závazných norem</w:t>
      </w:r>
      <w:r w:rsidRPr="00CD14AF">
        <w:rPr>
          <w:sz w:val="22"/>
          <w:szCs w:val="22"/>
        </w:rPr>
        <w:t>,</w:t>
      </w:r>
    </w:p>
    <w:p w14:paraId="2461CE53" w14:textId="77777777" w:rsidR="00C14329" w:rsidRPr="00CD14AF" w:rsidRDefault="00C14329" w:rsidP="0001276A">
      <w:pPr>
        <w:pStyle w:val="Zkladntextodsazen"/>
        <w:numPr>
          <w:ilvl w:val="0"/>
          <w:numId w:val="26"/>
        </w:numPr>
        <w:tabs>
          <w:tab w:val="num" w:pos="851"/>
        </w:tabs>
        <w:ind w:left="567" w:hanging="283"/>
        <w:rPr>
          <w:sz w:val="22"/>
          <w:szCs w:val="22"/>
        </w:rPr>
      </w:pPr>
      <w:r w:rsidRPr="00CD14AF">
        <w:rPr>
          <w:sz w:val="22"/>
          <w:szCs w:val="22"/>
        </w:rPr>
        <w:t xml:space="preserve"> účast na stavbě na vyzvání objednatele mimo termíny kontrolních dnů, pokud bude vyzván</w:t>
      </w:r>
      <w:r>
        <w:rPr>
          <w:sz w:val="22"/>
          <w:szCs w:val="22"/>
        </w:rPr>
        <w:t>,</w:t>
      </w:r>
    </w:p>
    <w:p w14:paraId="57351008" w14:textId="77777777" w:rsidR="00C14329" w:rsidRDefault="00C14329" w:rsidP="0001276A">
      <w:pPr>
        <w:pStyle w:val="Zkladntextodsazen"/>
        <w:numPr>
          <w:ilvl w:val="0"/>
          <w:numId w:val="26"/>
        </w:numPr>
        <w:tabs>
          <w:tab w:val="num" w:pos="851"/>
        </w:tabs>
        <w:ind w:left="567" w:hanging="283"/>
        <w:rPr>
          <w:sz w:val="22"/>
          <w:szCs w:val="22"/>
        </w:rPr>
      </w:pPr>
      <w:r w:rsidRPr="00F82A4D">
        <w:rPr>
          <w:sz w:val="22"/>
          <w:szCs w:val="22"/>
        </w:rPr>
        <w:t>účast na kontrole kvality při předání stavby zhotovitelem.</w:t>
      </w:r>
    </w:p>
    <w:p w14:paraId="3E535016" w14:textId="77777777" w:rsidR="00C14329" w:rsidRDefault="00C14329" w:rsidP="00C14329">
      <w:pPr>
        <w:pStyle w:val="Zkladntextodsazen"/>
        <w:rPr>
          <w:sz w:val="22"/>
          <w:szCs w:val="22"/>
        </w:rPr>
      </w:pPr>
    </w:p>
    <w:p w14:paraId="1D3444AB" w14:textId="77777777" w:rsidR="00C14329" w:rsidRPr="00AC45DF" w:rsidRDefault="00C14329" w:rsidP="00C14329">
      <w:pPr>
        <w:pStyle w:val="Zkladntextodsazen"/>
        <w:rPr>
          <w:sz w:val="22"/>
          <w:szCs w:val="22"/>
          <w:u w:val="single"/>
        </w:rPr>
      </w:pPr>
      <w:r w:rsidRPr="00AC45DF">
        <w:rPr>
          <w:sz w:val="22"/>
          <w:szCs w:val="22"/>
          <w:u w:val="single"/>
        </w:rPr>
        <w:t>Předpokládaný rozsah PD:</w:t>
      </w:r>
    </w:p>
    <w:p w14:paraId="793B2471" w14:textId="77777777" w:rsidR="00C14329" w:rsidRDefault="00C14329" w:rsidP="0001276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Projektová dokumentace bude řešit:</w:t>
      </w:r>
    </w:p>
    <w:p w14:paraId="6CF1F876" w14:textId="77777777" w:rsidR="00C14329" w:rsidRDefault="00C14329" w:rsidP="00C1432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Rekonstrukce stávajících zpevněných cest a nové zpevněné plochy. Odvodnění zpevněných ploch je předpokládáno prioritně zasakováním. </w:t>
      </w:r>
    </w:p>
    <w:p w14:paraId="19D5B8FC" w14:textId="77777777" w:rsidR="00C14329" w:rsidRDefault="00C14329" w:rsidP="00C1432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Rekonstrukce drobných staveb v areálu hřbitova (opěrné zídky, schodiště, kašny)</w:t>
      </w:r>
    </w:p>
    <w:p w14:paraId="3726679A" w14:textId="77777777" w:rsidR="00C14329" w:rsidRDefault="00C14329" w:rsidP="00C1432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Zeleň a mobiliář.</w:t>
      </w:r>
    </w:p>
    <w:p w14:paraId="5761406E" w14:textId="77777777" w:rsidR="00C14329" w:rsidRDefault="00C14329" w:rsidP="00C1432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Nové prostory </w:t>
      </w:r>
      <w:proofErr w:type="spellStart"/>
      <w:r>
        <w:rPr>
          <w:sz w:val="22"/>
          <w:szCs w:val="22"/>
        </w:rPr>
        <w:t>kolumbaria</w:t>
      </w:r>
      <w:proofErr w:type="spellEnd"/>
      <w:r>
        <w:rPr>
          <w:sz w:val="22"/>
          <w:szCs w:val="22"/>
        </w:rPr>
        <w:t>.</w:t>
      </w:r>
    </w:p>
    <w:p w14:paraId="48F1B2B9" w14:textId="77777777" w:rsidR="00C14329" w:rsidRDefault="00C14329" w:rsidP="00C1432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Úpravy prostoru hlavního vstupu a okolí smuteční síně.</w:t>
      </w:r>
    </w:p>
    <w:p w14:paraId="7B623939" w14:textId="77777777" w:rsidR="00C14329" w:rsidRDefault="00C14329" w:rsidP="00C1432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Doplnění </w:t>
      </w:r>
      <w:proofErr w:type="spellStart"/>
      <w:r>
        <w:rPr>
          <w:sz w:val="22"/>
          <w:szCs w:val="22"/>
        </w:rPr>
        <w:t>pilířků</w:t>
      </w:r>
      <w:proofErr w:type="spellEnd"/>
      <w:r>
        <w:rPr>
          <w:sz w:val="22"/>
          <w:szCs w:val="22"/>
        </w:rPr>
        <w:t xml:space="preserve"> elektro (</w:t>
      </w:r>
      <w:proofErr w:type="gramStart"/>
      <w:r>
        <w:rPr>
          <w:sz w:val="22"/>
          <w:szCs w:val="22"/>
        </w:rPr>
        <w:t>230V</w:t>
      </w:r>
      <w:proofErr w:type="gramEnd"/>
      <w:r>
        <w:rPr>
          <w:sz w:val="22"/>
          <w:szCs w:val="22"/>
        </w:rPr>
        <w:t>) v areálu hřbitova pro možnost napojení nástrojů údržby.</w:t>
      </w:r>
    </w:p>
    <w:p w14:paraId="738FFBB8" w14:textId="77777777" w:rsidR="00F82A4D" w:rsidRPr="00F82A4D" w:rsidRDefault="00F82A4D" w:rsidP="00F82A4D">
      <w:pPr>
        <w:pStyle w:val="Zkladntextodsazen"/>
        <w:ind w:left="2205"/>
        <w:rPr>
          <w:sz w:val="22"/>
          <w:szCs w:val="22"/>
        </w:rPr>
      </w:pPr>
    </w:p>
    <w:p w14:paraId="5A2BDA19" w14:textId="0D72EC61" w:rsidR="0027333F" w:rsidRPr="00CD14AF" w:rsidRDefault="00E13F05" w:rsidP="00594408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Dokumentace mu</w:t>
      </w:r>
      <w:r w:rsidR="006A4F10" w:rsidRPr="00CD14AF">
        <w:rPr>
          <w:sz w:val="22"/>
          <w:szCs w:val="22"/>
          <w:lang w:eastAsia="en-US"/>
        </w:rPr>
        <w:t xml:space="preserve">sí splňovat podmínky </w:t>
      </w:r>
      <w:proofErr w:type="spellStart"/>
      <w:r w:rsidR="006A4F10" w:rsidRPr="00CD14AF">
        <w:rPr>
          <w:sz w:val="22"/>
          <w:szCs w:val="22"/>
          <w:lang w:eastAsia="en-US"/>
        </w:rPr>
        <w:t>ust</w:t>
      </w:r>
      <w:proofErr w:type="spellEnd"/>
      <w:r w:rsidR="006A4F10" w:rsidRPr="00CD14AF">
        <w:rPr>
          <w:sz w:val="22"/>
          <w:szCs w:val="22"/>
          <w:lang w:eastAsia="en-US"/>
        </w:rPr>
        <w:t xml:space="preserve">. § 13 </w:t>
      </w:r>
      <w:r w:rsidRPr="00CD14AF">
        <w:rPr>
          <w:sz w:val="22"/>
          <w:szCs w:val="22"/>
          <w:lang w:eastAsia="en-US"/>
        </w:rPr>
        <w:t>odst. 3, zákona č. 360/1992 Sb., o výkonu povolání autorizovaných inženýrů a techniků činných ve výstavbě</w:t>
      </w:r>
      <w:r w:rsidR="008B10AC">
        <w:rPr>
          <w:sz w:val="22"/>
          <w:szCs w:val="22"/>
          <w:lang w:eastAsia="en-US"/>
        </w:rPr>
        <w:t xml:space="preserve">, tj. </w:t>
      </w:r>
      <w:r w:rsidRPr="00CD14AF">
        <w:rPr>
          <w:sz w:val="22"/>
          <w:szCs w:val="22"/>
          <w:lang w:eastAsia="en-US"/>
        </w:rPr>
        <w:t xml:space="preserve"> dokumentace musí být autorizována.</w:t>
      </w:r>
    </w:p>
    <w:p w14:paraId="5F5AD350" w14:textId="77777777" w:rsidR="00A02CC5" w:rsidRPr="00CD14AF" w:rsidRDefault="001D7EAF" w:rsidP="00A02CC5">
      <w:pPr>
        <w:widowControl w:val="0"/>
        <w:suppressAutoHyphens w:val="0"/>
        <w:spacing w:before="120"/>
        <w:ind w:left="288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b/>
          <w:sz w:val="22"/>
          <w:szCs w:val="22"/>
          <w:lang w:eastAsia="en-US"/>
        </w:rPr>
        <w:t xml:space="preserve">  </w:t>
      </w:r>
      <w:r w:rsidR="00A02CC5" w:rsidRPr="00CD14AF">
        <w:rPr>
          <w:b/>
          <w:sz w:val="22"/>
          <w:szCs w:val="22"/>
          <w:lang w:eastAsia="en-US"/>
        </w:rPr>
        <w:t>VÝROBNÍ VÝBORY</w:t>
      </w:r>
    </w:p>
    <w:p w14:paraId="3A6982EC" w14:textId="28D4983D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bookmarkStart w:id="2" w:name="_Ref515909363"/>
      <w:r w:rsidRPr="00CD14AF">
        <w:rPr>
          <w:sz w:val="22"/>
          <w:szCs w:val="22"/>
        </w:rPr>
        <w:t xml:space="preserve">Zhotovitel bude </w:t>
      </w:r>
      <w:r w:rsidRPr="00CD14AF">
        <w:rPr>
          <w:b/>
          <w:sz w:val="22"/>
          <w:szCs w:val="22"/>
          <w:lang w:eastAsia="en-US"/>
        </w:rPr>
        <w:t>informovat</w:t>
      </w:r>
      <w:r w:rsidR="008F1EC7">
        <w:rPr>
          <w:sz w:val="22"/>
          <w:szCs w:val="22"/>
        </w:rPr>
        <w:t xml:space="preserve"> O</w:t>
      </w:r>
      <w:r w:rsidRPr="00CD14AF">
        <w:rPr>
          <w:sz w:val="22"/>
          <w:szCs w:val="22"/>
        </w:rPr>
        <w:t>bjednatele o postupu prací na dokumentaci díla a technickém řešení průběžně formou svolání</w:t>
      </w:r>
      <w:r w:rsidR="008B10AC">
        <w:rPr>
          <w:sz w:val="22"/>
          <w:szCs w:val="22"/>
        </w:rPr>
        <w:t xml:space="preserve"> poradních schůzek, označených jako </w:t>
      </w:r>
      <w:r w:rsidRPr="00CD14AF">
        <w:rPr>
          <w:b/>
          <w:sz w:val="22"/>
          <w:szCs w:val="22"/>
        </w:rPr>
        <w:t>“výrobní výbor</w:t>
      </w:r>
      <w:r w:rsidR="008B10AC">
        <w:rPr>
          <w:b/>
          <w:sz w:val="22"/>
          <w:szCs w:val="22"/>
        </w:rPr>
        <w:t>y</w:t>
      </w:r>
      <w:r w:rsidRPr="00CD14AF">
        <w:rPr>
          <w:b/>
          <w:sz w:val="22"/>
          <w:szCs w:val="22"/>
        </w:rPr>
        <w:t>”.</w:t>
      </w:r>
      <w:r w:rsidRPr="00CD14AF">
        <w:rPr>
          <w:sz w:val="22"/>
          <w:szCs w:val="22"/>
        </w:rPr>
        <w:t xml:space="preserve"> Zhotovitel doručí objednateli vždy alespoň </w:t>
      </w:r>
      <w:r w:rsidRPr="00CD14AF">
        <w:rPr>
          <w:b/>
          <w:sz w:val="22"/>
          <w:szCs w:val="22"/>
        </w:rPr>
        <w:t>7 kalendářních dní před konáním výrobního výboru písemnou pozvánku</w:t>
      </w:r>
      <w:r w:rsidR="007E465F" w:rsidRPr="00CD14AF">
        <w:rPr>
          <w:b/>
          <w:sz w:val="22"/>
          <w:szCs w:val="22"/>
        </w:rPr>
        <w:t xml:space="preserve"> (email)</w:t>
      </w:r>
      <w:r w:rsidRPr="00CD14AF">
        <w:rPr>
          <w:sz w:val="22"/>
          <w:szCs w:val="22"/>
        </w:rPr>
        <w:t xml:space="preserve">, obsahující informaci o předmětu jednání. Totožná pozvánka bude doručena i </w:t>
      </w:r>
      <w:r w:rsidRPr="00CD14AF">
        <w:rPr>
          <w:sz w:val="22"/>
          <w:szCs w:val="22"/>
        </w:rPr>
        <w:lastRenderedPageBreak/>
        <w:t xml:space="preserve">dalším dotčeným organizacím a orgánům </w:t>
      </w:r>
      <w:r w:rsidR="008F1EC7">
        <w:rPr>
          <w:sz w:val="22"/>
          <w:szCs w:val="22"/>
        </w:rPr>
        <w:t>státní správy, a to dle návrhu Zhotovitele, schváleného O</w:t>
      </w:r>
      <w:r w:rsidRPr="00CD14AF">
        <w:rPr>
          <w:sz w:val="22"/>
          <w:szCs w:val="22"/>
        </w:rPr>
        <w:t xml:space="preserve">bjednatelem. Zhotovitel </w:t>
      </w:r>
      <w:r w:rsidR="008F1EC7">
        <w:rPr>
          <w:sz w:val="22"/>
          <w:szCs w:val="22"/>
        </w:rPr>
        <w:t>vyhotoví dle pokynu O</w:t>
      </w:r>
      <w:r w:rsidRPr="00CD14AF">
        <w:rPr>
          <w:sz w:val="22"/>
          <w:szCs w:val="22"/>
        </w:rPr>
        <w:t>bjednatele vždy zápis z jednání výrobního výboru, který bude součá</w:t>
      </w:r>
      <w:r w:rsidR="008F1EC7">
        <w:rPr>
          <w:sz w:val="22"/>
          <w:szCs w:val="22"/>
        </w:rPr>
        <w:t>stí dokumentace. Pakliže O</w:t>
      </w:r>
      <w:r w:rsidRPr="00CD14AF">
        <w:rPr>
          <w:sz w:val="22"/>
          <w:szCs w:val="22"/>
        </w:rPr>
        <w:t>bjednatel neudělí jiný pokyn, platí, že zhotovitel vyhotoví zápis z jednání. Zápisy z </w:t>
      </w:r>
      <w:r w:rsidR="008F1EC7">
        <w:rPr>
          <w:sz w:val="22"/>
          <w:szCs w:val="22"/>
        </w:rPr>
        <w:t>jednání výrobních výborů budou Z</w:t>
      </w:r>
      <w:r w:rsidRPr="00CD14AF">
        <w:rPr>
          <w:sz w:val="22"/>
          <w:szCs w:val="22"/>
        </w:rPr>
        <w:t>hotovitelem vyhoto</w:t>
      </w:r>
      <w:r w:rsidR="008F1EC7">
        <w:rPr>
          <w:sz w:val="22"/>
          <w:szCs w:val="22"/>
        </w:rPr>
        <w:t>veny vždy v takovém počtu, aby O</w:t>
      </w:r>
      <w:r w:rsidRPr="00CD14AF">
        <w:rPr>
          <w:sz w:val="22"/>
          <w:szCs w:val="22"/>
        </w:rPr>
        <w:t>bjednatel obdržel z každého jednání výrobního výboru jeden ori</w:t>
      </w:r>
      <w:r w:rsidR="008F1EC7">
        <w:rPr>
          <w:sz w:val="22"/>
          <w:szCs w:val="22"/>
        </w:rPr>
        <w:t>ginál. Tento originál předá Z</w:t>
      </w:r>
      <w:r w:rsidRPr="00CD14AF">
        <w:rPr>
          <w:sz w:val="22"/>
          <w:szCs w:val="22"/>
        </w:rPr>
        <w:t>hotovitel objednateli nejpozději do 2 kalendářních dní od okamžiku, kdy se zápis či záznam z jednání výrobního výboru stal závazným.</w:t>
      </w:r>
      <w:bookmarkEnd w:id="2"/>
    </w:p>
    <w:p w14:paraId="7CD06FEC" w14:textId="1B9AFD9C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Zápisem</w:t>
      </w:r>
      <w:r w:rsidR="008F1EC7">
        <w:rPr>
          <w:sz w:val="22"/>
          <w:szCs w:val="22"/>
        </w:rPr>
        <w:t xml:space="preserve"> z jednání se pro potřeby této s</w:t>
      </w:r>
      <w:r w:rsidRPr="00CD14AF">
        <w:rPr>
          <w:sz w:val="22"/>
          <w:szCs w:val="22"/>
        </w:rPr>
        <w:t xml:space="preserve">mlouvy </w:t>
      </w:r>
      <w:r w:rsidR="008F1EC7">
        <w:rPr>
          <w:sz w:val="22"/>
          <w:szCs w:val="22"/>
        </w:rPr>
        <w:t>o dílo rozumí zápis vyhotovený Z</w:t>
      </w:r>
      <w:r w:rsidRPr="00CD14AF">
        <w:rPr>
          <w:sz w:val="22"/>
          <w:szCs w:val="22"/>
        </w:rPr>
        <w:t>hotovitelem v průběhu jednání výrobního výboru, resp. bezprostředně po jeho skončení, obsahující minimálně (i) datum, místo a čas jednání,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>) jména, příjmení, funkce a organizace osob přítomných na jednání,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>) podrobný obsah a závěry jednání a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>) podpisy všech osob přítomných na jednání. Zápis z jednání výrobního výboru se stává závazným podpisem poslední z osob přítomných na jednání.</w:t>
      </w:r>
    </w:p>
    <w:p w14:paraId="499F47A3" w14:textId="5EE55186" w:rsidR="00985D86" w:rsidRDefault="002927C6" w:rsidP="00985D86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 se zavazuje poskytnout veškerou součinnost nezbytnou k získání potřebných podpisů nebo souhlasů osob přítomných na jednání výrobního výboru, které jsou nezbytné pro závaznost jednotlivých zápisů nebo záznamů z jednání.</w:t>
      </w:r>
      <w:bookmarkStart w:id="3" w:name="_Ref515909381"/>
      <w:r w:rsidR="00985D86">
        <w:rPr>
          <w:sz w:val="22"/>
          <w:szCs w:val="22"/>
          <w:lang w:eastAsia="en-US"/>
        </w:rPr>
        <w:t xml:space="preserve"> </w:t>
      </w:r>
      <w:r w:rsidRPr="00985D86">
        <w:rPr>
          <w:sz w:val="22"/>
          <w:szCs w:val="22"/>
        </w:rPr>
        <w:t>Výrobní výbory se budou konat minimálně:</w:t>
      </w:r>
      <w:bookmarkEnd w:id="3"/>
      <w:r w:rsidR="00985D86" w:rsidRPr="00985D86">
        <w:rPr>
          <w:sz w:val="22"/>
          <w:szCs w:val="22"/>
          <w:lang w:eastAsia="en-US"/>
        </w:rPr>
        <w:t xml:space="preserve"> </w:t>
      </w:r>
      <w:r w:rsidRPr="00985D86">
        <w:rPr>
          <w:b/>
          <w:sz w:val="22"/>
          <w:szCs w:val="22"/>
        </w:rPr>
        <w:t>jedenkrát v měsíci</w:t>
      </w:r>
      <w:r w:rsidRPr="00985D86">
        <w:rPr>
          <w:sz w:val="22"/>
          <w:szCs w:val="22"/>
        </w:rPr>
        <w:t> </w:t>
      </w:r>
      <w:r w:rsidR="00361D64" w:rsidRPr="00985D86">
        <w:rPr>
          <w:sz w:val="22"/>
          <w:szCs w:val="22"/>
        </w:rPr>
        <w:t xml:space="preserve">v </w:t>
      </w:r>
      <w:r w:rsidRPr="00985D86">
        <w:rPr>
          <w:sz w:val="22"/>
          <w:szCs w:val="22"/>
        </w:rPr>
        <w:t>rámci zpracování příslušného stupně projektové dokumentace.</w:t>
      </w:r>
      <w:r w:rsidR="00985D86" w:rsidRPr="00985D86">
        <w:rPr>
          <w:sz w:val="22"/>
          <w:szCs w:val="22"/>
        </w:rPr>
        <w:t xml:space="preserve"> </w:t>
      </w:r>
    </w:p>
    <w:p w14:paraId="3C09983D" w14:textId="1B28FF16" w:rsidR="00834D89" w:rsidRPr="00985D86" w:rsidRDefault="00834D89" w:rsidP="00985D86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985D86">
        <w:rPr>
          <w:sz w:val="22"/>
          <w:szCs w:val="22"/>
          <w:lang w:eastAsia="en-US"/>
        </w:rPr>
        <w:t xml:space="preserve">Zhotovitel odpovídá za to, že předaná dokumentace bude vypracovaná podle příslušných ČSN, EN a dalších předpisů a že bude mít vlastnosti pro tuto dokumentaci obvyklé. Dokumentace bude zpracována v rozsahu odpovídajícímu předpokládanému účelu a využití stavby za dodržení kvalitativních podmínek a jakosti ve smyslu příslušných ČSN a prováděcích předpisů. Zhotovitel se jako osoba přihlášená k odbornému výkonu zavazuje, že je schopna jednat se znalostí a pečlivostí, která je s jeho povoláním spojena. Jedná-li bez této odborné péče, jde to k jeho tíži. </w:t>
      </w:r>
    </w:p>
    <w:p w14:paraId="2B326722" w14:textId="3F82993B" w:rsidR="00834D89" w:rsidRPr="00646434" w:rsidRDefault="00834D89" w:rsidP="00646434">
      <w:pPr>
        <w:pStyle w:val="Odstavecseseznamem"/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24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46434">
        <w:rPr>
          <w:sz w:val="22"/>
          <w:szCs w:val="22"/>
          <w:lang w:eastAsia="en-US"/>
        </w:rPr>
        <w:t xml:space="preserve">Zhotovitel zajistí, aby provádění díla bylo zabezpečeno </w:t>
      </w:r>
      <w:r>
        <w:rPr>
          <w:sz w:val="22"/>
          <w:szCs w:val="22"/>
          <w:lang w:eastAsia="en-US"/>
        </w:rPr>
        <w:t xml:space="preserve">jím jakožto </w:t>
      </w:r>
      <w:r w:rsidRPr="00646434">
        <w:rPr>
          <w:sz w:val="22"/>
          <w:szCs w:val="22"/>
          <w:lang w:eastAsia="en-US"/>
        </w:rPr>
        <w:t>oprávněnou osobou nebo osobami v souladu s ustanovením zák. č. 183/2006 Sb. a zák. č. 360/1992 Sb., ve znění pozdějších předpisů. Pokud zhotovitel není schopen zpracování některé dílčí části projektové dokumentace takto zabezpečit vlastními kapacitami, je povinen si další oprávněné osoby s příslušnou specializací k provádění díla přizvat. Veškeré části projektové dokumentace budou označeny otiskem autorizačního razítka a podepsány v souladu s pravidly České komory autorizovaných inženýrů a techniků činných ve výstavbě</w:t>
      </w:r>
      <w:r w:rsidR="00985D86">
        <w:rPr>
          <w:sz w:val="22"/>
          <w:szCs w:val="22"/>
          <w:lang w:eastAsia="en-US"/>
        </w:rPr>
        <w:t xml:space="preserve"> (autorizovaných architektů)</w:t>
      </w:r>
      <w:r w:rsidRPr="00646434">
        <w:rPr>
          <w:sz w:val="22"/>
          <w:szCs w:val="22"/>
          <w:lang w:eastAsia="en-US"/>
        </w:rPr>
        <w:t xml:space="preserve">. Zhotovitel zabezpečí, že odborné práce a činnosti, které nemá zapsány v obchodním rejstříku nebo na které nemá vystaveno příslušné živnostenské nebo jiné podnikatelské oprávnění, provede subdodavatel s odpovídající odbornou způsobilostí. </w:t>
      </w:r>
    </w:p>
    <w:p w14:paraId="2DCE92A4" w14:textId="77777777" w:rsidR="0087509C" w:rsidRPr="00646434" w:rsidRDefault="0087509C" w:rsidP="00646434">
      <w:pPr>
        <w:tabs>
          <w:tab w:val="num" w:pos="426"/>
        </w:tabs>
        <w:spacing w:before="120"/>
        <w:jc w:val="both"/>
        <w:rPr>
          <w:sz w:val="22"/>
          <w:szCs w:val="22"/>
        </w:rPr>
      </w:pP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49DD4E27" w14:textId="77777777" w:rsidR="00C54E6E" w:rsidRPr="00CD14AF" w:rsidRDefault="00C54E6E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7D060D"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4A0C0C34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B3CFF28" w14:textId="77777777" w:rsidR="00DF5B8E" w:rsidRPr="00CD14AF" w:rsidRDefault="003345EC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="00DF5B8E" w:rsidRPr="00CD14AF">
        <w:rPr>
          <w:sz w:val="22"/>
          <w:szCs w:val="22"/>
          <w:lang w:eastAsia="en-US"/>
        </w:rPr>
        <w:t>bjednateli předmět plnění</w:t>
      </w:r>
      <w:r w:rsidR="007D060D" w:rsidRPr="00CD14AF">
        <w:rPr>
          <w:sz w:val="22"/>
          <w:szCs w:val="22"/>
          <w:lang w:eastAsia="en-US"/>
        </w:rPr>
        <w:t xml:space="preserve"> </w:t>
      </w:r>
      <w:r w:rsidR="00DC636A" w:rsidRPr="00CD14AF">
        <w:rPr>
          <w:sz w:val="22"/>
          <w:szCs w:val="22"/>
          <w:lang w:eastAsia="en-US"/>
        </w:rPr>
        <w:t>v</w:t>
      </w:r>
      <w:r w:rsidR="007240DD" w:rsidRPr="00CD14AF">
        <w:rPr>
          <w:sz w:val="22"/>
          <w:szCs w:val="22"/>
          <w:lang w:eastAsia="en-US"/>
        </w:rPr>
        <w:t> </w:t>
      </w:r>
      <w:r w:rsidR="00DC636A" w:rsidRPr="00CD14AF">
        <w:rPr>
          <w:sz w:val="22"/>
          <w:szCs w:val="22"/>
          <w:lang w:eastAsia="en-US"/>
        </w:rPr>
        <w:t>termínu</w:t>
      </w:r>
      <w:r w:rsidR="007240DD" w:rsidRPr="00CD14AF">
        <w:rPr>
          <w:sz w:val="22"/>
          <w:szCs w:val="22"/>
          <w:lang w:eastAsia="en-US"/>
        </w:rPr>
        <w:t>:</w:t>
      </w:r>
    </w:p>
    <w:p w14:paraId="7E157A51" w14:textId="3067C612" w:rsidR="00DD07D6" w:rsidRPr="00CD14AF" w:rsidRDefault="00DD07D6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a)</w:t>
      </w:r>
      <w:r w:rsidRPr="00CD14AF">
        <w:rPr>
          <w:sz w:val="22"/>
          <w:szCs w:val="22"/>
          <w:lang w:eastAsia="en-US"/>
        </w:rPr>
        <w:tab/>
      </w:r>
      <w:r w:rsidR="00985D86" w:rsidRPr="00985D86">
        <w:rPr>
          <w:sz w:val="22"/>
          <w:szCs w:val="22"/>
          <w:lang w:eastAsia="en-US"/>
        </w:rPr>
        <w:t>do</w:t>
      </w:r>
      <w:r w:rsidR="007C6562" w:rsidRPr="00985D86">
        <w:rPr>
          <w:sz w:val="22"/>
          <w:szCs w:val="22"/>
          <w:lang w:eastAsia="en-US"/>
        </w:rPr>
        <w:t>pracování studie</w:t>
      </w:r>
      <w:r w:rsidR="007C6562" w:rsidRPr="00CD14AF">
        <w:rPr>
          <w:sz w:val="22"/>
          <w:szCs w:val="22"/>
          <w:lang w:eastAsia="en-US"/>
        </w:rPr>
        <w:t xml:space="preserve"> do </w:t>
      </w:r>
      <w:r w:rsidR="00891D03" w:rsidRPr="001E4063">
        <w:rPr>
          <w:b/>
          <w:sz w:val="22"/>
          <w:szCs w:val="22"/>
          <w:lang w:eastAsia="en-US"/>
        </w:rPr>
        <w:t>30.11.2023</w:t>
      </w:r>
    </w:p>
    <w:p w14:paraId="19027EFF" w14:textId="7CB497E3" w:rsidR="0027333F" w:rsidRPr="00CD14AF" w:rsidRDefault="0027333F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b)</w:t>
      </w:r>
      <w:r w:rsidRPr="00CD14AF">
        <w:rPr>
          <w:sz w:val="22"/>
          <w:szCs w:val="22"/>
          <w:lang w:eastAsia="en-US"/>
        </w:rPr>
        <w:tab/>
      </w:r>
      <w:r w:rsidR="00645609" w:rsidRPr="00985D86">
        <w:rPr>
          <w:sz w:val="22"/>
          <w:szCs w:val="22"/>
          <w:lang w:eastAsia="en-US"/>
        </w:rPr>
        <w:t>z</w:t>
      </w:r>
      <w:r w:rsidR="007C6562" w:rsidRPr="00985D86">
        <w:rPr>
          <w:sz w:val="22"/>
          <w:szCs w:val="22"/>
          <w:lang w:eastAsia="en-US"/>
        </w:rPr>
        <w:t xml:space="preserve">pracování projektové dokumentace pro </w:t>
      </w:r>
      <w:r w:rsidR="00985D86" w:rsidRPr="00985D86">
        <w:rPr>
          <w:sz w:val="22"/>
          <w:szCs w:val="22"/>
          <w:lang w:eastAsia="en-US"/>
        </w:rPr>
        <w:t>společný souhlas</w:t>
      </w:r>
      <w:r w:rsidR="007C6562" w:rsidRPr="00CD14AF">
        <w:rPr>
          <w:sz w:val="22"/>
          <w:szCs w:val="22"/>
          <w:lang w:eastAsia="en-US"/>
        </w:rPr>
        <w:t xml:space="preserve"> (D</w:t>
      </w:r>
      <w:r w:rsidR="00985D86">
        <w:rPr>
          <w:sz w:val="22"/>
          <w:szCs w:val="22"/>
          <w:lang w:eastAsia="en-US"/>
        </w:rPr>
        <w:t>OS</w:t>
      </w:r>
      <w:r w:rsidR="007C6562" w:rsidRPr="00CD14AF">
        <w:rPr>
          <w:sz w:val="22"/>
          <w:szCs w:val="22"/>
          <w:lang w:eastAsia="en-US"/>
        </w:rPr>
        <w:t>)</w:t>
      </w:r>
      <w:r w:rsidR="004D2221" w:rsidRPr="00CD14AF">
        <w:rPr>
          <w:sz w:val="22"/>
          <w:szCs w:val="22"/>
          <w:lang w:eastAsia="en-US"/>
        </w:rPr>
        <w:t xml:space="preserve"> </w:t>
      </w:r>
      <w:r w:rsidR="00292504" w:rsidRPr="00CD14AF">
        <w:rPr>
          <w:sz w:val="22"/>
          <w:szCs w:val="22"/>
          <w:lang w:eastAsia="en-US"/>
        </w:rPr>
        <w:t xml:space="preserve">do </w:t>
      </w:r>
      <w:r w:rsidR="001E4063" w:rsidRPr="001E4063">
        <w:rPr>
          <w:b/>
          <w:sz w:val="22"/>
          <w:szCs w:val="22"/>
          <w:lang w:eastAsia="en-US"/>
        </w:rPr>
        <w:t>31.03.2024</w:t>
      </w:r>
    </w:p>
    <w:p w14:paraId="0FCEC2FF" w14:textId="0333A0AA" w:rsidR="003E4EF3" w:rsidRPr="00B05243" w:rsidRDefault="00292504" w:rsidP="00A20925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u w:val="single"/>
          <w:lang w:eastAsia="en-US"/>
        </w:rPr>
      </w:pPr>
      <w:r w:rsidRPr="00CD14AF">
        <w:rPr>
          <w:sz w:val="22"/>
          <w:szCs w:val="22"/>
          <w:lang w:eastAsia="en-US"/>
        </w:rPr>
        <w:t>c</w:t>
      </w:r>
      <w:r w:rsidR="00DD07D6" w:rsidRPr="00CD14AF">
        <w:rPr>
          <w:sz w:val="22"/>
          <w:szCs w:val="22"/>
          <w:lang w:eastAsia="en-US"/>
        </w:rPr>
        <w:t>)</w:t>
      </w:r>
      <w:r w:rsidR="00DD07D6" w:rsidRPr="00CD14AF">
        <w:rPr>
          <w:sz w:val="22"/>
          <w:szCs w:val="22"/>
          <w:lang w:eastAsia="en-US"/>
        </w:rPr>
        <w:tab/>
      </w:r>
      <w:r w:rsidR="00645609" w:rsidRPr="00985D86">
        <w:rPr>
          <w:sz w:val="22"/>
          <w:szCs w:val="22"/>
          <w:lang w:eastAsia="en-US"/>
        </w:rPr>
        <w:t>z</w:t>
      </w:r>
      <w:r w:rsidR="007C6562" w:rsidRPr="00985D86">
        <w:rPr>
          <w:sz w:val="22"/>
          <w:szCs w:val="22"/>
          <w:lang w:eastAsia="en-US"/>
        </w:rPr>
        <w:t xml:space="preserve">pracování projektové dokumentace pro provádění stavby (PDPS) a </w:t>
      </w:r>
      <w:r w:rsidR="007C6562" w:rsidRPr="00985D86">
        <w:rPr>
          <w:sz w:val="22"/>
          <w:szCs w:val="22"/>
        </w:rPr>
        <w:t>soupis prací dodávek a služeb</w:t>
      </w:r>
      <w:r w:rsidR="007C6562" w:rsidRPr="00CD14AF">
        <w:rPr>
          <w:sz w:val="22"/>
          <w:szCs w:val="22"/>
        </w:rPr>
        <w:t xml:space="preserve"> (výkaz </w:t>
      </w:r>
      <w:proofErr w:type="gramStart"/>
      <w:r w:rsidR="007C6562" w:rsidRPr="00CD14AF">
        <w:rPr>
          <w:sz w:val="22"/>
          <w:szCs w:val="22"/>
        </w:rPr>
        <w:t>výměr)</w:t>
      </w:r>
      <w:r w:rsidR="00DD07D6" w:rsidRPr="00CD14AF">
        <w:rPr>
          <w:sz w:val="22"/>
          <w:szCs w:val="22"/>
          <w:lang w:eastAsia="en-US"/>
        </w:rPr>
        <w:t>do</w:t>
      </w:r>
      <w:proofErr w:type="gramEnd"/>
      <w:r w:rsidR="00DD07D6" w:rsidRPr="00CD14AF">
        <w:rPr>
          <w:sz w:val="22"/>
          <w:szCs w:val="22"/>
          <w:lang w:eastAsia="en-US"/>
        </w:rPr>
        <w:t xml:space="preserve"> </w:t>
      </w:r>
      <w:r w:rsidR="00C550FC" w:rsidRPr="001C13BA">
        <w:rPr>
          <w:b/>
          <w:sz w:val="22"/>
          <w:szCs w:val="22"/>
          <w:lang w:eastAsia="en-US"/>
        </w:rPr>
        <w:t>30.0</w:t>
      </w:r>
      <w:r w:rsidR="001E4063">
        <w:rPr>
          <w:b/>
          <w:sz w:val="22"/>
          <w:szCs w:val="22"/>
          <w:lang w:eastAsia="en-US"/>
        </w:rPr>
        <w:t>6</w:t>
      </w:r>
      <w:r w:rsidR="00C550FC" w:rsidRPr="001C13BA">
        <w:rPr>
          <w:b/>
          <w:sz w:val="22"/>
          <w:szCs w:val="22"/>
          <w:lang w:eastAsia="en-US"/>
        </w:rPr>
        <w:t>.202</w:t>
      </w:r>
      <w:r w:rsidR="001E4063">
        <w:rPr>
          <w:b/>
          <w:sz w:val="22"/>
          <w:szCs w:val="22"/>
          <w:lang w:eastAsia="en-US"/>
        </w:rPr>
        <w:t>4</w:t>
      </w:r>
    </w:p>
    <w:p w14:paraId="0A1B799F" w14:textId="57D6A32E" w:rsidR="007C6562" w:rsidRPr="00CD14AF" w:rsidRDefault="00A67D46" w:rsidP="00D46AC3">
      <w:pPr>
        <w:widowControl w:val="0"/>
        <w:tabs>
          <w:tab w:val="num" w:pos="851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d)</w:t>
      </w:r>
      <w:r w:rsidR="003E4EF3" w:rsidRPr="00CD14AF">
        <w:rPr>
          <w:sz w:val="22"/>
          <w:szCs w:val="22"/>
          <w:lang w:eastAsia="en-US"/>
        </w:rPr>
        <w:t xml:space="preserve"> </w:t>
      </w:r>
      <w:r w:rsidR="00D46AC3" w:rsidRPr="00CD14AF">
        <w:rPr>
          <w:sz w:val="22"/>
          <w:szCs w:val="22"/>
          <w:lang w:eastAsia="en-US"/>
        </w:rPr>
        <w:t xml:space="preserve">   </w:t>
      </w:r>
      <w:r w:rsidR="00645609">
        <w:rPr>
          <w:sz w:val="22"/>
          <w:szCs w:val="22"/>
          <w:lang w:eastAsia="en-US"/>
        </w:rPr>
        <w:t xml:space="preserve">   v</w:t>
      </w:r>
      <w:r w:rsidR="00AB090B" w:rsidRPr="00CD14AF">
        <w:rPr>
          <w:sz w:val="22"/>
          <w:szCs w:val="22"/>
          <w:lang w:eastAsia="en-US"/>
        </w:rPr>
        <w:t xml:space="preserve">ýkon autorského dozoru bude prováděn po celou dobu realizace stavby. Bude zahájen po započetí realizace stavby na výzvu </w:t>
      </w:r>
      <w:r w:rsidR="0040337A">
        <w:rPr>
          <w:sz w:val="22"/>
          <w:szCs w:val="22"/>
          <w:lang w:eastAsia="en-US"/>
        </w:rPr>
        <w:t xml:space="preserve">objednatele </w:t>
      </w:r>
      <w:r w:rsidR="00AB090B" w:rsidRPr="00CD14AF">
        <w:rPr>
          <w:sz w:val="22"/>
          <w:szCs w:val="22"/>
          <w:lang w:eastAsia="en-US"/>
        </w:rPr>
        <w:t xml:space="preserve">a ukončen v okamžiku, kdy bude v souladu se stavebním zákonem možné započít s trvalým užíváním stavby. Autorský dozor bude vykonáván v místě realizace stavby. </w:t>
      </w:r>
      <w:r w:rsidR="0040337A">
        <w:rPr>
          <w:sz w:val="22"/>
          <w:szCs w:val="22"/>
          <w:lang w:eastAsia="en-US"/>
        </w:rPr>
        <w:t xml:space="preserve">Zhotovitel </w:t>
      </w:r>
      <w:r w:rsidR="00AB090B" w:rsidRPr="00CD14AF">
        <w:rPr>
          <w:sz w:val="22"/>
          <w:szCs w:val="22"/>
          <w:lang w:eastAsia="en-US"/>
        </w:rPr>
        <w:t xml:space="preserve">je dále povinen účastnit se na výzvu </w:t>
      </w:r>
      <w:r w:rsidR="0040337A">
        <w:rPr>
          <w:sz w:val="22"/>
          <w:szCs w:val="22"/>
          <w:lang w:eastAsia="en-US"/>
        </w:rPr>
        <w:t xml:space="preserve">objednatele </w:t>
      </w:r>
      <w:r w:rsidR="00AB090B" w:rsidRPr="00CD14AF">
        <w:rPr>
          <w:sz w:val="22"/>
          <w:szCs w:val="22"/>
          <w:lang w:eastAsia="en-US"/>
        </w:rPr>
        <w:t xml:space="preserve">nebo jeho technického dozoru schůzek v sídle </w:t>
      </w:r>
      <w:r w:rsidR="0040337A">
        <w:rPr>
          <w:sz w:val="22"/>
          <w:szCs w:val="22"/>
          <w:lang w:eastAsia="en-US"/>
        </w:rPr>
        <w:t xml:space="preserve">objednatele </w:t>
      </w:r>
      <w:r w:rsidR="00AB090B" w:rsidRPr="00CD14AF">
        <w:rPr>
          <w:sz w:val="22"/>
          <w:szCs w:val="22"/>
          <w:lang w:eastAsia="en-US"/>
        </w:rPr>
        <w:t>nebo na jiném ve výzvě určeném místě.</w:t>
      </w:r>
    </w:p>
    <w:p w14:paraId="5B157917" w14:textId="26988591" w:rsidR="00656056" w:rsidRPr="00CD14AF" w:rsidRDefault="007F407F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</w:t>
      </w:r>
      <w:r w:rsidR="00DF5B8E" w:rsidRPr="00CD14AF">
        <w:rPr>
          <w:sz w:val="22"/>
          <w:szCs w:val="22"/>
          <w:lang w:eastAsia="en-US"/>
        </w:rPr>
        <w:t xml:space="preserve">hotovitel předá </w:t>
      </w:r>
      <w:r w:rsidR="003345EC" w:rsidRPr="00CD14AF">
        <w:rPr>
          <w:sz w:val="22"/>
          <w:szCs w:val="22"/>
          <w:lang w:eastAsia="en-US"/>
        </w:rPr>
        <w:t>dokumentaci osobně O</w:t>
      </w:r>
      <w:r w:rsidR="00AE1199" w:rsidRPr="00CD14AF">
        <w:rPr>
          <w:sz w:val="22"/>
          <w:szCs w:val="22"/>
          <w:lang w:eastAsia="en-US"/>
        </w:rPr>
        <w:t>bjednateli</w:t>
      </w:r>
      <w:r w:rsidR="0052697D" w:rsidRPr="00CD14AF">
        <w:rPr>
          <w:sz w:val="22"/>
          <w:szCs w:val="22"/>
          <w:lang w:eastAsia="en-US"/>
        </w:rPr>
        <w:t xml:space="preserve"> </w:t>
      </w:r>
      <w:r w:rsidR="00AE1199" w:rsidRPr="00CD14AF">
        <w:rPr>
          <w:sz w:val="22"/>
          <w:szCs w:val="22"/>
          <w:lang w:eastAsia="en-US"/>
        </w:rPr>
        <w:t>v</w:t>
      </w:r>
      <w:r w:rsidR="00DF5B8E" w:rsidRPr="00CD14AF">
        <w:rPr>
          <w:sz w:val="22"/>
          <w:szCs w:val="22"/>
          <w:lang w:eastAsia="en-US"/>
        </w:rPr>
        <w:t xml:space="preserve"> jeho sídle v počtu vyhotovení dle čl.</w:t>
      </w:r>
      <w:r w:rsidR="00A02CC5" w:rsidRPr="00CD14AF">
        <w:rPr>
          <w:sz w:val="22"/>
          <w:szCs w:val="22"/>
          <w:lang w:eastAsia="en-US"/>
        </w:rPr>
        <w:t xml:space="preserve"> </w:t>
      </w:r>
      <w:r w:rsidR="00A20925">
        <w:rPr>
          <w:sz w:val="22"/>
          <w:szCs w:val="22"/>
          <w:lang w:eastAsia="en-US"/>
        </w:rPr>
        <w:t xml:space="preserve"> </w:t>
      </w:r>
      <w:r w:rsidR="00A02CC5" w:rsidRPr="00CD14AF">
        <w:rPr>
          <w:sz w:val="22"/>
          <w:szCs w:val="22"/>
          <w:lang w:eastAsia="en-US"/>
        </w:rPr>
        <w:t>3.2</w:t>
      </w:r>
      <w:r w:rsidR="003345EC" w:rsidRPr="00CD14AF">
        <w:rPr>
          <w:sz w:val="22"/>
          <w:szCs w:val="22"/>
          <w:lang w:eastAsia="en-US"/>
        </w:rPr>
        <w:t xml:space="preserve"> této S</w:t>
      </w:r>
      <w:r w:rsidR="00DF5B8E" w:rsidRPr="00CD14AF">
        <w:rPr>
          <w:sz w:val="22"/>
          <w:szCs w:val="22"/>
          <w:lang w:eastAsia="en-US"/>
        </w:rPr>
        <w:t>mlouvy.</w:t>
      </w:r>
      <w:r w:rsidR="000456E4" w:rsidRPr="00CD14AF">
        <w:rPr>
          <w:sz w:val="22"/>
          <w:szCs w:val="22"/>
          <w:lang w:eastAsia="en-US"/>
        </w:rPr>
        <w:t xml:space="preserve"> O předání předmětu plnění – projektové dokumentace bude sepsán protokol o předání </w:t>
      </w:r>
      <w:r w:rsidR="000456E4" w:rsidRPr="00CD14AF">
        <w:rPr>
          <w:sz w:val="22"/>
          <w:szCs w:val="22"/>
          <w:lang w:eastAsia="en-US"/>
        </w:rPr>
        <w:lastRenderedPageBreak/>
        <w:t>a převzetí díla, který podepíší obě strany. Objednatel si vyhrazuje 10 ti denní lhůtu na kontrolu projektové dokumentace před podpisem předávacího protokolu.</w:t>
      </w:r>
    </w:p>
    <w:p w14:paraId="61D34743" w14:textId="1C46DB1B" w:rsidR="00285AA6" w:rsidRPr="00CD14AF" w:rsidRDefault="00285AA6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4" w:name="_Ref515823967"/>
      <w:r w:rsidRPr="00CD14AF">
        <w:rPr>
          <w:sz w:val="22"/>
          <w:szCs w:val="22"/>
          <w:lang w:eastAsia="en-US"/>
        </w:rPr>
        <w:t xml:space="preserve">Termíny vycházejí z předpokladu dodržení </w:t>
      </w:r>
      <w:proofErr w:type="gramStart"/>
      <w:r w:rsidRPr="00CD14AF">
        <w:rPr>
          <w:sz w:val="22"/>
          <w:szCs w:val="22"/>
          <w:lang w:eastAsia="en-US"/>
        </w:rPr>
        <w:t>30 denních</w:t>
      </w:r>
      <w:proofErr w:type="gramEnd"/>
      <w:r w:rsidRPr="00CD14AF">
        <w:rPr>
          <w:sz w:val="22"/>
          <w:szCs w:val="22"/>
          <w:lang w:eastAsia="en-US"/>
        </w:rPr>
        <w:t xml:space="preserve"> lhůt na vyjádře</w:t>
      </w:r>
      <w:r w:rsidR="009C168E" w:rsidRPr="00CD14AF">
        <w:rPr>
          <w:sz w:val="22"/>
          <w:szCs w:val="22"/>
          <w:lang w:eastAsia="en-US"/>
        </w:rPr>
        <w:t xml:space="preserve">ní ze strany účastníků řízení. </w:t>
      </w:r>
      <w:r w:rsidR="006A7296">
        <w:rPr>
          <w:sz w:val="22"/>
          <w:szCs w:val="22"/>
          <w:lang w:eastAsia="en-US"/>
        </w:rPr>
        <w:t>V případě, že Z</w:t>
      </w:r>
      <w:r w:rsidRPr="00CD14AF">
        <w:rPr>
          <w:sz w:val="22"/>
          <w:szCs w:val="22"/>
          <w:lang w:eastAsia="en-US"/>
        </w:rPr>
        <w:t>hotovitel prokáže splnění všech svých povinností a termíny nebude možno dodrž</w:t>
      </w:r>
      <w:r w:rsidR="006A7296">
        <w:rPr>
          <w:sz w:val="22"/>
          <w:szCs w:val="22"/>
          <w:lang w:eastAsia="en-US"/>
        </w:rPr>
        <w:t>et z výše uvedených důvodů, má Z</w:t>
      </w:r>
      <w:r w:rsidRPr="00CD14AF">
        <w:rPr>
          <w:sz w:val="22"/>
          <w:szCs w:val="22"/>
          <w:lang w:eastAsia="en-US"/>
        </w:rPr>
        <w:t>hotovitel právo požádat o posun termínu.</w:t>
      </w:r>
      <w:bookmarkEnd w:id="4"/>
    </w:p>
    <w:p w14:paraId="7FC204A5" w14:textId="205049AA" w:rsidR="006A7296" w:rsidRPr="00A20925" w:rsidRDefault="00DF5B8E" w:rsidP="00790DD0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Místem plnění </w:t>
      </w:r>
      <w:r w:rsidR="007D060D" w:rsidRPr="00CD14AF">
        <w:rPr>
          <w:sz w:val="22"/>
          <w:szCs w:val="22"/>
          <w:lang w:eastAsia="en-US"/>
        </w:rPr>
        <w:t xml:space="preserve">předání dokumentace </w:t>
      </w:r>
      <w:r w:rsidRPr="00CD14AF">
        <w:rPr>
          <w:sz w:val="22"/>
          <w:szCs w:val="22"/>
          <w:lang w:eastAsia="en-US"/>
        </w:rPr>
        <w:t xml:space="preserve">je </w:t>
      </w:r>
      <w:r w:rsidR="0040337A">
        <w:rPr>
          <w:sz w:val="22"/>
          <w:szCs w:val="22"/>
          <w:lang w:eastAsia="en-US"/>
        </w:rPr>
        <w:t xml:space="preserve">sídlo objednatele: </w:t>
      </w:r>
      <w:r w:rsidR="003345EC" w:rsidRPr="00CD14AF">
        <w:rPr>
          <w:sz w:val="22"/>
          <w:szCs w:val="22"/>
        </w:rPr>
        <w:t>Kamenná 52, 352 01 Aš.</w:t>
      </w:r>
      <w:r w:rsidR="003345EC" w:rsidRPr="00CD14AF">
        <w:rPr>
          <w:sz w:val="22"/>
          <w:szCs w:val="22"/>
          <w:lang w:eastAsia="en-US"/>
        </w:rPr>
        <w:t xml:space="preserve"> </w:t>
      </w:r>
    </w:p>
    <w:p w14:paraId="55DA00A2" w14:textId="77777777" w:rsidR="006A7296" w:rsidRPr="00CD14AF" w:rsidRDefault="006A7296" w:rsidP="00790DD0">
      <w:pPr>
        <w:pStyle w:val="Standardntext"/>
        <w:rPr>
          <w:b/>
          <w:sz w:val="22"/>
          <w:szCs w:val="22"/>
        </w:rPr>
      </w:pPr>
    </w:p>
    <w:p w14:paraId="6997F200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052BD6EA" w14:textId="77777777"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14:paraId="7DE06FD3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279B4D00" w:rsidR="006A7296" w:rsidRDefault="003A08C8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této smlouvy ve výši</w:t>
      </w:r>
      <w:r w:rsidR="00E233C3">
        <w:rPr>
          <w:sz w:val="22"/>
          <w:szCs w:val="22"/>
          <w:lang w:eastAsia="en-US"/>
        </w:rPr>
        <w:t>:</w:t>
      </w:r>
    </w:p>
    <w:p w14:paraId="0BE5B505" w14:textId="77777777" w:rsidR="00987493" w:rsidRDefault="00987493" w:rsidP="00987493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</w:p>
    <w:tbl>
      <w:tblPr>
        <w:tblStyle w:val="Mkatabulky"/>
        <w:tblW w:w="893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  <w:gridCol w:w="1134"/>
        <w:gridCol w:w="1843"/>
      </w:tblGrid>
      <w:tr w:rsidR="00BD3147" w14:paraId="5E0DF26E" w14:textId="77777777" w:rsidTr="00987493"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07CBD" w14:textId="77777777" w:rsidR="00BD3147" w:rsidRDefault="00BD3147" w:rsidP="00CF6E32">
            <w:pPr>
              <w:widowControl w:val="0"/>
              <w:suppressAutoHyphens w:val="0"/>
              <w:spacing w:before="120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6E313B" w14:textId="724172D4" w:rsidR="00BD3147" w:rsidRDefault="00BD3147" w:rsidP="00987493">
            <w:pPr>
              <w:widowControl w:val="0"/>
              <w:suppressAutoHyphens w:val="0"/>
              <w:spacing w:before="12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Cena bez DPH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384B7" w14:textId="7EA2288D" w:rsidR="00BD3147" w:rsidRDefault="00BD3147" w:rsidP="00987493">
            <w:pPr>
              <w:widowControl w:val="0"/>
              <w:suppressAutoHyphens w:val="0"/>
              <w:spacing w:before="12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749FA" w14:textId="68D3C441" w:rsidR="00BD3147" w:rsidRDefault="00987493" w:rsidP="00987493">
            <w:pPr>
              <w:widowControl w:val="0"/>
              <w:suppressAutoHyphens w:val="0"/>
              <w:spacing w:before="12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Cena včetně DPH</w:t>
            </w:r>
          </w:p>
        </w:tc>
      </w:tr>
      <w:tr w:rsidR="00BD3147" w14:paraId="54553A9C" w14:textId="77777777" w:rsidTr="00987493"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581A5467" w14:textId="1EE7E67F" w:rsidR="00BD3147" w:rsidRDefault="00BD3147" w:rsidP="00CF6E32">
            <w:pPr>
              <w:widowControl w:val="0"/>
              <w:suppressAutoHyphens w:val="0"/>
              <w:spacing w:before="12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E01809">
              <w:rPr>
                <w:sz w:val="22"/>
                <w:szCs w:val="22"/>
                <w:lang w:eastAsia="en-US"/>
              </w:rPr>
              <w:t>Zpracování projektové dokumentace v rozsahu dopracování studie, dokumentace pro společný souhlas, PDPS, výkaz výměr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524E995" w14:textId="3BDAD5AA" w:rsidR="00BD3147" w:rsidRDefault="00987493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640 000,00 Kč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421BDC3" w14:textId="4CD96953" w:rsidR="00BD3147" w:rsidRDefault="00987493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Neplátce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D79CA5D" w14:textId="129ECDDB" w:rsidR="00BD3147" w:rsidRDefault="00987493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640 000,00 Kč</w:t>
            </w:r>
          </w:p>
        </w:tc>
      </w:tr>
      <w:tr w:rsidR="00BD3147" w14:paraId="52E31D6B" w14:textId="77777777" w:rsidTr="00987493">
        <w:tc>
          <w:tcPr>
            <w:tcW w:w="4394" w:type="dxa"/>
            <w:vAlign w:val="center"/>
          </w:tcPr>
          <w:p w14:paraId="64B650EE" w14:textId="136DDBA9" w:rsidR="00BD3147" w:rsidRDefault="00BD3147" w:rsidP="00CF6E32">
            <w:pPr>
              <w:widowControl w:val="0"/>
              <w:suppressAutoHyphens w:val="0"/>
              <w:spacing w:before="12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Autorský dozor v kanceláři v rozsahu 30 hod.</w:t>
            </w:r>
          </w:p>
        </w:tc>
        <w:tc>
          <w:tcPr>
            <w:tcW w:w="1559" w:type="dxa"/>
            <w:vAlign w:val="center"/>
          </w:tcPr>
          <w:p w14:paraId="414BA7A2" w14:textId="4201A53D" w:rsidR="00BD3147" w:rsidRDefault="00987493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 Kč</w:t>
            </w:r>
          </w:p>
        </w:tc>
        <w:tc>
          <w:tcPr>
            <w:tcW w:w="1134" w:type="dxa"/>
            <w:vAlign w:val="center"/>
          </w:tcPr>
          <w:p w14:paraId="0E6ABE48" w14:textId="77777777" w:rsidR="00BD3147" w:rsidRDefault="00BD3147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0128E20" w14:textId="59E0634C" w:rsidR="00BD3147" w:rsidRDefault="00987493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 Kč</w:t>
            </w:r>
          </w:p>
        </w:tc>
      </w:tr>
      <w:tr w:rsidR="00BD3147" w14:paraId="331898B1" w14:textId="77777777" w:rsidTr="00987493"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6DEC69C2" w14:textId="235B667F" w:rsidR="00BD3147" w:rsidRDefault="00BD3147" w:rsidP="00CF6E32">
            <w:pPr>
              <w:widowControl w:val="0"/>
              <w:suppressAutoHyphens w:val="0"/>
              <w:spacing w:before="12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Autorský dozor na stavbě, 6 výjezdů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1A23A27" w14:textId="3467258D" w:rsidR="00BD3147" w:rsidRDefault="00987493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9DBB9D" w14:textId="77777777" w:rsidR="00BD3147" w:rsidRDefault="00BD3147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93360E2" w14:textId="4F3C6FA9" w:rsidR="00BD3147" w:rsidRDefault="00987493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 Kč</w:t>
            </w:r>
          </w:p>
        </w:tc>
      </w:tr>
      <w:tr w:rsidR="00BD3147" w14:paraId="0587F7ED" w14:textId="77777777" w:rsidTr="00987493"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688EE" w14:textId="766676B1" w:rsidR="00BD3147" w:rsidRPr="00987493" w:rsidRDefault="00987493" w:rsidP="00CF6E32">
            <w:pPr>
              <w:widowControl w:val="0"/>
              <w:suppressAutoHyphens w:val="0"/>
              <w:spacing w:before="120"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87493">
              <w:rPr>
                <w:b/>
                <w:sz w:val="22"/>
                <w:szCs w:val="22"/>
                <w:lang w:eastAsia="en-US"/>
              </w:rPr>
              <w:t>CENA CELKEM: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FE900" w14:textId="5E88C082" w:rsidR="00BD3147" w:rsidRPr="00987493" w:rsidRDefault="00987493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87493">
              <w:rPr>
                <w:b/>
                <w:sz w:val="22"/>
                <w:szCs w:val="22"/>
                <w:lang w:eastAsia="en-US"/>
              </w:rPr>
              <w:t>661 000,00 Kč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A9D56" w14:textId="77777777" w:rsidR="00BD3147" w:rsidRPr="00987493" w:rsidRDefault="00BD3147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2BB4C" w14:textId="4D6E9D74" w:rsidR="00BD3147" w:rsidRPr="00987493" w:rsidRDefault="00987493" w:rsidP="00987493">
            <w:pPr>
              <w:widowControl w:val="0"/>
              <w:suppressAutoHyphens w:val="0"/>
              <w:spacing w:before="120"/>
              <w:jc w:val="right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987493">
              <w:rPr>
                <w:b/>
                <w:sz w:val="22"/>
                <w:szCs w:val="22"/>
                <w:lang w:eastAsia="en-US"/>
              </w:rPr>
              <w:t>661 000,00 Kč</w:t>
            </w:r>
          </w:p>
        </w:tc>
      </w:tr>
    </w:tbl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p w14:paraId="417FA397" w14:textId="603F0FA0" w:rsidR="00EE42FB" w:rsidRPr="00CD14AF" w:rsidRDefault="00DD6CE0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Cena je sjednána jako cena nejvýše přípustná se </w:t>
      </w:r>
      <w:r w:rsidR="0040337A">
        <w:rPr>
          <w:sz w:val="22"/>
          <w:szCs w:val="22"/>
          <w:lang w:eastAsia="en-US"/>
        </w:rPr>
        <w:t xml:space="preserve">započtením </w:t>
      </w:r>
      <w:r w:rsidRPr="00CD14AF">
        <w:rPr>
          <w:sz w:val="22"/>
          <w:szCs w:val="22"/>
          <w:lang w:eastAsia="en-US"/>
        </w:rPr>
        <w:t>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106856AC" w14:textId="4200A010" w:rsidR="003D5C71" w:rsidRPr="003D5C71" w:rsidRDefault="00C30FB1" w:rsidP="003D5C71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autoSpaceDE w:val="0"/>
        <w:autoSpaceDN w:val="0"/>
        <w:adjustRightInd w:val="0"/>
        <w:spacing w:before="120" w:after="240"/>
        <w:ind w:left="567" w:hanging="567"/>
        <w:jc w:val="both"/>
        <w:outlineLvl w:val="1"/>
        <w:rPr>
          <w:sz w:val="22"/>
          <w:szCs w:val="22"/>
        </w:rPr>
      </w:pPr>
      <w:r w:rsidRPr="003D5C71">
        <w:rPr>
          <w:sz w:val="22"/>
          <w:szCs w:val="22"/>
          <w:lang w:eastAsia="en-US"/>
        </w:rPr>
        <w:t>Cena za výkon autorského dozoru zohledňuje rozsah i obtížnost sjednaných výkonů. Tato částka zahrnuje vešker</w:t>
      </w:r>
      <w:r w:rsidR="00E233C3" w:rsidRPr="003D5C71">
        <w:rPr>
          <w:sz w:val="22"/>
          <w:szCs w:val="22"/>
          <w:lang w:eastAsia="en-US"/>
        </w:rPr>
        <w:t>é náklady související s účastí a</w:t>
      </w:r>
      <w:r w:rsidRPr="003D5C71">
        <w:rPr>
          <w:sz w:val="22"/>
          <w:szCs w:val="22"/>
          <w:lang w:eastAsia="en-US"/>
        </w:rPr>
        <w:t>utora na kontrolních dnech bez ohledu na počtu jeho zúčastněných pracovníků, cestovní náklady, telekomunikační a poštovní náklady, náklady na množení dokumentace a dokladů.</w:t>
      </w:r>
      <w:r w:rsidR="00EC1F90" w:rsidRPr="003D5C71">
        <w:rPr>
          <w:sz w:val="22"/>
          <w:szCs w:val="22"/>
        </w:rPr>
        <w:t xml:space="preserve"> </w:t>
      </w:r>
    </w:p>
    <w:p w14:paraId="12502BB1" w14:textId="5FC772AE" w:rsidR="0087509C" w:rsidRDefault="0087509C" w:rsidP="003D5C71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</w:rPr>
        <w:t xml:space="preserve">Vznikne-li k řádnému provedení díla dle této smlouvy potřeba víceprací do smlouvy nezahrnutých a tyto vícepráce </w:t>
      </w:r>
      <w:r>
        <w:rPr>
          <w:sz w:val="22"/>
          <w:szCs w:val="22"/>
        </w:rPr>
        <w:t xml:space="preserve">nemohl zhotovitel při vynaložení odborné péče </w:t>
      </w:r>
      <w:r w:rsidRPr="00646434">
        <w:rPr>
          <w:sz w:val="22"/>
          <w:szCs w:val="22"/>
        </w:rPr>
        <w:t>v době uzavření smlouvy</w:t>
      </w:r>
      <w:r>
        <w:rPr>
          <w:sz w:val="22"/>
          <w:szCs w:val="22"/>
        </w:rPr>
        <w:t xml:space="preserve"> odhalit</w:t>
      </w:r>
      <w:r w:rsidRPr="00646434">
        <w:rPr>
          <w:sz w:val="22"/>
          <w:szCs w:val="22"/>
        </w:rPr>
        <w:t>, je zhotovitel povinen bez zbytečného odkladu</w:t>
      </w:r>
      <w:r>
        <w:rPr>
          <w:sz w:val="22"/>
          <w:szCs w:val="22"/>
        </w:rPr>
        <w:t xml:space="preserve"> písemně</w:t>
      </w:r>
      <w:r w:rsidRPr="00646434">
        <w:rPr>
          <w:sz w:val="22"/>
          <w:szCs w:val="22"/>
        </w:rPr>
        <w:t xml:space="preserve"> informovat o potřebě víceprací objednatele. Navýšení původně dohodnuté ceny je možné pouze na základě písemného dodatku ke smlouvě</w:t>
      </w:r>
      <w:r>
        <w:rPr>
          <w:sz w:val="22"/>
          <w:szCs w:val="22"/>
        </w:rPr>
        <w:t>, jinak platí, že vícepráce jsou součástí ceny díla</w:t>
      </w:r>
      <w:r w:rsidRPr="00646434">
        <w:rPr>
          <w:sz w:val="22"/>
          <w:szCs w:val="22"/>
        </w:rPr>
        <w:t>.</w:t>
      </w:r>
    </w:p>
    <w:p w14:paraId="018767FD" w14:textId="77777777" w:rsidR="0087509C" w:rsidRDefault="0087509C" w:rsidP="003D5C71">
      <w:pPr>
        <w:pStyle w:val="Odstavecseseznamem"/>
        <w:suppressAutoHyphens w:val="0"/>
        <w:autoSpaceDE w:val="0"/>
        <w:autoSpaceDN w:val="0"/>
        <w:adjustRightInd w:val="0"/>
        <w:spacing w:after="240"/>
        <w:ind w:left="567"/>
        <w:jc w:val="both"/>
        <w:rPr>
          <w:sz w:val="22"/>
          <w:szCs w:val="22"/>
        </w:rPr>
      </w:pPr>
    </w:p>
    <w:p w14:paraId="7F339CA9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7A0E0E48" w14:textId="77777777"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0846C8FC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FDDB3AC" w14:textId="32CC43A5" w:rsidR="00D26BF6" w:rsidRPr="00EC1F90" w:rsidRDefault="003A08C8" w:rsidP="00646434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color w:val="FF0000"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Poskytnutí záloh není přípustné. Platby za předmět plnění budou realizovány po protokolárním předání jednotlivých částí předmětu smlouvy</w:t>
      </w:r>
      <w:r w:rsidR="00355596" w:rsidRPr="00CD14AF">
        <w:rPr>
          <w:sz w:val="22"/>
          <w:szCs w:val="22"/>
          <w:lang w:eastAsia="en-US"/>
        </w:rPr>
        <w:t xml:space="preserve"> dle výzvy</w:t>
      </w:r>
      <w:r w:rsidR="00E13F05" w:rsidRPr="00CD14AF">
        <w:rPr>
          <w:sz w:val="22"/>
          <w:szCs w:val="22"/>
          <w:lang w:eastAsia="en-US"/>
        </w:rPr>
        <w:t xml:space="preserve">. Objednatel (kontaktní osoba objednatele ve věcech technických, kterou je </w:t>
      </w:r>
      <w:r w:rsidR="00987493">
        <w:rPr>
          <w:sz w:val="22"/>
          <w:szCs w:val="22"/>
          <w:lang w:eastAsia="en-US"/>
        </w:rPr>
        <w:t>Radim Křístek)</w:t>
      </w:r>
      <w:r w:rsidR="00E13F05" w:rsidRPr="00CD14AF">
        <w:rPr>
          <w:sz w:val="22"/>
          <w:szCs w:val="22"/>
          <w:lang w:eastAsia="en-US"/>
        </w:rPr>
        <w:t xml:space="preserve"> </w:t>
      </w:r>
      <w:r w:rsidR="00B91B34" w:rsidRPr="00CD14AF">
        <w:rPr>
          <w:sz w:val="22"/>
          <w:szCs w:val="22"/>
          <w:lang w:eastAsia="en-US"/>
        </w:rPr>
        <w:t>předávací protokol</w:t>
      </w:r>
      <w:r w:rsidR="00E13F05" w:rsidRPr="00CD14AF">
        <w:rPr>
          <w:sz w:val="22"/>
          <w:szCs w:val="22"/>
          <w:lang w:eastAsia="en-US"/>
        </w:rPr>
        <w:t xml:space="preserve"> bezodkladně schválí nebo vznese své připomínky.</w:t>
      </w:r>
      <w:r w:rsidR="00D26BF6">
        <w:rPr>
          <w:sz w:val="22"/>
          <w:szCs w:val="22"/>
          <w:lang w:eastAsia="en-US"/>
        </w:rPr>
        <w:t xml:space="preserve"> </w:t>
      </w:r>
    </w:p>
    <w:p w14:paraId="33A5DAC8" w14:textId="119AFA5C" w:rsidR="00EC1F90" w:rsidRPr="00AF5621" w:rsidRDefault="00EC1F90" w:rsidP="00646434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AF5621">
        <w:rPr>
          <w:sz w:val="22"/>
          <w:szCs w:val="22"/>
          <w:lang w:eastAsia="en-US"/>
        </w:rPr>
        <w:t xml:space="preserve">Na zajištění činností </w:t>
      </w:r>
      <w:r w:rsidR="00AF5621" w:rsidRPr="00AF5621">
        <w:rPr>
          <w:sz w:val="22"/>
          <w:szCs w:val="22"/>
          <w:lang w:eastAsia="en-US"/>
        </w:rPr>
        <w:t xml:space="preserve">autorského dozoru </w:t>
      </w:r>
      <w:r w:rsidRPr="00AF5621">
        <w:rPr>
          <w:sz w:val="22"/>
          <w:szCs w:val="22"/>
          <w:lang w:eastAsia="en-US"/>
        </w:rPr>
        <w:t xml:space="preserve">bude cena objednatelem zhotoviteli hrazena dílčími platbami 1x měsíčně na základě dílčích faktur vystavených zhotovitelem a předaných objednateli, včetně objednatelem </w:t>
      </w:r>
      <w:r w:rsidR="0040337A">
        <w:rPr>
          <w:sz w:val="22"/>
          <w:szCs w:val="22"/>
          <w:lang w:eastAsia="en-US"/>
        </w:rPr>
        <w:t xml:space="preserve">písemně </w:t>
      </w:r>
      <w:r w:rsidRPr="00AF5621">
        <w:rPr>
          <w:sz w:val="22"/>
          <w:szCs w:val="22"/>
          <w:lang w:eastAsia="en-US"/>
        </w:rPr>
        <w:t>odsouhlasených výkazů odpracovaných hodin.</w:t>
      </w:r>
    </w:p>
    <w:p w14:paraId="70C6E5AA" w14:textId="5A8873C2" w:rsidR="00EC1F90" w:rsidRPr="00AF5621" w:rsidRDefault="00AF5621" w:rsidP="00646434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AF5621">
        <w:rPr>
          <w:sz w:val="22"/>
          <w:szCs w:val="22"/>
          <w:lang w:eastAsia="en-US"/>
        </w:rPr>
        <w:t>Autorský dozor</w:t>
      </w:r>
      <w:r w:rsidR="00EC1F90" w:rsidRPr="00AF5621">
        <w:rPr>
          <w:sz w:val="22"/>
          <w:szCs w:val="22"/>
          <w:lang w:eastAsia="en-US"/>
        </w:rPr>
        <w:t xml:space="preserve"> </w:t>
      </w:r>
      <w:r w:rsidRPr="00AF5621">
        <w:rPr>
          <w:sz w:val="22"/>
          <w:szCs w:val="22"/>
          <w:lang w:eastAsia="en-US"/>
        </w:rPr>
        <w:t xml:space="preserve">je </w:t>
      </w:r>
      <w:r w:rsidR="00EC1F90" w:rsidRPr="00AF5621">
        <w:rPr>
          <w:sz w:val="22"/>
          <w:szCs w:val="22"/>
          <w:lang w:eastAsia="en-US"/>
        </w:rPr>
        <w:t>povinen každý měsíc předložit objednateli k</w:t>
      </w:r>
      <w:r w:rsidR="001C13BA">
        <w:rPr>
          <w:sz w:val="22"/>
          <w:szCs w:val="22"/>
          <w:lang w:eastAsia="en-US"/>
        </w:rPr>
        <w:t xml:space="preserve"> </w:t>
      </w:r>
      <w:r w:rsidR="0040337A">
        <w:rPr>
          <w:sz w:val="22"/>
          <w:szCs w:val="22"/>
          <w:lang w:eastAsia="en-US"/>
        </w:rPr>
        <w:t xml:space="preserve">písemnému </w:t>
      </w:r>
      <w:r w:rsidR="00EC1F90" w:rsidRPr="00AF5621">
        <w:rPr>
          <w:sz w:val="22"/>
          <w:szCs w:val="22"/>
          <w:lang w:eastAsia="en-US"/>
        </w:rPr>
        <w:t xml:space="preserve">odsouhlasení výkaz skutečně odpracovaných hodin k odsouhlasení, a to vždy nejpozději do 5. kalendářního dne měsíce následujícího po měsíci, za který je předkládán výkaz skutečně odpracovaných hodin. </w:t>
      </w:r>
      <w:r w:rsidR="00EC1F90" w:rsidRPr="00AF5621">
        <w:rPr>
          <w:sz w:val="22"/>
          <w:szCs w:val="22"/>
          <w:lang w:eastAsia="en-US"/>
        </w:rPr>
        <w:lastRenderedPageBreak/>
        <w:t xml:space="preserve">Objednatel je povinen odsouhlasený výkaz skutečně odpracovaných hodin předat </w:t>
      </w:r>
      <w:r w:rsidR="0040337A">
        <w:rPr>
          <w:sz w:val="22"/>
          <w:szCs w:val="22"/>
          <w:lang w:eastAsia="en-US"/>
        </w:rPr>
        <w:t xml:space="preserve">zpět </w:t>
      </w:r>
      <w:r w:rsidR="00EC1F90" w:rsidRPr="00AF5621">
        <w:rPr>
          <w:sz w:val="22"/>
          <w:szCs w:val="22"/>
          <w:lang w:eastAsia="en-US"/>
        </w:rPr>
        <w:t>zhotoviteli do 5 pracovních dní poté, co mu byl předán zhotovitelem, nebo ve stejné lhůtě oznámit zhotoviteli, že s předloženým výkazem nesouhlasí a uvést, se kterými údaji nesouhlasí a v jakém rozsahu. V případě, že objednatel oznámí zhotoviteli, že s předloženým výkazem nesouhlasí, je zhotovitel povinen hodnověrným způsobem doložit údaje, se kterými objednatel nesouhlasí, a vyhotovit nový výkaz skutečně odpracovaných hodin, který bude obsahovat pouze údaje, se kterými objednatel neprojevil souhlas, nebo které zhotovitel hodnověrně doložil a předložit jej objednateli k odsouhlasení. V případě nesouhlasu objednatele s novým výkazem bude postupováno obdobně dle tohoto odstavce</w:t>
      </w:r>
      <w:r w:rsidRPr="00AF5621">
        <w:rPr>
          <w:sz w:val="22"/>
          <w:szCs w:val="22"/>
          <w:lang w:eastAsia="en-US"/>
        </w:rPr>
        <w:t>.</w:t>
      </w:r>
    </w:p>
    <w:p w14:paraId="345FF1A7" w14:textId="77777777" w:rsidR="003A08C8" w:rsidRPr="00CD14AF" w:rsidRDefault="003A08C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Doba splatnosti daňového dokladu bude </w:t>
      </w:r>
      <w:r w:rsidR="009E2328" w:rsidRPr="00CD14AF">
        <w:rPr>
          <w:sz w:val="22"/>
          <w:szCs w:val="22"/>
          <w:lang w:eastAsia="en-US"/>
        </w:rPr>
        <w:t>21</w:t>
      </w:r>
      <w:r w:rsidRPr="00CD14AF">
        <w:rPr>
          <w:sz w:val="22"/>
          <w:szCs w:val="22"/>
          <w:lang w:eastAsia="en-US"/>
        </w:rPr>
        <w:t xml:space="preserve"> kalendářních dnů od data jejich prokazatelného doru</w:t>
      </w:r>
      <w:r w:rsidR="002260D2" w:rsidRPr="00CD14AF">
        <w:rPr>
          <w:sz w:val="22"/>
          <w:szCs w:val="22"/>
          <w:lang w:eastAsia="en-US"/>
        </w:rPr>
        <w:t>čení objednateli na adresu Městský úřad Aš, Kamenná 473/52</w:t>
      </w:r>
      <w:r w:rsidR="00A61198" w:rsidRPr="00CD14AF">
        <w:rPr>
          <w:sz w:val="22"/>
          <w:szCs w:val="22"/>
          <w:lang w:eastAsia="en-US"/>
        </w:rPr>
        <w:t xml:space="preserve">, </w:t>
      </w:r>
      <w:r w:rsidR="002260D2" w:rsidRPr="00CD14AF">
        <w:rPr>
          <w:sz w:val="22"/>
          <w:szCs w:val="22"/>
          <w:lang w:eastAsia="en-US"/>
        </w:rPr>
        <w:t>352 01 Aš 1.</w:t>
      </w:r>
    </w:p>
    <w:p w14:paraId="5FC675F9" w14:textId="77777777" w:rsidR="00946FDF" w:rsidRPr="00CD14AF" w:rsidRDefault="00946FDF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Daňový doklad musí obsahovat náležitosti dle § 29 zákona č. 235/2004 Sb., o dani z přidané hodnoty, ve znění pozdějších předpisů.</w:t>
      </w:r>
    </w:p>
    <w:p w14:paraId="5BA8B749" w14:textId="77777777" w:rsidR="00E35B3C" w:rsidRPr="00CD14AF" w:rsidRDefault="00E35B3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Daňový doklad se považuje za proplacený okamžikem odepsání fakturované částky z účtu objednatele ve prospěch </w:t>
      </w:r>
      <w:r w:rsidR="000C643B" w:rsidRPr="00CD14AF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. </w:t>
      </w:r>
    </w:p>
    <w:p w14:paraId="728C3F96" w14:textId="77777777" w:rsidR="007F34AD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není v prodlení s placením fakturovaných částek, jestliže vrátí daňový doklad </w:t>
      </w:r>
      <w:r w:rsidR="00646C2F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 do 7 kalendářních dnů od jeho doručení proto, že obsahuje nesprávné údaje nebo byl vystaven v rozporu se smlouvou. Konkrétní důvody je objednatel povinen uvést zároveň s vrácením daňového dokladu. </w:t>
      </w:r>
    </w:p>
    <w:p w14:paraId="0970560E" w14:textId="635BFE8C" w:rsidR="003345EC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daňový doklad označen tak, jak je výše uvedeno, je objednatel oprávněn vrátit jej </w:t>
      </w:r>
      <w:r w:rsidR="000C643B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>, aniž by se tím dostal do prodlení s jeho splatností. U nového nebo opraveného daňového dokladu běží nová lhůta splatnosti</w:t>
      </w:r>
      <w:r w:rsidR="001A5EDE">
        <w:rPr>
          <w:sz w:val="22"/>
          <w:szCs w:val="22"/>
          <w:lang w:eastAsia="en-US"/>
        </w:rPr>
        <w:t xml:space="preserve"> od jejího doručení objednateli</w:t>
      </w:r>
      <w:r w:rsidRPr="00CD14AF">
        <w:rPr>
          <w:sz w:val="22"/>
          <w:szCs w:val="22"/>
          <w:lang w:eastAsia="en-US"/>
        </w:rPr>
        <w:t xml:space="preserve">. </w:t>
      </w:r>
    </w:p>
    <w:p w14:paraId="35A2149A" w14:textId="77777777" w:rsidR="003345EC" w:rsidRPr="00CD14AF" w:rsidRDefault="003345EC" w:rsidP="003345EC">
      <w:pPr>
        <w:pStyle w:val="Zkladntext"/>
        <w:widowControl w:val="0"/>
        <w:spacing w:after="0"/>
        <w:ind w:left="288"/>
        <w:rPr>
          <w:b/>
          <w:bCs/>
          <w:color w:val="000000"/>
          <w:sz w:val="22"/>
          <w:szCs w:val="22"/>
        </w:rPr>
      </w:pPr>
    </w:p>
    <w:p w14:paraId="25FD36A8" w14:textId="77777777" w:rsidR="003345EC" w:rsidRPr="00CD14AF" w:rsidRDefault="003345EC" w:rsidP="0092391A">
      <w:pPr>
        <w:pStyle w:val="Zkladntext"/>
        <w:widowControl w:val="0"/>
        <w:numPr>
          <w:ilvl w:val="0"/>
          <w:numId w:val="5"/>
        </w:numPr>
        <w:spacing w:after="0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caps/>
          <w:sz w:val="22"/>
          <w:szCs w:val="22"/>
        </w:rPr>
        <w:br/>
        <w:t>ZÁSTUPCE</w:t>
      </w:r>
      <w:r w:rsidRPr="00CD14AF">
        <w:rPr>
          <w:b/>
          <w:bCs/>
          <w:color w:val="000000"/>
          <w:sz w:val="22"/>
          <w:szCs w:val="22"/>
        </w:rPr>
        <w:t xml:space="preserve"> SMLUVNÍCH STRAN A KOMUNIKACE</w:t>
      </w:r>
    </w:p>
    <w:p w14:paraId="7E269548" w14:textId="77777777" w:rsidR="003345EC" w:rsidRPr="00CD14AF" w:rsidRDefault="003345EC" w:rsidP="001D7EAF">
      <w:pPr>
        <w:pStyle w:val="Pleading3L2"/>
        <w:numPr>
          <w:ilvl w:val="1"/>
          <w:numId w:val="5"/>
        </w:numPr>
        <w:tabs>
          <w:tab w:val="clear" w:pos="1008"/>
          <w:tab w:val="num" w:pos="567"/>
        </w:tabs>
        <w:suppressAutoHyphens/>
        <w:spacing w:before="120" w:after="120"/>
        <w:ind w:left="567" w:hanging="567"/>
        <w:rPr>
          <w:sz w:val="22"/>
          <w:szCs w:val="22"/>
        </w:rPr>
      </w:pPr>
      <w:bookmarkStart w:id="5" w:name="_Ref270009351"/>
      <w:r w:rsidRPr="00CD14AF">
        <w:rPr>
          <w:sz w:val="22"/>
          <w:szCs w:val="22"/>
        </w:rPr>
        <w:t>Veškerá písemná komunikace mezi Smluvními stranami bude probíhat v českém jazyce a výhradně osobním doručením, doporučenou poštou nebo kurýrní službou na níže uvedené adresy:</w:t>
      </w:r>
      <w:bookmarkStart w:id="6" w:name="_DV_M620"/>
      <w:bookmarkEnd w:id="5"/>
      <w:bookmarkEnd w:id="6"/>
    </w:p>
    <w:p w14:paraId="2939EB96" w14:textId="00DE146E" w:rsidR="003345EC" w:rsidRPr="00CD14AF" w:rsidRDefault="003345EC" w:rsidP="003345EC">
      <w:pPr>
        <w:widowControl w:val="0"/>
        <w:ind w:left="720"/>
        <w:jc w:val="both"/>
        <w:rPr>
          <w:noProof/>
          <w:sz w:val="22"/>
          <w:szCs w:val="22"/>
        </w:rPr>
      </w:pPr>
      <w:r w:rsidRPr="00CD14AF">
        <w:rPr>
          <w:sz w:val="22"/>
          <w:szCs w:val="22"/>
        </w:rPr>
        <w:t>Při doručování Objednateli:</w:t>
      </w:r>
      <w:bookmarkStart w:id="7" w:name="_DV_M625"/>
      <w:bookmarkEnd w:id="7"/>
      <w:r w:rsidRPr="00CD14AF">
        <w:rPr>
          <w:sz w:val="22"/>
          <w:szCs w:val="22"/>
        </w:rPr>
        <w:tab/>
      </w:r>
      <w:r w:rsidR="00594689" w:rsidRPr="00CD14AF">
        <w:rPr>
          <w:noProof/>
          <w:sz w:val="22"/>
          <w:szCs w:val="22"/>
        </w:rPr>
        <w:t>a) ve věcech sml</w:t>
      </w:r>
      <w:r w:rsidR="002F68C7" w:rsidRPr="00CD14AF">
        <w:rPr>
          <w:noProof/>
          <w:sz w:val="22"/>
          <w:szCs w:val="22"/>
        </w:rPr>
        <w:t xml:space="preserve">uvních </w:t>
      </w:r>
      <w:r w:rsidR="003E0690">
        <w:rPr>
          <w:noProof/>
          <w:sz w:val="22"/>
          <w:szCs w:val="22"/>
        </w:rPr>
        <w:t>Vítězslav Kokoř, starosta města</w:t>
      </w:r>
    </w:p>
    <w:p w14:paraId="2E0F99DB" w14:textId="77777777" w:rsidR="00A12EC8" w:rsidRPr="00CD14AF" w:rsidRDefault="002F68C7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b) ve věcech technických Radim Křístek</w:t>
      </w:r>
      <w:r w:rsidR="00A12EC8" w:rsidRPr="00CD14AF">
        <w:rPr>
          <w:noProof/>
          <w:sz w:val="22"/>
          <w:szCs w:val="22"/>
        </w:rPr>
        <w:t xml:space="preserve">, </w:t>
      </w:r>
    </w:p>
    <w:p w14:paraId="278E4186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Telefon:</w:t>
      </w:r>
    </w:p>
    <w:p w14:paraId="177478CA" w14:textId="77777777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pevná linka: 354</w:t>
      </w:r>
      <w:r w:rsidR="006B3A4E" w:rsidRPr="00CD14AF">
        <w:rPr>
          <w:noProof/>
          <w:sz w:val="22"/>
          <w:szCs w:val="22"/>
        </w:rPr>
        <w:t> </w:t>
      </w:r>
      <w:r w:rsidRPr="00CD14AF">
        <w:rPr>
          <w:noProof/>
          <w:sz w:val="22"/>
          <w:szCs w:val="22"/>
        </w:rPr>
        <w:t>524</w:t>
      </w:r>
      <w:r w:rsidR="006B3A4E" w:rsidRPr="00CD14AF">
        <w:rPr>
          <w:noProof/>
          <w:sz w:val="22"/>
          <w:szCs w:val="22"/>
        </w:rPr>
        <w:t xml:space="preserve"> </w:t>
      </w:r>
      <w:r w:rsidRPr="00CD14AF">
        <w:rPr>
          <w:noProof/>
          <w:sz w:val="22"/>
          <w:szCs w:val="22"/>
        </w:rPr>
        <w:t>263</w:t>
      </w:r>
    </w:p>
    <w:p w14:paraId="6A4A9F51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E-mail:</w:t>
      </w:r>
    </w:p>
    <w:p w14:paraId="4BCEE0A2" w14:textId="77777777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oficiální: </w:t>
      </w:r>
      <w:hyperlink r:id="rId8" w:history="1">
        <w:r w:rsidRPr="00CD14AF">
          <w:rPr>
            <w:rStyle w:val="Hypertextovodkaz"/>
            <w:noProof/>
            <w:sz w:val="22"/>
            <w:szCs w:val="22"/>
          </w:rPr>
          <w:t>kristek.radim@muas.cz</w:t>
        </w:r>
      </w:hyperlink>
    </w:p>
    <w:p w14:paraId="5A8C8A81" w14:textId="77777777" w:rsidR="002F68C7" w:rsidRPr="00CD14AF" w:rsidRDefault="002F68C7" w:rsidP="002F68C7">
      <w:pPr>
        <w:widowControl w:val="0"/>
        <w:ind w:left="2880" w:firstLine="720"/>
        <w:jc w:val="both"/>
        <w:rPr>
          <w:sz w:val="22"/>
          <w:szCs w:val="22"/>
        </w:rPr>
      </w:pPr>
    </w:p>
    <w:p w14:paraId="5CAA6708" w14:textId="77777777" w:rsidR="003345EC" w:rsidRPr="00CD14AF" w:rsidRDefault="003345EC" w:rsidP="002F68C7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14:paraId="103F7487" w14:textId="26DE7A8E" w:rsidR="003345EC" w:rsidRPr="00CD14AF" w:rsidRDefault="003345EC" w:rsidP="003345E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Při doručování Poskytovateli:</w:t>
      </w:r>
      <w:r w:rsidRPr="00CD14AF">
        <w:rPr>
          <w:sz w:val="22"/>
          <w:szCs w:val="22"/>
        </w:rPr>
        <w:tab/>
        <w:t>Adresa:</w:t>
      </w:r>
      <w:r w:rsidR="001C13BA">
        <w:rPr>
          <w:sz w:val="22"/>
          <w:szCs w:val="22"/>
        </w:rPr>
        <w:tab/>
      </w:r>
      <w:r w:rsidR="001C13BA">
        <w:rPr>
          <w:sz w:val="22"/>
          <w:szCs w:val="22"/>
        </w:rPr>
        <w:tab/>
        <w:t>Mlýnská 16/98, 350 02 Cheb</w:t>
      </w:r>
    </w:p>
    <w:p w14:paraId="7FBECB89" w14:textId="228B8CF2" w:rsidR="003A08C8" w:rsidRPr="00CD14AF" w:rsidRDefault="003345EC" w:rsidP="00AE1199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 xml:space="preserve">K rukám: </w:t>
      </w:r>
      <w:r w:rsidRPr="00CD14AF">
        <w:rPr>
          <w:sz w:val="22"/>
          <w:szCs w:val="22"/>
        </w:rPr>
        <w:tab/>
      </w:r>
      <w:r w:rsidR="001C13BA">
        <w:rPr>
          <w:sz w:val="22"/>
          <w:szCs w:val="22"/>
        </w:rPr>
        <w:t>Ing. Arch. Václava Zůna</w:t>
      </w:r>
    </w:p>
    <w:p w14:paraId="559351C3" w14:textId="196AB044" w:rsidR="00AD7F7A" w:rsidRDefault="00AD7F7A" w:rsidP="00F476C5">
      <w:pPr>
        <w:widowControl w:val="0"/>
        <w:jc w:val="both"/>
        <w:rPr>
          <w:sz w:val="22"/>
          <w:szCs w:val="22"/>
        </w:rPr>
      </w:pPr>
    </w:p>
    <w:p w14:paraId="295A6D67" w14:textId="77777777" w:rsidR="002A2397" w:rsidRPr="00CD14AF" w:rsidRDefault="002A2397" w:rsidP="00F476C5">
      <w:pPr>
        <w:widowControl w:val="0"/>
        <w:jc w:val="both"/>
        <w:rPr>
          <w:sz w:val="22"/>
          <w:szCs w:val="22"/>
        </w:rPr>
      </w:pPr>
    </w:p>
    <w:p w14:paraId="0FB47D96" w14:textId="77777777" w:rsidR="002260D2" w:rsidRPr="00CD14AF" w:rsidRDefault="002260D2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1A428B82" w14:textId="77777777" w:rsidR="008D11BF" w:rsidRPr="00CD14AF" w:rsidRDefault="005453FA" w:rsidP="00DB60DE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SMLUVNÍ POKUTY</w:t>
      </w:r>
    </w:p>
    <w:p w14:paraId="05EEAD8E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084E453" w14:textId="33BC8E4D" w:rsidR="00D46AC3" w:rsidRPr="00CD14AF" w:rsidRDefault="008D11BF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V případě nesplnění </w:t>
      </w:r>
      <w:r w:rsidR="00EB51FF" w:rsidRPr="00CD14AF">
        <w:rPr>
          <w:sz w:val="22"/>
          <w:szCs w:val="22"/>
          <w:lang w:eastAsia="en-US"/>
        </w:rPr>
        <w:t xml:space="preserve">povinností Zhotovitele, vyplývajících z ustanovení </w:t>
      </w:r>
      <w:r w:rsidRPr="00CD14AF">
        <w:rPr>
          <w:sz w:val="22"/>
          <w:szCs w:val="22"/>
          <w:lang w:eastAsia="en-US"/>
        </w:rPr>
        <w:t>čl.</w:t>
      </w:r>
      <w:r w:rsidR="0020662F" w:rsidRPr="00CD14AF">
        <w:rPr>
          <w:sz w:val="22"/>
          <w:szCs w:val="22"/>
          <w:lang w:eastAsia="en-US"/>
        </w:rPr>
        <w:t xml:space="preserve"> </w:t>
      </w:r>
      <w:r w:rsidR="00A02CC5" w:rsidRPr="00CD14AF">
        <w:rPr>
          <w:sz w:val="22"/>
          <w:szCs w:val="22"/>
          <w:lang w:eastAsia="en-US"/>
        </w:rPr>
        <w:t>4.1</w:t>
      </w:r>
      <w:r w:rsidR="00E233C3">
        <w:rPr>
          <w:sz w:val="22"/>
          <w:szCs w:val="22"/>
          <w:lang w:eastAsia="en-US"/>
        </w:rPr>
        <w:t xml:space="preserve"> této s</w:t>
      </w:r>
      <w:r w:rsidR="00555FEE" w:rsidRPr="00CD14AF">
        <w:rPr>
          <w:sz w:val="22"/>
          <w:szCs w:val="22"/>
          <w:lang w:eastAsia="en-US"/>
        </w:rPr>
        <w:t xml:space="preserve">mlouvy, je </w:t>
      </w:r>
      <w:r w:rsidR="003345EC" w:rsidRPr="00CD14AF">
        <w:rPr>
          <w:sz w:val="22"/>
          <w:szCs w:val="22"/>
          <w:lang w:eastAsia="en-US"/>
        </w:rPr>
        <w:t>Z</w:t>
      </w:r>
      <w:r w:rsidR="000C643B" w:rsidRPr="00CD14AF">
        <w:rPr>
          <w:sz w:val="22"/>
          <w:szCs w:val="22"/>
          <w:lang w:eastAsia="en-US"/>
        </w:rPr>
        <w:t>hotovitel</w:t>
      </w:r>
      <w:r w:rsidR="003345EC" w:rsidRPr="00CD14AF">
        <w:rPr>
          <w:sz w:val="22"/>
          <w:szCs w:val="22"/>
          <w:lang w:eastAsia="en-US"/>
        </w:rPr>
        <w:t xml:space="preserve"> povinen zaplatit O</w:t>
      </w:r>
      <w:r w:rsidR="00555FEE" w:rsidRPr="00CD14AF">
        <w:rPr>
          <w:sz w:val="22"/>
          <w:szCs w:val="22"/>
          <w:lang w:eastAsia="en-US"/>
        </w:rPr>
        <w:t>bjednateli smluvní pokutu ve výši 0,</w:t>
      </w:r>
      <w:r w:rsidR="00355596" w:rsidRPr="00CD14AF">
        <w:rPr>
          <w:sz w:val="22"/>
          <w:szCs w:val="22"/>
          <w:lang w:eastAsia="en-US"/>
        </w:rPr>
        <w:t>5</w:t>
      </w:r>
      <w:r w:rsidR="00C36083">
        <w:rPr>
          <w:sz w:val="22"/>
          <w:szCs w:val="22"/>
          <w:lang w:eastAsia="en-US"/>
        </w:rPr>
        <w:t xml:space="preserve"> </w:t>
      </w:r>
      <w:r w:rsidR="00555FEE" w:rsidRPr="00CD14AF">
        <w:rPr>
          <w:sz w:val="22"/>
          <w:szCs w:val="22"/>
          <w:lang w:eastAsia="en-US"/>
        </w:rPr>
        <w:t xml:space="preserve">% z celkové ceny díla včetně DPH </w:t>
      </w:r>
      <w:r w:rsidR="00E233C3">
        <w:rPr>
          <w:sz w:val="22"/>
          <w:szCs w:val="22"/>
          <w:lang w:eastAsia="en-US"/>
        </w:rPr>
        <w:t>za každý započatý den prodlení</w:t>
      </w:r>
      <w:r w:rsidR="00355596" w:rsidRPr="00CD14AF">
        <w:rPr>
          <w:sz w:val="22"/>
          <w:szCs w:val="22"/>
          <w:lang w:eastAsia="en-US"/>
        </w:rPr>
        <w:t>.</w:t>
      </w:r>
      <w:r w:rsidR="00285AA6" w:rsidRPr="00CD14AF">
        <w:rPr>
          <w:sz w:val="22"/>
          <w:szCs w:val="22"/>
          <w:lang w:eastAsia="en-US"/>
        </w:rPr>
        <w:t xml:space="preserve"> Pokutu není </w:t>
      </w:r>
      <w:r w:rsidR="00750648" w:rsidRPr="00CD14AF">
        <w:rPr>
          <w:sz w:val="22"/>
          <w:szCs w:val="22"/>
          <w:lang w:eastAsia="en-US"/>
        </w:rPr>
        <w:t xml:space="preserve">Zhotovitel </w:t>
      </w:r>
      <w:r w:rsidR="00285AA6" w:rsidRPr="00CD14AF">
        <w:rPr>
          <w:sz w:val="22"/>
          <w:szCs w:val="22"/>
          <w:lang w:eastAsia="en-US"/>
        </w:rPr>
        <w:t xml:space="preserve">povinen zaplatit v případě, že termín bude </w:t>
      </w:r>
      <w:r w:rsidR="002A2397">
        <w:rPr>
          <w:sz w:val="22"/>
          <w:szCs w:val="22"/>
          <w:lang w:eastAsia="en-US"/>
        </w:rPr>
        <w:t xml:space="preserve">prokazatelně </w:t>
      </w:r>
      <w:r w:rsidR="00285AA6" w:rsidRPr="00CD14AF">
        <w:rPr>
          <w:sz w:val="22"/>
          <w:szCs w:val="22"/>
          <w:lang w:eastAsia="en-US"/>
        </w:rPr>
        <w:t>posunut dle článku</w:t>
      </w:r>
      <w:r w:rsidR="002A2397">
        <w:rPr>
          <w:sz w:val="22"/>
          <w:szCs w:val="22"/>
          <w:lang w:eastAsia="en-US"/>
        </w:rPr>
        <w:t xml:space="preserve"> </w:t>
      </w:r>
      <w:r w:rsidR="002A2397">
        <w:rPr>
          <w:sz w:val="22"/>
          <w:szCs w:val="22"/>
          <w:lang w:eastAsia="en-US"/>
        </w:rPr>
        <w:fldChar w:fldCharType="begin"/>
      </w:r>
      <w:r w:rsidR="002A2397">
        <w:rPr>
          <w:sz w:val="22"/>
          <w:szCs w:val="22"/>
          <w:lang w:eastAsia="en-US"/>
        </w:rPr>
        <w:instrText xml:space="preserve"> REF _Ref515823967 \r \h </w:instrText>
      </w:r>
      <w:r w:rsidR="002A2397">
        <w:rPr>
          <w:sz w:val="22"/>
          <w:szCs w:val="22"/>
          <w:lang w:eastAsia="en-US"/>
        </w:rPr>
      </w:r>
      <w:r w:rsidR="002A2397">
        <w:rPr>
          <w:sz w:val="22"/>
          <w:szCs w:val="22"/>
          <w:lang w:eastAsia="en-US"/>
        </w:rPr>
        <w:fldChar w:fldCharType="separate"/>
      </w:r>
      <w:r w:rsidR="00F14769">
        <w:rPr>
          <w:sz w:val="22"/>
          <w:szCs w:val="22"/>
          <w:lang w:eastAsia="en-US"/>
        </w:rPr>
        <w:t>4.3</w:t>
      </w:r>
      <w:r w:rsidR="002A2397">
        <w:rPr>
          <w:sz w:val="22"/>
          <w:szCs w:val="22"/>
          <w:lang w:eastAsia="en-US"/>
        </w:rPr>
        <w:fldChar w:fldCharType="end"/>
      </w:r>
      <w:r w:rsidR="00285AA6" w:rsidRPr="00CD14AF">
        <w:rPr>
          <w:sz w:val="22"/>
          <w:szCs w:val="22"/>
          <w:lang w:eastAsia="en-US"/>
        </w:rPr>
        <w:t xml:space="preserve"> této smlouvy.</w:t>
      </w:r>
    </w:p>
    <w:p w14:paraId="7537FF6B" w14:textId="1A9A949C" w:rsidR="00D46AC3" w:rsidRPr="00CD14AF" w:rsidRDefault="00E233C3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Převezme-li O</w:t>
      </w:r>
      <w:r w:rsidR="00D46AC3" w:rsidRPr="00CD14AF">
        <w:rPr>
          <w:sz w:val="22"/>
          <w:szCs w:val="22"/>
          <w:lang w:eastAsia="en-US"/>
        </w:rPr>
        <w:t xml:space="preserve">bjednatel </w:t>
      </w:r>
      <w:r>
        <w:rPr>
          <w:sz w:val="22"/>
          <w:szCs w:val="22"/>
          <w:lang w:eastAsia="en-US"/>
        </w:rPr>
        <w:t>dílo</w:t>
      </w:r>
      <w:r w:rsidR="00D46AC3" w:rsidRPr="00CD14AF">
        <w:rPr>
          <w:sz w:val="22"/>
          <w:szCs w:val="22"/>
          <w:lang w:eastAsia="en-US"/>
        </w:rPr>
        <w:t xml:space="preserve"> s vadami a nedodělky nebránícími užívání, stanoví v zápise o předání a převzetí </w:t>
      </w:r>
      <w:r>
        <w:rPr>
          <w:sz w:val="22"/>
          <w:szCs w:val="22"/>
          <w:lang w:eastAsia="en-US"/>
        </w:rPr>
        <w:t xml:space="preserve">díla </w:t>
      </w:r>
      <w:r w:rsidR="00D46AC3" w:rsidRPr="00CD14AF">
        <w:rPr>
          <w:sz w:val="22"/>
          <w:szCs w:val="22"/>
          <w:lang w:eastAsia="en-US"/>
        </w:rPr>
        <w:t>doby k odstranění těchto vad a nedodělků. Za neodstranění vad a nedodělků v dohodnutých dobách je Zhotovitel povinen zaplatit</w:t>
      </w:r>
      <w:r w:rsidR="0040337A">
        <w:rPr>
          <w:sz w:val="22"/>
          <w:szCs w:val="22"/>
          <w:lang w:eastAsia="en-US"/>
        </w:rPr>
        <w:t xml:space="preserve"> objednateli</w:t>
      </w:r>
      <w:r w:rsidR="00D46AC3" w:rsidRPr="00CD14AF">
        <w:rPr>
          <w:sz w:val="22"/>
          <w:szCs w:val="22"/>
          <w:lang w:eastAsia="en-US"/>
        </w:rPr>
        <w:t xml:space="preserve"> smluvní pokutu ve výši 500,- Kč za každou vadu a </w:t>
      </w:r>
      <w:r w:rsidR="0040337A">
        <w:rPr>
          <w:sz w:val="22"/>
          <w:szCs w:val="22"/>
          <w:lang w:eastAsia="en-US"/>
        </w:rPr>
        <w:t xml:space="preserve">započatý </w:t>
      </w:r>
      <w:r w:rsidR="00D46AC3" w:rsidRPr="00CD14AF">
        <w:rPr>
          <w:sz w:val="22"/>
          <w:szCs w:val="22"/>
          <w:lang w:eastAsia="en-US"/>
        </w:rPr>
        <w:t>den prodlení.</w:t>
      </w:r>
    </w:p>
    <w:p w14:paraId="004E9FB7" w14:textId="307D6B3C" w:rsidR="00FC2A66" w:rsidRPr="00CD14AF" w:rsidRDefault="003345E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 případě, že bude O</w:t>
      </w:r>
      <w:r w:rsidR="00555FEE" w:rsidRPr="00CD14AF">
        <w:rPr>
          <w:sz w:val="22"/>
          <w:szCs w:val="22"/>
          <w:lang w:eastAsia="en-US"/>
        </w:rPr>
        <w:t xml:space="preserve">bjednatel v prodlení s úhradou </w:t>
      </w:r>
      <w:r w:rsidRPr="00CD14AF">
        <w:rPr>
          <w:sz w:val="22"/>
          <w:szCs w:val="22"/>
          <w:lang w:eastAsia="en-US"/>
        </w:rPr>
        <w:t xml:space="preserve">faktury, je povinen </w:t>
      </w:r>
      <w:r w:rsidR="00AF7145" w:rsidRPr="00CD14AF">
        <w:rPr>
          <w:sz w:val="22"/>
          <w:szCs w:val="22"/>
          <w:lang w:eastAsia="en-US"/>
        </w:rPr>
        <w:t>zaplatit</w:t>
      </w:r>
      <w:r w:rsidRPr="00CD14AF">
        <w:rPr>
          <w:sz w:val="22"/>
          <w:szCs w:val="22"/>
          <w:lang w:eastAsia="en-US"/>
        </w:rPr>
        <w:t xml:space="preserve"> Z</w:t>
      </w:r>
      <w:r w:rsidR="000C643B" w:rsidRPr="00CD14AF">
        <w:rPr>
          <w:sz w:val="22"/>
          <w:szCs w:val="22"/>
          <w:lang w:eastAsia="en-US"/>
        </w:rPr>
        <w:t xml:space="preserve">hotoviteli </w:t>
      </w:r>
      <w:r w:rsidR="000C643B" w:rsidRPr="00CD14AF">
        <w:rPr>
          <w:sz w:val="22"/>
          <w:szCs w:val="22"/>
          <w:lang w:eastAsia="en-US"/>
        </w:rPr>
        <w:lastRenderedPageBreak/>
        <w:t xml:space="preserve">smluvní pokutu ve výši </w:t>
      </w:r>
      <w:proofErr w:type="gramStart"/>
      <w:r w:rsidR="00F402FB" w:rsidRPr="00CD14AF">
        <w:rPr>
          <w:sz w:val="22"/>
          <w:szCs w:val="22"/>
          <w:lang w:eastAsia="en-US"/>
        </w:rPr>
        <w:t>0,</w:t>
      </w:r>
      <w:r w:rsidR="00355596" w:rsidRPr="00CD14AF">
        <w:rPr>
          <w:sz w:val="22"/>
          <w:szCs w:val="22"/>
          <w:lang w:eastAsia="en-US"/>
        </w:rPr>
        <w:t>5</w:t>
      </w:r>
      <w:r w:rsidR="00FC2A66" w:rsidRPr="00CD14AF">
        <w:rPr>
          <w:sz w:val="22"/>
          <w:szCs w:val="22"/>
          <w:lang w:eastAsia="en-US"/>
        </w:rPr>
        <w:t>%</w:t>
      </w:r>
      <w:proofErr w:type="gramEnd"/>
      <w:r w:rsidR="00FC2A66" w:rsidRPr="00CD14AF">
        <w:rPr>
          <w:sz w:val="22"/>
          <w:szCs w:val="22"/>
          <w:lang w:eastAsia="en-US"/>
        </w:rPr>
        <w:t xml:space="preserve"> z neuhrazené částky za každý den prodlení. Uhrazením smluvní pokuty není dotčen nárok zhotovitele na úhradu zákonného úroku z opožděné platby.</w:t>
      </w:r>
      <w:r w:rsidR="000C643B" w:rsidRPr="00CD14AF">
        <w:rPr>
          <w:sz w:val="22"/>
          <w:szCs w:val="22"/>
          <w:lang w:eastAsia="en-US"/>
        </w:rPr>
        <w:t xml:space="preserve"> </w:t>
      </w:r>
    </w:p>
    <w:p w14:paraId="6351DC10" w14:textId="64861E48" w:rsidR="00AE1199" w:rsidRPr="00CD14AF" w:rsidRDefault="008B688E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Zhotovitel účasten na výrobních výborech dle článku </w:t>
      </w:r>
      <w:r w:rsidR="00F82A4D">
        <w:rPr>
          <w:sz w:val="22"/>
          <w:szCs w:val="22"/>
          <w:lang w:eastAsia="en-US"/>
        </w:rPr>
        <w:fldChar w:fldCharType="begin"/>
      </w:r>
      <w:r w:rsidR="00F82A4D">
        <w:rPr>
          <w:sz w:val="22"/>
          <w:szCs w:val="22"/>
          <w:lang w:eastAsia="en-US"/>
        </w:rPr>
        <w:instrText xml:space="preserve"> REF _Ref515909363 \r \h </w:instrText>
      </w:r>
      <w:r w:rsidR="00F82A4D">
        <w:rPr>
          <w:sz w:val="22"/>
          <w:szCs w:val="22"/>
          <w:lang w:eastAsia="en-US"/>
        </w:rPr>
      </w:r>
      <w:r w:rsidR="00F82A4D">
        <w:rPr>
          <w:sz w:val="22"/>
          <w:szCs w:val="22"/>
          <w:lang w:eastAsia="en-US"/>
        </w:rPr>
        <w:fldChar w:fldCharType="separate"/>
      </w:r>
      <w:r w:rsidR="00F14769">
        <w:rPr>
          <w:sz w:val="22"/>
          <w:szCs w:val="22"/>
          <w:lang w:eastAsia="en-US"/>
        </w:rPr>
        <w:t>3.4</w:t>
      </w:r>
      <w:r w:rsidR="00F82A4D">
        <w:rPr>
          <w:sz w:val="22"/>
          <w:szCs w:val="22"/>
          <w:lang w:eastAsia="en-US"/>
        </w:rPr>
        <w:fldChar w:fldCharType="end"/>
      </w:r>
      <w:r w:rsidR="00F82A4D">
        <w:rPr>
          <w:sz w:val="22"/>
          <w:szCs w:val="22"/>
          <w:lang w:eastAsia="en-US"/>
        </w:rPr>
        <w:t xml:space="preserve"> - </w:t>
      </w:r>
      <w:r w:rsidR="00F82A4D">
        <w:rPr>
          <w:sz w:val="22"/>
          <w:szCs w:val="22"/>
          <w:lang w:eastAsia="en-US"/>
        </w:rPr>
        <w:fldChar w:fldCharType="begin"/>
      </w:r>
      <w:r w:rsidR="00F82A4D">
        <w:rPr>
          <w:sz w:val="22"/>
          <w:szCs w:val="22"/>
          <w:lang w:eastAsia="en-US"/>
        </w:rPr>
        <w:instrText xml:space="preserve"> REF _Ref515909381 \r \h </w:instrText>
      </w:r>
      <w:r w:rsidR="00F82A4D">
        <w:rPr>
          <w:sz w:val="22"/>
          <w:szCs w:val="22"/>
          <w:lang w:eastAsia="en-US"/>
        </w:rPr>
      </w:r>
      <w:r w:rsidR="00F82A4D">
        <w:rPr>
          <w:sz w:val="22"/>
          <w:szCs w:val="22"/>
          <w:lang w:eastAsia="en-US"/>
        </w:rPr>
        <w:fldChar w:fldCharType="separate"/>
      </w:r>
      <w:r w:rsidR="00F14769">
        <w:rPr>
          <w:sz w:val="22"/>
          <w:szCs w:val="22"/>
          <w:lang w:eastAsia="en-US"/>
        </w:rPr>
        <w:t>3.6</w:t>
      </w:r>
      <w:r w:rsidR="00F82A4D">
        <w:rPr>
          <w:sz w:val="22"/>
          <w:szCs w:val="22"/>
          <w:lang w:eastAsia="en-US"/>
        </w:rPr>
        <w:fldChar w:fldCharType="end"/>
      </w:r>
      <w:r w:rsidR="00662B2D" w:rsidRPr="00CD14AF">
        <w:rPr>
          <w:sz w:val="22"/>
          <w:szCs w:val="22"/>
          <w:lang w:eastAsia="en-US"/>
        </w:rPr>
        <w:t xml:space="preserve"> této</w:t>
      </w:r>
      <w:r w:rsidR="0026758D" w:rsidRPr="00CD14AF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>s</w:t>
      </w:r>
      <w:r w:rsidR="0026758D" w:rsidRPr="00CD14AF">
        <w:rPr>
          <w:sz w:val="22"/>
          <w:szCs w:val="22"/>
          <w:lang w:eastAsia="en-US"/>
        </w:rPr>
        <w:t>mlouvy</w:t>
      </w:r>
      <w:r w:rsidRPr="00CD14AF">
        <w:rPr>
          <w:sz w:val="22"/>
          <w:szCs w:val="22"/>
          <w:lang w:eastAsia="en-US"/>
        </w:rPr>
        <w:t>,</w:t>
      </w:r>
      <w:r w:rsidR="00A0299A" w:rsidRPr="00CD14AF">
        <w:rPr>
          <w:sz w:val="22"/>
          <w:szCs w:val="22"/>
          <w:lang w:eastAsia="en-US"/>
        </w:rPr>
        <w:t xml:space="preserve"> bude Zhotovitel povinen zaplatit </w:t>
      </w:r>
      <w:r w:rsidR="00C36083">
        <w:rPr>
          <w:sz w:val="22"/>
          <w:szCs w:val="22"/>
          <w:lang w:eastAsia="en-US"/>
        </w:rPr>
        <w:t xml:space="preserve">objednateli </w:t>
      </w:r>
      <w:r w:rsidR="00A0299A" w:rsidRPr="00CD14AF">
        <w:rPr>
          <w:sz w:val="22"/>
          <w:szCs w:val="22"/>
          <w:lang w:eastAsia="en-US"/>
        </w:rPr>
        <w:t>smluvní poku</w:t>
      </w:r>
      <w:r w:rsidR="00AE1199" w:rsidRPr="00CD14AF">
        <w:rPr>
          <w:sz w:val="22"/>
          <w:szCs w:val="22"/>
          <w:lang w:eastAsia="en-US"/>
        </w:rPr>
        <w:t xml:space="preserve">tu ve výši </w:t>
      </w:r>
      <w:r w:rsidR="00A2625D" w:rsidRPr="00CD14AF">
        <w:rPr>
          <w:sz w:val="22"/>
          <w:szCs w:val="22"/>
          <w:lang w:eastAsia="en-US"/>
        </w:rPr>
        <w:t>10.</w:t>
      </w:r>
      <w:r w:rsidRPr="00CD14AF">
        <w:rPr>
          <w:sz w:val="22"/>
          <w:szCs w:val="22"/>
          <w:lang w:eastAsia="en-US"/>
        </w:rPr>
        <w:t xml:space="preserve">000,- Kč bez DPH za </w:t>
      </w:r>
      <w:r w:rsidR="0026758D" w:rsidRPr="00CD14AF">
        <w:rPr>
          <w:sz w:val="22"/>
          <w:szCs w:val="22"/>
          <w:lang w:eastAsia="en-US"/>
        </w:rPr>
        <w:t xml:space="preserve">každou </w:t>
      </w:r>
      <w:r w:rsidR="00AA209C" w:rsidRPr="00CD14AF">
        <w:rPr>
          <w:sz w:val="22"/>
          <w:szCs w:val="22"/>
          <w:lang w:eastAsia="en-US"/>
        </w:rPr>
        <w:t xml:space="preserve">jednotlivou </w:t>
      </w:r>
      <w:r w:rsidRPr="00CD14AF">
        <w:rPr>
          <w:sz w:val="22"/>
          <w:szCs w:val="22"/>
          <w:lang w:eastAsia="en-US"/>
        </w:rPr>
        <w:t>neomluvenou </w:t>
      </w:r>
      <w:r w:rsidRPr="00CD14AF">
        <w:rPr>
          <w:bCs/>
          <w:sz w:val="22"/>
          <w:szCs w:val="22"/>
          <w:lang w:eastAsia="en-US"/>
        </w:rPr>
        <w:t>neúčast</w:t>
      </w:r>
      <w:r w:rsidRPr="00CD14AF">
        <w:rPr>
          <w:sz w:val="22"/>
          <w:szCs w:val="22"/>
          <w:lang w:eastAsia="en-US"/>
        </w:rPr>
        <w:t> </w:t>
      </w:r>
      <w:r w:rsidR="0026758D" w:rsidRPr="00CD14AF">
        <w:rPr>
          <w:sz w:val="22"/>
          <w:szCs w:val="22"/>
          <w:lang w:eastAsia="en-US"/>
        </w:rPr>
        <w:t>a</w:t>
      </w:r>
      <w:r w:rsidRPr="00CD14AF">
        <w:rPr>
          <w:sz w:val="22"/>
          <w:szCs w:val="22"/>
          <w:lang w:eastAsia="en-US"/>
        </w:rPr>
        <w:t xml:space="preserve">nebo zmaření výrobního výboru. </w:t>
      </w:r>
    </w:p>
    <w:p w14:paraId="56742E93" w14:textId="3F776388" w:rsidR="00477478" w:rsidRPr="00CD14AF" w:rsidRDefault="0047747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8" w:name="_Hlk519514497"/>
      <w:r w:rsidRPr="00CD14AF">
        <w:rPr>
          <w:sz w:val="22"/>
          <w:szCs w:val="22"/>
          <w:lang w:eastAsia="en-US"/>
        </w:rPr>
        <w:t>Za každý i započatý den prodlení s odstraněním vady</w:t>
      </w:r>
      <w:r w:rsidR="008A40C5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je Zhotovitel povinen zaplatit Objednateli smluvní pokutu ve výši </w:t>
      </w:r>
      <w:r w:rsidR="00AD7F7A" w:rsidRPr="00CD14AF">
        <w:rPr>
          <w:sz w:val="22"/>
          <w:szCs w:val="22"/>
          <w:lang w:eastAsia="en-US"/>
        </w:rPr>
        <w:t>0,</w:t>
      </w:r>
      <w:r w:rsidR="00355596" w:rsidRPr="00CD14AF">
        <w:rPr>
          <w:sz w:val="22"/>
          <w:szCs w:val="22"/>
          <w:lang w:eastAsia="en-US"/>
        </w:rPr>
        <w:t>5</w:t>
      </w:r>
      <w:r w:rsidR="00AD7F7A" w:rsidRPr="00CD14AF">
        <w:rPr>
          <w:sz w:val="22"/>
          <w:szCs w:val="22"/>
          <w:lang w:eastAsia="en-US"/>
        </w:rPr>
        <w:t xml:space="preserve"> % z celkové ceny díla včetně DPH.</w:t>
      </w:r>
    </w:p>
    <w:bookmarkEnd w:id="8"/>
    <w:p w14:paraId="422BA0AF" w14:textId="6C85CEB9" w:rsidR="000E599B" w:rsidRPr="00CD14AF" w:rsidRDefault="000E599B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případě chybně navrženého technického řešení</w:t>
      </w:r>
      <w:r w:rsidR="00E233C3">
        <w:rPr>
          <w:sz w:val="22"/>
          <w:szCs w:val="22"/>
          <w:lang w:eastAsia="en-US"/>
        </w:rPr>
        <w:t xml:space="preserve"> odporujícímu platným ČSN</w:t>
      </w:r>
      <w:r w:rsidR="0040337A">
        <w:rPr>
          <w:sz w:val="22"/>
          <w:szCs w:val="22"/>
          <w:lang w:eastAsia="en-US"/>
        </w:rPr>
        <w:t>,</w:t>
      </w:r>
      <w:r w:rsidR="00E233C3">
        <w:rPr>
          <w:sz w:val="22"/>
          <w:szCs w:val="22"/>
          <w:lang w:eastAsia="en-US"/>
        </w:rPr>
        <w:t xml:space="preserve"> ČN </w:t>
      </w:r>
      <w:r w:rsidR="0040337A">
        <w:rPr>
          <w:sz w:val="22"/>
          <w:szCs w:val="22"/>
          <w:lang w:eastAsia="en-US"/>
        </w:rPr>
        <w:t xml:space="preserve">nebo EN </w:t>
      </w:r>
      <w:r w:rsidR="00E233C3">
        <w:rPr>
          <w:sz w:val="22"/>
          <w:szCs w:val="22"/>
          <w:lang w:eastAsia="en-US"/>
        </w:rPr>
        <w:t>Zhotovitelem</w:t>
      </w:r>
      <w:r w:rsidR="004123C0">
        <w:rPr>
          <w:sz w:val="22"/>
          <w:szCs w:val="22"/>
          <w:lang w:eastAsia="en-US"/>
        </w:rPr>
        <w:t xml:space="preserve"> nebo v případě nesplnění závazku být pojištěn podle čl. 9.12 a 9.13 této smlouvy</w:t>
      </w:r>
      <w:r w:rsidRPr="00CD14AF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>zaplatí Z</w:t>
      </w:r>
      <w:r w:rsidR="00631355" w:rsidRPr="00CD14AF">
        <w:rPr>
          <w:sz w:val="22"/>
          <w:szCs w:val="22"/>
          <w:lang w:eastAsia="en-US"/>
        </w:rPr>
        <w:t xml:space="preserve">hotovitel </w:t>
      </w:r>
      <w:r w:rsidR="0040337A">
        <w:rPr>
          <w:sz w:val="22"/>
          <w:szCs w:val="22"/>
          <w:lang w:eastAsia="en-US"/>
        </w:rPr>
        <w:t xml:space="preserve">objednateli </w:t>
      </w:r>
      <w:r w:rsidR="00E233C3">
        <w:rPr>
          <w:sz w:val="22"/>
          <w:szCs w:val="22"/>
          <w:lang w:eastAsia="en-US"/>
        </w:rPr>
        <w:t xml:space="preserve">smluvní pokutu ve výši </w:t>
      </w:r>
      <w:r w:rsidR="004123C0">
        <w:rPr>
          <w:sz w:val="22"/>
          <w:szCs w:val="22"/>
          <w:lang w:eastAsia="en-US"/>
        </w:rPr>
        <w:t>15</w:t>
      </w:r>
      <w:r w:rsidR="00C36083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 xml:space="preserve">% </w:t>
      </w:r>
      <w:r w:rsidR="00631355" w:rsidRPr="00CD14AF">
        <w:rPr>
          <w:sz w:val="22"/>
          <w:szCs w:val="22"/>
          <w:lang w:eastAsia="en-US"/>
        </w:rPr>
        <w:t>z ceny díla včetně DPH.</w:t>
      </w:r>
    </w:p>
    <w:p w14:paraId="1DE6A5BF" w14:textId="193A2D56" w:rsidR="009C168E" w:rsidRDefault="009C168E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</w:t>
      </w:r>
      <w:r w:rsidR="00E233C3">
        <w:rPr>
          <w:sz w:val="22"/>
          <w:szCs w:val="22"/>
          <w:lang w:eastAsia="en-US"/>
        </w:rPr>
        <w:t>Zhotovitel</w:t>
      </w:r>
      <w:r w:rsidRPr="00CD14AF">
        <w:rPr>
          <w:sz w:val="22"/>
          <w:szCs w:val="22"/>
          <w:lang w:eastAsia="en-US"/>
        </w:rPr>
        <w:t xml:space="preserve"> vykonávat autorský dozor v souladu s ustanoveními této smlouvy, zavazuje se uhradit </w:t>
      </w:r>
      <w:r w:rsidR="00E233C3">
        <w:rPr>
          <w:sz w:val="22"/>
          <w:szCs w:val="22"/>
          <w:lang w:eastAsia="en-US"/>
        </w:rPr>
        <w:t>Objednateli smluvní pokutu v</w:t>
      </w:r>
      <w:r w:rsidR="008A40C5">
        <w:rPr>
          <w:sz w:val="22"/>
          <w:szCs w:val="22"/>
          <w:lang w:eastAsia="en-US"/>
        </w:rPr>
        <w:t>e výši 3.000 Kč za každé takovét</w:t>
      </w:r>
      <w:r w:rsidR="00E233C3">
        <w:rPr>
          <w:sz w:val="22"/>
          <w:szCs w:val="22"/>
          <w:lang w:eastAsia="en-US"/>
        </w:rPr>
        <w:t>o porušení</w:t>
      </w:r>
      <w:r w:rsidRPr="00CD14AF">
        <w:rPr>
          <w:sz w:val="22"/>
          <w:szCs w:val="22"/>
          <w:lang w:eastAsia="en-US"/>
        </w:rPr>
        <w:t xml:space="preserve">. </w:t>
      </w:r>
      <w:r w:rsidR="008A40C5">
        <w:rPr>
          <w:sz w:val="22"/>
          <w:szCs w:val="22"/>
          <w:lang w:eastAsia="en-US"/>
        </w:rPr>
        <w:t xml:space="preserve">Smluvní pokutu lze uložit i opakovaně. </w:t>
      </w:r>
      <w:r w:rsidRPr="00CD14AF">
        <w:rPr>
          <w:sz w:val="22"/>
          <w:szCs w:val="22"/>
          <w:lang w:eastAsia="en-US"/>
        </w:rPr>
        <w:t xml:space="preserve">Tato smluvní pokuta může být započtena proti pohledávce </w:t>
      </w:r>
      <w:r w:rsidR="00E233C3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 jednostranným úkonem </w:t>
      </w:r>
      <w:r w:rsidR="00E233C3">
        <w:rPr>
          <w:sz w:val="22"/>
          <w:szCs w:val="22"/>
          <w:lang w:eastAsia="en-US"/>
        </w:rPr>
        <w:t>Objednatele</w:t>
      </w:r>
      <w:r w:rsidRPr="00CD14AF">
        <w:rPr>
          <w:sz w:val="22"/>
          <w:szCs w:val="22"/>
          <w:lang w:eastAsia="en-US"/>
        </w:rPr>
        <w:t>.</w:t>
      </w:r>
    </w:p>
    <w:p w14:paraId="3C679959" w14:textId="07206974" w:rsidR="004123C0" w:rsidRPr="00646434" w:rsidRDefault="000E599B" w:rsidP="00646434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color w:val="000000"/>
          <w:sz w:val="22"/>
          <w:szCs w:val="22"/>
        </w:rPr>
      </w:pPr>
      <w:bookmarkStart w:id="9" w:name="_Hlk519514623"/>
      <w:r w:rsidRPr="00CD14AF">
        <w:rPr>
          <w:sz w:val="22"/>
          <w:szCs w:val="22"/>
          <w:lang w:eastAsia="en-US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  <w:bookmarkStart w:id="10" w:name="_Hlk519514608"/>
      <w:bookmarkEnd w:id="9"/>
      <w:r w:rsidR="00BB7E85">
        <w:rPr>
          <w:sz w:val="22"/>
          <w:szCs w:val="22"/>
          <w:lang w:eastAsia="en-US"/>
        </w:rPr>
        <w:t xml:space="preserve"> </w:t>
      </w:r>
      <w:r w:rsidR="004123C0" w:rsidRPr="00646434">
        <w:rPr>
          <w:color w:val="000000"/>
          <w:sz w:val="22"/>
          <w:szCs w:val="22"/>
        </w:rPr>
        <w:t>Subjektivní či objektivní překážky ani vyšší moc nejsou důvodem pro osvobození od placení smluvních pokut.</w:t>
      </w:r>
    </w:p>
    <w:bookmarkEnd w:id="10"/>
    <w:p w14:paraId="5ED9195C" w14:textId="77777777" w:rsidR="006A45F2" w:rsidRPr="00CD14AF" w:rsidRDefault="006A45F2" w:rsidP="001D7EAF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49AEBACF" w14:textId="77777777" w:rsidR="00C54E6E" w:rsidRPr="00CD14AF" w:rsidRDefault="00C54E6E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4F416F9D" w14:textId="77777777" w:rsidR="008C5E10" w:rsidRPr="00CD14AF" w:rsidRDefault="00A61198" w:rsidP="00791AED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ZÁRUKA</w:t>
      </w:r>
      <w:r w:rsidR="00C457DE" w:rsidRPr="00CD14AF">
        <w:rPr>
          <w:b/>
          <w:sz w:val="22"/>
          <w:szCs w:val="22"/>
        </w:rPr>
        <w:t xml:space="preserve"> ZA JAKOST</w:t>
      </w:r>
      <w:r w:rsidRPr="00CD14AF">
        <w:rPr>
          <w:b/>
          <w:sz w:val="22"/>
          <w:szCs w:val="22"/>
        </w:rPr>
        <w:t xml:space="preserve">, </w:t>
      </w:r>
      <w:r w:rsidR="008C5E10" w:rsidRPr="00CD14AF">
        <w:rPr>
          <w:b/>
          <w:sz w:val="22"/>
          <w:szCs w:val="22"/>
        </w:rPr>
        <w:t>ODPOVĚDNOST</w:t>
      </w:r>
      <w:r w:rsidR="00C457DE" w:rsidRPr="00CD14AF">
        <w:rPr>
          <w:b/>
          <w:sz w:val="22"/>
          <w:szCs w:val="22"/>
        </w:rPr>
        <w:t xml:space="preserve"> ZA VADY</w:t>
      </w:r>
      <w:r w:rsidR="008C5E10" w:rsidRPr="00CD14AF">
        <w:rPr>
          <w:b/>
          <w:sz w:val="22"/>
          <w:szCs w:val="22"/>
        </w:rPr>
        <w:t xml:space="preserve"> A POJIŠTĚNÍ</w:t>
      </w:r>
    </w:p>
    <w:p w14:paraId="1C63C0C4" w14:textId="77777777" w:rsidR="00A61198" w:rsidRPr="00CD14AF" w:rsidRDefault="00A61198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</w:rPr>
      </w:pPr>
    </w:p>
    <w:p w14:paraId="39E6D3CE" w14:textId="77777777" w:rsidR="008C5E10" w:rsidRPr="00CD14AF" w:rsidRDefault="008C5E10" w:rsidP="008C5E10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DOBA TRVÁNÍ ODPOVĚDNOSTI</w:t>
      </w:r>
    </w:p>
    <w:p w14:paraId="67584CF1" w14:textId="7B8358F2" w:rsidR="008C5E10" w:rsidRPr="00CD14AF" w:rsidRDefault="00BA594C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Smluvní strany ve smyslu § 630 odst. 1 Občanského zákoníku sjednávají delší promlčecí </w:t>
      </w:r>
      <w:r w:rsidR="001D5FF2">
        <w:rPr>
          <w:sz w:val="22"/>
          <w:szCs w:val="22"/>
        </w:rPr>
        <w:t>lhůtu pro právo O</w:t>
      </w:r>
      <w:r w:rsidRPr="00CD14AF">
        <w:rPr>
          <w:sz w:val="22"/>
          <w:szCs w:val="22"/>
        </w:rPr>
        <w:t>bjednatele na náhradu škody způsobené zhotov</w:t>
      </w:r>
      <w:r w:rsidR="001D5FF2">
        <w:rPr>
          <w:sz w:val="22"/>
          <w:szCs w:val="22"/>
        </w:rPr>
        <w:t xml:space="preserve">itelem v souvislosti s plněním </w:t>
      </w:r>
      <w:r w:rsidR="00292AAC">
        <w:rPr>
          <w:sz w:val="22"/>
          <w:szCs w:val="22"/>
        </w:rPr>
        <w:t xml:space="preserve">této </w:t>
      </w:r>
      <w:r w:rsidR="001D5FF2">
        <w:rPr>
          <w:sz w:val="22"/>
          <w:szCs w:val="22"/>
        </w:rPr>
        <w:t>s</w:t>
      </w:r>
      <w:r w:rsidRPr="00CD14AF">
        <w:rPr>
          <w:sz w:val="22"/>
          <w:szCs w:val="22"/>
        </w:rPr>
        <w:t xml:space="preserve">mlouvy o dílo tak, že </w:t>
      </w:r>
      <w:r w:rsidR="00BF177E">
        <w:rPr>
          <w:sz w:val="22"/>
          <w:szCs w:val="22"/>
        </w:rPr>
        <w:t>O</w:t>
      </w:r>
      <w:r w:rsidRPr="00CD14AF">
        <w:rPr>
          <w:sz w:val="22"/>
          <w:szCs w:val="22"/>
        </w:rPr>
        <w:t>bjednatel je oprávněn uplatnit ná</w:t>
      </w:r>
      <w:r w:rsidR="001D5FF2">
        <w:rPr>
          <w:sz w:val="22"/>
          <w:szCs w:val="22"/>
        </w:rPr>
        <w:t>rok na náhradu škody způsobené Z</w:t>
      </w:r>
      <w:r w:rsidRPr="00CD14AF">
        <w:rPr>
          <w:sz w:val="22"/>
          <w:szCs w:val="22"/>
        </w:rPr>
        <w:t>hotovitelem v</w:t>
      </w:r>
      <w:r w:rsidR="001D5FF2">
        <w:rPr>
          <w:sz w:val="22"/>
          <w:szCs w:val="22"/>
        </w:rPr>
        <w:t>e lhůtě 10 let ode dne, kdy se O</w:t>
      </w:r>
      <w:r w:rsidRPr="00CD14AF">
        <w:rPr>
          <w:sz w:val="22"/>
          <w:szCs w:val="22"/>
        </w:rPr>
        <w:t>bjednatel dozvěděl nebo měl a mohl dozvědět o škodě a o tom, kdo je povinen k její náhradě, ne však později než uplynutím 10 let ode dne, kdy škoda vznikla.</w:t>
      </w:r>
    </w:p>
    <w:p w14:paraId="418CA1DA" w14:textId="77777777" w:rsidR="00A61198" w:rsidRPr="00CD14AF" w:rsidRDefault="008C5E10" w:rsidP="00361333">
      <w:pPr>
        <w:pStyle w:val="nadpis11"/>
        <w:rPr>
          <w:rStyle w:val="boldik"/>
          <w:rFonts w:ascii="Times New Roman" w:hAnsi="Times New Roman" w:cs="Times New Roman"/>
          <w:b/>
          <w:szCs w:val="22"/>
        </w:rPr>
      </w:pPr>
      <w:r w:rsidRPr="00CD14AF">
        <w:rPr>
          <w:rFonts w:ascii="Times New Roman" w:hAnsi="Times New Roman" w:cs="Times New Roman"/>
          <w:szCs w:val="22"/>
        </w:rPr>
        <w:t>ODPOVĚDNOST ZHOTOVITELE ZA VADY</w:t>
      </w:r>
    </w:p>
    <w:p w14:paraId="4B29FC0A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Dílo má vady, jestliže provedení díla neodpovídá výsledku určenému v této smlouvě.</w:t>
      </w:r>
    </w:p>
    <w:p w14:paraId="24B6EF4A" w14:textId="18D749C6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vady, kte</w:t>
      </w:r>
      <w:r w:rsidR="00E233C3">
        <w:rPr>
          <w:sz w:val="22"/>
          <w:szCs w:val="22"/>
        </w:rPr>
        <w:t>ré má dílo v době jeho předání O</w:t>
      </w:r>
      <w:r w:rsidRPr="00CD14AF">
        <w:rPr>
          <w:sz w:val="22"/>
          <w:szCs w:val="22"/>
        </w:rPr>
        <w:t>bjednateli. Zhotovitel odpovídá za vad</w:t>
      </w:r>
      <w:r w:rsidR="00E233C3">
        <w:rPr>
          <w:sz w:val="22"/>
          <w:szCs w:val="22"/>
        </w:rPr>
        <w:t>y díla vzniklé po předání díla O</w:t>
      </w:r>
      <w:r w:rsidRPr="00CD14AF">
        <w:rPr>
          <w:sz w:val="22"/>
          <w:szCs w:val="22"/>
        </w:rPr>
        <w:t>bjednateli, jestliže byly způsobeny porušením jeho povinností.</w:t>
      </w:r>
      <w:r w:rsidR="006A4F10" w:rsidRPr="00CD14AF">
        <w:rPr>
          <w:sz w:val="22"/>
          <w:szCs w:val="22"/>
        </w:rPr>
        <w:t xml:space="preserve"> Za vadu díla se považuje i jeho neúplnost. </w:t>
      </w:r>
    </w:p>
    <w:p w14:paraId="61BF64A7" w14:textId="7A07895C" w:rsidR="005B1FA6" w:rsidRDefault="000E599B" w:rsidP="00C3608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 dokumentace, které mají vliv na kvalitu stavby, na úplnost specifikace všech prací, dodávek, činností a služeb spojených s realizací stavby, za jednoznačnost, efektivnost, funkčnost a reálnost navrženého technického řešení a jeho soulad s podmínkami této smlouv</w:t>
      </w:r>
      <w:r w:rsidR="00E233C3">
        <w:rPr>
          <w:sz w:val="22"/>
          <w:szCs w:val="22"/>
        </w:rPr>
        <w:t>y, pokyny a podklady předanými Zhotoviteli O</w:t>
      </w:r>
      <w:r w:rsidRPr="00CD14AF">
        <w:rPr>
          <w:sz w:val="22"/>
          <w:szCs w:val="22"/>
        </w:rPr>
        <w:t xml:space="preserve">bjednatelem, obecně závaznými právními předpisy, ČSN, EN, ČN a ostatními normami pro přípravu a realizaci předmětné stavby a poskytuje záruky za kvalitu této dokumentace po dobu 60 měsíců </w:t>
      </w:r>
      <w:r w:rsidR="00E233C3">
        <w:rPr>
          <w:sz w:val="22"/>
          <w:szCs w:val="22"/>
        </w:rPr>
        <w:t>ode dne protokolárního předání O</w:t>
      </w:r>
      <w:r w:rsidRPr="00CD14AF">
        <w:rPr>
          <w:sz w:val="22"/>
          <w:szCs w:val="22"/>
        </w:rPr>
        <w:t xml:space="preserve">bjednateli. </w:t>
      </w:r>
      <w:r w:rsidR="005B1FA6" w:rsidRPr="005B1FA6">
        <w:rPr>
          <w:sz w:val="22"/>
          <w:szCs w:val="22"/>
        </w:rPr>
        <w:t>Objednatel se zavazuje oznámit zhotoviteli vady díla neprodleně poté, co je zjistil. Objednatel je povinen vady projektové dokumentace nebo jiného výstupu zhotoveného na základě této smlouvy písemně uplatnit u zhotovitele,</w:t>
      </w:r>
      <w:r w:rsidR="005B1FA6">
        <w:rPr>
          <w:sz w:val="22"/>
          <w:szCs w:val="22"/>
        </w:rPr>
        <w:t xml:space="preserve"> a to bez zbytečného odkladu po</w:t>
      </w:r>
      <w:r w:rsidR="005B1FA6" w:rsidRPr="005B1FA6">
        <w:rPr>
          <w:sz w:val="22"/>
          <w:szCs w:val="22"/>
        </w:rPr>
        <w:t>té, co se o nich dozvěděl. Pro vyloučení pochybností strany sjednávají, že objednatel má právo takto vadu uplatnit po celou dobu životnosti projektované stavby a výslovně sjednávají, že § 2112 zákona č. 89/2012 Sb., občanský zákoník, se pro právní vztah založený touto smlouvou nepoužije.</w:t>
      </w:r>
    </w:p>
    <w:p w14:paraId="0E2D7647" w14:textId="77777777" w:rsidR="008D7E7E" w:rsidRPr="005B1FA6" w:rsidRDefault="008D7E7E" w:rsidP="008D7E7E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</w:rPr>
      </w:pPr>
    </w:p>
    <w:p w14:paraId="31283D8E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lastRenderedPageBreak/>
        <w:t xml:space="preserve">Záruční doba počíná běžet protokolárním převzetím díla objednatelem. </w:t>
      </w:r>
    </w:p>
    <w:p w14:paraId="6FCE4986" w14:textId="0CDC03CC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Objednatel je povinen vady dokumentace písemně reklamovat u zhotovitele,</w:t>
      </w:r>
      <w:r w:rsidR="001D5FF2">
        <w:rPr>
          <w:sz w:val="22"/>
          <w:szCs w:val="22"/>
        </w:rPr>
        <w:t xml:space="preserve"> a to bez zbytečného odkladu po</w:t>
      </w:r>
      <w:r w:rsidRPr="00CD14AF">
        <w:rPr>
          <w:sz w:val="22"/>
          <w:szCs w:val="22"/>
        </w:rPr>
        <w:t>té, co se o nich dozvěděl.</w:t>
      </w:r>
    </w:p>
    <w:p w14:paraId="779C6F25" w14:textId="77777777" w:rsidR="00C97C9B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Právo na odstranění vady díla, zjištěné po předání díla</w:t>
      </w:r>
      <w:r w:rsidR="001D5FF2">
        <w:rPr>
          <w:sz w:val="22"/>
          <w:szCs w:val="22"/>
        </w:rPr>
        <w:t>, Objednatel u Z</w:t>
      </w:r>
      <w:r w:rsidRPr="00CD14AF">
        <w:rPr>
          <w:sz w:val="22"/>
          <w:szCs w:val="22"/>
        </w:rPr>
        <w:t xml:space="preserve">hotovitele uplatní v záruční době písemnou formou. Zhotovitel bez zbytečného odkladu, nejpozději ve lhůtě do tří pracovních dní od </w:t>
      </w:r>
      <w:r w:rsidR="001D5FF2">
        <w:rPr>
          <w:sz w:val="22"/>
          <w:szCs w:val="22"/>
        </w:rPr>
        <w:t>doručení reklamace, projedná s O</w:t>
      </w:r>
      <w:r w:rsidRPr="00CD14AF">
        <w:rPr>
          <w:sz w:val="22"/>
          <w:szCs w:val="22"/>
        </w:rPr>
        <w:t>bjednatelem reklamovanou vadu a způsob je</w:t>
      </w:r>
      <w:r w:rsidR="001D5FF2">
        <w:rPr>
          <w:sz w:val="22"/>
          <w:szCs w:val="22"/>
        </w:rPr>
        <w:t>jího odstranění. Neodstraní-li Z</w:t>
      </w:r>
      <w:r w:rsidRPr="00CD14AF">
        <w:rPr>
          <w:sz w:val="22"/>
          <w:szCs w:val="22"/>
        </w:rPr>
        <w:t>hotovitel vady díla v přiměřené lhůtě, tj. nejpozději do sedmi kalend</w:t>
      </w:r>
      <w:r w:rsidR="001D5FF2">
        <w:rPr>
          <w:sz w:val="22"/>
          <w:szCs w:val="22"/>
        </w:rPr>
        <w:t>ářních dní od jejich reklamace Objednatelem, může O</w:t>
      </w:r>
      <w:r w:rsidRPr="00CD14AF">
        <w:rPr>
          <w:sz w:val="22"/>
          <w:szCs w:val="22"/>
        </w:rPr>
        <w:t xml:space="preserve">bjednatel požadovat </w:t>
      </w:r>
    </w:p>
    <w:p w14:paraId="7940843C" w14:textId="541B3920" w:rsidR="00C97C9B" w:rsidRDefault="00C97C9B" w:rsidP="00646434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="000E599B" w:rsidRPr="00CD14AF">
        <w:rPr>
          <w:sz w:val="22"/>
          <w:szCs w:val="22"/>
        </w:rPr>
        <w:t>přiměřenou slevu z ceny díla,</w:t>
      </w:r>
      <w:r>
        <w:rPr>
          <w:sz w:val="22"/>
          <w:szCs w:val="22"/>
        </w:rPr>
        <w:t xml:space="preserve"> nebo </w:t>
      </w:r>
    </w:p>
    <w:p w14:paraId="16922F4B" w14:textId="20D10E8E" w:rsidR="00C97C9B" w:rsidRDefault="00C97C9B" w:rsidP="00646434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provést úpravu</w:t>
      </w:r>
      <w:r w:rsidR="0013167A">
        <w:rPr>
          <w:sz w:val="22"/>
          <w:szCs w:val="22"/>
        </w:rPr>
        <w:t xml:space="preserve"> či změnu</w:t>
      </w:r>
      <w:r>
        <w:rPr>
          <w:sz w:val="22"/>
          <w:szCs w:val="22"/>
        </w:rPr>
        <w:t xml:space="preserve"> díla</w:t>
      </w:r>
      <w:r w:rsidR="0013167A">
        <w:rPr>
          <w:sz w:val="22"/>
          <w:szCs w:val="22"/>
        </w:rPr>
        <w:t>, které budou potřebné k odstranění reklamovaných vad, a to</w:t>
      </w:r>
      <w:r>
        <w:rPr>
          <w:sz w:val="22"/>
          <w:szCs w:val="22"/>
        </w:rPr>
        <w:t xml:space="preserve"> sám nebo prostřednictvím jiné osoby na náklady zhotovitele, které mu budou přeúčtovány</w:t>
      </w:r>
      <w:r w:rsidR="0013167A">
        <w:rPr>
          <w:sz w:val="22"/>
          <w:szCs w:val="22"/>
        </w:rPr>
        <w:t xml:space="preserve"> a tyto je povinen zhotovitel zaplatit. O</w:t>
      </w:r>
      <w:r>
        <w:rPr>
          <w:sz w:val="22"/>
          <w:szCs w:val="22"/>
        </w:rPr>
        <w:t>bjednatel s tímto možným postupem výslovně souhlasí a nebude si činit žádné nároky či požadavky vůči objednateli vyplývající z práv duševního vlastnictví, jako např. udělení souhlasu autora se změnou díla, poskytnutí úhrady za udělení souhlasu se změnou díla apod.)</w:t>
      </w:r>
      <w:r w:rsidR="0013167A">
        <w:rPr>
          <w:sz w:val="22"/>
          <w:szCs w:val="22"/>
        </w:rPr>
        <w:t xml:space="preserve">; čl. </w:t>
      </w:r>
      <w:r w:rsidR="00325ED1">
        <w:rPr>
          <w:sz w:val="22"/>
          <w:szCs w:val="22"/>
        </w:rPr>
        <w:t xml:space="preserve">X </w:t>
      </w:r>
      <w:r w:rsidR="0013167A">
        <w:rPr>
          <w:sz w:val="22"/>
          <w:szCs w:val="22"/>
        </w:rPr>
        <w:t>platí v této souvislosti obdobně</w:t>
      </w:r>
      <w:r>
        <w:rPr>
          <w:sz w:val="22"/>
          <w:szCs w:val="22"/>
        </w:rPr>
        <w:t>.</w:t>
      </w:r>
    </w:p>
    <w:p w14:paraId="57E78AD2" w14:textId="29E3C8EA" w:rsidR="000E599B" w:rsidRPr="00CD14AF" w:rsidRDefault="00C97C9B" w:rsidP="00C97C9B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Postupem podle písm. a) a b) není </w:t>
      </w:r>
      <w:r w:rsidR="000E599B" w:rsidRPr="00CD14AF">
        <w:rPr>
          <w:sz w:val="22"/>
          <w:szCs w:val="22"/>
        </w:rPr>
        <w:t xml:space="preserve">dotčen nárok </w:t>
      </w:r>
      <w:r>
        <w:rPr>
          <w:sz w:val="22"/>
          <w:szCs w:val="22"/>
        </w:rPr>
        <w:t xml:space="preserve">objednatele </w:t>
      </w:r>
      <w:r w:rsidR="000E599B" w:rsidRPr="00CD14AF">
        <w:rPr>
          <w:sz w:val="22"/>
          <w:szCs w:val="22"/>
        </w:rPr>
        <w:t>na odst</w:t>
      </w:r>
      <w:r w:rsidR="001D5FF2">
        <w:rPr>
          <w:sz w:val="22"/>
          <w:szCs w:val="22"/>
        </w:rPr>
        <w:t>ranění reklamované vady</w:t>
      </w:r>
      <w:r>
        <w:rPr>
          <w:sz w:val="22"/>
          <w:szCs w:val="22"/>
        </w:rPr>
        <w:t xml:space="preserve"> ani n</w:t>
      </w:r>
      <w:r w:rsidR="001D5FF2">
        <w:rPr>
          <w:sz w:val="22"/>
          <w:szCs w:val="22"/>
        </w:rPr>
        <w:t>árok Objednatele uplatnit vůči Z</w:t>
      </w:r>
      <w:r w:rsidR="000E599B" w:rsidRPr="00CD14AF">
        <w:rPr>
          <w:sz w:val="22"/>
          <w:szCs w:val="22"/>
        </w:rPr>
        <w:t>hotoviteli smluvní pokutu</w:t>
      </w:r>
      <w:r>
        <w:rPr>
          <w:sz w:val="22"/>
          <w:szCs w:val="22"/>
        </w:rPr>
        <w:t>.</w:t>
      </w:r>
    </w:p>
    <w:p w14:paraId="68C57EEA" w14:textId="2992C530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Práva a povinnosti ze Z</w:t>
      </w:r>
      <w:r w:rsidR="000E599B" w:rsidRPr="00CD14AF">
        <w:rPr>
          <w:sz w:val="22"/>
          <w:szCs w:val="22"/>
        </w:rPr>
        <w:t>hotovitelem poskytnuté záruky na předané části díla nezanikají ani odstoupením kterékoli ze smluvních stran od smlouvy.</w:t>
      </w:r>
    </w:p>
    <w:p w14:paraId="7BA2D509" w14:textId="46352D5D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O reklamačním řízení budou O</w:t>
      </w:r>
      <w:r w:rsidR="000E599B" w:rsidRPr="00CD14AF">
        <w:rPr>
          <w:sz w:val="22"/>
          <w:szCs w:val="22"/>
        </w:rPr>
        <w:t xml:space="preserve">bjednatelem pořizovány písemné zápisy ve dvojím vyhotovení, z nichž jeden stejnopis obdrží každá ze smluvních stran. </w:t>
      </w:r>
    </w:p>
    <w:p w14:paraId="30D3A80A" w14:textId="27874F7B" w:rsidR="00791AED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neodpovídá za vady díla, jestliže tyto vady byly způsobeny předáním nevhodných nebo neúplných p</w:t>
      </w:r>
      <w:r w:rsidR="001D5FF2">
        <w:rPr>
          <w:sz w:val="22"/>
          <w:szCs w:val="22"/>
        </w:rPr>
        <w:t>odkladů a pokynů v případě, že Zhotovitel na ně O</w:t>
      </w:r>
      <w:r w:rsidRPr="00CD14AF">
        <w:rPr>
          <w:sz w:val="22"/>
          <w:szCs w:val="22"/>
        </w:rPr>
        <w:t>bjednatele upozornil a objednatel na jejich použití nebo provedení písemně trval.</w:t>
      </w:r>
    </w:p>
    <w:p w14:paraId="0D00D979" w14:textId="5F5103AE" w:rsidR="00D646CA" w:rsidRPr="00D646CA" w:rsidRDefault="00D646CA" w:rsidP="00C97C9B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spacing w:before="120"/>
        <w:ind w:left="567" w:hanging="578"/>
        <w:jc w:val="both"/>
        <w:outlineLvl w:val="1"/>
        <w:rPr>
          <w:sz w:val="22"/>
          <w:szCs w:val="22"/>
        </w:rPr>
      </w:pPr>
      <w:r w:rsidRPr="00D646CA">
        <w:rPr>
          <w:sz w:val="22"/>
          <w:szCs w:val="22"/>
        </w:rPr>
        <w:t xml:space="preserve">Zhotovitel odpovídá </w:t>
      </w:r>
      <w:r w:rsidR="00C97C9B">
        <w:rPr>
          <w:sz w:val="22"/>
          <w:szCs w:val="22"/>
        </w:rPr>
        <w:t xml:space="preserve">také </w:t>
      </w:r>
      <w:r w:rsidRPr="00D646CA">
        <w:rPr>
          <w:sz w:val="22"/>
          <w:szCs w:val="22"/>
        </w:rPr>
        <w:t>za případy, kdy dojde vlivem opomenutí důležitých skutečností nebo vlivem nesouladu mezi výkresovou částí projektové dokumentace a výkazem výměr k vadě projektové dokumentace, její</w:t>
      </w:r>
      <w:r w:rsidR="004123C0">
        <w:rPr>
          <w:sz w:val="22"/>
          <w:szCs w:val="22"/>
        </w:rPr>
        <w:t>m</w:t>
      </w:r>
      <w:r w:rsidRPr="00D646CA">
        <w:rPr>
          <w:sz w:val="22"/>
          <w:szCs w:val="22"/>
        </w:rPr>
        <w:t>ž důsledkem bude zvýšení nákladů stavby, ledaže prokáže, že zvýšené náklady nezpůsobila chyba v jím odevzdaném díle</w:t>
      </w:r>
      <w:r w:rsidR="004123C0">
        <w:rPr>
          <w:sz w:val="22"/>
          <w:szCs w:val="22"/>
        </w:rPr>
        <w:t xml:space="preserve"> anebo chybu nemohl </w:t>
      </w:r>
      <w:r w:rsidR="004123C0">
        <w:rPr>
          <w:sz w:val="22"/>
          <w:szCs w:val="22"/>
          <w:lang w:eastAsia="en-US"/>
        </w:rPr>
        <w:t>při vynaložení odborné péče odhalit</w:t>
      </w:r>
      <w:r w:rsidRPr="00D646CA">
        <w:rPr>
          <w:sz w:val="22"/>
          <w:szCs w:val="22"/>
        </w:rPr>
        <w:t>.</w:t>
      </w:r>
    </w:p>
    <w:p w14:paraId="42E26585" w14:textId="77777777" w:rsidR="000E599B" w:rsidRPr="00CD14AF" w:rsidRDefault="008C5E10" w:rsidP="00C969CD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POJIŠTĚNÍ ODPOVĚDNOSTI ZA ŠKODY</w:t>
      </w:r>
    </w:p>
    <w:p w14:paraId="5919F30B" w14:textId="581377F5" w:rsidR="001D5FF2" w:rsidRPr="00150CB2" w:rsidRDefault="000E599B" w:rsidP="001D5FF2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Strana je odpovědná za vzniklou škodu, kterou způsobila druhé smluvní straně porušením povin</w:t>
      </w:r>
      <w:r w:rsidR="00150CB2">
        <w:rPr>
          <w:sz w:val="22"/>
          <w:szCs w:val="22"/>
          <w:lang w:eastAsia="en-US"/>
        </w:rPr>
        <w:t>ností určených Smlouvou o dílo.</w:t>
      </w:r>
      <w:r w:rsidR="00F82A4D">
        <w:rPr>
          <w:sz w:val="22"/>
          <w:szCs w:val="22"/>
          <w:lang w:eastAsia="en-US"/>
        </w:rPr>
        <w:t xml:space="preserve"> </w:t>
      </w:r>
    </w:p>
    <w:p w14:paraId="33716931" w14:textId="130EA794" w:rsidR="001D5FF2" w:rsidRPr="00CD14AF" w:rsidRDefault="00BA594C" w:rsidP="00A02CC5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CD14AF">
        <w:rPr>
          <w:rFonts w:ascii="Times New Roman" w:hAnsi="Times New Roman" w:cs="Times New Roman"/>
          <w:color w:val="auto"/>
          <w:sz w:val="22"/>
          <w:szCs w:val="22"/>
        </w:rPr>
        <w:t xml:space="preserve">Zhotovitel je povinen sjednat pojištění: </w:t>
      </w:r>
    </w:p>
    <w:p w14:paraId="359395EB" w14:textId="77777777" w:rsidR="00BA594C" w:rsidRPr="00CD14AF" w:rsidRDefault="00BA594C" w:rsidP="00BA594C">
      <w:pPr>
        <w:pStyle w:val="text"/>
        <w:spacing w:before="0"/>
        <w:ind w:left="705" w:hanging="70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7"/>
        <w:gridCol w:w="2921"/>
      </w:tblGrid>
      <w:tr w:rsidR="00BA594C" w:rsidRPr="00CD14AF" w14:paraId="67CF61E9" w14:textId="77777777" w:rsidTr="00B22823">
        <w:trPr>
          <w:trHeight w:val="398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  <w:vAlign w:val="center"/>
          </w:tcPr>
          <w:p w14:paraId="79EB1669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Druh pojištění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  <w:vAlign w:val="center"/>
          </w:tcPr>
          <w:p w14:paraId="4AC7A345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Minimální hranice pojistného plnění</w:t>
            </w:r>
          </w:p>
        </w:tc>
      </w:tr>
      <w:tr w:rsidR="00BA594C" w:rsidRPr="00CD14AF" w14:paraId="62C672E9" w14:textId="77777777" w:rsidTr="00A02CC5">
        <w:trPr>
          <w:trHeight w:hRule="exact" w:val="905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C0B4D" w14:textId="7FF144F3" w:rsidR="00BA594C" w:rsidRPr="00CD14AF" w:rsidRDefault="001D5FF2" w:rsidP="00B22823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ojištění odpovědnosti za škodu ve smyslu § 2861 a násl. Občanského zákoníku způsobenou třetí osobě při výkonu všech podnikatelských činností, které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mají být součástí plnění této s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mlouvy o dílo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A52C8" w14:textId="2C9ACA59" w:rsidR="00BA594C" w:rsidRPr="00CD14AF" w:rsidRDefault="00BA594C" w:rsidP="00B22823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4AF">
              <w:rPr>
                <w:rFonts w:ascii="Times New Roman" w:hAnsi="Times New Roman"/>
                <w:sz w:val="22"/>
                <w:szCs w:val="22"/>
              </w:rPr>
              <w:t>pro každou jednu škodnou událost minimálně</w:t>
            </w:r>
            <w:r w:rsidR="00987493">
              <w:rPr>
                <w:rFonts w:ascii="Times New Roman" w:hAnsi="Times New Roman"/>
                <w:sz w:val="22"/>
                <w:szCs w:val="22"/>
              </w:rPr>
              <w:t xml:space="preserve"> 500 000,00 </w:t>
            </w:r>
            <w:r w:rsidRPr="00CD14AF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</w:tbl>
    <w:p w14:paraId="72332D95" w14:textId="77777777" w:rsidR="00BA594C" w:rsidRPr="00CD14AF" w:rsidRDefault="00BA594C" w:rsidP="00361333">
      <w:pPr>
        <w:pStyle w:val="textodsazen"/>
        <w:ind w:left="0" w:firstLine="0"/>
        <w:rPr>
          <w:sz w:val="22"/>
          <w:szCs w:val="22"/>
        </w:rPr>
      </w:pPr>
    </w:p>
    <w:p w14:paraId="30689E46" w14:textId="493B2085" w:rsidR="00DE0FCF" w:rsidRPr="00CD14AF" w:rsidRDefault="004123C0" w:rsidP="00646434">
      <w:pPr>
        <w:pStyle w:val="textodsazen"/>
        <w:ind w:left="567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646434">
        <w:rPr>
          <w:rFonts w:ascii="Times New Roman" w:hAnsi="Times New Roman" w:cs="Times New Roman"/>
          <w:b/>
          <w:color w:val="auto"/>
          <w:sz w:val="22"/>
          <w:szCs w:val="22"/>
        </w:rPr>
        <w:t>9.13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5FF2">
        <w:rPr>
          <w:rFonts w:ascii="Times New Roman" w:hAnsi="Times New Roman" w:cs="Times New Roman"/>
          <w:color w:val="auto"/>
          <w:sz w:val="22"/>
          <w:szCs w:val="22"/>
        </w:rPr>
        <w:t>Splnění této povinnosti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pojištění</w:t>
      </w:r>
      <w:r w:rsidR="001D5FF2">
        <w:rPr>
          <w:rFonts w:ascii="Times New Roman" w:hAnsi="Times New Roman" w:cs="Times New Roman"/>
          <w:color w:val="auto"/>
          <w:sz w:val="22"/>
          <w:szCs w:val="22"/>
        </w:rPr>
        <w:t xml:space="preserve"> doloží Zhotovitel O</w:t>
      </w:r>
      <w:r w:rsidR="00BA594C" w:rsidRPr="00CD14AF">
        <w:rPr>
          <w:rFonts w:ascii="Times New Roman" w:hAnsi="Times New Roman" w:cs="Times New Roman"/>
          <w:color w:val="auto"/>
          <w:sz w:val="22"/>
          <w:szCs w:val="22"/>
        </w:rPr>
        <w:t>bjednateli ověřenou kopií pojistných smluv před podpisem smlouvy.</w:t>
      </w:r>
      <w:r w:rsidR="00F82A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2A4D" w:rsidRPr="00F82A4D">
        <w:rPr>
          <w:rFonts w:ascii="Times New Roman" w:hAnsi="Times New Roman" w:cs="Times New Roman"/>
          <w:color w:val="auto"/>
          <w:sz w:val="22"/>
          <w:szCs w:val="22"/>
        </w:rPr>
        <w:t xml:space="preserve">Zhotovitel se zavazuje pokračovat v pojištění (nebo sjednat tzv. udržovací pojištění)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toto na výzvu objednatele doložit </w:t>
      </w:r>
      <w:r w:rsidR="00F82A4D" w:rsidRPr="00F82A4D">
        <w:rPr>
          <w:rFonts w:ascii="Times New Roman" w:hAnsi="Times New Roman" w:cs="Times New Roman"/>
          <w:color w:val="auto"/>
          <w:sz w:val="22"/>
          <w:szCs w:val="22"/>
        </w:rPr>
        <w:t>dle výše uvedeného rozsahu také minimálně 3 roky po ukončení zakázky. V případě změny pojistitele je zhotovitel povinen sjednat retroaktivní pojistné krytí s datem účinnosti shodným s podpisem této smlouvy.</w:t>
      </w:r>
    </w:p>
    <w:p w14:paraId="5F90D2A6" w14:textId="77777777" w:rsidR="009B231E" w:rsidRDefault="009B231E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</w:p>
    <w:p w14:paraId="388CA1B2" w14:textId="77777777" w:rsidR="002260D2" w:rsidRPr="00CD14AF" w:rsidRDefault="00945D78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lastRenderedPageBreak/>
        <w:t>X.</w:t>
      </w:r>
    </w:p>
    <w:p w14:paraId="06240156" w14:textId="77777777" w:rsidR="002260D2" w:rsidRPr="00CD14AF" w:rsidRDefault="002260D2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práva duš</w:t>
      </w:r>
      <w:r w:rsidR="00487952" w:rsidRPr="00CD14AF">
        <w:rPr>
          <w:b/>
          <w:caps/>
          <w:sz w:val="22"/>
          <w:szCs w:val="22"/>
          <w:lang w:eastAsia="en-US"/>
        </w:rPr>
        <w:t>evního vlastnictví K</w:t>
      </w:r>
      <w:r w:rsidR="000E599B" w:rsidRPr="00CD14AF">
        <w:rPr>
          <w:b/>
          <w:caps/>
          <w:sz w:val="22"/>
          <w:szCs w:val="22"/>
          <w:lang w:eastAsia="en-US"/>
        </w:rPr>
        <w:t> </w:t>
      </w:r>
      <w:r w:rsidR="00487952" w:rsidRPr="00CD14AF">
        <w:rPr>
          <w:b/>
          <w:caps/>
          <w:sz w:val="22"/>
          <w:szCs w:val="22"/>
          <w:lang w:eastAsia="en-US"/>
        </w:rPr>
        <w:t>DOKUMENTACI</w:t>
      </w:r>
    </w:p>
    <w:p w14:paraId="2E53E149" w14:textId="77777777" w:rsidR="000E599B" w:rsidRPr="00CD14AF" w:rsidRDefault="000E599B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</w:p>
    <w:p w14:paraId="62F68B54" w14:textId="77777777" w:rsidR="005D1F2F" w:rsidRPr="00CD14AF" w:rsidRDefault="005D1F2F" w:rsidP="0092391A">
      <w:pPr>
        <w:pStyle w:val="Odstavecseseznamem"/>
        <w:widowControl w:val="0"/>
        <w:numPr>
          <w:ilvl w:val="0"/>
          <w:numId w:val="3"/>
        </w:numPr>
        <w:suppressAutoHyphens w:val="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41E8A67" w14:textId="65BB3574" w:rsidR="00325ED1" w:rsidRDefault="00325ED1" w:rsidP="008906A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5F0979">
        <w:rPr>
          <w:sz w:val="22"/>
          <w:szCs w:val="22"/>
        </w:rPr>
        <w:t>Smluvní strany se v souladu s § 61 odst. 1 autorského zákona dohodly, že součástí ceny díla je i poskytnutí licence a zhotovitel a ani jiné osoby nejsou oprávněni vůči objednateli uplatňovat žádné další nároky vyplývající z autorského zákona.</w:t>
      </w:r>
    </w:p>
    <w:p w14:paraId="274BFF3E" w14:textId="229F8E21" w:rsidR="002260D2" w:rsidRPr="00CD14AF" w:rsidRDefault="00C96E96" w:rsidP="008906A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Objednatel </w:t>
      </w:r>
      <w:r w:rsidR="004123C0">
        <w:rPr>
          <w:sz w:val="22"/>
          <w:szCs w:val="22"/>
          <w:lang w:eastAsia="en-US"/>
        </w:rPr>
        <w:t xml:space="preserve">získává zaplacením ceny díla plné </w:t>
      </w:r>
      <w:r>
        <w:rPr>
          <w:sz w:val="22"/>
          <w:szCs w:val="22"/>
          <w:lang w:eastAsia="en-US"/>
        </w:rPr>
        <w:t xml:space="preserve">právo užívat </w:t>
      </w:r>
      <w:r w:rsidR="004123C0">
        <w:rPr>
          <w:sz w:val="22"/>
          <w:szCs w:val="22"/>
          <w:lang w:eastAsia="en-US"/>
        </w:rPr>
        <w:t xml:space="preserve">zhotovenou </w:t>
      </w:r>
      <w:r>
        <w:rPr>
          <w:sz w:val="22"/>
          <w:szCs w:val="22"/>
          <w:lang w:eastAsia="en-US"/>
        </w:rPr>
        <w:t>d</w:t>
      </w:r>
      <w:r w:rsidR="002260D2" w:rsidRPr="00CD14AF">
        <w:rPr>
          <w:sz w:val="22"/>
          <w:szCs w:val="22"/>
          <w:lang w:eastAsia="en-US"/>
        </w:rPr>
        <w:t>okumentaci v so</w:t>
      </w:r>
      <w:r>
        <w:rPr>
          <w:sz w:val="22"/>
          <w:szCs w:val="22"/>
          <w:lang w:eastAsia="en-US"/>
        </w:rPr>
        <w:t>uladu s účely vyplývajícími ze s</w:t>
      </w:r>
      <w:r w:rsidR="002260D2" w:rsidRPr="00CD14AF">
        <w:rPr>
          <w:sz w:val="22"/>
          <w:szCs w:val="22"/>
          <w:lang w:eastAsia="en-US"/>
        </w:rPr>
        <w:t>mlouvy a v soula</w:t>
      </w:r>
      <w:r>
        <w:rPr>
          <w:sz w:val="22"/>
          <w:szCs w:val="22"/>
          <w:lang w:eastAsia="en-US"/>
        </w:rPr>
        <w:t>du s charakterem poskytovaných s</w:t>
      </w:r>
      <w:r w:rsidR="002260D2" w:rsidRPr="00CD14AF">
        <w:rPr>
          <w:sz w:val="22"/>
          <w:szCs w:val="22"/>
          <w:lang w:eastAsia="en-US"/>
        </w:rPr>
        <w:t>lužeb</w:t>
      </w:r>
      <w:r w:rsidR="004123C0">
        <w:rPr>
          <w:sz w:val="22"/>
          <w:szCs w:val="22"/>
          <w:lang w:eastAsia="en-US"/>
        </w:rPr>
        <w:t>, a to bez jakýchkoliv omezení právy duševního vlastnictví zhotovitele či třetích osob, které zhotovitel k provedení díla sjednal</w:t>
      </w:r>
      <w:r w:rsidR="002260D2" w:rsidRPr="00CD14AF">
        <w:rPr>
          <w:sz w:val="22"/>
          <w:szCs w:val="22"/>
          <w:lang w:eastAsia="en-US"/>
        </w:rPr>
        <w:t>. Objednatel je v tomto o</w:t>
      </w:r>
      <w:r>
        <w:rPr>
          <w:sz w:val="22"/>
          <w:szCs w:val="22"/>
          <w:lang w:eastAsia="en-US"/>
        </w:rPr>
        <w:t xml:space="preserve">hledu také oprávněn </w:t>
      </w:r>
      <w:r w:rsidR="004123C0">
        <w:rPr>
          <w:sz w:val="22"/>
          <w:szCs w:val="22"/>
          <w:lang w:eastAsia="en-US"/>
        </w:rPr>
        <w:t xml:space="preserve">neomezeně </w:t>
      </w:r>
      <w:r>
        <w:rPr>
          <w:sz w:val="22"/>
          <w:szCs w:val="22"/>
          <w:lang w:eastAsia="en-US"/>
        </w:rPr>
        <w:t>poskytnout d</w:t>
      </w:r>
      <w:r w:rsidR="002260D2" w:rsidRPr="00CD14AF">
        <w:rPr>
          <w:sz w:val="22"/>
          <w:szCs w:val="22"/>
          <w:lang w:eastAsia="en-US"/>
        </w:rPr>
        <w:t>oku</w:t>
      </w:r>
      <w:r>
        <w:rPr>
          <w:sz w:val="22"/>
          <w:szCs w:val="22"/>
          <w:lang w:eastAsia="en-US"/>
        </w:rPr>
        <w:t>mentaci třetím osobám či na ně d</w:t>
      </w:r>
      <w:r w:rsidR="002260D2" w:rsidRPr="00CD14AF">
        <w:rPr>
          <w:sz w:val="22"/>
          <w:szCs w:val="22"/>
          <w:lang w:eastAsia="en-US"/>
        </w:rPr>
        <w:t xml:space="preserve">okumentaci převést spolu se všemi právy duševního vlastnictví, která Objednateli budou náležet. Objednatel je tak oprávněn postoupit na třetí osobu veškeré licence, převést právo vlastnické k hmotným podkladům a poskytnout veškeré nezbytné souhlasy ve smyslu právních předpisů, které </w:t>
      </w:r>
      <w:r w:rsidR="002F4AA6" w:rsidRPr="00CD14AF">
        <w:rPr>
          <w:sz w:val="22"/>
          <w:szCs w:val="22"/>
          <w:lang w:eastAsia="en-US"/>
        </w:rPr>
        <w:t>Zhotovitel</w:t>
      </w:r>
      <w:r w:rsidR="00FE0414">
        <w:rPr>
          <w:sz w:val="22"/>
          <w:szCs w:val="22"/>
          <w:lang w:eastAsia="en-US"/>
        </w:rPr>
        <w:t xml:space="preserve"> s</w:t>
      </w:r>
      <w:r w:rsidR="002260D2" w:rsidRPr="00CD14AF">
        <w:rPr>
          <w:sz w:val="22"/>
          <w:szCs w:val="22"/>
          <w:lang w:eastAsia="en-US"/>
        </w:rPr>
        <w:t>mlouvou uděl</w:t>
      </w:r>
      <w:r w:rsidR="00FE0414">
        <w:rPr>
          <w:sz w:val="22"/>
          <w:szCs w:val="22"/>
          <w:lang w:eastAsia="en-US"/>
        </w:rPr>
        <w:t>il Objednateli v souvislosti s d</w:t>
      </w:r>
      <w:r w:rsidR="002260D2" w:rsidRPr="00CD14AF">
        <w:rPr>
          <w:sz w:val="22"/>
          <w:szCs w:val="22"/>
          <w:lang w:eastAsia="en-US"/>
        </w:rPr>
        <w:t xml:space="preserve">okumentací, aniž by se k tomu vyžadovalo další svolení či vyjádření </w:t>
      </w:r>
      <w:r w:rsidR="002F4AA6" w:rsidRPr="00CD14AF">
        <w:rPr>
          <w:sz w:val="22"/>
          <w:szCs w:val="22"/>
          <w:lang w:eastAsia="en-US"/>
        </w:rPr>
        <w:t>Zhotovitele</w:t>
      </w:r>
      <w:r w:rsidR="0013167A">
        <w:rPr>
          <w:sz w:val="22"/>
          <w:szCs w:val="22"/>
          <w:lang w:eastAsia="en-US"/>
        </w:rPr>
        <w:t>, a zhotovitel nemůže požadovat od objednatele žádné další úhrady či poplatky</w:t>
      </w:r>
      <w:r w:rsidR="002260D2" w:rsidRPr="00CD14AF">
        <w:rPr>
          <w:sz w:val="22"/>
          <w:szCs w:val="22"/>
          <w:lang w:eastAsia="en-US"/>
        </w:rPr>
        <w:t>.</w:t>
      </w:r>
    </w:p>
    <w:p w14:paraId="015F6DDD" w14:textId="77777777" w:rsidR="002450BC" w:rsidRPr="009B231E" w:rsidRDefault="002F4AA6" w:rsidP="0064643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9B231E">
        <w:rPr>
          <w:sz w:val="22"/>
          <w:szCs w:val="22"/>
          <w:lang w:eastAsia="en-US"/>
        </w:rPr>
        <w:t>Zhotovite</w:t>
      </w:r>
      <w:r w:rsidR="002260D2" w:rsidRPr="009B231E">
        <w:rPr>
          <w:sz w:val="22"/>
          <w:szCs w:val="22"/>
          <w:lang w:eastAsia="en-US"/>
        </w:rPr>
        <w:t xml:space="preserve">l uzavřením Smlouvy opravňuje Objednatele a uděluje mu veškeré nezbytné souhlasy </w:t>
      </w:r>
      <w:r w:rsidR="00FE0414" w:rsidRPr="009B231E">
        <w:rPr>
          <w:sz w:val="22"/>
          <w:szCs w:val="22"/>
          <w:lang w:eastAsia="en-US"/>
        </w:rPr>
        <w:t>(licence) ke všem formám užití d</w:t>
      </w:r>
      <w:r w:rsidR="002260D2" w:rsidRPr="009B231E">
        <w:rPr>
          <w:sz w:val="22"/>
          <w:szCs w:val="22"/>
          <w:lang w:eastAsia="en-US"/>
        </w:rPr>
        <w:t>okumentace a veškerých jiných předmětů práv duševního vlastnictví, které Objednatel potř</w:t>
      </w:r>
      <w:r w:rsidR="00FE0414" w:rsidRPr="009B231E">
        <w:rPr>
          <w:sz w:val="22"/>
          <w:szCs w:val="22"/>
          <w:lang w:eastAsia="en-US"/>
        </w:rPr>
        <w:t>ebuje k řádnému užívání</w:t>
      </w:r>
      <w:r w:rsidR="002260D2" w:rsidRPr="009B231E">
        <w:rPr>
          <w:sz w:val="22"/>
          <w:szCs w:val="22"/>
          <w:lang w:eastAsia="en-US"/>
        </w:rPr>
        <w:t>. Objednatel je zejména oprá</w:t>
      </w:r>
      <w:r w:rsidR="00FE0414" w:rsidRPr="009B231E">
        <w:rPr>
          <w:sz w:val="22"/>
          <w:szCs w:val="22"/>
          <w:lang w:eastAsia="en-US"/>
        </w:rPr>
        <w:t>vněn k nezbytnému rozmnožování d</w:t>
      </w:r>
      <w:r w:rsidR="002260D2" w:rsidRPr="009B231E">
        <w:rPr>
          <w:sz w:val="22"/>
          <w:szCs w:val="22"/>
          <w:lang w:eastAsia="en-US"/>
        </w:rPr>
        <w:t xml:space="preserve">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duševního vlastnictví a nelze je jednostranně vypovědět. </w:t>
      </w:r>
      <w:r w:rsidRPr="009B231E">
        <w:rPr>
          <w:sz w:val="22"/>
          <w:szCs w:val="22"/>
          <w:lang w:eastAsia="en-US"/>
        </w:rPr>
        <w:t>Zhotovite</w:t>
      </w:r>
      <w:r w:rsidR="002260D2" w:rsidRPr="009B231E">
        <w:rPr>
          <w:sz w:val="22"/>
          <w:szCs w:val="22"/>
          <w:lang w:eastAsia="en-US"/>
        </w:rPr>
        <w:t xml:space="preserve">l tedy zejména není oprávněn vypovědět </w:t>
      </w:r>
      <w:bookmarkStart w:id="11" w:name="_DV_C106"/>
      <w:r w:rsidR="002260D2" w:rsidRPr="009B231E">
        <w:rPr>
          <w:sz w:val="22"/>
          <w:szCs w:val="22"/>
          <w:lang w:eastAsia="en-US"/>
        </w:rPr>
        <w:t>či jinak jednostranně zamezit možnosti</w:t>
      </w:r>
      <w:bookmarkStart w:id="12" w:name="_DV_C107"/>
      <w:bookmarkStart w:id="13" w:name="_DV_X95"/>
      <w:bookmarkEnd w:id="11"/>
      <w:r w:rsidR="00FE0414" w:rsidRPr="009B231E">
        <w:rPr>
          <w:sz w:val="22"/>
          <w:szCs w:val="22"/>
          <w:lang w:eastAsia="en-US"/>
        </w:rPr>
        <w:t xml:space="preserve"> užívání d</w:t>
      </w:r>
      <w:r w:rsidR="002260D2" w:rsidRPr="009B231E">
        <w:rPr>
          <w:sz w:val="22"/>
          <w:szCs w:val="22"/>
          <w:lang w:eastAsia="en-US"/>
        </w:rPr>
        <w:t>okumentace ani jakýchkoliv jiných předmětů práv duševního</w:t>
      </w:r>
      <w:r w:rsidR="00FE0414" w:rsidRPr="009B231E">
        <w:rPr>
          <w:sz w:val="22"/>
          <w:szCs w:val="22"/>
          <w:lang w:eastAsia="en-US"/>
        </w:rPr>
        <w:t xml:space="preserve"> vlastnictví, které na základě s</w:t>
      </w:r>
      <w:r w:rsidR="002260D2" w:rsidRPr="009B231E">
        <w:rPr>
          <w:sz w:val="22"/>
          <w:szCs w:val="22"/>
          <w:lang w:eastAsia="en-US"/>
        </w:rPr>
        <w:t>mlouvy poskytl Objednateli.</w:t>
      </w:r>
      <w:bookmarkEnd w:id="12"/>
      <w:bookmarkEnd w:id="13"/>
    </w:p>
    <w:p w14:paraId="354A3463" w14:textId="7CE419F1" w:rsidR="003D1A3A" w:rsidRDefault="00325ED1" w:rsidP="0068377E">
      <w:pPr>
        <w:widowControl w:val="0"/>
        <w:suppressAutoHyphens w:val="0"/>
        <w:spacing w:before="240"/>
        <w:ind w:left="567" w:hanging="567"/>
        <w:jc w:val="both"/>
        <w:outlineLvl w:val="1"/>
        <w:rPr>
          <w:sz w:val="22"/>
          <w:szCs w:val="22"/>
        </w:rPr>
      </w:pPr>
      <w:r w:rsidRPr="00646434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="003D1A3A" w:rsidRPr="00646434">
        <w:rPr>
          <w:sz w:val="22"/>
          <w:szCs w:val="22"/>
        </w:rPr>
        <w:t>K zajištění povinností uvedených v</w:t>
      </w:r>
      <w:r>
        <w:rPr>
          <w:sz w:val="22"/>
          <w:szCs w:val="22"/>
        </w:rPr>
        <w:t xml:space="preserve"> předchozích odstavcích </w:t>
      </w:r>
      <w:r w:rsidR="003D1A3A" w:rsidRPr="00646434">
        <w:rPr>
          <w:sz w:val="22"/>
          <w:szCs w:val="22"/>
        </w:rPr>
        <w:t xml:space="preserve">je zhotovitel povinen </w:t>
      </w:r>
      <w:r>
        <w:rPr>
          <w:sz w:val="22"/>
          <w:szCs w:val="22"/>
        </w:rPr>
        <w:t xml:space="preserve">před předáním díla objednateli </w:t>
      </w:r>
      <w:r w:rsidR="003D1A3A" w:rsidRPr="00646434">
        <w:rPr>
          <w:sz w:val="22"/>
          <w:szCs w:val="22"/>
        </w:rPr>
        <w:t xml:space="preserve">vypořádat </w:t>
      </w:r>
      <w:r>
        <w:rPr>
          <w:sz w:val="22"/>
          <w:szCs w:val="22"/>
        </w:rPr>
        <w:t xml:space="preserve">se všemi dalšími osobami podílejícími se na zhotovení díla </w:t>
      </w:r>
      <w:r w:rsidR="003D1A3A" w:rsidRPr="00646434">
        <w:rPr>
          <w:sz w:val="22"/>
          <w:szCs w:val="22"/>
        </w:rPr>
        <w:t>k veškerým předmětům ochrany autorského zákona</w:t>
      </w:r>
      <w:r>
        <w:rPr>
          <w:sz w:val="22"/>
          <w:szCs w:val="22"/>
        </w:rPr>
        <w:t xml:space="preserve"> či jiného duševního vlastnictví</w:t>
      </w:r>
      <w:r w:rsidR="003D1A3A" w:rsidRPr="00646434">
        <w:rPr>
          <w:sz w:val="22"/>
          <w:szCs w:val="22"/>
        </w:rPr>
        <w:t>, kter</w:t>
      </w:r>
      <w:r w:rsidR="00F70E81">
        <w:rPr>
          <w:sz w:val="22"/>
          <w:szCs w:val="22"/>
        </w:rPr>
        <w:t>á</w:t>
      </w:r>
      <w:r w:rsidR="003D1A3A" w:rsidRPr="00646434">
        <w:rPr>
          <w:sz w:val="22"/>
          <w:szCs w:val="22"/>
        </w:rPr>
        <w:t xml:space="preserve"> budou tvořit předmět díla a budou předáván</w:t>
      </w:r>
      <w:r w:rsidR="00F70E81">
        <w:rPr>
          <w:sz w:val="22"/>
          <w:szCs w:val="22"/>
        </w:rPr>
        <w:t>a</w:t>
      </w:r>
      <w:r w:rsidR="003D1A3A" w:rsidRPr="00646434">
        <w:rPr>
          <w:sz w:val="22"/>
          <w:szCs w:val="22"/>
        </w:rPr>
        <w:t xml:space="preserve"> objednateli</w:t>
      </w:r>
      <w:r>
        <w:rPr>
          <w:sz w:val="22"/>
          <w:szCs w:val="22"/>
        </w:rPr>
        <w:t xml:space="preserve">, a to tak, že zhotovitel </w:t>
      </w:r>
      <w:r w:rsidR="003D1A3A" w:rsidRPr="00646434">
        <w:rPr>
          <w:sz w:val="22"/>
          <w:szCs w:val="22"/>
        </w:rPr>
        <w:t xml:space="preserve">se stane vykonavatelem </w:t>
      </w:r>
      <w:r>
        <w:rPr>
          <w:sz w:val="22"/>
          <w:szCs w:val="22"/>
        </w:rPr>
        <w:t xml:space="preserve">těchto </w:t>
      </w:r>
      <w:r w:rsidR="003D1A3A" w:rsidRPr="00646434">
        <w:rPr>
          <w:sz w:val="22"/>
          <w:szCs w:val="22"/>
        </w:rPr>
        <w:t xml:space="preserve">majetkových práv autorských </w:t>
      </w:r>
      <w:r>
        <w:rPr>
          <w:sz w:val="22"/>
          <w:szCs w:val="22"/>
        </w:rPr>
        <w:t xml:space="preserve">či </w:t>
      </w:r>
      <w:r w:rsidR="00F70E81">
        <w:rPr>
          <w:sz w:val="22"/>
          <w:szCs w:val="22"/>
        </w:rPr>
        <w:t xml:space="preserve">práv </w:t>
      </w:r>
      <w:r>
        <w:rPr>
          <w:sz w:val="22"/>
          <w:szCs w:val="22"/>
        </w:rPr>
        <w:t xml:space="preserve">duševního vlastnictví </w:t>
      </w:r>
      <w:r w:rsidR="003D1A3A" w:rsidRPr="00646434">
        <w:rPr>
          <w:sz w:val="22"/>
          <w:szCs w:val="22"/>
        </w:rPr>
        <w:t>k</w:t>
      </w:r>
      <w:r>
        <w:rPr>
          <w:sz w:val="22"/>
          <w:szCs w:val="22"/>
        </w:rPr>
        <w:t xml:space="preserve"> dílu </w:t>
      </w:r>
      <w:r w:rsidR="003D1A3A" w:rsidRPr="00646434">
        <w:rPr>
          <w:sz w:val="22"/>
          <w:szCs w:val="22"/>
        </w:rPr>
        <w:t>s právem postoupení práva</w:t>
      </w:r>
      <w:r w:rsidR="00F70E81">
        <w:rPr>
          <w:sz w:val="22"/>
          <w:szCs w:val="22"/>
        </w:rPr>
        <w:t xml:space="preserve"> na objednatele</w:t>
      </w:r>
      <w:r w:rsidR="003D1A3A" w:rsidRPr="00646434">
        <w:rPr>
          <w:sz w:val="22"/>
          <w:szCs w:val="22"/>
        </w:rPr>
        <w:t>. Splnění uvedených povinností zhotovitel prokáže a doloží kdykoliv na výzvu objednatele.</w:t>
      </w:r>
    </w:p>
    <w:p w14:paraId="55C4305B" w14:textId="77777777" w:rsidR="0068377E" w:rsidRPr="00CD14AF" w:rsidRDefault="0068377E" w:rsidP="0068377E">
      <w:pPr>
        <w:widowControl w:val="0"/>
        <w:suppressAutoHyphens w:val="0"/>
        <w:spacing w:before="240"/>
        <w:ind w:left="567" w:hanging="567"/>
        <w:jc w:val="both"/>
        <w:outlineLvl w:val="1"/>
        <w:rPr>
          <w:sz w:val="22"/>
          <w:szCs w:val="22"/>
        </w:rPr>
      </w:pPr>
    </w:p>
    <w:p w14:paraId="34DB6B5D" w14:textId="77777777" w:rsidR="005A07B3" w:rsidRPr="00CD14AF" w:rsidRDefault="005A07B3" w:rsidP="0092391A">
      <w:pPr>
        <w:pStyle w:val="Odstavecseseznamem"/>
        <w:numPr>
          <w:ilvl w:val="0"/>
          <w:numId w:val="4"/>
        </w:numPr>
        <w:jc w:val="center"/>
        <w:rPr>
          <w:sz w:val="22"/>
          <w:szCs w:val="22"/>
        </w:rPr>
      </w:pPr>
      <w:bookmarkStart w:id="14" w:name="_Hlk519513341"/>
    </w:p>
    <w:p w14:paraId="60B2AF37" w14:textId="77777777" w:rsidR="00881A03" w:rsidRDefault="000A263E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bCs/>
          <w:color w:val="000000"/>
          <w:sz w:val="22"/>
          <w:szCs w:val="22"/>
        </w:rPr>
        <w:t>ODSTOUPENÍ OD SMLOUVY</w:t>
      </w:r>
    </w:p>
    <w:p w14:paraId="7460697B" w14:textId="77777777" w:rsidR="00932917" w:rsidRPr="00CD14AF" w:rsidRDefault="00932917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</w:p>
    <w:p w14:paraId="41F8C86B" w14:textId="1C356B86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je oprávněn od této Smlouvy </w:t>
      </w:r>
      <w:r w:rsidR="00834D89">
        <w:rPr>
          <w:sz w:val="22"/>
          <w:szCs w:val="22"/>
          <w:lang w:eastAsia="en-US"/>
        </w:rPr>
        <w:t xml:space="preserve">písemně </w:t>
      </w:r>
      <w:r w:rsidRPr="00CD14AF">
        <w:rPr>
          <w:sz w:val="22"/>
          <w:szCs w:val="22"/>
          <w:lang w:eastAsia="en-US"/>
        </w:rPr>
        <w:t xml:space="preserve">odstoupit v případě podstatného porušení této Smlouvy. Smluvní strany se dohodly, že podstatným porušením této smlouvy se rozumí zejména: </w:t>
      </w:r>
    </w:p>
    <w:p w14:paraId="002D78E2" w14:textId="734E61CB" w:rsidR="00881A03" w:rsidRPr="00CD14AF" w:rsidRDefault="00FE0414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jestliže se Z</w:t>
      </w:r>
      <w:r w:rsidR="00881A03" w:rsidRPr="00CD14AF">
        <w:rPr>
          <w:sz w:val="22"/>
          <w:szCs w:val="22"/>
          <w:lang w:eastAsia="en-US"/>
        </w:rPr>
        <w:t xml:space="preserve">hotovitel dostane do prodlení s prováděním dodávky díla, ať již jako celku či jeho jednotlivých částí, ve vztahu k termínům provádění díla dle článku IV. této smlouvy, které bude delší než </w:t>
      </w:r>
      <w:r w:rsidR="00BC6898" w:rsidRPr="00CD14AF">
        <w:rPr>
          <w:sz w:val="22"/>
          <w:szCs w:val="22"/>
          <w:lang w:eastAsia="en-US"/>
        </w:rPr>
        <w:t>15</w:t>
      </w:r>
      <w:r w:rsidR="00881A03" w:rsidRPr="00CD14AF">
        <w:rPr>
          <w:sz w:val="22"/>
          <w:szCs w:val="22"/>
          <w:lang w:eastAsia="en-US"/>
        </w:rPr>
        <w:t xml:space="preserve"> kalendářních dní;</w:t>
      </w:r>
    </w:p>
    <w:p w14:paraId="6B831891" w14:textId="746FC512" w:rsidR="0038363A" w:rsidRPr="00CD14AF" w:rsidRDefault="00881A03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dílo je prováděno v rozporu s</w:t>
      </w:r>
      <w:r w:rsidR="00FE0414">
        <w:rPr>
          <w:sz w:val="22"/>
          <w:szCs w:val="22"/>
          <w:lang w:eastAsia="en-US"/>
        </w:rPr>
        <w:t> touto s</w:t>
      </w:r>
      <w:r w:rsidR="0026758D" w:rsidRPr="00CD14AF">
        <w:rPr>
          <w:sz w:val="22"/>
          <w:szCs w:val="22"/>
          <w:lang w:eastAsia="en-US"/>
        </w:rPr>
        <w:t>mlouvou</w:t>
      </w:r>
      <w:r w:rsidR="0087509C">
        <w:rPr>
          <w:sz w:val="22"/>
          <w:szCs w:val="22"/>
          <w:lang w:eastAsia="en-US"/>
        </w:rPr>
        <w:t xml:space="preserve"> a zhotovitel nezjednal nápravu ani po předchozí písemné výzvě objednatele v určené přiměřené lhůtě</w:t>
      </w:r>
      <w:r w:rsidR="0026758D" w:rsidRPr="00CD14AF">
        <w:rPr>
          <w:sz w:val="22"/>
          <w:szCs w:val="22"/>
          <w:lang w:eastAsia="en-US"/>
        </w:rPr>
        <w:t>.</w:t>
      </w:r>
    </w:p>
    <w:p w14:paraId="1F5261CC" w14:textId="29BE3BB3" w:rsidR="00881A03" w:rsidRPr="00CD14AF" w:rsidRDefault="00C8571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</w:t>
      </w:r>
      <w:r w:rsidR="00FE0414">
        <w:rPr>
          <w:sz w:val="22"/>
          <w:szCs w:val="22"/>
          <w:lang w:eastAsia="en-US"/>
        </w:rPr>
        <w:t>je oprávněn od této s</w:t>
      </w:r>
      <w:r w:rsidR="00881A03" w:rsidRPr="00CD14AF">
        <w:rPr>
          <w:sz w:val="22"/>
          <w:szCs w:val="22"/>
          <w:lang w:eastAsia="en-US"/>
        </w:rPr>
        <w:t xml:space="preserve">mlouvy </w:t>
      </w:r>
      <w:r w:rsidR="00834D89">
        <w:rPr>
          <w:sz w:val="22"/>
          <w:szCs w:val="22"/>
          <w:lang w:eastAsia="en-US"/>
        </w:rPr>
        <w:t xml:space="preserve">písemně </w:t>
      </w:r>
      <w:r w:rsidR="00881A03" w:rsidRPr="00CD14AF">
        <w:rPr>
          <w:sz w:val="22"/>
          <w:szCs w:val="22"/>
          <w:lang w:eastAsia="en-US"/>
        </w:rPr>
        <w:t xml:space="preserve">odstoupit, pokud je Objednatel v prodlení s plněním splatných závazků </w:t>
      </w:r>
      <w:r w:rsidR="00FE0414">
        <w:rPr>
          <w:sz w:val="22"/>
          <w:szCs w:val="22"/>
          <w:lang w:eastAsia="en-US"/>
        </w:rPr>
        <w:t>podle této s</w:t>
      </w:r>
      <w:r w:rsidR="00BC6898" w:rsidRPr="00CD14AF">
        <w:rPr>
          <w:sz w:val="22"/>
          <w:szCs w:val="22"/>
          <w:lang w:eastAsia="en-US"/>
        </w:rPr>
        <w:t>mlouvy delším než 30</w:t>
      </w:r>
      <w:r w:rsidR="00881A03" w:rsidRPr="00CD14AF">
        <w:rPr>
          <w:sz w:val="22"/>
          <w:szCs w:val="22"/>
          <w:lang w:eastAsia="en-US"/>
        </w:rPr>
        <w:t xml:space="preserve"> dní po dni splatnosti příslušné faktury. </w:t>
      </w:r>
    </w:p>
    <w:p w14:paraId="367E9F5C" w14:textId="10079910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 xml:space="preserve">Smlouva zaniká okamžikem, kdy oznámení o </w:t>
      </w:r>
      <w:r w:rsidR="00FE0414">
        <w:rPr>
          <w:sz w:val="22"/>
          <w:szCs w:val="22"/>
          <w:lang w:eastAsia="en-US"/>
        </w:rPr>
        <w:t>odstoupení bylo doručeno druhé s</w:t>
      </w:r>
      <w:r w:rsidRPr="00CD14AF">
        <w:rPr>
          <w:sz w:val="22"/>
          <w:szCs w:val="22"/>
          <w:lang w:eastAsia="en-US"/>
        </w:rPr>
        <w:t>mluvní straně, a to s účinky k tomuto</w:t>
      </w:r>
      <w:r w:rsidR="00FE0414">
        <w:rPr>
          <w:sz w:val="22"/>
          <w:szCs w:val="22"/>
          <w:lang w:eastAsia="en-US"/>
        </w:rPr>
        <w:t xml:space="preserve"> okamžiku. Odstoupením od této s</w:t>
      </w:r>
      <w:r w:rsidRPr="00CD14AF">
        <w:rPr>
          <w:sz w:val="22"/>
          <w:szCs w:val="22"/>
          <w:lang w:eastAsia="en-US"/>
        </w:rPr>
        <w:t xml:space="preserve">mlouvy </w:t>
      </w:r>
      <w:r w:rsidR="00FE0414">
        <w:rPr>
          <w:sz w:val="22"/>
          <w:szCs w:val="22"/>
          <w:lang w:eastAsia="en-US"/>
        </w:rPr>
        <w:t>nejsou dotčena práva a závazky s</w:t>
      </w:r>
      <w:r w:rsidRPr="00CD14AF">
        <w:rPr>
          <w:sz w:val="22"/>
          <w:szCs w:val="22"/>
          <w:lang w:eastAsia="en-US"/>
        </w:rPr>
        <w:t>mluvních stran vzniklá do okamži</w:t>
      </w:r>
      <w:r w:rsidR="00FE0414">
        <w:rPr>
          <w:sz w:val="22"/>
          <w:szCs w:val="22"/>
          <w:lang w:eastAsia="en-US"/>
        </w:rPr>
        <w:t>ku účinného odstoupení od této s</w:t>
      </w:r>
      <w:r w:rsidRPr="00CD14AF">
        <w:rPr>
          <w:sz w:val="22"/>
          <w:szCs w:val="22"/>
          <w:lang w:eastAsia="en-US"/>
        </w:rPr>
        <w:t xml:space="preserve">mlouvy. </w:t>
      </w:r>
    </w:p>
    <w:p w14:paraId="32B45481" w14:textId="088CEFC1" w:rsidR="00881A03" w:rsidRPr="00CD14AF" w:rsidRDefault="00881A03" w:rsidP="00AF42E3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spacing w:before="0"/>
        <w:ind w:left="567" w:hanging="567"/>
        <w:rPr>
          <w:sz w:val="22"/>
          <w:szCs w:val="22"/>
        </w:rPr>
      </w:pPr>
      <w:bookmarkStart w:id="15" w:name="_Ref270060944"/>
      <w:r w:rsidRPr="00CD14AF">
        <w:rPr>
          <w:sz w:val="22"/>
          <w:szCs w:val="22"/>
        </w:rPr>
        <w:t xml:space="preserve">Objednatel je dále, tj. </w:t>
      </w:r>
      <w:r w:rsidR="00FE0414">
        <w:rPr>
          <w:sz w:val="22"/>
          <w:szCs w:val="22"/>
        </w:rPr>
        <w:t>nad rámec případů uvedených ve smlouvě, oprávněn odstoupit od s</w:t>
      </w:r>
      <w:r w:rsidRPr="00CD14AF">
        <w:rPr>
          <w:sz w:val="22"/>
          <w:szCs w:val="22"/>
        </w:rPr>
        <w:t>mlouvy v</w:t>
      </w:r>
      <w:r w:rsidR="00AF42E3">
        <w:rPr>
          <w:sz w:val="22"/>
          <w:szCs w:val="22"/>
        </w:rPr>
        <w:t> </w:t>
      </w:r>
      <w:r w:rsidRPr="00CD14AF">
        <w:rPr>
          <w:sz w:val="22"/>
          <w:szCs w:val="22"/>
        </w:rPr>
        <w:t>případech</w:t>
      </w:r>
      <w:r w:rsidR="00AF42E3">
        <w:rPr>
          <w:sz w:val="22"/>
          <w:szCs w:val="22"/>
        </w:rPr>
        <w:t xml:space="preserve"> </w:t>
      </w:r>
      <w:bookmarkEnd w:id="15"/>
      <w:r w:rsidR="00AF42E3">
        <w:rPr>
          <w:sz w:val="22"/>
          <w:szCs w:val="22"/>
        </w:rPr>
        <w:t>kdy bude zjištěno že:</w:t>
      </w:r>
    </w:p>
    <w:p w14:paraId="4B1AA8A9" w14:textId="610C81AC" w:rsidR="009B4E44" w:rsidRPr="00CD14AF" w:rsidRDefault="00AF42E3" w:rsidP="00AF42E3">
      <w:pPr>
        <w:pStyle w:val="Pleading3L4"/>
        <w:numPr>
          <w:ilvl w:val="0"/>
          <w:numId w:val="0"/>
        </w:numPr>
        <w:spacing w:before="0"/>
        <w:ind w:left="567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881A03" w:rsidRPr="00CD14AF">
        <w:rPr>
          <w:sz w:val="22"/>
          <w:szCs w:val="22"/>
        </w:rPr>
        <w:t xml:space="preserve">(i) </w:t>
      </w:r>
      <w:r w:rsidR="002A1EFB" w:rsidRPr="00CD14AF">
        <w:rPr>
          <w:sz w:val="22"/>
          <w:szCs w:val="22"/>
        </w:rPr>
        <w:t>Zhotovitel</w:t>
      </w:r>
      <w:r w:rsidR="00881A03" w:rsidRPr="00CD14AF">
        <w:rPr>
          <w:sz w:val="22"/>
          <w:szCs w:val="22"/>
        </w:rPr>
        <w:t xml:space="preserve"> je v úpadku, (</w:t>
      </w:r>
      <w:proofErr w:type="spellStart"/>
      <w:r w:rsidR="00881A03" w:rsidRPr="00CD14AF">
        <w:rPr>
          <w:sz w:val="22"/>
          <w:szCs w:val="22"/>
        </w:rPr>
        <w:t>ii</w:t>
      </w:r>
      <w:proofErr w:type="spellEnd"/>
      <w:r w:rsidR="00881A03" w:rsidRPr="00CD14AF">
        <w:rPr>
          <w:sz w:val="22"/>
          <w:szCs w:val="22"/>
        </w:rPr>
        <w:t xml:space="preserve">) vůči </w:t>
      </w:r>
      <w:r w:rsidR="002A1EFB" w:rsidRPr="00CD14AF">
        <w:rPr>
          <w:sz w:val="22"/>
          <w:szCs w:val="22"/>
        </w:rPr>
        <w:t>Zhotoviteli</w:t>
      </w:r>
      <w:r w:rsidR="00881A03" w:rsidRPr="00CD14AF">
        <w:rPr>
          <w:sz w:val="22"/>
          <w:szCs w:val="22"/>
        </w:rPr>
        <w:t xml:space="preserve"> je vedeno insolvenční řízení, v němž zároveň (a) bylo vydáno rozhodnutí o úpadku nebo (b) insolvenční návrh byl zamítnut proto, že majetek </w:t>
      </w:r>
      <w:r w:rsidR="002A1EFB" w:rsidRPr="00CD14AF">
        <w:rPr>
          <w:sz w:val="22"/>
          <w:szCs w:val="22"/>
        </w:rPr>
        <w:t>zhotovitel</w:t>
      </w:r>
      <w:r w:rsidR="00881A03" w:rsidRPr="00CD14AF">
        <w:rPr>
          <w:sz w:val="22"/>
          <w:szCs w:val="22"/>
        </w:rPr>
        <w:t xml:space="preserve">e nepostačuje k úhradě nákladů insolvenčního řízení, nebo (c) byl konkurs zrušen proto, že majetek </w:t>
      </w:r>
      <w:r w:rsidR="002A1EFB" w:rsidRPr="00CD14AF">
        <w:rPr>
          <w:sz w:val="22"/>
          <w:szCs w:val="22"/>
        </w:rPr>
        <w:t>zhotovitele</w:t>
      </w:r>
      <w:r w:rsidR="00881A03" w:rsidRPr="00CD14AF">
        <w:rPr>
          <w:sz w:val="22"/>
          <w:szCs w:val="22"/>
        </w:rPr>
        <w:t xml:space="preserve"> byl zcela nepostačující, nebo (</w:t>
      </w:r>
      <w:proofErr w:type="spellStart"/>
      <w:r w:rsidR="00881A03" w:rsidRPr="00CD14AF">
        <w:rPr>
          <w:sz w:val="22"/>
          <w:szCs w:val="22"/>
        </w:rPr>
        <w:t>iii</w:t>
      </w:r>
      <w:proofErr w:type="spellEnd"/>
      <w:r w:rsidR="00881A03" w:rsidRPr="00CD14AF">
        <w:rPr>
          <w:sz w:val="22"/>
          <w:szCs w:val="22"/>
        </w:rPr>
        <w:t xml:space="preserve">) byla zavedena nucená správa </w:t>
      </w:r>
      <w:r w:rsidR="002A1EFB" w:rsidRPr="00CD14AF">
        <w:rPr>
          <w:sz w:val="22"/>
          <w:szCs w:val="22"/>
        </w:rPr>
        <w:t>zhotovitele</w:t>
      </w:r>
      <w:r w:rsidR="00881A03" w:rsidRPr="00CD14AF">
        <w:rPr>
          <w:sz w:val="22"/>
          <w:szCs w:val="22"/>
        </w:rPr>
        <w:t xml:space="preserve"> podle zvláštních právních předpisů, (</w:t>
      </w:r>
      <w:proofErr w:type="spellStart"/>
      <w:r w:rsidR="00881A03" w:rsidRPr="00CD14AF">
        <w:rPr>
          <w:sz w:val="22"/>
          <w:szCs w:val="22"/>
        </w:rPr>
        <w:t>iv</w:t>
      </w:r>
      <w:proofErr w:type="spellEnd"/>
      <w:r w:rsidR="00881A03" w:rsidRPr="00CD14AF">
        <w:rPr>
          <w:sz w:val="22"/>
          <w:szCs w:val="22"/>
        </w:rPr>
        <w:t xml:space="preserve">) </w:t>
      </w:r>
      <w:r w:rsidR="002A1EFB" w:rsidRPr="00CD14AF">
        <w:rPr>
          <w:sz w:val="22"/>
          <w:szCs w:val="22"/>
        </w:rPr>
        <w:t>zhotovitel</w:t>
      </w:r>
      <w:r w:rsidR="00881A03" w:rsidRPr="00CD14AF">
        <w:rPr>
          <w:sz w:val="22"/>
          <w:szCs w:val="22"/>
        </w:rPr>
        <w:t xml:space="preserve"> je v likvidaci, a/nebo byla zahájena likvidace </w:t>
      </w:r>
      <w:r w:rsidR="002A1EFB" w:rsidRPr="00CD14AF">
        <w:rPr>
          <w:sz w:val="22"/>
          <w:szCs w:val="22"/>
        </w:rPr>
        <w:t>zhotovitele.</w:t>
      </w:r>
    </w:p>
    <w:p w14:paraId="58C54664" w14:textId="1099C064" w:rsidR="00775E88" w:rsidRPr="00CD14AF" w:rsidRDefault="00FE0414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Odstoupí-li O</w:t>
      </w:r>
      <w:r w:rsidR="005A07B3" w:rsidRPr="00CD14AF">
        <w:rPr>
          <w:sz w:val="22"/>
          <w:szCs w:val="22"/>
        </w:rPr>
        <w:t>bjednatel od smlouvy v důsledku podstatného poruše</w:t>
      </w:r>
      <w:r>
        <w:rPr>
          <w:sz w:val="22"/>
          <w:szCs w:val="22"/>
        </w:rPr>
        <w:t>ní smlouvy Z</w:t>
      </w:r>
      <w:r w:rsidR="005A07B3" w:rsidRPr="00CD14AF">
        <w:rPr>
          <w:sz w:val="22"/>
          <w:szCs w:val="22"/>
        </w:rPr>
        <w:t>hotovitelem, je oprávněn zadat provedení zbývajících dosud nedokončených anebo nekvalitně provedených prací třetí osobě. Pokud náklady nutné k dokončení projektové dokumentace třetí osobou přesahují dohodnutou smluvní cenu, uhradí rozdíl zhotovitel. Objednateli rovněž vzniká nárok na náhradu vícenákladů a ztrát vzniklých prodloužením termínu dokončení předmětu díla.</w:t>
      </w:r>
    </w:p>
    <w:bookmarkEnd w:id="14"/>
    <w:p w14:paraId="284ED4FB" w14:textId="77777777" w:rsidR="00932917" w:rsidRPr="00CD14AF" w:rsidRDefault="00932917" w:rsidP="008906A4">
      <w:pPr>
        <w:pStyle w:val="Zkladntext"/>
        <w:rPr>
          <w:sz w:val="22"/>
          <w:szCs w:val="22"/>
          <w:lang w:eastAsia="en-US"/>
        </w:rPr>
      </w:pPr>
    </w:p>
    <w:p w14:paraId="29B95DF2" w14:textId="77777777" w:rsidR="002260D2" w:rsidRPr="00CD14AF" w:rsidRDefault="002260D2" w:rsidP="0092391A">
      <w:pPr>
        <w:widowControl w:val="0"/>
        <w:numPr>
          <w:ilvl w:val="0"/>
          <w:numId w:val="4"/>
        </w:numPr>
        <w:suppressAutoHyphens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OSTATNÍ UJEDNÁNÍ</w:t>
      </w:r>
    </w:p>
    <w:p w14:paraId="0D482721" w14:textId="24BA4940" w:rsidR="008906A4" w:rsidRPr="00CD14AF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  <w:bookmarkStart w:id="16" w:name="_DV_M589"/>
      <w:bookmarkStart w:id="17" w:name="_Ref406153988"/>
      <w:bookmarkStart w:id="18" w:name="_Ref406132479"/>
      <w:bookmarkEnd w:id="16"/>
    </w:p>
    <w:p w14:paraId="1755F8FB" w14:textId="767BFC10" w:rsidR="00834D89" w:rsidRDefault="00834D89" w:rsidP="008906A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Zhotovitel není oprávněn postoupit práva a povinnosti z této smlouvy na jinou osobu bez předchozího písemného souhlasu objednatele.</w:t>
      </w:r>
    </w:p>
    <w:p w14:paraId="4B6269E4" w14:textId="77777777" w:rsidR="00834D89" w:rsidRPr="00646434" w:rsidRDefault="00834D89" w:rsidP="00646434">
      <w:pPr>
        <w:pStyle w:val="Odstavecseseznamem"/>
        <w:rPr>
          <w:sz w:val="22"/>
          <w:szCs w:val="22"/>
          <w:lang w:eastAsia="en-US"/>
        </w:rPr>
      </w:pPr>
    </w:p>
    <w:p w14:paraId="2D6B9C0A" w14:textId="77777777" w:rsidR="007C5D0B" w:rsidRDefault="00834D89" w:rsidP="007C5D0B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</w:t>
      </w:r>
      <w:r w:rsidRPr="00BF22FD">
        <w:rPr>
          <w:color w:val="000000"/>
          <w:sz w:val="22"/>
          <w:szCs w:val="22"/>
        </w:rPr>
        <w:t xml:space="preserve">není oprávněn jednostranně započíst jakékoli svoje splatné či nesplatné pohledávky z této </w:t>
      </w:r>
      <w:r>
        <w:rPr>
          <w:color w:val="000000"/>
          <w:sz w:val="22"/>
          <w:szCs w:val="22"/>
        </w:rPr>
        <w:t>s</w:t>
      </w:r>
      <w:r w:rsidRPr="00BF22FD">
        <w:rPr>
          <w:color w:val="000000"/>
          <w:sz w:val="22"/>
          <w:szCs w:val="22"/>
        </w:rPr>
        <w:t xml:space="preserve">mlouvy </w:t>
      </w:r>
      <w:r>
        <w:rPr>
          <w:color w:val="000000"/>
          <w:sz w:val="22"/>
          <w:szCs w:val="22"/>
        </w:rPr>
        <w:t>vůči objednateli</w:t>
      </w:r>
      <w:r w:rsidRPr="00BF22FD">
        <w:rPr>
          <w:color w:val="000000"/>
          <w:sz w:val="22"/>
          <w:szCs w:val="22"/>
        </w:rPr>
        <w:t xml:space="preserve">. </w:t>
      </w:r>
      <w:r w:rsidR="007C5D0B">
        <w:rPr>
          <w:color w:val="000000"/>
          <w:sz w:val="22"/>
          <w:szCs w:val="22"/>
        </w:rPr>
        <w:t xml:space="preserve">Objednatel </w:t>
      </w:r>
      <w:r w:rsidRPr="00BF22FD">
        <w:rPr>
          <w:sz w:val="22"/>
          <w:szCs w:val="22"/>
        </w:rPr>
        <w:t xml:space="preserve">je oprávněn započíst proti jakýmkoliv peněžitým pohledávkám </w:t>
      </w:r>
      <w:r w:rsidR="007C5D0B">
        <w:rPr>
          <w:sz w:val="22"/>
          <w:szCs w:val="22"/>
        </w:rPr>
        <w:t xml:space="preserve">zhotovitele </w:t>
      </w:r>
      <w:r w:rsidRPr="00BF22FD">
        <w:rPr>
          <w:sz w:val="22"/>
          <w:szCs w:val="22"/>
        </w:rPr>
        <w:t xml:space="preserve">své peněžité </w:t>
      </w:r>
      <w:r w:rsidR="007C5D0B">
        <w:rPr>
          <w:sz w:val="22"/>
          <w:szCs w:val="22"/>
        </w:rPr>
        <w:t xml:space="preserve">splatné i nesplatné </w:t>
      </w:r>
      <w:r w:rsidRPr="00BF22FD">
        <w:rPr>
          <w:sz w:val="22"/>
          <w:szCs w:val="22"/>
        </w:rPr>
        <w:t xml:space="preserve">pohledávky vzniklé </w:t>
      </w:r>
      <w:r w:rsidR="007C5D0B">
        <w:rPr>
          <w:sz w:val="22"/>
          <w:szCs w:val="22"/>
        </w:rPr>
        <w:t>z této smlouvy nebo z jiného právního vztahu s objednatelem</w:t>
      </w:r>
      <w:r w:rsidRPr="00BF22FD">
        <w:rPr>
          <w:sz w:val="22"/>
          <w:szCs w:val="22"/>
        </w:rPr>
        <w:t>.</w:t>
      </w:r>
    </w:p>
    <w:p w14:paraId="144DFECE" w14:textId="77777777" w:rsidR="007C5D0B" w:rsidRDefault="007C5D0B" w:rsidP="00646434">
      <w:pPr>
        <w:pStyle w:val="Odstavecseseznamem"/>
        <w:rPr>
          <w:sz w:val="22"/>
          <w:szCs w:val="22"/>
          <w:lang w:eastAsia="en-US"/>
        </w:rPr>
      </w:pPr>
    </w:p>
    <w:p w14:paraId="464D6974" w14:textId="77777777" w:rsidR="002D37C7" w:rsidRDefault="002D37C7" w:rsidP="00646434">
      <w:pPr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120"/>
        <w:ind w:left="567" w:hanging="567"/>
        <w:jc w:val="both"/>
        <w:rPr>
          <w:sz w:val="22"/>
          <w:szCs w:val="24"/>
        </w:rPr>
      </w:pPr>
      <w:r w:rsidRPr="00646434">
        <w:rPr>
          <w:sz w:val="22"/>
          <w:szCs w:val="24"/>
        </w:rPr>
        <w:t>Zhotovitel je osobou povinnou spolupůsobit při výkonu finanční kontroly podle zákona č. 320/2001 Sb., o finanční kontrole, ve znění pozdějších předpisů. Zhotovitel je povinen poskytnout při výkonu finanční kontroly veškerou potřebnou součinnost a poskytnout přístup ke všem dokumentům souvisejících se zadáním a realizací díla dle této smlouvy, včetně dokumentů podléhajících ochraně podle zvláštních právních předpisů.</w:t>
      </w:r>
    </w:p>
    <w:p w14:paraId="21B020B9" w14:textId="77777777" w:rsidR="0068377E" w:rsidRPr="00646434" w:rsidRDefault="0068377E" w:rsidP="0068377E">
      <w:pPr>
        <w:suppressAutoHyphens w:val="0"/>
        <w:spacing w:before="120"/>
        <w:jc w:val="both"/>
        <w:rPr>
          <w:sz w:val="22"/>
          <w:szCs w:val="24"/>
        </w:rPr>
      </w:pPr>
    </w:p>
    <w:p w14:paraId="626FD327" w14:textId="19E6BBE5" w:rsidR="007C5D0B" w:rsidRPr="0068377E" w:rsidRDefault="000E599B" w:rsidP="0068377E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68377E">
        <w:rPr>
          <w:sz w:val="22"/>
          <w:szCs w:val="22"/>
          <w:lang w:eastAsia="en-US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741346A4" w14:textId="77777777" w:rsidR="007C5D0B" w:rsidRPr="00646434" w:rsidRDefault="007C5D0B" w:rsidP="0064643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  <w:lang w:eastAsia="en-US"/>
        </w:rPr>
        <w:t xml:space="preserve">V případě neplatnosti nebo neúčinnosti některého ustanovení této smlouvy nebudou dotčena ostatní ustanovení této smlouvy. </w:t>
      </w:r>
      <w:r w:rsidRPr="00646434">
        <w:rPr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14:paraId="4436DBD7" w14:textId="3094AFE5" w:rsidR="008906A4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14:paraId="079CB2DB" w14:textId="0101B99D" w:rsidR="00DD07D6" w:rsidRPr="00CD14AF" w:rsidRDefault="00DD07D6" w:rsidP="008906A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  <w:r w:rsidR="007C5D0B">
        <w:rPr>
          <w:sz w:val="22"/>
          <w:szCs w:val="22"/>
          <w:lang w:eastAsia="en-US"/>
        </w:rPr>
        <w:t xml:space="preserve"> </w:t>
      </w:r>
    </w:p>
    <w:p w14:paraId="34EC70C0" w14:textId="086C19A7" w:rsidR="00265AC9" w:rsidRDefault="002260D2" w:rsidP="008906A4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9" w:name="_DV_M591"/>
      <w:bookmarkStart w:id="20" w:name="_DV_M604"/>
      <w:bookmarkStart w:id="21" w:name="_DV_M607"/>
      <w:bookmarkEnd w:id="17"/>
      <w:bookmarkEnd w:id="19"/>
      <w:bookmarkEnd w:id="20"/>
      <w:bookmarkEnd w:id="21"/>
      <w:r w:rsidRPr="00CD14AF">
        <w:rPr>
          <w:sz w:val="22"/>
          <w:szCs w:val="22"/>
          <w:lang w:eastAsia="en-US"/>
        </w:rPr>
        <w:t>Tuto Smlouvu je možno měnit, doplňovat a upravovat pouze písemnými dodatky, podepsanými oběma Smluvními stranami.</w:t>
      </w:r>
    </w:p>
    <w:p w14:paraId="710AA17E" w14:textId="77777777" w:rsidR="00FE0414" w:rsidRPr="00FE0414" w:rsidRDefault="00FE0414" w:rsidP="00646434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Smluvní strana, která je na základě této smlouvy ve vztahu s Městem Aš, bere vědomí a výslovně souhlasí, že Smlouva a související smluvní dokumenty včetně případných dodatků, budou uveřejněny v registru smluv v případě, že nespadají pod některou z výjimek z povinnosti uveřejnění stanovenou v zákoně o registru smluv, přičemž bere na vědomí, že uveřejnění této smlouvy nebo jejího případného dodatku v registru smluv zajistí Město Aš. Do registru smluv bude vložen elektronický obraz textového obsahu smlouvy v otevřeném a strojově čitelném formátu a rovněž </w:t>
      </w:r>
      <w:proofErr w:type="spellStart"/>
      <w:r w:rsidRPr="00FE0414">
        <w:rPr>
          <w:sz w:val="22"/>
          <w:szCs w:val="22"/>
          <w:lang w:eastAsia="en-US"/>
        </w:rPr>
        <w:t>metadata</w:t>
      </w:r>
      <w:proofErr w:type="spellEnd"/>
      <w:r w:rsidRPr="00FE0414">
        <w:rPr>
          <w:sz w:val="22"/>
          <w:szCs w:val="22"/>
          <w:lang w:eastAsia="en-US"/>
        </w:rPr>
        <w:t xml:space="preserve"> Smlouvy, případně další údaje, které stanoví příslušná právní úprava.</w:t>
      </w:r>
    </w:p>
    <w:p w14:paraId="3FE24D38" w14:textId="77777777" w:rsidR="00FE0414" w:rsidRPr="00FE0414" w:rsidRDefault="00FE0414" w:rsidP="00FE0414">
      <w:pPr>
        <w:widowControl w:val="0"/>
        <w:numPr>
          <w:ilvl w:val="1"/>
          <w:numId w:val="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Smluvní strany prohlašují, že skutečnosti uvedené v této smlouvě nepovažují za obchodní tajemství ve smyslu příslušných ustanovení právních předpisů a udělují svolení k jejich užití a zveřejnění bez stanovení dalších podmínek.</w:t>
      </w:r>
    </w:p>
    <w:p w14:paraId="3620C9C0" w14:textId="6A7550A9" w:rsidR="00FE0414" w:rsidRDefault="00FE0414" w:rsidP="00FE0414">
      <w:pPr>
        <w:widowControl w:val="0"/>
        <w:numPr>
          <w:ilvl w:val="1"/>
          <w:numId w:val="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V souladu </w:t>
      </w:r>
      <w:proofErr w:type="gramStart"/>
      <w:r w:rsidRPr="00FE0414">
        <w:rPr>
          <w:sz w:val="22"/>
          <w:szCs w:val="22"/>
          <w:lang w:eastAsia="en-US"/>
        </w:rPr>
        <w:t>s  §</w:t>
      </w:r>
      <w:proofErr w:type="gramEnd"/>
      <w:r w:rsidRPr="00FE0414">
        <w:rPr>
          <w:sz w:val="22"/>
          <w:szCs w:val="22"/>
          <w:lang w:eastAsia="en-US"/>
        </w:rPr>
        <w:t xml:space="preserve"> 41 odst. 1 zákona č. 128/2000 Sb., o obcích (obecní zřízení), ve znění pozdějších předpisů Město Aš potvrzuje, že byly splněny podmínky pro uzavření této smlouvy. Uzavření této smlouvy bylo schváleno usnesením RM/ZM č. </w:t>
      </w:r>
      <w:r w:rsidR="00987493">
        <w:rPr>
          <w:sz w:val="22"/>
          <w:szCs w:val="22"/>
          <w:lang w:eastAsia="en-US"/>
        </w:rPr>
        <w:t>489/23</w:t>
      </w:r>
      <w:r w:rsidRPr="00FE0414">
        <w:rPr>
          <w:sz w:val="22"/>
          <w:szCs w:val="22"/>
          <w:lang w:eastAsia="en-US"/>
        </w:rPr>
        <w:t xml:space="preserve"> ze dne</w:t>
      </w:r>
      <w:r w:rsidR="00987493">
        <w:rPr>
          <w:sz w:val="22"/>
          <w:szCs w:val="22"/>
          <w:lang w:eastAsia="en-US"/>
        </w:rPr>
        <w:t xml:space="preserve"> 28.08.2023</w:t>
      </w:r>
    </w:p>
    <w:p w14:paraId="5F2EE48C" w14:textId="77777777" w:rsidR="007C5D0B" w:rsidRDefault="007C5D0B" w:rsidP="00646434">
      <w:pPr>
        <w:pStyle w:val="Zkladntext"/>
        <w:suppressAutoHyphens w:val="0"/>
        <w:spacing w:after="0"/>
        <w:ind w:left="720"/>
        <w:jc w:val="both"/>
        <w:rPr>
          <w:sz w:val="22"/>
          <w:szCs w:val="22"/>
        </w:rPr>
      </w:pPr>
    </w:p>
    <w:p w14:paraId="6A91B6D2" w14:textId="7806817F" w:rsidR="007C5D0B" w:rsidRPr="00E50AC4" w:rsidRDefault="007C5D0B" w:rsidP="00E50AC4">
      <w:pPr>
        <w:pStyle w:val="Zkladntext"/>
        <w:numPr>
          <w:ilvl w:val="1"/>
          <w:numId w:val="4"/>
        </w:numPr>
        <w:suppressAutoHyphens w:val="0"/>
        <w:spacing w:after="0"/>
        <w:jc w:val="both"/>
        <w:rPr>
          <w:sz w:val="22"/>
          <w:szCs w:val="22"/>
        </w:rPr>
      </w:pPr>
      <w:bookmarkStart w:id="22" w:name="_Hlk519514677"/>
      <w:r w:rsidRPr="00BF22FD">
        <w:rPr>
          <w:sz w:val="22"/>
          <w:szCs w:val="22"/>
        </w:rPr>
        <w:t xml:space="preserve">Veškeré spory, které by mohly vzniknout z této </w:t>
      </w:r>
      <w:r>
        <w:rPr>
          <w:sz w:val="22"/>
          <w:szCs w:val="22"/>
        </w:rPr>
        <w:t>s</w:t>
      </w:r>
      <w:r w:rsidRPr="00BF22FD">
        <w:rPr>
          <w:sz w:val="22"/>
          <w:szCs w:val="22"/>
        </w:rPr>
        <w:t xml:space="preserve">mlouvy nebo v souvislosti s ní, budou ve smyslu ustanovení § </w:t>
      </w:r>
      <w:proofErr w:type="gramStart"/>
      <w:r w:rsidRPr="00BF22FD">
        <w:rPr>
          <w:sz w:val="22"/>
          <w:szCs w:val="22"/>
        </w:rPr>
        <w:t>89a</w:t>
      </w:r>
      <w:proofErr w:type="gramEnd"/>
      <w:r w:rsidRPr="00BF22FD">
        <w:rPr>
          <w:sz w:val="22"/>
          <w:szCs w:val="22"/>
        </w:rPr>
        <w:t xml:space="preserve"> zákona č. 99/1963 Sb., občanský soudní řád, v platném znění, rozhodovány věcně příslušným soudem České republiky příslušným v místě sídla </w:t>
      </w:r>
      <w:r>
        <w:rPr>
          <w:sz w:val="22"/>
          <w:szCs w:val="22"/>
        </w:rPr>
        <w:t>objednatele</w:t>
      </w:r>
      <w:r w:rsidRPr="00BF22FD">
        <w:rPr>
          <w:sz w:val="22"/>
          <w:szCs w:val="22"/>
        </w:rPr>
        <w:t>.</w:t>
      </w:r>
      <w:bookmarkEnd w:id="22"/>
    </w:p>
    <w:p w14:paraId="6893AC03" w14:textId="72491EF6" w:rsidR="00FE0414" w:rsidRDefault="002260D2" w:rsidP="00FE0414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23" w:name="_DV_M610"/>
      <w:bookmarkStart w:id="24" w:name="_DV_M612"/>
      <w:bookmarkStart w:id="25" w:name="_DV_M614"/>
      <w:bookmarkEnd w:id="18"/>
      <w:bookmarkEnd w:id="23"/>
      <w:bookmarkEnd w:id="24"/>
      <w:bookmarkEnd w:id="25"/>
      <w:r w:rsidRPr="00CD14AF">
        <w:rPr>
          <w:sz w:val="22"/>
          <w:szCs w:val="22"/>
          <w:lang w:eastAsia="en-US"/>
        </w:rPr>
        <w:t xml:space="preserve">Tato Smlouva se vyhotovuje ve </w:t>
      </w:r>
      <w:r w:rsidR="00FE0414">
        <w:rPr>
          <w:sz w:val="22"/>
          <w:szCs w:val="22"/>
          <w:lang w:eastAsia="en-US"/>
        </w:rPr>
        <w:t>dvou (2</w:t>
      </w:r>
      <w:r w:rsidRPr="00CD14AF">
        <w:rPr>
          <w:sz w:val="22"/>
          <w:szCs w:val="22"/>
          <w:lang w:eastAsia="en-US"/>
        </w:rPr>
        <w:t xml:space="preserve">) stejnopisech, z nichž </w:t>
      </w:r>
      <w:r w:rsidR="00FE0414">
        <w:rPr>
          <w:sz w:val="22"/>
          <w:szCs w:val="22"/>
          <w:lang w:eastAsia="en-US"/>
        </w:rPr>
        <w:t xml:space="preserve">každá strana obdrží po jednom. </w:t>
      </w:r>
      <w:bookmarkStart w:id="26" w:name="_DV_M616"/>
      <w:bookmarkStart w:id="27" w:name="_DV_M618"/>
      <w:bookmarkEnd w:id="26"/>
      <w:bookmarkEnd w:id="27"/>
    </w:p>
    <w:p w14:paraId="5B774CEC" w14:textId="77777777" w:rsidR="00932917" w:rsidRPr="00FE0414" w:rsidRDefault="00932917" w:rsidP="001C13BA">
      <w:pPr>
        <w:widowControl w:val="0"/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</w:p>
    <w:p w14:paraId="5D8323D5" w14:textId="77777777" w:rsidR="002260D2" w:rsidRPr="00CD14AF" w:rsidRDefault="002260D2" w:rsidP="00790DD0">
      <w:pPr>
        <w:widowControl w:val="0"/>
        <w:jc w:val="both"/>
        <w:rPr>
          <w:caps/>
          <w:sz w:val="22"/>
          <w:szCs w:val="22"/>
        </w:rPr>
      </w:pPr>
      <w:r w:rsidRPr="00CD14AF">
        <w:rPr>
          <w:caps/>
          <w:sz w:val="22"/>
          <w:szCs w:val="22"/>
        </w:rPr>
        <w:t>Na důkaz svého souhlasu s obsahem této Smlouvy k ní Smluvní strany připojily své podpisy:</w:t>
      </w: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7AA353A8" w14:textId="0A12ED56" w:rsidR="009F2ACE" w:rsidRDefault="009F2ACE" w:rsidP="00790DD0">
      <w:pPr>
        <w:pStyle w:val="Standardntext"/>
        <w:rPr>
          <w:sz w:val="22"/>
          <w:szCs w:val="22"/>
        </w:rPr>
      </w:pPr>
    </w:p>
    <w:p w14:paraId="1327B305" w14:textId="77777777" w:rsidR="008D7E7E" w:rsidRPr="00CD14AF" w:rsidRDefault="008D7E7E" w:rsidP="00790DD0">
      <w:pPr>
        <w:pStyle w:val="Standardntext"/>
        <w:rPr>
          <w:sz w:val="22"/>
          <w:szCs w:val="22"/>
        </w:rPr>
      </w:pPr>
    </w:p>
    <w:p w14:paraId="66CD56B4" w14:textId="75CC803D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2260D2" w:rsidRPr="00CD14AF">
        <w:rPr>
          <w:sz w:val="22"/>
          <w:szCs w:val="22"/>
        </w:rPr>
        <w:t>V Aši dne</w:t>
      </w:r>
      <w:r w:rsidR="008D7E7E">
        <w:rPr>
          <w:sz w:val="22"/>
          <w:szCs w:val="22"/>
        </w:rPr>
        <w:t>:</w:t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  <w:t>V Chebu dne:</w:t>
      </w:r>
    </w:p>
    <w:p w14:paraId="6E842F33" w14:textId="77777777" w:rsidR="00C54E6E" w:rsidRPr="00CD14AF" w:rsidRDefault="00C54E6E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6C49179C" w14:textId="484F604E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  </w:t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Pr="00CD14AF">
        <w:rPr>
          <w:sz w:val="22"/>
          <w:szCs w:val="22"/>
        </w:rPr>
        <w:t>Za zhotovitele:</w:t>
      </w:r>
      <w:r w:rsidR="00717E1B" w:rsidRPr="00CD14AF">
        <w:rPr>
          <w:sz w:val="22"/>
          <w:szCs w:val="22"/>
        </w:rPr>
        <w:t xml:space="preserve"> </w:t>
      </w:r>
    </w:p>
    <w:p w14:paraId="4B1BBA9A" w14:textId="41328D8B" w:rsidR="00C54E6E" w:rsidRPr="00CD14AF" w:rsidRDefault="00FE0414" w:rsidP="00FE04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F42E3">
        <w:rPr>
          <w:sz w:val="22"/>
          <w:szCs w:val="22"/>
        </w:rPr>
        <w:t>Vítězslav Kokoř</w:t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  <w:t xml:space="preserve">     Ing. Arch. Václav Zůna</w:t>
      </w:r>
    </w:p>
    <w:p w14:paraId="769A674F" w14:textId="7F736C69" w:rsidR="00B455E5" w:rsidRPr="00CD14AF" w:rsidRDefault="00FE0414" w:rsidP="00FE04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Starosta města Aš</w:t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</w:r>
      <w:r w:rsidR="008D7E7E">
        <w:rPr>
          <w:sz w:val="22"/>
          <w:szCs w:val="22"/>
        </w:rPr>
        <w:tab/>
        <w:t>jednatel spol.</w:t>
      </w:r>
    </w:p>
    <w:p w14:paraId="7E3CE70D" w14:textId="416099A6" w:rsidR="00B455E5" w:rsidRDefault="00B455E5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31F347F4" w14:textId="77777777" w:rsidR="008D7E7E" w:rsidRDefault="008D7E7E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0ACECE7B" w14:textId="77777777" w:rsidR="00932917" w:rsidRDefault="00932917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3AD408DE" w14:textId="77777777" w:rsidR="00932917" w:rsidRDefault="00932917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36511B9" w14:textId="77777777" w:rsidR="00932917" w:rsidRDefault="00932917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0765E7B0" w14:textId="77777777" w:rsidR="00932917" w:rsidRPr="00CD14AF" w:rsidRDefault="00932917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0178E040" w14:textId="77777777" w:rsidR="007745DB" w:rsidRPr="00CD14AF" w:rsidRDefault="007745DB" w:rsidP="00932917">
      <w:pPr>
        <w:keepLines/>
        <w:suppressAutoHyphens w:val="0"/>
        <w:spacing w:before="120" w:after="120" w:line="276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CD14AF">
        <w:rPr>
          <w:rFonts w:eastAsia="Calibri"/>
          <w:sz w:val="22"/>
          <w:szCs w:val="22"/>
          <w:lang w:eastAsia="en-US"/>
        </w:rPr>
        <w:t xml:space="preserve">Za věcnou správnost: </w:t>
      </w:r>
      <w:proofErr w:type="gramStart"/>
      <w:r w:rsidRPr="00CD14AF">
        <w:rPr>
          <w:rFonts w:eastAsia="Calibri"/>
          <w:sz w:val="22"/>
          <w:szCs w:val="22"/>
          <w:lang w:eastAsia="en-US"/>
        </w:rPr>
        <w:t>…….</w:t>
      </w:r>
      <w:proofErr w:type="gramEnd"/>
      <w:r w:rsidRPr="00CD14AF">
        <w:rPr>
          <w:rFonts w:eastAsia="Calibri"/>
          <w:sz w:val="22"/>
          <w:szCs w:val="22"/>
          <w:lang w:eastAsia="en-US"/>
        </w:rPr>
        <w:t>.………………..</w:t>
      </w:r>
    </w:p>
    <w:p w14:paraId="153FBAEA" w14:textId="77777777" w:rsidR="003376AF" w:rsidRPr="00CD14AF" w:rsidRDefault="003376AF">
      <w:pPr>
        <w:widowControl w:val="0"/>
        <w:suppressAutoHyphens w:val="0"/>
        <w:jc w:val="both"/>
        <w:outlineLvl w:val="0"/>
        <w:rPr>
          <w:sz w:val="22"/>
          <w:szCs w:val="22"/>
        </w:rPr>
      </w:pPr>
    </w:p>
    <w:sectPr w:rsidR="003376AF" w:rsidRPr="00CD14AF" w:rsidSect="009B231E"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F5B6D" w14:textId="77777777" w:rsidR="007763E6" w:rsidRDefault="007763E6">
      <w:r>
        <w:separator/>
      </w:r>
    </w:p>
  </w:endnote>
  <w:endnote w:type="continuationSeparator" w:id="0">
    <w:p w14:paraId="4B23F2B2" w14:textId="77777777" w:rsidR="007763E6" w:rsidRDefault="0077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193579AD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2EC4">
      <w:rPr>
        <w:rStyle w:val="slostrnky"/>
        <w:noProof/>
      </w:rPr>
      <w:t>10</w:t>
    </w:r>
    <w:r>
      <w:rPr>
        <w:rStyle w:val="slostrnky"/>
      </w:rPr>
      <w:fldChar w:fldCharType="end"/>
    </w:r>
  </w:p>
  <w:p w14:paraId="27F77605" w14:textId="77777777"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C57E" w14:textId="77777777" w:rsidR="007763E6" w:rsidRDefault="007763E6">
      <w:r>
        <w:separator/>
      </w:r>
    </w:p>
  </w:footnote>
  <w:footnote w:type="continuationSeparator" w:id="0">
    <w:p w14:paraId="010DBAB7" w14:textId="77777777" w:rsidR="007763E6" w:rsidRDefault="0077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54D1232"/>
    <w:multiLevelType w:val="multilevel"/>
    <w:tmpl w:val="96E2EC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7" w15:restartNumberingAfterBreak="0">
    <w:nsid w:val="3DE950A2"/>
    <w:multiLevelType w:val="multilevel"/>
    <w:tmpl w:val="54269CD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A7859"/>
    <w:multiLevelType w:val="multilevel"/>
    <w:tmpl w:val="7594148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63352766"/>
    <w:multiLevelType w:val="hybridMultilevel"/>
    <w:tmpl w:val="DBD6282C"/>
    <w:lvl w:ilvl="0" w:tplc="5254CA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0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F39064D"/>
    <w:multiLevelType w:val="hybridMultilevel"/>
    <w:tmpl w:val="D36E9E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9"/>
  </w:num>
  <w:num w:numId="5">
    <w:abstractNumId w:val="34"/>
  </w:num>
  <w:num w:numId="6">
    <w:abstractNumId w:val="12"/>
  </w:num>
  <w:num w:numId="7">
    <w:abstractNumId w:val="33"/>
  </w:num>
  <w:num w:numId="8">
    <w:abstractNumId w:val="23"/>
  </w:num>
  <w:num w:numId="9">
    <w:abstractNumId w:val="14"/>
  </w:num>
  <w:num w:numId="10">
    <w:abstractNumId w:val="13"/>
  </w:num>
  <w:num w:numId="11">
    <w:abstractNumId w:val="10"/>
  </w:num>
  <w:num w:numId="12">
    <w:abstractNumId w:val="18"/>
  </w:num>
  <w:num w:numId="13">
    <w:abstractNumId w:val="6"/>
  </w:num>
  <w:num w:numId="14">
    <w:abstractNumId w:val="20"/>
  </w:num>
  <w:num w:numId="15">
    <w:abstractNumId w:val="11"/>
  </w:num>
  <w:num w:numId="16">
    <w:abstractNumId w:val="32"/>
  </w:num>
  <w:num w:numId="17">
    <w:abstractNumId w:val="26"/>
  </w:num>
  <w:num w:numId="18">
    <w:abstractNumId w:val="9"/>
  </w:num>
  <w:num w:numId="19">
    <w:abstractNumId w:val="31"/>
  </w:num>
  <w:num w:numId="20">
    <w:abstractNumId w:val="30"/>
  </w:num>
  <w:num w:numId="21">
    <w:abstractNumId w:val="21"/>
  </w:num>
  <w:num w:numId="22">
    <w:abstractNumId w:val="25"/>
  </w:num>
  <w:num w:numId="23">
    <w:abstractNumId w:val="19"/>
  </w:num>
  <w:num w:numId="24">
    <w:abstractNumId w:val="16"/>
  </w:num>
  <w:num w:numId="25">
    <w:abstractNumId w:val="27"/>
  </w:num>
  <w:num w:numId="26">
    <w:abstractNumId w:val="22"/>
  </w:num>
  <w:num w:numId="27">
    <w:abstractNumId w:val="15"/>
  </w:num>
  <w:num w:numId="28">
    <w:abstractNumId w:val="7"/>
  </w:num>
  <w:num w:numId="29">
    <w:abstractNumId w:val="17"/>
  </w:num>
  <w:num w:numId="30">
    <w:abstractNumId w:val="28"/>
  </w:num>
  <w:num w:numId="31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18B7"/>
    <w:rsid w:val="0000231D"/>
    <w:rsid w:val="000112E9"/>
    <w:rsid w:val="0001276A"/>
    <w:rsid w:val="00025D03"/>
    <w:rsid w:val="000456E4"/>
    <w:rsid w:val="00056A07"/>
    <w:rsid w:val="00056FDC"/>
    <w:rsid w:val="00065DA0"/>
    <w:rsid w:val="000679EC"/>
    <w:rsid w:val="00070418"/>
    <w:rsid w:val="00077C3E"/>
    <w:rsid w:val="00087116"/>
    <w:rsid w:val="00087E79"/>
    <w:rsid w:val="00090A54"/>
    <w:rsid w:val="00090E63"/>
    <w:rsid w:val="000A263E"/>
    <w:rsid w:val="000A7D42"/>
    <w:rsid w:val="000B1DE4"/>
    <w:rsid w:val="000B3786"/>
    <w:rsid w:val="000C643B"/>
    <w:rsid w:val="000D1D7B"/>
    <w:rsid w:val="000D409C"/>
    <w:rsid w:val="000E1744"/>
    <w:rsid w:val="000E599B"/>
    <w:rsid w:val="000F2497"/>
    <w:rsid w:val="000F67F9"/>
    <w:rsid w:val="000F7CB2"/>
    <w:rsid w:val="001023C5"/>
    <w:rsid w:val="001046BC"/>
    <w:rsid w:val="001129DA"/>
    <w:rsid w:val="00115DB9"/>
    <w:rsid w:val="00122D76"/>
    <w:rsid w:val="0013167A"/>
    <w:rsid w:val="0013248C"/>
    <w:rsid w:val="00134234"/>
    <w:rsid w:val="0013471E"/>
    <w:rsid w:val="001357CA"/>
    <w:rsid w:val="00150CB2"/>
    <w:rsid w:val="00161BB8"/>
    <w:rsid w:val="001629DE"/>
    <w:rsid w:val="001656B3"/>
    <w:rsid w:val="00165EBE"/>
    <w:rsid w:val="00195A2A"/>
    <w:rsid w:val="001A32E8"/>
    <w:rsid w:val="001A4EFA"/>
    <w:rsid w:val="001A5EDE"/>
    <w:rsid w:val="001C13BA"/>
    <w:rsid w:val="001C6645"/>
    <w:rsid w:val="001C708B"/>
    <w:rsid w:val="001D5FF2"/>
    <w:rsid w:val="001D7EAF"/>
    <w:rsid w:val="001E058B"/>
    <w:rsid w:val="001E1458"/>
    <w:rsid w:val="001E3886"/>
    <w:rsid w:val="001E4063"/>
    <w:rsid w:val="0020662F"/>
    <w:rsid w:val="00206AAF"/>
    <w:rsid w:val="00213B52"/>
    <w:rsid w:val="002205FD"/>
    <w:rsid w:val="00224117"/>
    <w:rsid w:val="002260D2"/>
    <w:rsid w:val="00233DD6"/>
    <w:rsid w:val="00234A5E"/>
    <w:rsid w:val="00237C0F"/>
    <w:rsid w:val="002450BC"/>
    <w:rsid w:val="00265AC9"/>
    <w:rsid w:val="0026758D"/>
    <w:rsid w:val="0027333F"/>
    <w:rsid w:val="00285AA6"/>
    <w:rsid w:val="0029201C"/>
    <w:rsid w:val="00292504"/>
    <w:rsid w:val="002927C6"/>
    <w:rsid w:val="00292AAC"/>
    <w:rsid w:val="002A1EFB"/>
    <w:rsid w:val="002A2397"/>
    <w:rsid w:val="002A5F11"/>
    <w:rsid w:val="002B3E2E"/>
    <w:rsid w:val="002D37C7"/>
    <w:rsid w:val="002D4B4B"/>
    <w:rsid w:val="002D4DF7"/>
    <w:rsid w:val="002E0F65"/>
    <w:rsid w:val="002E2F3D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1317D"/>
    <w:rsid w:val="00314036"/>
    <w:rsid w:val="0031498C"/>
    <w:rsid w:val="00315CFF"/>
    <w:rsid w:val="00325ED1"/>
    <w:rsid w:val="003345EC"/>
    <w:rsid w:val="003376AF"/>
    <w:rsid w:val="0034016C"/>
    <w:rsid w:val="0034744C"/>
    <w:rsid w:val="00347AB0"/>
    <w:rsid w:val="00355596"/>
    <w:rsid w:val="00361333"/>
    <w:rsid w:val="00361D64"/>
    <w:rsid w:val="00377338"/>
    <w:rsid w:val="0038363A"/>
    <w:rsid w:val="00384575"/>
    <w:rsid w:val="003A08C8"/>
    <w:rsid w:val="003A3792"/>
    <w:rsid w:val="003D1568"/>
    <w:rsid w:val="003D1A3A"/>
    <w:rsid w:val="003D1DF0"/>
    <w:rsid w:val="003D5C71"/>
    <w:rsid w:val="003E0690"/>
    <w:rsid w:val="003E4EF3"/>
    <w:rsid w:val="003F6882"/>
    <w:rsid w:val="004019F2"/>
    <w:rsid w:val="0040337A"/>
    <w:rsid w:val="004114E9"/>
    <w:rsid w:val="004123C0"/>
    <w:rsid w:val="00415684"/>
    <w:rsid w:val="0041649B"/>
    <w:rsid w:val="00421370"/>
    <w:rsid w:val="0042697C"/>
    <w:rsid w:val="004349C3"/>
    <w:rsid w:val="0043530B"/>
    <w:rsid w:val="00440437"/>
    <w:rsid w:val="004504B7"/>
    <w:rsid w:val="00450668"/>
    <w:rsid w:val="00461982"/>
    <w:rsid w:val="0046511D"/>
    <w:rsid w:val="00465C35"/>
    <w:rsid w:val="00477478"/>
    <w:rsid w:val="0048384F"/>
    <w:rsid w:val="00487952"/>
    <w:rsid w:val="004A6B4B"/>
    <w:rsid w:val="004C0525"/>
    <w:rsid w:val="004C13EB"/>
    <w:rsid w:val="004D2221"/>
    <w:rsid w:val="004D61F5"/>
    <w:rsid w:val="004E1D74"/>
    <w:rsid w:val="004F41E1"/>
    <w:rsid w:val="004F56F0"/>
    <w:rsid w:val="005047F5"/>
    <w:rsid w:val="00504CD9"/>
    <w:rsid w:val="0051166C"/>
    <w:rsid w:val="00515778"/>
    <w:rsid w:val="0051782E"/>
    <w:rsid w:val="0052697D"/>
    <w:rsid w:val="00534E82"/>
    <w:rsid w:val="00536E73"/>
    <w:rsid w:val="00544B9D"/>
    <w:rsid w:val="005453FA"/>
    <w:rsid w:val="00555AD1"/>
    <w:rsid w:val="00555FEE"/>
    <w:rsid w:val="005704D1"/>
    <w:rsid w:val="00584758"/>
    <w:rsid w:val="0058654F"/>
    <w:rsid w:val="00591B69"/>
    <w:rsid w:val="0059258D"/>
    <w:rsid w:val="00592E1B"/>
    <w:rsid w:val="00594408"/>
    <w:rsid w:val="00594689"/>
    <w:rsid w:val="005A07B3"/>
    <w:rsid w:val="005A7613"/>
    <w:rsid w:val="005B1FA6"/>
    <w:rsid w:val="005C279A"/>
    <w:rsid w:val="005C3B38"/>
    <w:rsid w:val="005C699B"/>
    <w:rsid w:val="005D1F2F"/>
    <w:rsid w:val="005E6784"/>
    <w:rsid w:val="005F1476"/>
    <w:rsid w:val="005F3559"/>
    <w:rsid w:val="005F5CA6"/>
    <w:rsid w:val="00602EC4"/>
    <w:rsid w:val="00603FCB"/>
    <w:rsid w:val="00604E45"/>
    <w:rsid w:val="006119F0"/>
    <w:rsid w:val="00631355"/>
    <w:rsid w:val="006319A4"/>
    <w:rsid w:val="00645609"/>
    <w:rsid w:val="00646434"/>
    <w:rsid w:val="00646C2F"/>
    <w:rsid w:val="00656056"/>
    <w:rsid w:val="0066062B"/>
    <w:rsid w:val="0066075F"/>
    <w:rsid w:val="00662B2D"/>
    <w:rsid w:val="006644B5"/>
    <w:rsid w:val="00665B36"/>
    <w:rsid w:val="00680D3B"/>
    <w:rsid w:val="00681001"/>
    <w:rsid w:val="00682F0D"/>
    <w:rsid w:val="0068377E"/>
    <w:rsid w:val="00685C7F"/>
    <w:rsid w:val="006A0650"/>
    <w:rsid w:val="006A23BB"/>
    <w:rsid w:val="006A45F2"/>
    <w:rsid w:val="006A4F10"/>
    <w:rsid w:val="006A5EFA"/>
    <w:rsid w:val="006A7296"/>
    <w:rsid w:val="006A7641"/>
    <w:rsid w:val="006A78E8"/>
    <w:rsid w:val="006B3A4E"/>
    <w:rsid w:val="006C262C"/>
    <w:rsid w:val="006D2C57"/>
    <w:rsid w:val="006E01C2"/>
    <w:rsid w:val="006E065A"/>
    <w:rsid w:val="006E5D4C"/>
    <w:rsid w:val="006F170D"/>
    <w:rsid w:val="006F66F7"/>
    <w:rsid w:val="00717E1B"/>
    <w:rsid w:val="0072028C"/>
    <w:rsid w:val="007240DD"/>
    <w:rsid w:val="0073383C"/>
    <w:rsid w:val="007368D0"/>
    <w:rsid w:val="00740F0E"/>
    <w:rsid w:val="00744E23"/>
    <w:rsid w:val="00746076"/>
    <w:rsid w:val="00750648"/>
    <w:rsid w:val="00761359"/>
    <w:rsid w:val="007745DB"/>
    <w:rsid w:val="00775E88"/>
    <w:rsid w:val="007763E6"/>
    <w:rsid w:val="00790DD0"/>
    <w:rsid w:val="00791AED"/>
    <w:rsid w:val="007947B0"/>
    <w:rsid w:val="007A155D"/>
    <w:rsid w:val="007C26CA"/>
    <w:rsid w:val="007C5D0B"/>
    <w:rsid w:val="007C6562"/>
    <w:rsid w:val="007D060D"/>
    <w:rsid w:val="007D1804"/>
    <w:rsid w:val="007E465F"/>
    <w:rsid w:val="007E651E"/>
    <w:rsid w:val="007E6535"/>
    <w:rsid w:val="007F0054"/>
    <w:rsid w:val="007F34AD"/>
    <w:rsid w:val="007F407F"/>
    <w:rsid w:val="007F5A76"/>
    <w:rsid w:val="007F5B87"/>
    <w:rsid w:val="00800CAD"/>
    <w:rsid w:val="00812736"/>
    <w:rsid w:val="00814D7C"/>
    <w:rsid w:val="00815101"/>
    <w:rsid w:val="00834D89"/>
    <w:rsid w:val="008363B6"/>
    <w:rsid w:val="00840F8A"/>
    <w:rsid w:val="00855EA7"/>
    <w:rsid w:val="0087509C"/>
    <w:rsid w:val="00881A03"/>
    <w:rsid w:val="008906A4"/>
    <w:rsid w:val="00891D03"/>
    <w:rsid w:val="008A13A0"/>
    <w:rsid w:val="008A240B"/>
    <w:rsid w:val="008A2A23"/>
    <w:rsid w:val="008A40C5"/>
    <w:rsid w:val="008B10AC"/>
    <w:rsid w:val="008B418C"/>
    <w:rsid w:val="008B688E"/>
    <w:rsid w:val="008C5E10"/>
    <w:rsid w:val="008D11BF"/>
    <w:rsid w:val="008D7E7E"/>
    <w:rsid w:val="008E7CD1"/>
    <w:rsid w:val="008F02EC"/>
    <w:rsid w:val="008F1EC7"/>
    <w:rsid w:val="008F216D"/>
    <w:rsid w:val="008F281F"/>
    <w:rsid w:val="008F43D4"/>
    <w:rsid w:val="00900D7A"/>
    <w:rsid w:val="0090579A"/>
    <w:rsid w:val="00915F5E"/>
    <w:rsid w:val="00917770"/>
    <w:rsid w:val="0092391A"/>
    <w:rsid w:val="00925E22"/>
    <w:rsid w:val="00932917"/>
    <w:rsid w:val="00942AB7"/>
    <w:rsid w:val="00945D78"/>
    <w:rsid w:val="00945F58"/>
    <w:rsid w:val="00946FDF"/>
    <w:rsid w:val="009473C1"/>
    <w:rsid w:val="0095274F"/>
    <w:rsid w:val="00960E46"/>
    <w:rsid w:val="00973B76"/>
    <w:rsid w:val="00985D86"/>
    <w:rsid w:val="00987493"/>
    <w:rsid w:val="009930A9"/>
    <w:rsid w:val="009A33A3"/>
    <w:rsid w:val="009B231E"/>
    <w:rsid w:val="009B4E44"/>
    <w:rsid w:val="009C168E"/>
    <w:rsid w:val="009E2328"/>
    <w:rsid w:val="009E3FFB"/>
    <w:rsid w:val="009E4A35"/>
    <w:rsid w:val="009F2ACE"/>
    <w:rsid w:val="009F6C4C"/>
    <w:rsid w:val="00A0299A"/>
    <w:rsid w:val="00A02CC5"/>
    <w:rsid w:val="00A076F3"/>
    <w:rsid w:val="00A12EC8"/>
    <w:rsid w:val="00A17E66"/>
    <w:rsid w:val="00A20925"/>
    <w:rsid w:val="00A20F77"/>
    <w:rsid w:val="00A2625D"/>
    <w:rsid w:val="00A34786"/>
    <w:rsid w:val="00A5438B"/>
    <w:rsid w:val="00A61198"/>
    <w:rsid w:val="00A646B4"/>
    <w:rsid w:val="00A67D46"/>
    <w:rsid w:val="00A86037"/>
    <w:rsid w:val="00A863A7"/>
    <w:rsid w:val="00A92646"/>
    <w:rsid w:val="00A94EE2"/>
    <w:rsid w:val="00AA0478"/>
    <w:rsid w:val="00AA209C"/>
    <w:rsid w:val="00AA4000"/>
    <w:rsid w:val="00AB090B"/>
    <w:rsid w:val="00AB32BF"/>
    <w:rsid w:val="00AC7F43"/>
    <w:rsid w:val="00AD3090"/>
    <w:rsid w:val="00AD7F7A"/>
    <w:rsid w:val="00AE1199"/>
    <w:rsid w:val="00AE2B7D"/>
    <w:rsid w:val="00AF2A52"/>
    <w:rsid w:val="00AF3477"/>
    <w:rsid w:val="00AF42E3"/>
    <w:rsid w:val="00AF4B27"/>
    <w:rsid w:val="00AF5621"/>
    <w:rsid w:val="00AF7145"/>
    <w:rsid w:val="00B02369"/>
    <w:rsid w:val="00B05243"/>
    <w:rsid w:val="00B06850"/>
    <w:rsid w:val="00B224E7"/>
    <w:rsid w:val="00B249F0"/>
    <w:rsid w:val="00B3093E"/>
    <w:rsid w:val="00B4073F"/>
    <w:rsid w:val="00B44ABB"/>
    <w:rsid w:val="00B455E5"/>
    <w:rsid w:val="00B50021"/>
    <w:rsid w:val="00B55C05"/>
    <w:rsid w:val="00B742FB"/>
    <w:rsid w:val="00B8343B"/>
    <w:rsid w:val="00B90007"/>
    <w:rsid w:val="00B91B34"/>
    <w:rsid w:val="00BA594C"/>
    <w:rsid w:val="00BB2B69"/>
    <w:rsid w:val="00BB3FCD"/>
    <w:rsid w:val="00BB7E85"/>
    <w:rsid w:val="00BC6898"/>
    <w:rsid w:val="00BD3147"/>
    <w:rsid w:val="00BD46D9"/>
    <w:rsid w:val="00BD5196"/>
    <w:rsid w:val="00BF177E"/>
    <w:rsid w:val="00BF61F8"/>
    <w:rsid w:val="00C02729"/>
    <w:rsid w:val="00C03405"/>
    <w:rsid w:val="00C03FA9"/>
    <w:rsid w:val="00C05DE4"/>
    <w:rsid w:val="00C115DA"/>
    <w:rsid w:val="00C11899"/>
    <w:rsid w:val="00C14329"/>
    <w:rsid w:val="00C25734"/>
    <w:rsid w:val="00C30FB1"/>
    <w:rsid w:val="00C3241F"/>
    <w:rsid w:val="00C36083"/>
    <w:rsid w:val="00C457DE"/>
    <w:rsid w:val="00C51D39"/>
    <w:rsid w:val="00C52BC3"/>
    <w:rsid w:val="00C54E6E"/>
    <w:rsid w:val="00C550FC"/>
    <w:rsid w:val="00C851AA"/>
    <w:rsid w:val="00C85713"/>
    <w:rsid w:val="00C92F30"/>
    <w:rsid w:val="00C93765"/>
    <w:rsid w:val="00C969CD"/>
    <w:rsid w:val="00C96E96"/>
    <w:rsid w:val="00C97C9B"/>
    <w:rsid w:val="00CA4836"/>
    <w:rsid w:val="00CC1CD7"/>
    <w:rsid w:val="00CD14AF"/>
    <w:rsid w:val="00CE6C8B"/>
    <w:rsid w:val="00CF6E32"/>
    <w:rsid w:val="00D034F8"/>
    <w:rsid w:val="00D0443E"/>
    <w:rsid w:val="00D219CD"/>
    <w:rsid w:val="00D26BF6"/>
    <w:rsid w:val="00D44D30"/>
    <w:rsid w:val="00D46600"/>
    <w:rsid w:val="00D46AC3"/>
    <w:rsid w:val="00D53A05"/>
    <w:rsid w:val="00D54B36"/>
    <w:rsid w:val="00D54D5C"/>
    <w:rsid w:val="00D6403F"/>
    <w:rsid w:val="00D646CA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907"/>
    <w:rsid w:val="00DD4747"/>
    <w:rsid w:val="00DD6CE0"/>
    <w:rsid w:val="00DE082D"/>
    <w:rsid w:val="00DE0FCF"/>
    <w:rsid w:val="00DE7459"/>
    <w:rsid w:val="00DF5B8E"/>
    <w:rsid w:val="00E01809"/>
    <w:rsid w:val="00E10DA0"/>
    <w:rsid w:val="00E12508"/>
    <w:rsid w:val="00E138EC"/>
    <w:rsid w:val="00E13F05"/>
    <w:rsid w:val="00E233C3"/>
    <w:rsid w:val="00E35B3C"/>
    <w:rsid w:val="00E36056"/>
    <w:rsid w:val="00E45583"/>
    <w:rsid w:val="00E46A8A"/>
    <w:rsid w:val="00E478F6"/>
    <w:rsid w:val="00E50AC4"/>
    <w:rsid w:val="00E5312C"/>
    <w:rsid w:val="00E760F4"/>
    <w:rsid w:val="00E81547"/>
    <w:rsid w:val="00E824B7"/>
    <w:rsid w:val="00E83EED"/>
    <w:rsid w:val="00E8698A"/>
    <w:rsid w:val="00E86BA9"/>
    <w:rsid w:val="00E91B00"/>
    <w:rsid w:val="00E9351F"/>
    <w:rsid w:val="00E95C23"/>
    <w:rsid w:val="00EA33CF"/>
    <w:rsid w:val="00EA79B3"/>
    <w:rsid w:val="00EB4D4B"/>
    <w:rsid w:val="00EB51FF"/>
    <w:rsid w:val="00EB5C84"/>
    <w:rsid w:val="00EC0498"/>
    <w:rsid w:val="00EC1F90"/>
    <w:rsid w:val="00EC4D55"/>
    <w:rsid w:val="00EC7C86"/>
    <w:rsid w:val="00ED0762"/>
    <w:rsid w:val="00ED33E7"/>
    <w:rsid w:val="00ED3D90"/>
    <w:rsid w:val="00EE02FA"/>
    <w:rsid w:val="00EE1EE4"/>
    <w:rsid w:val="00EE42FB"/>
    <w:rsid w:val="00EE4AAC"/>
    <w:rsid w:val="00EF53D6"/>
    <w:rsid w:val="00F14769"/>
    <w:rsid w:val="00F275FE"/>
    <w:rsid w:val="00F31029"/>
    <w:rsid w:val="00F402FB"/>
    <w:rsid w:val="00F43EB3"/>
    <w:rsid w:val="00F476C5"/>
    <w:rsid w:val="00F537D1"/>
    <w:rsid w:val="00F550FD"/>
    <w:rsid w:val="00F70E81"/>
    <w:rsid w:val="00F80D24"/>
    <w:rsid w:val="00F82A4D"/>
    <w:rsid w:val="00FA214B"/>
    <w:rsid w:val="00FA3EEB"/>
    <w:rsid w:val="00FA41C9"/>
    <w:rsid w:val="00FB0144"/>
    <w:rsid w:val="00FB3632"/>
    <w:rsid w:val="00FC2A66"/>
    <w:rsid w:val="00FD167A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table" w:styleId="Mkatabulky">
    <w:name w:val="Table Grid"/>
    <w:basedOn w:val="Normlntabulka"/>
    <w:uiPriority w:val="59"/>
    <w:rsid w:val="00BD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k.radim@mu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5EA4-1B82-4DCD-8EB7-0589F374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4747</Words>
  <Characters>28014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Kubešová</dc:creator>
  <cp:lastModifiedBy>Radim Křístek</cp:lastModifiedBy>
  <cp:revision>3</cp:revision>
  <cp:lastPrinted>2023-10-04T08:26:00Z</cp:lastPrinted>
  <dcterms:created xsi:type="dcterms:W3CDTF">2023-10-04T13:09:00Z</dcterms:created>
  <dcterms:modified xsi:type="dcterms:W3CDTF">2023-10-04T13:11:00Z</dcterms:modified>
</cp:coreProperties>
</file>