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2A734A" w14:textId="5DED02D6" w:rsidR="007D28B1" w:rsidRDefault="007D28B1" w:rsidP="00CA0475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Název </w:t>
      </w:r>
      <w:r w:rsidR="00403C7A">
        <w:rPr>
          <w:rFonts w:cs="Times New Roman"/>
          <w:sz w:val="22"/>
          <w:szCs w:val="22"/>
        </w:rPr>
        <w:t>poptávky</w:t>
      </w:r>
      <w:r w:rsidRPr="001F3A08">
        <w:rPr>
          <w:rFonts w:cs="Times New Roman"/>
          <w:sz w:val="22"/>
          <w:szCs w:val="22"/>
        </w:rPr>
        <w:t xml:space="preserve">: </w:t>
      </w:r>
      <w:r w:rsidR="001414A4" w:rsidRPr="001414A4">
        <w:rPr>
          <w:b/>
          <w:bCs/>
          <w:sz w:val="22"/>
          <w:szCs w:val="22"/>
        </w:rPr>
        <w:t>Datový – síťový propoj pro odd. ARO a datový – síťový propoj pro lékárnu Koliště</w:t>
      </w:r>
    </w:p>
    <w:p w14:paraId="319592B6" w14:textId="14057B8F" w:rsidR="007D28B1" w:rsidRDefault="007D28B1" w:rsidP="00CA0475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sz w:val="22"/>
          <w:szCs w:val="22"/>
        </w:rPr>
        <w:t xml:space="preserve">Číslo veřejné zakázky: </w:t>
      </w:r>
      <w:r w:rsidR="006055BC">
        <w:rPr>
          <w:rFonts w:cs="Times New Roman"/>
          <w:sz w:val="22"/>
          <w:szCs w:val="22"/>
        </w:rPr>
        <w:t>PT</w:t>
      </w:r>
      <w:r w:rsidR="001F3A08">
        <w:rPr>
          <w:rFonts w:cs="Times New Roman"/>
          <w:sz w:val="22"/>
          <w:szCs w:val="22"/>
        </w:rPr>
        <w:t xml:space="preserve"> </w:t>
      </w:r>
      <w:r w:rsidR="001414A4">
        <w:rPr>
          <w:rFonts w:cs="Times New Roman"/>
          <w:sz w:val="22"/>
          <w:szCs w:val="22"/>
        </w:rPr>
        <w:t>2</w:t>
      </w:r>
      <w:r w:rsidR="00FA5872">
        <w:rPr>
          <w:rFonts w:cs="Times New Roman"/>
          <w:sz w:val="22"/>
          <w:szCs w:val="22"/>
        </w:rPr>
        <w:t>2</w:t>
      </w:r>
      <w:r w:rsidR="001F3A08">
        <w:rPr>
          <w:rFonts w:cs="Times New Roman"/>
          <w:sz w:val="22"/>
          <w:szCs w:val="22"/>
        </w:rPr>
        <w:t>/2023</w:t>
      </w:r>
    </w:p>
    <w:p w14:paraId="522A1CC3" w14:textId="77777777" w:rsidR="007D28B1" w:rsidRDefault="007D28B1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14:paraId="349E566F" w14:textId="77777777" w:rsidR="007D28B1" w:rsidRDefault="00CA0475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 xml:space="preserve">                         </w:t>
      </w:r>
      <w:r w:rsidR="007D28B1">
        <w:rPr>
          <w:rFonts w:ascii="Times New Roman" w:hAnsi="Times New Roman" w:cs="Times New Roman"/>
          <w:b/>
          <w:color w:val="auto"/>
          <w:sz w:val="40"/>
          <w:szCs w:val="40"/>
        </w:rPr>
        <w:t>Kupní smlouva</w:t>
      </w:r>
    </w:p>
    <w:p w14:paraId="3966A1E3" w14:textId="77777777" w:rsidR="007D28B1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</w:rPr>
      </w:pPr>
    </w:p>
    <w:p w14:paraId="315D58D5" w14:textId="77777777" w:rsidR="007D28B1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color w:val="auto"/>
        </w:rPr>
      </w:pPr>
    </w:p>
    <w:p w14:paraId="6525B546" w14:textId="77777777" w:rsidR="007D28B1" w:rsidRDefault="007D28B1">
      <w:pPr>
        <w:pStyle w:val="Zkladntextodsazen"/>
      </w:pPr>
      <w:r>
        <w:t>uzavřená ve smyslu § 2079 a násl. zákona č. 89/2012 Sb., Občanský zákoník, v účinném znění mezi:</w:t>
      </w:r>
    </w:p>
    <w:p w14:paraId="72A82CB9" w14:textId="77777777" w:rsidR="007D28B1" w:rsidRDefault="007D28B1"/>
    <w:p w14:paraId="38C89D6F" w14:textId="77777777" w:rsidR="007D28B1" w:rsidRDefault="007D28B1"/>
    <w:p w14:paraId="034C7848" w14:textId="77777777" w:rsidR="007D28B1" w:rsidRDefault="007D28B1"/>
    <w:p w14:paraId="27AF042D" w14:textId="77777777" w:rsidR="007D28B1" w:rsidRDefault="007D28B1">
      <w:pPr>
        <w:pStyle w:val="Nadpis2"/>
        <w:tabs>
          <w:tab w:val="left" w:pos="1701"/>
        </w:tabs>
      </w:pPr>
      <w:r>
        <w:rPr>
          <w:rFonts w:ascii="Times New Roman" w:hAnsi="Times New Roman" w:cs="Times New Roman"/>
          <w:i w:val="0"/>
          <w:sz w:val="24"/>
        </w:rPr>
        <w:t>kupujícím:</w:t>
      </w:r>
      <w:r>
        <w:rPr>
          <w:rFonts w:ascii="Times New Roman" w:hAnsi="Times New Roman" w:cs="Times New Roman"/>
          <w:i w:val="0"/>
          <w:sz w:val="24"/>
        </w:rPr>
        <w:tab/>
        <w:t>Úrazová nemocnice v Brně</w:t>
      </w:r>
    </w:p>
    <w:p w14:paraId="003FF7AA" w14:textId="77777777" w:rsidR="007D28B1" w:rsidRDefault="007D28B1">
      <w:r>
        <w:tab/>
      </w:r>
      <w:r>
        <w:tab/>
        <w:t xml:space="preserve">     příspěvková organizace Statutárního města Brna</w:t>
      </w:r>
    </w:p>
    <w:p w14:paraId="310CD98D" w14:textId="2112FEAF" w:rsidR="007D28B1" w:rsidRDefault="001F3A08">
      <w:pPr>
        <w:tabs>
          <w:tab w:val="left" w:pos="1701"/>
        </w:tabs>
      </w:pPr>
      <w:r>
        <w:t xml:space="preserve">  </w:t>
      </w:r>
      <w:r>
        <w:tab/>
        <w:t xml:space="preserve">se </w:t>
      </w:r>
      <w:r w:rsidR="007D28B1">
        <w:t xml:space="preserve">sídlem: </w:t>
      </w:r>
      <w:proofErr w:type="spellStart"/>
      <w:r w:rsidR="007D28B1">
        <w:t>Ponávka</w:t>
      </w:r>
      <w:proofErr w:type="spellEnd"/>
      <w:r w:rsidR="007D28B1">
        <w:t xml:space="preserve"> 139/6, Zábrdovice, 602 00 Brno</w:t>
      </w:r>
    </w:p>
    <w:p w14:paraId="5502B0D1" w14:textId="77777777" w:rsidR="007D28B1" w:rsidRDefault="007D28B1">
      <w:pPr>
        <w:tabs>
          <w:tab w:val="left" w:pos="1701"/>
        </w:tabs>
      </w:pPr>
      <w:r>
        <w:tab/>
        <w:t xml:space="preserve">zastoupena: MUDr. Pavlem </w:t>
      </w:r>
      <w:proofErr w:type="spellStart"/>
      <w:r>
        <w:t>Pilerem</w:t>
      </w:r>
      <w:proofErr w:type="spellEnd"/>
      <w:r>
        <w:t>, ředitelem</w:t>
      </w:r>
    </w:p>
    <w:p w14:paraId="63462BCC" w14:textId="77777777" w:rsidR="007D28B1" w:rsidRDefault="007D28B1">
      <w:pPr>
        <w:tabs>
          <w:tab w:val="left" w:pos="1701"/>
        </w:tabs>
      </w:pPr>
      <w:r>
        <w:tab/>
        <w:t>bankovní spojení: Komerční banka Brno-venkov</w:t>
      </w:r>
    </w:p>
    <w:p w14:paraId="160B2434" w14:textId="4C3E9685" w:rsidR="007D28B1" w:rsidRDefault="007D28B1">
      <w:pPr>
        <w:tabs>
          <w:tab w:val="left" w:pos="1701"/>
        </w:tabs>
      </w:pPr>
      <w:r>
        <w:tab/>
        <w:t xml:space="preserve">číslo účtu: </w:t>
      </w:r>
      <w:proofErr w:type="spellStart"/>
      <w:r w:rsidR="00AE69D0">
        <w:t>xxxxxxxx</w:t>
      </w:r>
      <w:proofErr w:type="spellEnd"/>
      <w:r>
        <w:t>/</w:t>
      </w:r>
      <w:proofErr w:type="spellStart"/>
      <w:r w:rsidR="00AE69D0">
        <w:t>xxxxx</w:t>
      </w:r>
      <w:proofErr w:type="spellEnd"/>
    </w:p>
    <w:p w14:paraId="4478925E" w14:textId="42DB1CD6" w:rsidR="007D28B1" w:rsidRDefault="001F3A08">
      <w:r>
        <w:tab/>
      </w:r>
      <w:r>
        <w:tab/>
        <w:t xml:space="preserve">     </w:t>
      </w:r>
      <w:proofErr w:type="gramStart"/>
      <w:r>
        <w:t>IČ :</w:t>
      </w:r>
      <w:proofErr w:type="gramEnd"/>
      <w:r>
        <w:t xml:space="preserve"> </w:t>
      </w:r>
      <w:r w:rsidR="007D28B1">
        <w:t>00209813</w:t>
      </w:r>
    </w:p>
    <w:p w14:paraId="6093F1D2" w14:textId="77777777" w:rsidR="007D28B1" w:rsidRDefault="007D28B1">
      <w:r>
        <w:tab/>
      </w:r>
      <w:r>
        <w:tab/>
        <w:t xml:space="preserve">     DIČ: CZ00209813</w:t>
      </w:r>
    </w:p>
    <w:p w14:paraId="26B0DEAE" w14:textId="77777777" w:rsidR="007D28B1" w:rsidRDefault="007D28B1">
      <w:r>
        <w:t xml:space="preserve">Organizace zapsaná v OR u Krajského soudu v Brně, oddíl </w:t>
      </w:r>
      <w:proofErr w:type="spellStart"/>
      <w:r>
        <w:t>Pr</w:t>
      </w:r>
      <w:proofErr w:type="spellEnd"/>
      <w:r>
        <w:t>, vložka 1602</w:t>
      </w:r>
    </w:p>
    <w:p w14:paraId="54679F70" w14:textId="77777777" w:rsidR="007D28B1" w:rsidRDefault="007D28B1"/>
    <w:p w14:paraId="265C7E08" w14:textId="77777777" w:rsidR="007D28B1" w:rsidRDefault="007D28B1">
      <w:pPr>
        <w:tabs>
          <w:tab w:val="left" w:pos="1701"/>
        </w:tabs>
        <w:rPr>
          <w:b/>
        </w:rPr>
      </w:pPr>
      <w:r>
        <w:rPr>
          <w:b/>
        </w:rPr>
        <w:t>a</w:t>
      </w:r>
    </w:p>
    <w:p w14:paraId="69FF311D" w14:textId="77777777" w:rsidR="007D28B1" w:rsidRDefault="007D28B1">
      <w:pPr>
        <w:tabs>
          <w:tab w:val="left" w:pos="1701"/>
        </w:tabs>
        <w:rPr>
          <w:b/>
        </w:rPr>
      </w:pPr>
    </w:p>
    <w:p w14:paraId="39124107" w14:textId="77777777" w:rsidR="003D51FC" w:rsidRPr="003D51FC" w:rsidRDefault="007D28B1" w:rsidP="003D51FC">
      <w:pPr>
        <w:pStyle w:val="Standard"/>
        <w:tabs>
          <w:tab w:val="left" w:pos="1701"/>
        </w:tabs>
        <w:rPr>
          <w:lang w:val="cs-CZ"/>
        </w:rPr>
      </w:pPr>
      <w:r>
        <w:rPr>
          <w:b/>
          <w:lang w:val="cs-CZ"/>
        </w:rPr>
        <w:t>prodávajícím:</w:t>
      </w:r>
      <w:r>
        <w:rPr>
          <w:lang w:val="cs-CZ"/>
        </w:rPr>
        <w:tab/>
      </w:r>
      <w:r w:rsidR="003D51FC" w:rsidRPr="003D51FC">
        <w:rPr>
          <w:lang w:val="cs-CZ"/>
        </w:rPr>
        <w:t>CSF, s.r.o.</w:t>
      </w:r>
    </w:p>
    <w:p w14:paraId="0C557872" w14:textId="77777777" w:rsidR="003D51FC" w:rsidRPr="003D51FC" w:rsidRDefault="003D51FC" w:rsidP="003D51FC">
      <w:pPr>
        <w:pStyle w:val="Standard"/>
        <w:tabs>
          <w:tab w:val="left" w:pos="1701"/>
        </w:tabs>
        <w:rPr>
          <w:lang w:val="cs-CZ"/>
        </w:rPr>
      </w:pPr>
      <w:r w:rsidRPr="003D51FC">
        <w:rPr>
          <w:lang w:val="cs-CZ"/>
        </w:rPr>
        <w:t xml:space="preserve">  </w:t>
      </w:r>
      <w:r w:rsidRPr="003D51FC">
        <w:rPr>
          <w:lang w:val="cs-CZ"/>
        </w:rPr>
        <w:tab/>
        <w:t xml:space="preserve">se sídlem: Střelecká 672/14, 500 02 Hradec Králové </w:t>
      </w:r>
    </w:p>
    <w:p w14:paraId="45FA6B28" w14:textId="77777777" w:rsidR="003D51FC" w:rsidRPr="003D51FC" w:rsidRDefault="003D51FC" w:rsidP="003D51FC">
      <w:pPr>
        <w:pStyle w:val="Standard"/>
        <w:tabs>
          <w:tab w:val="left" w:pos="1701"/>
        </w:tabs>
        <w:rPr>
          <w:lang w:val="cs-CZ"/>
        </w:rPr>
      </w:pPr>
      <w:r w:rsidRPr="003D51FC">
        <w:rPr>
          <w:lang w:val="cs-CZ"/>
        </w:rPr>
        <w:tab/>
        <w:t xml:space="preserve">zastoupena: Mgr. Radkem </w:t>
      </w:r>
      <w:proofErr w:type="spellStart"/>
      <w:r w:rsidRPr="003D51FC">
        <w:rPr>
          <w:lang w:val="cs-CZ"/>
        </w:rPr>
        <w:t>Meduňou</w:t>
      </w:r>
      <w:proofErr w:type="spellEnd"/>
      <w:r w:rsidRPr="003D51FC">
        <w:rPr>
          <w:lang w:val="cs-CZ"/>
        </w:rPr>
        <w:t>, jednatelem společnosti</w:t>
      </w:r>
    </w:p>
    <w:p w14:paraId="32EDAAC9" w14:textId="77777777" w:rsidR="003D51FC" w:rsidRPr="003D51FC" w:rsidRDefault="003D51FC" w:rsidP="003D51FC">
      <w:pPr>
        <w:pStyle w:val="Standard"/>
        <w:tabs>
          <w:tab w:val="left" w:pos="1701"/>
        </w:tabs>
        <w:rPr>
          <w:lang w:val="cs-CZ"/>
        </w:rPr>
      </w:pPr>
      <w:r w:rsidRPr="003D51FC">
        <w:rPr>
          <w:lang w:val="cs-CZ"/>
        </w:rPr>
        <w:tab/>
        <w:t>bankovní spojení: Raiffeisenbank a.s.</w:t>
      </w:r>
    </w:p>
    <w:p w14:paraId="62BD9EE9" w14:textId="6E1168FA" w:rsidR="003D51FC" w:rsidRPr="003D51FC" w:rsidRDefault="003D51FC" w:rsidP="003D51FC">
      <w:pPr>
        <w:pStyle w:val="Standard"/>
        <w:tabs>
          <w:tab w:val="left" w:pos="1701"/>
        </w:tabs>
        <w:rPr>
          <w:lang w:val="cs-CZ"/>
        </w:rPr>
      </w:pPr>
      <w:r w:rsidRPr="003D51FC">
        <w:rPr>
          <w:lang w:val="cs-CZ"/>
        </w:rPr>
        <w:tab/>
        <w:t xml:space="preserve">číslo účtu: </w:t>
      </w:r>
      <w:proofErr w:type="spellStart"/>
      <w:r w:rsidR="00AE69D0">
        <w:rPr>
          <w:lang w:val="cs-CZ"/>
        </w:rPr>
        <w:t>xxxxxxx</w:t>
      </w:r>
      <w:proofErr w:type="spellEnd"/>
      <w:r w:rsidRPr="003D51FC">
        <w:rPr>
          <w:lang w:val="cs-CZ"/>
        </w:rPr>
        <w:t>/</w:t>
      </w:r>
      <w:proofErr w:type="spellStart"/>
      <w:r w:rsidR="00AE69D0">
        <w:rPr>
          <w:lang w:val="cs-CZ"/>
        </w:rPr>
        <w:t>xxxxx</w:t>
      </w:r>
      <w:proofErr w:type="spellEnd"/>
    </w:p>
    <w:p w14:paraId="1F862BD6" w14:textId="77777777" w:rsidR="003D51FC" w:rsidRPr="003D51FC" w:rsidRDefault="003D51FC" w:rsidP="003D51FC">
      <w:pPr>
        <w:pStyle w:val="Standard"/>
        <w:tabs>
          <w:tab w:val="left" w:pos="1701"/>
        </w:tabs>
        <w:rPr>
          <w:lang w:val="cs-CZ"/>
        </w:rPr>
      </w:pPr>
      <w:r w:rsidRPr="003D51FC">
        <w:rPr>
          <w:lang w:val="cs-CZ"/>
        </w:rPr>
        <w:tab/>
      </w:r>
      <w:proofErr w:type="gramStart"/>
      <w:r w:rsidRPr="003D51FC">
        <w:rPr>
          <w:lang w:val="cs-CZ"/>
        </w:rPr>
        <w:t>IČ :</w:t>
      </w:r>
      <w:proofErr w:type="gramEnd"/>
      <w:r w:rsidRPr="003D51FC">
        <w:rPr>
          <w:lang w:val="cs-CZ"/>
        </w:rPr>
        <w:t xml:space="preserve">  25289462</w:t>
      </w:r>
    </w:p>
    <w:p w14:paraId="794C6663" w14:textId="77777777" w:rsidR="003D51FC" w:rsidRPr="003D51FC" w:rsidRDefault="003D51FC" w:rsidP="003D51FC">
      <w:pPr>
        <w:pStyle w:val="Standard"/>
        <w:tabs>
          <w:tab w:val="left" w:pos="1701"/>
        </w:tabs>
        <w:rPr>
          <w:lang w:val="cs-CZ"/>
        </w:rPr>
      </w:pPr>
      <w:r w:rsidRPr="003D51FC">
        <w:rPr>
          <w:lang w:val="cs-CZ"/>
        </w:rPr>
        <w:tab/>
        <w:t>DIČ: CZ25289462</w:t>
      </w:r>
    </w:p>
    <w:p w14:paraId="7E0C218A" w14:textId="0300E645" w:rsidR="007D28B1" w:rsidRDefault="003D51FC" w:rsidP="003D51FC">
      <w:pPr>
        <w:pStyle w:val="Standard"/>
        <w:tabs>
          <w:tab w:val="left" w:pos="1701"/>
        </w:tabs>
        <w:rPr>
          <w:lang w:val="cs-CZ"/>
        </w:rPr>
      </w:pPr>
      <w:r w:rsidRPr="003D51FC">
        <w:rPr>
          <w:lang w:val="cs-CZ"/>
        </w:rPr>
        <w:t>Společnost zapsaná v OR vedeném u KS v Hradci Králové, Oddíl C, spisová vložka č. 13316</w:t>
      </w:r>
    </w:p>
    <w:p w14:paraId="7476A7B2" w14:textId="77777777" w:rsidR="007D28B1" w:rsidRDefault="007D28B1">
      <w:pPr>
        <w:rPr>
          <w:b/>
        </w:rPr>
      </w:pPr>
    </w:p>
    <w:p w14:paraId="070C42E4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1. Předmět smlouvy</w:t>
      </w:r>
    </w:p>
    <w:p w14:paraId="73BD904B" w14:textId="04CA5749" w:rsidR="007D28B1" w:rsidRPr="00BD17C9" w:rsidRDefault="007D28B1" w:rsidP="00C7272F">
      <w:pPr>
        <w:numPr>
          <w:ilvl w:val="1"/>
          <w:numId w:val="3"/>
        </w:numPr>
        <w:jc w:val="both"/>
      </w:pPr>
      <w:r>
        <w:t>Prodávajíc</w:t>
      </w:r>
      <w:r w:rsidR="001F3A08">
        <w:t xml:space="preserve">í se zavazuje dodat kupujícímu </w:t>
      </w:r>
      <w:r>
        <w:t>zboží</w:t>
      </w:r>
      <w:r w:rsidR="001414A4">
        <w:t xml:space="preserve"> uvedené v příloze č. 1</w:t>
      </w:r>
      <w:r w:rsidR="001414A4" w:rsidRPr="001414A4">
        <w:t xml:space="preserve"> </w:t>
      </w:r>
      <w:r w:rsidR="001414A4">
        <w:t xml:space="preserve">Technická </w:t>
      </w:r>
      <w:r w:rsidRPr="00DA400A">
        <w:t>a převést na kupujícího vlastnické právo k tomuto zboží. Prodávající prohlašuje, že zboží je způsobilé k účelu užití, který je prodávajícímu zřejmý a splňuje všechny podmínky požadované jak obecně závaznými právními předpisy</w:t>
      </w:r>
      <w:r w:rsidR="001D18B4" w:rsidRPr="00DA400A">
        <w:t>,</w:t>
      </w:r>
      <w:r w:rsidRPr="00DA400A">
        <w:t xml:space="preserve"> tak i kupujícím. Prodávající dále prohlašuje, že je výlučným vlastníkem zboží, že na zboží neváznou žádná práva třetích osob a že není dána žádná překážka, kt</w:t>
      </w:r>
      <w:r w:rsidRPr="00A50182">
        <w:t>erá by mu bránila se zbožím dle této smlouvy disponovat. Nedílnou součástí dodávky je veškerá a úplná dokumentace, která opravňuje kupujícího zboží užívat, nebo je podmínkou užívání zboží.</w:t>
      </w:r>
    </w:p>
    <w:p w14:paraId="4A557B2A" w14:textId="26011F91" w:rsidR="007D28B1" w:rsidRDefault="007D28B1">
      <w:pPr>
        <w:numPr>
          <w:ilvl w:val="1"/>
          <w:numId w:val="3"/>
        </w:numPr>
        <w:jc w:val="both"/>
      </w:pPr>
      <w:r>
        <w:t>Součástí dodávky zboží je dodávka do místa určení, instalace,</w:t>
      </w:r>
      <w:r w:rsidR="001F3A08">
        <w:t xml:space="preserve"> konfigurace,</w:t>
      </w:r>
      <w:r w:rsidR="001414A4">
        <w:t xml:space="preserve"> měření</w:t>
      </w:r>
      <w:r w:rsidR="004B1371">
        <w:t xml:space="preserve"> optiky a</w:t>
      </w:r>
      <w:r>
        <w:t xml:space="preserve"> předání nabývacích dokladů, které se k dodávanému zboží vztahují jakož i příslušné dokumentace. </w:t>
      </w:r>
    </w:p>
    <w:p w14:paraId="4C62E614" w14:textId="77777777" w:rsidR="007D28B1" w:rsidRDefault="007D28B1">
      <w:pPr>
        <w:numPr>
          <w:ilvl w:val="1"/>
          <w:numId w:val="3"/>
        </w:numPr>
        <w:jc w:val="both"/>
      </w:pPr>
      <w:r>
        <w:lastRenderedPageBreak/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092175B8" w14:textId="77777777" w:rsidR="007D28B1" w:rsidRDefault="007D28B1">
      <w:pPr>
        <w:numPr>
          <w:ilvl w:val="1"/>
          <w:numId w:val="3"/>
        </w:numPr>
        <w:jc w:val="both"/>
      </w:pPr>
      <w:r>
        <w:t xml:space="preserve">Kupující zboží převezme, nevykazuje-li žádné vady. Pokud nebude zboží dodáno v požadovaném množství, jakosti, druhu </w:t>
      </w:r>
      <w:r w:rsidR="00224528">
        <w:t>nebo</w:t>
      </w:r>
      <w:r>
        <w:t xml:space="preserve"> provedení, má kupující právo dodávku odmítnout. Odmítnutí a důvody vyznačí v dokladech prodávajícího.</w:t>
      </w:r>
    </w:p>
    <w:p w14:paraId="63ADCF43" w14:textId="77777777" w:rsidR="007D28B1" w:rsidRDefault="007D28B1">
      <w:pPr>
        <w:numPr>
          <w:ilvl w:val="1"/>
          <w:numId w:val="3"/>
        </w:numPr>
        <w:jc w:val="both"/>
        <w:rPr>
          <w:b/>
        </w:rPr>
      </w:pPr>
      <w: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1DF518C1" w14:textId="77777777" w:rsidR="007D28B1" w:rsidRDefault="007D28B1">
      <w:pPr>
        <w:jc w:val="center"/>
        <w:rPr>
          <w:b/>
        </w:rPr>
      </w:pPr>
    </w:p>
    <w:p w14:paraId="5EC36EAA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2. Kupní cena</w:t>
      </w:r>
    </w:p>
    <w:p w14:paraId="0A7965B3" w14:textId="33162C84" w:rsidR="007D28B1" w:rsidRDefault="00912287">
      <w:pPr>
        <w:numPr>
          <w:ilvl w:val="1"/>
          <w:numId w:val="8"/>
        </w:numPr>
        <w:jc w:val="both"/>
      </w:pPr>
      <w:r>
        <w:t>Celková</w:t>
      </w:r>
      <w:r w:rsidR="007D28B1">
        <w:t xml:space="preserve"> cena předmětu smlouvy byla stanovena po vzájemném ujednání smluvních stran následovně:</w:t>
      </w:r>
    </w:p>
    <w:p w14:paraId="6E3F33C1" w14:textId="06776D3E" w:rsidR="007D28B1" w:rsidRDefault="007D28B1">
      <w:pPr>
        <w:spacing w:before="120"/>
        <w:ind w:left="708"/>
        <w:jc w:val="both"/>
      </w:pPr>
      <w:r>
        <w:t>Celková cena bez DPH:</w:t>
      </w:r>
      <w:r w:rsidR="0016671A">
        <w:tab/>
      </w:r>
      <w:r w:rsidR="0016671A">
        <w:tab/>
      </w:r>
      <w:r w:rsidR="004F470A" w:rsidRPr="004F470A">
        <w:t xml:space="preserve">104 413,00  </w:t>
      </w:r>
      <w:r>
        <w:t xml:space="preserve"> Kč</w:t>
      </w:r>
    </w:p>
    <w:p w14:paraId="09B16801" w14:textId="58CD47DB" w:rsidR="007D28B1" w:rsidRDefault="007D28B1" w:rsidP="0016671A">
      <w:pPr>
        <w:spacing w:before="120"/>
        <w:ind w:firstLine="708"/>
        <w:jc w:val="both"/>
      </w:pPr>
      <w:r>
        <w:t>DPH ve výši</w:t>
      </w:r>
      <w:r>
        <w:tab/>
      </w:r>
      <w:r w:rsidR="00A84628">
        <w:t>21</w:t>
      </w:r>
      <w:r>
        <w:t xml:space="preserve"> %</w:t>
      </w:r>
      <w:r w:rsidR="00912287">
        <w:tab/>
      </w:r>
      <w:r w:rsidR="00912287">
        <w:tab/>
      </w:r>
      <w:r w:rsidR="00A84628">
        <w:tab/>
      </w:r>
      <w:r w:rsidR="001B1C15" w:rsidRPr="001B1C15">
        <w:t>21 926,</w:t>
      </w:r>
      <w:proofErr w:type="gramStart"/>
      <w:r w:rsidR="001B1C15" w:rsidRPr="001B1C15">
        <w:t xml:space="preserve">73 </w:t>
      </w:r>
      <w:r w:rsidR="00A84628">
        <w:t xml:space="preserve"> Kč</w:t>
      </w:r>
      <w:proofErr w:type="gramEnd"/>
    </w:p>
    <w:p w14:paraId="75EFAF9F" w14:textId="09EC25BD" w:rsidR="007D28B1" w:rsidRDefault="0016671A" w:rsidP="0016671A">
      <w:pPr>
        <w:spacing w:before="120"/>
        <w:ind w:firstLine="708"/>
        <w:jc w:val="both"/>
      </w:pPr>
      <w:r>
        <w:t>Celková cena včetně DPH:</w:t>
      </w:r>
      <w:r>
        <w:tab/>
      </w:r>
      <w:r>
        <w:tab/>
      </w:r>
      <w:r w:rsidR="00A706D3" w:rsidRPr="00A706D3">
        <w:t>126 339,73</w:t>
      </w:r>
      <w:r w:rsidR="007D28B1">
        <w:t xml:space="preserve"> Kč</w:t>
      </w:r>
    </w:p>
    <w:p w14:paraId="07316EFC" w14:textId="77777777" w:rsidR="007D28B1" w:rsidRDefault="007D28B1">
      <w:pPr>
        <w:jc w:val="both"/>
      </w:pPr>
      <w:r>
        <w:t xml:space="preserve">            </w:t>
      </w:r>
    </w:p>
    <w:p w14:paraId="0E7B75B8" w14:textId="3981B7AE" w:rsidR="007D28B1" w:rsidRDefault="0016671A">
      <w:pPr>
        <w:numPr>
          <w:ilvl w:val="1"/>
          <w:numId w:val="8"/>
        </w:numPr>
        <w:jc w:val="both"/>
      </w:pPr>
      <w:r>
        <w:t>Ceny</w:t>
      </w:r>
      <w:r w:rsidR="007D28B1">
        <w:t xml:space="preserve"> zahrnuj</w:t>
      </w:r>
      <w:r>
        <w:t>í</w:t>
      </w:r>
      <w:r w:rsidR="007D28B1">
        <w:t xml:space="preserve">: clo; celní a dovozní poplatky; </w:t>
      </w:r>
      <w:r w:rsidR="009D118D">
        <w:t>s</w:t>
      </w:r>
      <w:r w:rsidR="007D28B1">
        <w:t xml:space="preserve">ervis; dopravné; pojištění zaplacené do místa plnění; instalaci přístrojů; </w:t>
      </w:r>
      <w:r w:rsidR="00153AAB">
        <w:t>prohlášení o shodě</w:t>
      </w:r>
      <w:r w:rsidR="007D28B1">
        <w:t xml:space="preserve">. Po dodání zboží bude vystaven řádný daňový doklad. </w:t>
      </w:r>
    </w:p>
    <w:p w14:paraId="315FC1DA" w14:textId="77777777" w:rsidR="007D28B1" w:rsidRDefault="007D28B1">
      <w:pPr>
        <w:pStyle w:val="Zkladntext21"/>
        <w:numPr>
          <w:ilvl w:val="1"/>
          <w:numId w:val="8"/>
        </w:numPr>
      </w:pPr>
      <w:r>
        <w:t>Platební podmínky</w:t>
      </w:r>
    </w:p>
    <w:p w14:paraId="419C8FE7" w14:textId="215E7AD2" w:rsidR="007D28B1" w:rsidRDefault="007D28B1" w:rsidP="00962D09">
      <w:pPr>
        <w:numPr>
          <w:ilvl w:val="2"/>
          <w:numId w:val="8"/>
        </w:numPr>
        <w:jc w:val="both"/>
      </w:pPr>
      <w:r>
        <w:t>Prodávající je povinen vystavit daňový doklad (dále jen "faktura"), který bude obsahovat náležitosti stanovené obecně závaznými právními předpisy. Na faktuře bude uvedeno označení veřejné zakázky „</w:t>
      </w:r>
      <w:r w:rsidR="006055BC">
        <w:t>PT</w:t>
      </w:r>
      <w:r>
        <w:t xml:space="preserve"> </w:t>
      </w:r>
      <w:r w:rsidR="004B1371">
        <w:t>2</w:t>
      </w:r>
      <w:r w:rsidR="00534F6E">
        <w:t>2</w:t>
      </w:r>
      <w:r>
        <w:t>/202</w:t>
      </w:r>
      <w:r w:rsidR="00A50182">
        <w:t>3</w:t>
      </w:r>
      <w:r w:rsidR="00962D09">
        <w:t>.</w:t>
      </w:r>
      <w:r w:rsidR="0035658E">
        <w:t xml:space="preserve"> </w:t>
      </w:r>
      <w:r>
        <w:t xml:space="preserve">V případě, že účetní doklad nebude mít odpovídající náležitosti, je kupující oprávněn </w:t>
      </w:r>
      <w:r>
        <w:tab/>
        <w:t xml:space="preserve">zaslat je zpět prodávajícímu k doplnění, aniž se tak dostane do prodlení se splatností. </w:t>
      </w:r>
      <w:r>
        <w:tab/>
        <w:t>Lhůta splatnosti začíná běžet znovu od opětovného doručení náležitě doplněných či opravených daňových dokladů.</w:t>
      </w:r>
      <w:r w:rsidR="00351A9D">
        <w:t xml:space="preserve"> Adresa pro zaslání faktury el. poštou je </w:t>
      </w:r>
      <w:hyperlink r:id="rId8" w:history="1">
        <w:r w:rsidR="00351A9D" w:rsidRPr="00547249">
          <w:rPr>
            <w:rStyle w:val="Hypertextovodkaz"/>
          </w:rPr>
          <w:t>fakturace@unbr.cz</w:t>
        </w:r>
      </w:hyperlink>
      <w:r w:rsidR="00351A9D">
        <w:t xml:space="preserve"> .</w:t>
      </w:r>
    </w:p>
    <w:p w14:paraId="2E49643D" w14:textId="77777777" w:rsidR="007D28B1" w:rsidRDefault="007D28B1">
      <w:pPr>
        <w:numPr>
          <w:ilvl w:val="2"/>
          <w:numId w:val="8"/>
        </w:numPr>
        <w:jc w:val="both"/>
      </w:pPr>
      <w:r>
        <w:t>Splatnost faktury 30 dní od data doručení.</w:t>
      </w:r>
    </w:p>
    <w:p w14:paraId="50975166" w14:textId="77777777" w:rsidR="007D28B1" w:rsidRDefault="007D28B1">
      <w:pPr>
        <w:numPr>
          <w:ilvl w:val="2"/>
          <w:numId w:val="8"/>
        </w:numPr>
        <w:jc w:val="both"/>
      </w:pPr>
      <w:r>
        <w:t>Nedílnou součástí faktury je kupujícím podepsaný předávací protokol</w:t>
      </w:r>
      <w:r w:rsidR="00224528">
        <w:t>, a také případně instalační protokol,</w:t>
      </w:r>
      <w:r>
        <w:t xml:space="preserve"> o úplnosti a bezvadnosti dodávky. Nebude-li dodávka úplná nebo bezvadná, má kupující právo odmítnout podpis tohoto protokolu a zboží nepřevzít. Odmítnutí a důvody vyznačí v dokladech prodávajícího.</w:t>
      </w:r>
    </w:p>
    <w:p w14:paraId="581A9CB5" w14:textId="77777777" w:rsidR="007D28B1" w:rsidRPr="00224528" w:rsidRDefault="007D28B1">
      <w:pPr>
        <w:numPr>
          <w:ilvl w:val="1"/>
          <w:numId w:val="8"/>
        </w:numPr>
        <w:jc w:val="both"/>
        <w:rPr>
          <w:b/>
        </w:rPr>
      </w:pPr>
      <w: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0FFA9FC0" w14:textId="77777777" w:rsidR="00224528" w:rsidRPr="00947ED3" w:rsidRDefault="00224528" w:rsidP="00224528">
      <w:pPr>
        <w:numPr>
          <w:ilvl w:val="1"/>
          <w:numId w:val="8"/>
        </w:numPr>
        <w:jc w:val="both"/>
      </w:pPr>
      <w:r w:rsidRPr="00707594"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</w:t>
      </w:r>
      <w:r>
        <w:t xml:space="preserve"> Pokud kupující uhradí částku ve výši DPH na účet správce daně prodávajícího a částku bez DPH prodávajícímu, považuje se tento závazek za splněný.</w:t>
      </w:r>
    </w:p>
    <w:p w14:paraId="1CCF53FB" w14:textId="77777777" w:rsidR="00224528" w:rsidRDefault="00224528" w:rsidP="00224528">
      <w:pPr>
        <w:ind w:left="720"/>
        <w:jc w:val="both"/>
        <w:rPr>
          <w:b/>
        </w:rPr>
      </w:pPr>
    </w:p>
    <w:p w14:paraId="58D585BF" w14:textId="77777777" w:rsidR="007D28B1" w:rsidRDefault="007D28B1">
      <w:pPr>
        <w:jc w:val="center"/>
        <w:rPr>
          <w:b/>
        </w:rPr>
      </w:pPr>
    </w:p>
    <w:p w14:paraId="1278C7C2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lastRenderedPageBreak/>
        <w:t>3. Dodací podmínky</w:t>
      </w:r>
    </w:p>
    <w:p w14:paraId="3E940903" w14:textId="7682283D" w:rsidR="007D28B1" w:rsidRDefault="007D28B1">
      <w:pPr>
        <w:pStyle w:val="Zkladntext21"/>
      </w:pPr>
      <w:r>
        <w:t>3.1.</w:t>
      </w:r>
      <w:r>
        <w:tab/>
        <w:t xml:space="preserve">Čas plnění: do </w:t>
      </w:r>
      <w:r w:rsidR="00FA5872">
        <w:t>20</w:t>
      </w:r>
      <w:r w:rsidR="004B1371">
        <w:t>.</w:t>
      </w:r>
      <w:r w:rsidR="00FA5872">
        <w:t xml:space="preserve"> 10</w:t>
      </w:r>
      <w:r w:rsidR="004B1371">
        <w:t>.</w:t>
      </w:r>
      <w:r w:rsidR="00FA5872">
        <w:t xml:space="preserve"> </w:t>
      </w:r>
      <w:r w:rsidR="004B1371">
        <w:t>2023</w:t>
      </w:r>
      <w:r>
        <w:t>.</w:t>
      </w:r>
    </w:p>
    <w:p w14:paraId="502A8005" w14:textId="77777777" w:rsidR="007D28B1" w:rsidRDefault="007D28B1">
      <w:pPr>
        <w:numPr>
          <w:ilvl w:val="1"/>
          <w:numId w:val="4"/>
        </w:numPr>
        <w:jc w:val="both"/>
      </w:pPr>
      <w:r>
        <w:t xml:space="preserve">Místem plnění se rozumí místo instalace na adrese: Úrazová nemocnice v Brně, </w:t>
      </w:r>
      <w:proofErr w:type="spellStart"/>
      <w:r>
        <w:t>Ponávka</w:t>
      </w:r>
      <w:proofErr w:type="spellEnd"/>
      <w:r>
        <w:t xml:space="preserve"> 139/6, Zábrdovice, 602 00 Brno.</w:t>
      </w:r>
    </w:p>
    <w:p w14:paraId="097E280C" w14:textId="5BED6DED" w:rsidR="007D28B1" w:rsidRDefault="007D28B1">
      <w:pPr>
        <w:numPr>
          <w:ilvl w:val="1"/>
          <w:numId w:val="4"/>
        </w:numPr>
        <w:jc w:val="both"/>
      </w:pPr>
      <w:r>
        <w:t xml:space="preserve">Prodávající je povinen vyzvat kupujícího k převzetí zboží nejméně </w:t>
      </w:r>
      <w:r w:rsidR="004B1371">
        <w:t>1</w:t>
      </w:r>
      <w:r>
        <w:t xml:space="preserve"> d</w:t>
      </w:r>
      <w:r w:rsidR="004B1371">
        <w:t>e</w:t>
      </w:r>
      <w:r>
        <w:t xml:space="preserve">n předem. </w:t>
      </w:r>
    </w:p>
    <w:p w14:paraId="47D2FADF" w14:textId="77777777" w:rsidR="007D28B1" w:rsidRDefault="007D28B1">
      <w:pPr>
        <w:numPr>
          <w:ilvl w:val="1"/>
          <w:numId w:val="4"/>
        </w:numPr>
        <w:jc w:val="both"/>
      </w:pPr>
      <w:r>
        <w:t>Dodávka bude potvrzena podpisem předávacího protokolu k tomu pověřenými zástupci obou smluvních stran.</w:t>
      </w:r>
    </w:p>
    <w:p w14:paraId="03EF24CB" w14:textId="77777777" w:rsidR="007D28B1" w:rsidRDefault="007D28B1">
      <w:pPr>
        <w:numPr>
          <w:ilvl w:val="1"/>
          <w:numId w:val="4"/>
        </w:numPr>
        <w:jc w:val="both"/>
      </w:pPr>
      <w:r>
        <w:t>Vlastnické právo ke zboží dle této kupní smlouvy přechází na kupujícího dnem zaplacení celé kupní ceny. Nebezpečí vzniku škody přechází na kupujícího p</w:t>
      </w:r>
      <w:r w:rsidR="00CA045A">
        <w:t>odpisem předávacího protokolu, případně také instalačního protokolu.</w:t>
      </w:r>
    </w:p>
    <w:p w14:paraId="086322D1" w14:textId="4BAF4167" w:rsidR="007D28B1" w:rsidRPr="00153AAB" w:rsidRDefault="007D28B1">
      <w:pPr>
        <w:numPr>
          <w:ilvl w:val="1"/>
          <w:numId w:val="4"/>
        </w:numPr>
        <w:jc w:val="both"/>
      </w:pPr>
      <w:r w:rsidRPr="00153AAB">
        <w:t>Po instalaci zboží</w:t>
      </w:r>
      <w:r w:rsidR="0035658E" w:rsidRPr="00153AAB">
        <w:t xml:space="preserve">, </w:t>
      </w:r>
      <w:r w:rsidRPr="00153AAB">
        <w:t xml:space="preserve">bude podepsán </w:t>
      </w:r>
      <w:r w:rsidR="00224528" w:rsidRPr="00153AAB">
        <w:t>instalační</w:t>
      </w:r>
      <w:r w:rsidRPr="00153AAB">
        <w:t xml:space="preserve"> protokol</w:t>
      </w:r>
      <w:r w:rsidR="004B1371">
        <w:t>, včetně protokolu o měření</w:t>
      </w:r>
      <w:r w:rsidRPr="00153AAB">
        <w:t xml:space="preserve"> potvrzující instalaci, předání a funkčnost zboží, který podepíší k tomu oprávnění zástupci obou smluvních stran, a který slouží jako záruční list.</w:t>
      </w:r>
    </w:p>
    <w:p w14:paraId="5E3B5FB3" w14:textId="77777777" w:rsidR="007D28B1" w:rsidRDefault="007D28B1">
      <w:pPr>
        <w:numPr>
          <w:ilvl w:val="1"/>
          <w:numId w:val="4"/>
        </w:numPr>
        <w:jc w:val="both"/>
      </w:pPr>
      <w:r>
        <w:t>Prodávající zajistí na vlastní náklady ekologickou likvidaci obalového materiálu.</w:t>
      </w:r>
    </w:p>
    <w:p w14:paraId="26D34393" w14:textId="77777777" w:rsidR="007D28B1" w:rsidRDefault="007D28B1">
      <w:pPr>
        <w:numPr>
          <w:ilvl w:val="1"/>
          <w:numId w:val="4"/>
        </w:numPr>
        <w:jc w:val="both"/>
      </w:pPr>
      <w:r>
        <w:t>Prodávající je povinen sdělit kupujícímu, které vybavení je nutné pro instalaci mít připravené v místě dodání a jaký způsob součinnosti očekává k úspěšné instalaci zařízení a instruktáži příslušných osob.</w:t>
      </w:r>
    </w:p>
    <w:p w14:paraId="11D42750" w14:textId="77777777" w:rsidR="007D28B1" w:rsidRDefault="007D28B1">
      <w:pPr>
        <w:numPr>
          <w:ilvl w:val="1"/>
          <w:numId w:val="4"/>
        </w:numPr>
        <w:jc w:val="both"/>
      </w:pPr>
      <w:r>
        <w:t>Dodávka se považuje dle této smlouvy za splněnou, pokud bylo zařízení předáno včetně příslušné dokumentace, zařízení bylo nainstalováno, uvedeno do provozu, byla provedena instruktáž a zařízení bylo řádně převzato předávacím protokolem podepsaným pověřenými zástupci obou smluvních stran</w:t>
      </w:r>
    </w:p>
    <w:p w14:paraId="12F4D16D" w14:textId="77777777" w:rsidR="007D28B1" w:rsidRDefault="007D28B1">
      <w:pPr>
        <w:ind w:left="720"/>
        <w:jc w:val="both"/>
      </w:pPr>
    </w:p>
    <w:p w14:paraId="55130043" w14:textId="77777777" w:rsidR="007D28B1" w:rsidRPr="00184CAD" w:rsidRDefault="00A86850">
      <w:pPr>
        <w:pStyle w:val="Nadpis1"/>
        <w:tabs>
          <w:tab w:val="left" w:pos="284"/>
        </w:tabs>
        <w:spacing w:after="120"/>
        <w:jc w:val="left"/>
      </w:pPr>
      <w:r w:rsidRPr="00184CAD">
        <w:rPr>
          <w:sz w:val="28"/>
        </w:rPr>
        <w:t xml:space="preserve">4. </w:t>
      </w:r>
      <w:r w:rsidR="007D28B1" w:rsidRPr="00184CAD">
        <w:rPr>
          <w:sz w:val="28"/>
        </w:rPr>
        <w:t>Odpovědnost za vady, záruka za jakost zboží, záruční podmínky a servis</w:t>
      </w:r>
    </w:p>
    <w:p w14:paraId="7D330878" w14:textId="77777777" w:rsidR="004B1371" w:rsidRDefault="004B1371" w:rsidP="004B1371">
      <w:pPr>
        <w:numPr>
          <w:ilvl w:val="1"/>
          <w:numId w:val="7"/>
        </w:numPr>
        <w:jc w:val="both"/>
      </w:pPr>
      <w:r>
        <w:t xml:space="preserve">Prodávající přejímá níže uvedenou záruku za jakost zboží dodaného podle této smlouvy: záruční doba na dodané zboží je minimálně 24 měsíců.            </w:t>
      </w:r>
    </w:p>
    <w:p w14:paraId="29D8EE83" w14:textId="77777777" w:rsidR="004B1371" w:rsidRPr="00EC44C5" w:rsidRDefault="004B1371" w:rsidP="004B1371">
      <w:pPr>
        <w:numPr>
          <w:ilvl w:val="1"/>
          <w:numId w:val="7"/>
        </w:numPr>
        <w:jc w:val="both"/>
      </w:pPr>
      <w:r>
        <w:t xml:space="preserve">Záruční doba počíná běžet dnem převzetí zboží, tj. dnem podpisu předávacího protokolu a případně instalačního protokolu. </w:t>
      </w:r>
      <w:r w:rsidRPr="00EC44C5">
        <w:t>V případě, že se na zboží vyskytne vada, má kupující právo zvolit způsob řešení reklamace, a to buď výměnou za bezvadné zboží, slevou z kupní ceny, odstraněním vady opravou nebo odstoupením od smlouvy a vrácením kupní ceny.</w:t>
      </w:r>
    </w:p>
    <w:p w14:paraId="0242E871" w14:textId="77777777" w:rsidR="004B1371" w:rsidRPr="005A7FC3" w:rsidRDefault="004B1371" w:rsidP="004B1371">
      <w:pPr>
        <w:numPr>
          <w:ilvl w:val="1"/>
          <w:numId w:val="7"/>
        </w:numPr>
        <w:jc w:val="both"/>
      </w:pPr>
      <w:r w:rsidRPr="005A7FC3">
        <w:t xml:space="preserve">Servis bude prodávající provádět bezplatně. Po tuto dobu se prodávající zavazuje zajistit odstraňovat vzniklé poruchy na dodaném zboží, jakož i provádět seřízení, výměny spotřebního materiálu a náhradních dílů, vystavení protokolů a dopravy, to vše po dobu </w:t>
      </w:r>
      <w:r>
        <w:t>servisu</w:t>
      </w:r>
      <w:r w:rsidRPr="005A7FC3">
        <w:t xml:space="preserve"> bez povinnosti kupujícího platit prodávajícímu nad rámec sjednané kupní ceny. </w:t>
      </w:r>
    </w:p>
    <w:p w14:paraId="5BDBEA27" w14:textId="068C8C18" w:rsidR="004B1371" w:rsidRPr="000652B7" w:rsidRDefault="004B1371" w:rsidP="004B1371">
      <w:pPr>
        <w:numPr>
          <w:ilvl w:val="1"/>
          <w:numId w:val="7"/>
        </w:numPr>
        <w:jc w:val="both"/>
      </w:pPr>
      <w:r>
        <w:t xml:space="preserve">Servis </w:t>
      </w:r>
      <w:r w:rsidRPr="000652B7">
        <w:t>je prováděn výhradně servisním oddělením prodávajícího nebo je prodávající povinen předložit kupujícímu smlouvu o spolupráci při provádění servisu uzavřenou se třetí osobou (autorizovaným servisním střediskem), z níž bude patrné, že servis bude zajištěn v ro</w:t>
      </w:r>
      <w:r>
        <w:t xml:space="preserve">zsahu a za podmínek stanovených </w:t>
      </w:r>
      <w:r w:rsidRPr="000652B7">
        <w:t>touto</w:t>
      </w:r>
      <w:r>
        <w:t xml:space="preserve"> </w:t>
      </w:r>
      <w:r w:rsidRPr="000652B7">
        <w:t xml:space="preserve">smlouvou. </w:t>
      </w:r>
      <w:r w:rsidRPr="000652B7">
        <w:br/>
        <w:t>Kontakt pro servisní záležitosti: kontaktní osoba</w:t>
      </w:r>
      <w:r w:rsidR="00774EEF" w:rsidRPr="00774EEF">
        <w:t xml:space="preserve"> </w:t>
      </w:r>
      <w:proofErr w:type="spellStart"/>
      <w:r w:rsidR="00AE69D0">
        <w:t>xxxxxxxx</w:t>
      </w:r>
      <w:proofErr w:type="spellEnd"/>
      <w:r w:rsidRPr="000652B7">
        <w:t xml:space="preserve"> </w:t>
      </w:r>
      <w:r w:rsidRPr="000652B7">
        <w:br/>
        <w:t xml:space="preserve">tel.: </w:t>
      </w:r>
      <w:proofErr w:type="spellStart"/>
      <w:r w:rsidR="00AE69D0">
        <w:t>xxxxxxxxx</w:t>
      </w:r>
      <w:proofErr w:type="spellEnd"/>
      <w:r w:rsidRPr="000652B7">
        <w:t>.</w:t>
      </w:r>
      <w:r w:rsidR="004644B8">
        <w:t xml:space="preserve"> </w:t>
      </w:r>
      <w:proofErr w:type="gramStart"/>
      <w:r w:rsidRPr="000652B7">
        <w:t>e-mail</w:t>
      </w:r>
      <w:proofErr w:type="gramEnd"/>
      <w:r w:rsidRPr="000652B7">
        <w:t xml:space="preserve">: </w:t>
      </w:r>
      <w:proofErr w:type="spellStart"/>
      <w:r w:rsidR="00AE69D0">
        <w:t>xxxxxxxxxx</w:t>
      </w:r>
      <w:proofErr w:type="spellEnd"/>
    </w:p>
    <w:p w14:paraId="1EB2AF5E" w14:textId="06FDC1A5" w:rsidR="004B1371" w:rsidRPr="000A28FC" w:rsidRDefault="004B1371" w:rsidP="004B1371">
      <w:pPr>
        <w:pStyle w:val="Zkladntextodsazen21"/>
        <w:ind w:left="709"/>
        <w:rPr>
          <w:color w:val="auto"/>
        </w:rPr>
      </w:pPr>
      <w:r w:rsidRPr="005A7FC3">
        <w:rPr>
          <w:color w:val="auto"/>
        </w:rPr>
        <w:t xml:space="preserve">Garantovaná </w:t>
      </w:r>
      <w:r w:rsidRPr="005A7FC3">
        <w:rPr>
          <w:bCs/>
          <w:color w:val="auto"/>
        </w:rPr>
        <w:t>doba odezvy</w:t>
      </w:r>
      <w:r w:rsidRPr="005A7FC3">
        <w:rPr>
          <w:color w:val="auto"/>
        </w:rPr>
        <w:t xml:space="preserve"> (povinnost prodávajícího potvrdit přijetí požadavku kupujícího) u servisu </w:t>
      </w:r>
      <w:r w:rsidRPr="005A7FC3">
        <w:rPr>
          <w:bCs/>
          <w:color w:val="auto"/>
        </w:rPr>
        <w:t xml:space="preserve">je do </w:t>
      </w:r>
      <w:r>
        <w:rPr>
          <w:bCs/>
          <w:color w:val="auto"/>
        </w:rPr>
        <w:t>24</w:t>
      </w:r>
      <w:r w:rsidRPr="005A7FC3">
        <w:rPr>
          <w:bCs/>
          <w:color w:val="auto"/>
        </w:rPr>
        <w:t xml:space="preserve"> hodin od nahlášení</w:t>
      </w:r>
      <w:r w:rsidRPr="005A7FC3">
        <w:rPr>
          <w:color w:val="auto"/>
        </w:rPr>
        <w:t>.</w:t>
      </w:r>
      <w:r w:rsidRPr="005A7FC3">
        <w:rPr>
          <w:color w:val="FF0000"/>
        </w:rPr>
        <w:t xml:space="preserve"> </w:t>
      </w:r>
      <w:r w:rsidRPr="005A7FC3">
        <w:rPr>
          <w:color w:val="auto"/>
        </w:rPr>
        <w:t xml:space="preserve">Nástup na opravu bude nejpozději do </w:t>
      </w:r>
      <w:r w:rsidRPr="005A7FC3">
        <w:rPr>
          <w:bCs/>
          <w:color w:val="auto"/>
        </w:rPr>
        <w:t>3 dní</w:t>
      </w:r>
      <w:r w:rsidRPr="005A7FC3">
        <w:rPr>
          <w:color w:val="auto"/>
        </w:rPr>
        <w:t xml:space="preserve"> od nahlášení. Závada bude odstraněna nejpozději do </w:t>
      </w:r>
      <w:r>
        <w:rPr>
          <w:color w:val="auto"/>
        </w:rPr>
        <w:t>3</w:t>
      </w:r>
      <w:r w:rsidRPr="005A7FC3">
        <w:rPr>
          <w:color w:val="auto"/>
        </w:rPr>
        <w:t xml:space="preserve"> dní od nahlášení,</w:t>
      </w:r>
      <w:r w:rsidRPr="006C734C">
        <w:rPr>
          <w:color w:val="auto"/>
        </w:rPr>
        <w:t xml:space="preserve"> Při závažné závadě se mohou smluvní strany dohodnout jinak.</w:t>
      </w:r>
      <w:r>
        <w:rPr>
          <w:color w:val="FF0000"/>
        </w:rPr>
        <w:t xml:space="preserve"> </w:t>
      </w:r>
      <w:r w:rsidRPr="000A28FC">
        <w:rPr>
          <w:color w:val="auto"/>
        </w:rPr>
        <w:t xml:space="preserve">Jiný termín pro odstranění závady bude uveden v předávacím protokolu podepsaném oprávněnými zástupci obou smluvních stran, v opačném případě bude platit termín do </w:t>
      </w:r>
      <w:r>
        <w:rPr>
          <w:color w:val="auto"/>
        </w:rPr>
        <w:t>3</w:t>
      </w:r>
      <w:r w:rsidRPr="000A28FC">
        <w:rPr>
          <w:color w:val="auto"/>
        </w:rPr>
        <w:t xml:space="preserve"> dnů od nahlášení závady. Nahlášení závady bude </w:t>
      </w:r>
      <w:r>
        <w:rPr>
          <w:color w:val="auto"/>
        </w:rPr>
        <w:t>provedeno telefonickou nebo elektronickou</w:t>
      </w:r>
      <w:r w:rsidRPr="000A28FC">
        <w:rPr>
          <w:color w:val="auto"/>
        </w:rPr>
        <w:t xml:space="preserve"> formou na výše uvedené kontakty. V případě, že dodavatel nenastoupí k provedení opravy do 3 dnů od nahlášení závady, je uživatel oprávněn nechat odstranit vady 3. osobou na náklady dodavatele. Nárok kupujícího na náhradu škody a případné sankce tím není dotčen. </w:t>
      </w:r>
    </w:p>
    <w:p w14:paraId="47FE616B" w14:textId="77777777" w:rsidR="004B1371" w:rsidRPr="005A7FC3" w:rsidRDefault="004B1371" w:rsidP="004B1371">
      <w:pPr>
        <w:pStyle w:val="Zkladntextodsazen21"/>
        <w:numPr>
          <w:ilvl w:val="1"/>
          <w:numId w:val="7"/>
        </w:numPr>
        <w:rPr>
          <w:color w:val="auto"/>
        </w:rPr>
      </w:pPr>
      <w:r w:rsidRPr="005A7FC3">
        <w:rPr>
          <w:color w:val="auto"/>
        </w:rPr>
        <w:lastRenderedPageBreak/>
        <w:t>Po každé provedené servisní službě je servisní oddělení prodávajícího povinno vystavit protokol o provedeném zásahu s popisem závady, uvedením provedených úkonů, seznamem použitých náhradních dílů a potvrzením o propuštění zařízení do provozu. Tento protokol bude po ukončení a kontrole servisního zásahu zástupcem objednatele odsouhlasen a potvrzen a bude podkladem pro provedení fakturace.</w:t>
      </w:r>
    </w:p>
    <w:p w14:paraId="04EC2F86" w14:textId="77777777" w:rsidR="004B1371" w:rsidRDefault="004B1371" w:rsidP="004B1371">
      <w:pPr>
        <w:numPr>
          <w:ilvl w:val="1"/>
          <w:numId w:val="7"/>
        </w:numPr>
        <w:jc w:val="both"/>
      </w:pPr>
      <w:r w:rsidRPr="005A7FC3">
        <w:t xml:space="preserve">Reklamace funkčnosti a servisních úkonů budou uplatňovány písemně (e-mailem nebo </w:t>
      </w:r>
      <w:r w:rsidRPr="00192E0A">
        <w:t>poštou) na adrese prodávajícího (dispečink).</w:t>
      </w:r>
    </w:p>
    <w:p w14:paraId="73E7DF80" w14:textId="77777777" w:rsidR="004B1371" w:rsidRPr="00192E0A" w:rsidRDefault="004B1371" w:rsidP="004B1371">
      <w:pPr>
        <w:jc w:val="both"/>
      </w:pPr>
    </w:p>
    <w:p w14:paraId="4B12D2A2" w14:textId="77777777" w:rsidR="007D28B1" w:rsidRPr="00184CAD" w:rsidRDefault="007D28B1">
      <w:pPr>
        <w:pStyle w:val="Nadpis1"/>
        <w:spacing w:after="120"/>
        <w:jc w:val="left"/>
      </w:pPr>
      <w:r w:rsidRPr="00184CAD">
        <w:rPr>
          <w:sz w:val="28"/>
        </w:rPr>
        <w:t>5. Sankce za prodlení</w:t>
      </w:r>
    </w:p>
    <w:p w14:paraId="47DC013F" w14:textId="77777777" w:rsidR="004B1371" w:rsidRDefault="007D28B1" w:rsidP="004B1371">
      <w:pPr>
        <w:ind w:left="709" w:hanging="709"/>
        <w:jc w:val="both"/>
      </w:pPr>
      <w:r>
        <w:t>5.1.</w:t>
      </w:r>
      <w:r>
        <w:tab/>
      </w:r>
      <w:r w:rsidR="004B1371">
        <w:t>Sankce za prodlení v dodávce. V případě zpoždění dodávky proti dodacím lhůtám uvedeným v čl. 3. 1. této kupní smlouvy se prodávající zavazuje zaplatit kupujícímu smluvní pokutu ve výši 0,15 % z kupní ceny.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5E28A241" w14:textId="77777777" w:rsidR="004B1371" w:rsidRDefault="004B1371" w:rsidP="004B1371">
      <w:pPr>
        <w:pStyle w:val="Zkladntext21"/>
      </w:pPr>
      <w:r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57E585AF" w14:textId="77777777" w:rsidR="004B1371" w:rsidRDefault="004B1371" w:rsidP="004B1371">
      <w:pPr>
        <w:pStyle w:val="Zkladntext21"/>
      </w:pPr>
      <w:r>
        <w:t>5.3.</w:t>
      </w:r>
      <w:r>
        <w:tab/>
        <w:t>Pro výpočet smluvní pokuty určené procentem je rozhodná celková kupní cena včetně DPH.</w:t>
      </w:r>
    </w:p>
    <w:p w14:paraId="1B465DE6" w14:textId="77777777" w:rsidR="004B1371" w:rsidRPr="00192E0A" w:rsidRDefault="004B1371" w:rsidP="004B1371">
      <w:pPr>
        <w:ind w:left="709" w:hanging="709"/>
        <w:jc w:val="both"/>
      </w:pPr>
      <w:r>
        <w:t>5.4.</w:t>
      </w:r>
      <w:r>
        <w:tab/>
        <w:t xml:space="preserve">Bude-li prodávající v prodlení s dodávkou déle než 30 dnů, má kupující právo od </w:t>
      </w:r>
      <w:r w:rsidRPr="00192E0A">
        <w:t>smlouvy odstoupit. Smluvní sankce a náhrada škody není tímto dotčena.</w:t>
      </w:r>
    </w:p>
    <w:p w14:paraId="758CF36E" w14:textId="77777777" w:rsidR="004B1371" w:rsidRPr="00192E0A" w:rsidRDefault="004B1371" w:rsidP="004B1371">
      <w:pPr>
        <w:ind w:left="709" w:hanging="709"/>
        <w:jc w:val="both"/>
      </w:pPr>
      <w:r w:rsidRPr="00192E0A">
        <w:t xml:space="preserve">5.5. </w:t>
      </w:r>
      <w:r w:rsidRPr="00192E0A">
        <w:tab/>
        <w:t xml:space="preserve">Sankce za prodlení s odezvou v případě provádění servisu. V případě prodlení prodávajícího potvrdit přijetí nahlášeného požadavku kupujícího v garantované době dle čl. </w:t>
      </w:r>
      <w:r>
        <w:t xml:space="preserve">4. 4. </w:t>
      </w:r>
      <w:r w:rsidRPr="00192E0A">
        <w:t>této smlouvy</w:t>
      </w:r>
      <w:r>
        <w:t>,</w:t>
      </w:r>
      <w:r w:rsidRPr="00192E0A">
        <w:t xml:space="preserve"> se prodávající zavazuje zaplatit kupujícímu smluvní pokutu ve výši 50</w:t>
      </w:r>
      <w:r>
        <w:t>0</w:t>
      </w:r>
      <w:r w:rsidRPr="00192E0A">
        <w:t>0,- Kč za každý započatý den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3B63A99D" w14:textId="77777777" w:rsidR="004B1371" w:rsidRDefault="004B1371" w:rsidP="004B1371">
      <w:pPr>
        <w:ind w:left="709" w:hanging="709"/>
        <w:jc w:val="both"/>
      </w:pPr>
      <w:r w:rsidRPr="00192E0A">
        <w:t xml:space="preserve"> 5.6.</w:t>
      </w:r>
      <w:r w:rsidRPr="00192E0A">
        <w:tab/>
        <w:t>Sankce za prodlení prodávajícího s odstraněním závady. V případě prodlení prodávajícího s odstraněním závady ve</w:t>
      </w:r>
      <w:r>
        <w:t xml:space="preserve"> lhůtě dle čl. 4. 4. této smlouvy se prodávající zavazuje zaplatit kupujícímu smluvní pokutu ve výši 5000,-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796EC02D" w14:textId="77777777" w:rsidR="004B1371" w:rsidRDefault="004B1371" w:rsidP="004B1371">
      <w:pPr>
        <w:ind w:left="709" w:hanging="709"/>
        <w:jc w:val="both"/>
      </w:pPr>
      <w:r>
        <w:t>5.7.</w:t>
      </w:r>
      <w:r>
        <w:tab/>
        <w:t>Sankce za prodlení prodávajícího s vystavením protokolu dle čl. 4.5. V případě prodlení prodávajícího s vystavením protokolu po provedeném servisním zásahu se všemi náležitostmi dle čl. 4. 5. této smlouvy se prodávající zavazuje zaplatit kupujícímu smluvní pokutu ve výši 5000,-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052DFBFB" w14:textId="03936024" w:rsidR="007D28B1" w:rsidRDefault="007D28B1" w:rsidP="004B1371">
      <w:pPr>
        <w:ind w:left="709" w:hanging="709"/>
        <w:jc w:val="both"/>
      </w:pPr>
    </w:p>
    <w:p w14:paraId="5028782A" w14:textId="77777777" w:rsidR="007D28B1" w:rsidRDefault="007D28B1">
      <w:pPr>
        <w:pStyle w:val="Zkladntext21"/>
      </w:pPr>
    </w:p>
    <w:p w14:paraId="3B96D500" w14:textId="77777777" w:rsidR="007D28B1" w:rsidRDefault="007D28B1">
      <w:pPr>
        <w:numPr>
          <w:ilvl w:val="0"/>
          <w:numId w:val="2"/>
        </w:numPr>
        <w:tabs>
          <w:tab w:val="left" w:pos="284"/>
        </w:tabs>
        <w:spacing w:after="120"/>
      </w:pPr>
      <w:r>
        <w:rPr>
          <w:b/>
          <w:sz w:val="28"/>
        </w:rPr>
        <w:t>Odstoupení od smlouvy</w:t>
      </w:r>
    </w:p>
    <w:p w14:paraId="24763080" w14:textId="77777777" w:rsidR="007D28B1" w:rsidRDefault="007D28B1">
      <w:pPr>
        <w:numPr>
          <w:ilvl w:val="1"/>
          <w:numId w:val="2"/>
        </w:numPr>
        <w:jc w:val="both"/>
      </w:pPr>
      <w:r>
        <w:t xml:space="preserve"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</w:t>
      </w:r>
      <w:r>
        <w:lastRenderedPageBreak/>
        <w:t>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652F6D9F" w14:textId="77777777" w:rsidR="007D28B1" w:rsidRDefault="007D28B1">
      <w:pPr>
        <w:numPr>
          <w:ilvl w:val="1"/>
          <w:numId w:val="2"/>
        </w:numPr>
        <w:jc w:val="both"/>
      </w:pPr>
      <w: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678D65C5" w14:textId="77777777" w:rsidR="007D28B1" w:rsidRDefault="007D28B1">
      <w:pPr>
        <w:numPr>
          <w:ilvl w:val="0"/>
          <w:numId w:val="10"/>
        </w:numPr>
        <w:jc w:val="both"/>
      </w:pPr>
      <w:r>
        <w:t>prodlení s úhradou kupní ceny nebo její části delším 30 dnů od splatnosti,</w:t>
      </w:r>
    </w:p>
    <w:p w14:paraId="36861DD2" w14:textId="77777777" w:rsidR="007D28B1" w:rsidRDefault="007D28B1">
      <w:pPr>
        <w:numPr>
          <w:ilvl w:val="0"/>
          <w:numId w:val="10"/>
        </w:numPr>
        <w:jc w:val="both"/>
      </w:pPr>
      <w:r>
        <w:t xml:space="preserve">prodlení prodávajícího s dodáním předmětu plnění dle této smlouvy delším než 30 dnů, </w:t>
      </w:r>
    </w:p>
    <w:p w14:paraId="5232C04E" w14:textId="3CF82C85" w:rsidR="007D28B1" w:rsidRPr="00192E0A" w:rsidRDefault="007D28B1">
      <w:pPr>
        <w:numPr>
          <w:ilvl w:val="0"/>
          <w:numId w:val="10"/>
        </w:numPr>
        <w:jc w:val="both"/>
      </w:pPr>
      <w:r w:rsidRPr="00192E0A">
        <w:t>prodlení prodávajícího s nástupem k opravě při servisu delším než 2 dnů,</w:t>
      </w:r>
    </w:p>
    <w:p w14:paraId="000840F7" w14:textId="35C19CF0" w:rsidR="007D28B1" w:rsidRPr="00192E0A" w:rsidRDefault="007D28B1">
      <w:pPr>
        <w:numPr>
          <w:ilvl w:val="0"/>
          <w:numId w:val="10"/>
        </w:numPr>
        <w:jc w:val="both"/>
      </w:pPr>
      <w:r w:rsidRPr="00192E0A">
        <w:t>prodlení prodá</w:t>
      </w:r>
      <w:r w:rsidR="00EC42B5">
        <w:t>vajícího s odstraněním závady v</w:t>
      </w:r>
      <w:r w:rsidRPr="00192E0A">
        <w:t xml:space="preserve"> době delším než 10 dnů,</w:t>
      </w:r>
    </w:p>
    <w:p w14:paraId="57B0E1ED" w14:textId="77777777" w:rsidR="007D28B1" w:rsidRDefault="007D28B1">
      <w:pPr>
        <w:numPr>
          <w:ilvl w:val="0"/>
          <w:numId w:val="10"/>
        </w:numPr>
        <w:jc w:val="both"/>
      </w:pPr>
      <w: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37D822A8" w14:textId="77777777" w:rsidR="007D28B1" w:rsidRDefault="007D28B1">
      <w:pPr>
        <w:numPr>
          <w:ilvl w:val="0"/>
          <w:numId w:val="10"/>
        </w:numPr>
        <w:jc w:val="both"/>
      </w:pPr>
      <w:r>
        <w:t>v případě, že se kterékoli prohlášení prodávajícího uvedené v této smlouvě ukáže jako nepravdivé,</w:t>
      </w:r>
    </w:p>
    <w:p w14:paraId="79B65B2C" w14:textId="77777777" w:rsidR="007D28B1" w:rsidRDefault="007D28B1">
      <w:pPr>
        <w:numPr>
          <w:ilvl w:val="0"/>
          <w:numId w:val="10"/>
        </w:numPr>
        <w:jc w:val="both"/>
        <w:rPr>
          <w:b/>
        </w:rPr>
      </w:pPr>
      <w: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63D4A683" w14:textId="77777777" w:rsidR="007D28B1" w:rsidRDefault="007D28B1">
      <w:pPr>
        <w:jc w:val="center"/>
        <w:rPr>
          <w:b/>
        </w:rPr>
      </w:pPr>
    </w:p>
    <w:p w14:paraId="7004CF6C" w14:textId="77777777" w:rsidR="007D28B1" w:rsidRDefault="007D28B1">
      <w:pPr>
        <w:numPr>
          <w:ilvl w:val="0"/>
          <w:numId w:val="2"/>
        </w:numPr>
        <w:tabs>
          <w:tab w:val="left" w:pos="284"/>
        </w:tabs>
        <w:spacing w:after="120"/>
      </w:pPr>
      <w:r>
        <w:rPr>
          <w:b/>
          <w:sz w:val="28"/>
        </w:rPr>
        <w:t>Ostatní ujednání</w:t>
      </w:r>
    </w:p>
    <w:p w14:paraId="0396484A" w14:textId="77777777" w:rsidR="007D28B1" w:rsidRDefault="007D28B1">
      <w:pPr>
        <w:numPr>
          <w:ilvl w:val="1"/>
          <w:numId w:val="2"/>
        </w:numPr>
        <w:jc w:val="both"/>
      </w:pPr>
      <w:r>
        <w:t>Případné spory řeší účastníci dohodou. Nedojde-li ke shodě, je místně příslušný soud v Brně.</w:t>
      </w:r>
    </w:p>
    <w:p w14:paraId="376001A5" w14:textId="77777777" w:rsidR="007D28B1" w:rsidRDefault="007D28B1">
      <w:pPr>
        <w:numPr>
          <w:ilvl w:val="1"/>
          <w:numId w:val="2"/>
        </w:numPr>
        <w:jc w:val="both"/>
      </w:pPr>
      <w: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792BEAB5" w14:textId="77777777" w:rsidR="007D28B1" w:rsidRDefault="007D28B1">
      <w:pPr>
        <w:numPr>
          <w:ilvl w:val="1"/>
          <w:numId w:val="2"/>
        </w:numPr>
        <w:jc w:val="both"/>
      </w:pPr>
      <w:r>
        <w:t>Prodávající je povinen nahradit kupujícímu v plné výši újmu, která kupujícímu vznikla vadným plněním nebo jako důsledek porušení povinností a závazků prodávajícího dle této smlouvy.</w:t>
      </w:r>
    </w:p>
    <w:p w14:paraId="24D824CE" w14:textId="77777777" w:rsidR="007D28B1" w:rsidRDefault="007D28B1">
      <w:pPr>
        <w:numPr>
          <w:ilvl w:val="1"/>
          <w:numId w:val="2"/>
        </w:numPr>
        <w:jc w:val="both"/>
      </w:pPr>
      <w:r>
        <w:t>Prodávající nahradí kupujícímu náklady vzniklé při uplatňování práv z odpovědnosti za vady.</w:t>
      </w:r>
    </w:p>
    <w:p w14:paraId="1308C0D7" w14:textId="77777777" w:rsidR="00CA0475" w:rsidRDefault="00CA0475" w:rsidP="00CA0475">
      <w:pPr>
        <w:ind w:left="720"/>
        <w:jc w:val="both"/>
      </w:pPr>
    </w:p>
    <w:p w14:paraId="51DAAEF4" w14:textId="77777777" w:rsidR="007D28B1" w:rsidRDefault="007D28B1">
      <w:pPr>
        <w:numPr>
          <w:ilvl w:val="0"/>
          <w:numId w:val="6"/>
        </w:numPr>
        <w:tabs>
          <w:tab w:val="left" w:pos="284"/>
        </w:tabs>
        <w:spacing w:after="120"/>
      </w:pPr>
      <w:r>
        <w:rPr>
          <w:b/>
          <w:sz w:val="28"/>
        </w:rPr>
        <w:t>Závěrečná ustanovení</w:t>
      </w:r>
    </w:p>
    <w:p w14:paraId="4D769EFB" w14:textId="77777777" w:rsidR="007D28B1" w:rsidRDefault="007D28B1">
      <w:pPr>
        <w:numPr>
          <w:ilvl w:val="1"/>
          <w:numId w:val="6"/>
        </w:numPr>
        <w:jc w:val="both"/>
      </w:pPr>
      <w:r>
        <w:t>Práva a povinnosti smluvních stran neupravené touto smlouvou se řídí příslušnými ustanoveními občanského zákoníku.</w:t>
      </w:r>
    </w:p>
    <w:p w14:paraId="5ABDE2F1" w14:textId="77777777" w:rsidR="007D28B1" w:rsidRDefault="007D28B1">
      <w:pPr>
        <w:numPr>
          <w:ilvl w:val="1"/>
          <w:numId w:val="6"/>
        </w:numPr>
        <w:jc w:val="both"/>
      </w:pPr>
      <w: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41B816A3" w14:textId="77777777" w:rsidR="00FA24B3" w:rsidRPr="00FA24B3" w:rsidRDefault="00FA24B3" w:rsidP="00FA24B3">
      <w:pPr>
        <w:numPr>
          <w:ilvl w:val="1"/>
          <w:numId w:val="6"/>
        </w:numPr>
        <w:jc w:val="both"/>
      </w:pPr>
      <w:r>
        <w:t>Kupující je oprávněn započíst svou pohledávku vzniklou z této smlouvy za prodávajícím i bez jeho souhlasu.</w:t>
      </w:r>
    </w:p>
    <w:p w14:paraId="4E4931F2" w14:textId="77777777" w:rsidR="007D28B1" w:rsidRDefault="007D28B1">
      <w:pPr>
        <w:numPr>
          <w:ilvl w:val="1"/>
          <w:numId w:val="6"/>
        </w:numPr>
        <w:jc w:val="both"/>
      </w:pPr>
      <w: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690DFCBC" w14:textId="77777777" w:rsidR="007D28B1" w:rsidRDefault="007D28B1">
      <w:pPr>
        <w:numPr>
          <w:ilvl w:val="1"/>
          <w:numId w:val="6"/>
        </w:numPr>
        <w:jc w:val="both"/>
      </w:pPr>
      <w:r>
        <w:t>Změna nebo doplnění smlouvy může být uskutečněno pouze písemným dodatkem k této smlouvě podepsaným oběma smluvními stranami.</w:t>
      </w:r>
    </w:p>
    <w:p w14:paraId="58A5A0BF" w14:textId="77777777" w:rsidR="007D28B1" w:rsidRDefault="007D28B1">
      <w:pPr>
        <w:numPr>
          <w:ilvl w:val="1"/>
          <w:numId w:val="6"/>
        </w:numPr>
        <w:jc w:val="both"/>
      </w:pPr>
      <w:r>
        <w:t xml:space="preserve">Smluvní strany na sebe přebírají nebezpečí změny okolností v souvislosti s právy a povinnostmi smluvních stran vzniklými na základě této smlouvy. Smluvní strany </w:t>
      </w:r>
      <w:r>
        <w:lastRenderedPageBreak/>
        <w:t>vylučuji uplatnění § 1765 a § 1766 občanského zákoníku na svůj smluvní vztah založený touto smlouvou.</w:t>
      </w:r>
    </w:p>
    <w:p w14:paraId="6514A12B" w14:textId="77777777" w:rsidR="007D28B1" w:rsidRDefault="007D28B1">
      <w:pPr>
        <w:numPr>
          <w:ilvl w:val="1"/>
          <w:numId w:val="6"/>
        </w:numPr>
        <w:jc w:val="both"/>
      </w:pPr>
      <w:r>
        <w:t>Smlouva nabývá platnosti připojením podpisu obou smluvních stran a účinnosti zveřejněním v Registru smluv.</w:t>
      </w:r>
    </w:p>
    <w:p w14:paraId="6377CA08" w14:textId="77777777" w:rsidR="00C9228F" w:rsidRDefault="00C9228F">
      <w:pPr>
        <w:numPr>
          <w:ilvl w:val="1"/>
          <w:numId w:val="6"/>
        </w:numPr>
        <w:jc w:val="both"/>
      </w:pPr>
      <w:r>
        <w:t xml:space="preserve">Smlouva bude vyhotovena </w:t>
      </w:r>
      <w:r w:rsidRPr="00AE466F">
        <w:t>s elektronickým podpisem nebo v listinné podobě ve třech originálech, z nichž objednatel obdrží dvě vyhotovení a zhotovitel jedno vyhotovení</w:t>
      </w:r>
      <w:r>
        <w:t>.</w:t>
      </w:r>
    </w:p>
    <w:p w14:paraId="058E85D4" w14:textId="77777777" w:rsidR="007D28B1" w:rsidRDefault="007D28B1">
      <w:pPr>
        <w:jc w:val="both"/>
      </w:pPr>
    </w:p>
    <w:p w14:paraId="13F6A093" w14:textId="77777777" w:rsidR="001414A4" w:rsidRDefault="007D28B1" w:rsidP="0035658E">
      <w:pPr>
        <w:tabs>
          <w:tab w:val="left" w:pos="284"/>
        </w:tabs>
        <w:spacing w:after="120"/>
      </w:pPr>
      <w:r w:rsidRPr="00415769">
        <w:t>Přílohy</w:t>
      </w:r>
      <w:r w:rsidR="00415769">
        <w:t xml:space="preserve">: </w:t>
      </w:r>
    </w:p>
    <w:p w14:paraId="14D95212" w14:textId="02C9D1AD" w:rsidR="001414A4" w:rsidRDefault="001414A4" w:rsidP="0035658E">
      <w:pPr>
        <w:tabs>
          <w:tab w:val="left" w:pos="284"/>
        </w:tabs>
        <w:spacing w:after="120"/>
      </w:pPr>
      <w:r>
        <w:t>Příloha č. 1</w:t>
      </w:r>
      <w:r w:rsidRPr="001414A4">
        <w:t xml:space="preserve"> </w:t>
      </w:r>
      <w:r>
        <w:t>Technická specifikace</w:t>
      </w:r>
    </w:p>
    <w:p w14:paraId="62A4EA29" w14:textId="374CB570" w:rsidR="007D28B1" w:rsidRDefault="001414A4" w:rsidP="0035658E">
      <w:pPr>
        <w:tabs>
          <w:tab w:val="left" w:pos="284"/>
        </w:tabs>
        <w:spacing w:after="120"/>
      </w:pPr>
      <w:r>
        <w:t xml:space="preserve">Příloha </w:t>
      </w:r>
      <w:r w:rsidR="00232C0D">
        <w:t xml:space="preserve">č. </w:t>
      </w:r>
      <w:r>
        <w:t>2</w:t>
      </w:r>
      <w:r w:rsidR="00415769">
        <w:t>.</w:t>
      </w:r>
      <w:r w:rsidR="007D28B1">
        <w:t xml:space="preserve"> Cenová nabídka včetně rozpisu cen jednotlivých položek</w:t>
      </w:r>
    </w:p>
    <w:p w14:paraId="6BB81BC8" w14:textId="77777777" w:rsidR="00CA0475" w:rsidRDefault="00CA0475" w:rsidP="00415769">
      <w:pPr>
        <w:tabs>
          <w:tab w:val="left" w:pos="284"/>
        </w:tabs>
      </w:pPr>
    </w:p>
    <w:p w14:paraId="110EAF49" w14:textId="77777777" w:rsidR="00415769" w:rsidRPr="00415769" w:rsidRDefault="00415769" w:rsidP="00415769">
      <w:pPr>
        <w:tabs>
          <w:tab w:val="left" w:pos="284"/>
        </w:tabs>
        <w:rPr>
          <w:sz w:val="16"/>
          <w:szCs w:val="16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425"/>
        <w:gridCol w:w="4169"/>
      </w:tblGrid>
      <w:tr w:rsidR="007D28B1" w14:paraId="5C130FC9" w14:textId="77777777" w:rsidTr="00415769">
        <w:trPr>
          <w:trHeight w:val="1672"/>
        </w:trPr>
        <w:tc>
          <w:tcPr>
            <w:tcW w:w="3943" w:type="dxa"/>
            <w:shd w:val="clear" w:color="auto" w:fill="auto"/>
          </w:tcPr>
          <w:p w14:paraId="7B673F16" w14:textId="77777777" w:rsidR="007D28B1" w:rsidRDefault="007D28B1">
            <w:pPr>
              <w:snapToGrid w:val="0"/>
            </w:pPr>
          </w:p>
          <w:p w14:paraId="42EC1857" w14:textId="5E026BFC" w:rsidR="007D28B1" w:rsidRDefault="007D28B1">
            <w:pPr>
              <w:snapToGrid w:val="0"/>
            </w:pPr>
            <w:r>
              <w:t>V Brně dne</w:t>
            </w:r>
            <w:r w:rsidR="000C52D4">
              <w:t xml:space="preserve"> 04.10.2023</w:t>
            </w:r>
          </w:p>
          <w:p w14:paraId="766EAA6D" w14:textId="77777777" w:rsidR="007D28B1" w:rsidRDefault="007D28B1"/>
          <w:p w14:paraId="0E8D1C39" w14:textId="77777777" w:rsidR="007D28B1" w:rsidRDefault="007D28B1">
            <w:r>
              <w:rPr>
                <w:b/>
              </w:rPr>
              <w:t>Kupující</w:t>
            </w:r>
            <w:r>
              <w:t xml:space="preserve"> (podpis, razítko):</w:t>
            </w:r>
          </w:p>
          <w:p w14:paraId="56807DAA" w14:textId="77777777" w:rsidR="007D28B1" w:rsidRDefault="007D28B1"/>
          <w:p w14:paraId="1A61BD20" w14:textId="77777777" w:rsidR="007D28B1" w:rsidRDefault="007D28B1"/>
          <w:p w14:paraId="2F9EC02A" w14:textId="77777777" w:rsidR="00191302" w:rsidRDefault="00191302"/>
          <w:p w14:paraId="783ED5CF" w14:textId="77777777" w:rsidR="00191302" w:rsidRDefault="00191302"/>
          <w:p w14:paraId="1D9D5C24" w14:textId="77777777" w:rsidR="00191302" w:rsidRDefault="00191302"/>
          <w:p w14:paraId="38E480F5" w14:textId="77777777" w:rsidR="00191302" w:rsidRDefault="00191302"/>
          <w:p w14:paraId="32A12A5A" w14:textId="77777777" w:rsidR="007D28B1" w:rsidRDefault="007D28B1">
            <w:r>
              <w:t>…………………………..</w:t>
            </w:r>
          </w:p>
        </w:tc>
        <w:tc>
          <w:tcPr>
            <w:tcW w:w="425" w:type="dxa"/>
            <w:shd w:val="clear" w:color="auto" w:fill="auto"/>
          </w:tcPr>
          <w:p w14:paraId="6BE27B3C" w14:textId="77777777" w:rsidR="007D28B1" w:rsidRDefault="007D28B1">
            <w:pPr>
              <w:snapToGrid w:val="0"/>
            </w:pPr>
          </w:p>
        </w:tc>
        <w:tc>
          <w:tcPr>
            <w:tcW w:w="4169" w:type="dxa"/>
            <w:shd w:val="clear" w:color="auto" w:fill="auto"/>
          </w:tcPr>
          <w:p w14:paraId="6A9EA401" w14:textId="77777777" w:rsidR="007D28B1" w:rsidRDefault="007D28B1">
            <w:pPr>
              <w:snapToGrid w:val="0"/>
            </w:pPr>
          </w:p>
          <w:p w14:paraId="6306BA44" w14:textId="77777777" w:rsidR="007D28B1" w:rsidRDefault="007D28B1">
            <w:pPr>
              <w:snapToGrid w:val="0"/>
            </w:pPr>
            <w:r>
              <w:t>V ….... dne ………………</w:t>
            </w:r>
          </w:p>
          <w:p w14:paraId="14249EDE" w14:textId="77777777" w:rsidR="007D28B1" w:rsidRDefault="007D28B1"/>
          <w:p w14:paraId="5BEF6E28" w14:textId="77777777" w:rsidR="007D28B1" w:rsidRDefault="007D28B1">
            <w:r>
              <w:rPr>
                <w:b/>
              </w:rPr>
              <w:t xml:space="preserve">Prodávající </w:t>
            </w:r>
            <w:r>
              <w:t>(podpis, razítko):</w:t>
            </w:r>
          </w:p>
          <w:p w14:paraId="0B61E7A0" w14:textId="77777777" w:rsidR="007D28B1" w:rsidRDefault="007D28B1"/>
          <w:p w14:paraId="45FF989A" w14:textId="77777777" w:rsidR="007D28B1" w:rsidRDefault="007D28B1"/>
          <w:p w14:paraId="31341377" w14:textId="77777777" w:rsidR="00191302" w:rsidRDefault="00191302"/>
          <w:p w14:paraId="35DB9B9D" w14:textId="77777777" w:rsidR="00191302" w:rsidRDefault="00191302"/>
          <w:p w14:paraId="44EDB8A4" w14:textId="77777777" w:rsidR="00191302" w:rsidRDefault="00191302"/>
          <w:p w14:paraId="6ED146EA" w14:textId="77777777" w:rsidR="00191302" w:rsidRDefault="00191302"/>
          <w:p w14:paraId="798E1D9D" w14:textId="77777777" w:rsidR="007D28B1" w:rsidRDefault="007D28B1">
            <w:r>
              <w:t>………………………………</w:t>
            </w:r>
          </w:p>
        </w:tc>
      </w:tr>
    </w:tbl>
    <w:p w14:paraId="625186AE" w14:textId="77777777" w:rsidR="007D28B1" w:rsidRDefault="007D28B1" w:rsidP="00415769"/>
    <w:p w14:paraId="39DD0A1A" w14:textId="77777777" w:rsidR="00232C0D" w:rsidRDefault="00232C0D" w:rsidP="00415769"/>
    <w:p w14:paraId="3A8B6B79" w14:textId="77777777" w:rsidR="00232C0D" w:rsidRDefault="00232C0D" w:rsidP="00415769"/>
    <w:p w14:paraId="11A6C3F2" w14:textId="77777777" w:rsidR="00232C0D" w:rsidRDefault="00232C0D" w:rsidP="00415769"/>
    <w:p w14:paraId="45B7E8B1" w14:textId="77777777" w:rsidR="00232C0D" w:rsidRDefault="00232C0D" w:rsidP="00415769"/>
    <w:p w14:paraId="3B66969B" w14:textId="77777777" w:rsidR="00232C0D" w:rsidRDefault="00232C0D" w:rsidP="00415769"/>
    <w:p w14:paraId="69AC9D03" w14:textId="77777777" w:rsidR="00232C0D" w:rsidRDefault="00232C0D" w:rsidP="00415769"/>
    <w:p w14:paraId="1E105ABA" w14:textId="77777777" w:rsidR="00232C0D" w:rsidRDefault="00232C0D" w:rsidP="00415769"/>
    <w:p w14:paraId="747554DA" w14:textId="77777777" w:rsidR="00232C0D" w:rsidRDefault="00232C0D" w:rsidP="00415769"/>
    <w:p w14:paraId="544533BE" w14:textId="77777777" w:rsidR="00232C0D" w:rsidRDefault="00232C0D" w:rsidP="00415769"/>
    <w:p w14:paraId="1A4544DE" w14:textId="77777777" w:rsidR="00C43C94" w:rsidRDefault="00C43C94" w:rsidP="00415769"/>
    <w:p w14:paraId="6E6FAED2" w14:textId="77777777" w:rsidR="00C43C94" w:rsidRDefault="00C43C94" w:rsidP="00415769"/>
    <w:p w14:paraId="4D9294A4" w14:textId="77777777" w:rsidR="00C43C94" w:rsidRDefault="00C43C94" w:rsidP="00415769"/>
    <w:p w14:paraId="0B5D3637" w14:textId="77777777" w:rsidR="00C43C94" w:rsidRDefault="00C43C94" w:rsidP="00415769"/>
    <w:p w14:paraId="11F59F45" w14:textId="77777777" w:rsidR="00C43C94" w:rsidRDefault="00C43C94" w:rsidP="00415769"/>
    <w:p w14:paraId="16EBD1E4" w14:textId="77777777" w:rsidR="00C43C94" w:rsidRDefault="00C43C94" w:rsidP="00415769"/>
    <w:p w14:paraId="6FDFD7AA" w14:textId="77777777" w:rsidR="00C43C94" w:rsidRDefault="00C43C94" w:rsidP="00415769"/>
    <w:p w14:paraId="79618BAA" w14:textId="77777777" w:rsidR="00C43C94" w:rsidRDefault="00C43C94" w:rsidP="00415769"/>
    <w:p w14:paraId="2E380327" w14:textId="77777777" w:rsidR="00C43C94" w:rsidRDefault="00C43C94" w:rsidP="00415769"/>
    <w:p w14:paraId="35DDB587" w14:textId="77777777" w:rsidR="00C43C94" w:rsidRDefault="00C43C94" w:rsidP="00415769"/>
    <w:p w14:paraId="1589C507" w14:textId="77777777" w:rsidR="00C43C94" w:rsidRDefault="00C43C94" w:rsidP="00415769"/>
    <w:p w14:paraId="61584DDF" w14:textId="77777777" w:rsidR="00C43C94" w:rsidRDefault="00C43C94" w:rsidP="00415769"/>
    <w:p w14:paraId="13B043EC" w14:textId="77777777" w:rsidR="00C43C94" w:rsidRDefault="00C43C94" w:rsidP="00415769"/>
    <w:p w14:paraId="6C2A7B64" w14:textId="77777777" w:rsidR="00C43C94" w:rsidRDefault="00C43C94" w:rsidP="00415769"/>
    <w:p w14:paraId="34CC902F" w14:textId="77777777" w:rsidR="00C43C94" w:rsidRDefault="00C43C94" w:rsidP="00415769"/>
    <w:p w14:paraId="26C4216F" w14:textId="77777777" w:rsidR="00C43C94" w:rsidRDefault="00C43C94" w:rsidP="00415769"/>
    <w:p w14:paraId="4D43684E" w14:textId="77777777" w:rsidR="00C43C94" w:rsidRDefault="00C43C94" w:rsidP="00415769"/>
    <w:p w14:paraId="1CB59F74" w14:textId="77777777" w:rsidR="00C43C94" w:rsidRPr="00C43C94" w:rsidRDefault="00C43C94" w:rsidP="00C43C94">
      <w:pPr>
        <w:jc w:val="center"/>
        <w:rPr>
          <w:rFonts w:cs="Times New Roman"/>
          <w:sz w:val="28"/>
          <w:szCs w:val="28"/>
        </w:rPr>
      </w:pPr>
      <w:r w:rsidRPr="00C43C94">
        <w:rPr>
          <w:rFonts w:cs="Times New Roman"/>
          <w:sz w:val="28"/>
          <w:szCs w:val="28"/>
        </w:rPr>
        <w:lastRenderedPageBreak/>
        <w:t>Příloha č. 1 Datový – síťový propoj pro odd. ARO a datový – síťový propoj pro lékárnu Koliště</w:t>
      </w:r>
    </w:p>
    <w:p w14:paraId="7EB2EBCB" w14:textId="77777777" w:rsidR="00C43C94" w:rsidRPr="00822BA1" w:rsidRDefault="00C43C94" w:rsidP="00C43C94">
      <w:pPr>
        <w:pStyle w:val="Bezmezer"/>
        <w:spacing w:beforeLines="60" w:before="144" w:after="60"/>
        <w:rPr>
          <w:rFonts w:ascii="Times New Roman" w:hAnsi="Times New Roman"/>
          <w:sz w:val="24"/>
          <w:szCs w:val="24"/>
          <w:lang w:eastAsia="cs-CZ"/>
        </w:rPr>
      </w:pPr>
      <w:r w:rsidRPr="00822BA1">
        <w:rPr>
          <w:rFonts w:ascii="Times New Roman" w:hAnsi="Times New Roman"/>
          <w:b/>
          <w:bCs/>
        </w:rPr>
        <w:t xml:space="preserve">Stručný popis poptávky: </w:t>
      </w:r>
      <w:r w:rsidRPr="00822BA1">
        <w:rPr>
          <w:rFonts w:ascii="Times New Roman" w:hAnsi="Times New Roman"/>
          <w:sz w:val="24"/>
          <w:szCs w:val="24"/>
          <w:lang w:eastAsia="cs-CZ"/>
        </w:rPr>
        <w:t xml:space="preserve">Předmětem veřejné zakázky je dodávka, kompletní montáž, měření a zapojení síťových </w:t>
      </w:r>
      <w:proofErr w:type="spellStart"/>
      <w:r w:rsidRPr="00822BA1">
        <w:rPr>
          <w:rFonts w:ascii="Times New Roman" w:hAnsi="Times New Roman"/>
          <w:sz w:val="24"/>
          <w:szCs w:val="24"/>
          <w:lang w:eastAsia="cs-CZ"/>
        </w:rPr>
        <w:t>propojů</w:t>
      </w:r>
      <w:proofErr w:type="spellEnd"/>
      <w:r w:rsidRPr="00822BA1">
        <w:rPr>
          <w:rFonts w:ascii="Times New Roman" w:hAnsi="Times New Roman"/>
          <w:sz w:val="24"/>
          <w:szCs w:val="24"/>
          <w:lang w:eastAsia="cs-CZ"/>
        </w:rPr>
        <w:t xml:space="preserve"> optickým 8 vláknovým </w:t>
      </w:r>
      <w:proofErr w:type="gramStart"/>
      <w:r w:rsidRPr="00822BA1">
        <w:rPr>
          <w:rFonts w:ascii="Times New Roman" w:hAnsi="Times New Roman"/>
          <w:sz w:val="24"/>
          <w:szCs w:val="24"/>
          <w:lang w:eastAsia="cs-CZ"/>
        </w:rPr>
        <w:t>kabelem  50</w:t>
      </w:r>
      <w:proofErr w:type="gramEnd"/>
      <w:r w:rsidRPr="00822BA1">
        <w:rPr>
          <w:rFonts w:ascii="Times New Roman" w:hAnsi="Times New Roman"/>
          <w:sz w:val="24"/>
          <w:szCs w:val="24"/>
          <w:lang w:eastAsia="cs-CZ"/>
        </w:rPr>
        <w:t>/125 OM4 LSOH-FR v </w:t>
      </w:r>
      <w:proofErr w:type="spellStart"/>
      <w:r w:rsidRPr="00822BA1">
        <w:rPr>
          <w:rFonts w:ascii="Times New Roman" w:hAnsi="Times New Roman"/>
          <w:sz w:val="24"/>
          <w:szCs w:val="24"/>
          <w:lang w:eastAsia="cs-CZ"/>
        </w:rPr>
        <w:t>mikrotrubičce</w:t>
      </w:r>
      <w:proofErr w:type="spellEnd"/>
      <w:r w:rsidRPr="00822BA1">
        <w:rPr>
          <w:rFonts w:ascii="Times New Roman" w:hAnsi="Times New Roman"/>
          <w:sz w:val="24"/>
          <w:szCs w:val="24"/>
          <w:lang w:eastAsia="cs-CZ"/>
        </w:rPr>
        <w:t xml:space="preserve"> PE-HD (vč. dodávky pomocného materiálu)</w:t>
      </w:r>
    </w:p>
    <w:p w14:paraId="310CD5F7" w14:textId="77777777" w:rsidR="00C43C94" w:rsidRPr="00822BA1" w:rsidRDefault="00C43C94" w:rsidP="00C43C94">
      <w:pPr>
        <w:pStyle w:val="Bezmezer"/>
        <w:numPr>
          <w:ilvl w:val="0"/>
          <w:numId w:val="11"/>
        </w:numPr>
        <w:spacing w:beforeLines="60" w:before="144" w:after="60"/>
        <w:rPr>
          <w:rFonts w:ascii="Times New Roman" w:hAnsi="Times New Roman"/>
          <w:sz w:val="24"/>
          <w:szCs w:val="24"/>
          <w:lang w:eastAsia="cs-CZ"/>
        </w:rPr>
      </w:pPr>
      <w:r w:rsidRPr="00822BA1">
        <w:rPr>
          <w:rFonts w:ascii="Times New Roman" w:hAnsi="Times New Roman"/>
          <w:sz w:val="24"/>
          <w:szCs w:val="24"/>
          <w:lang w:eastAsia="cs-CZ"/>
        </w:rPr>
        <w:t>propoj z racku DR07 Chirurgie B P6/4 oddělení přes chodbu v podhledech přes chráničku na odd. ARO P6/4 do nového racku z této zakázky</w:t>
      </w:r>
    </w:p>
    <w:p w14:paraId="54792B16" w14:textId="77777777" w:rsidR="00C43C94" w:rsidRPr="00822BA1" w:rsidRDefault="00C43C94" w:rsidP="00C43C94">
      <w:pPr>
        <w:pStyle w:val="Bezmezer"/>
        <w:numPr>
          <w:ilvl w:val="0"/>
          <w:numId w:val="11"/>
        </w:numPr>
        <w:spacing w:beforeLines="60" w:before="144" w:after="60"/>
        <w:rPr>
          <w:rFonts w:ascii="Times New Roman" w:hAnsi="Times New Roman"/>
          <w:sz w:val="24"/>
          <w:szCs w:val="24"/>
          <w:lang w:eastAsia="cs-CZ"/>
        </w:rPr>
      </w:pPr>
      <w:r w:rsidRPr="00822BA1">
        <w:rPr>
          <w:rFonts w:ascii="Times New Roman" w:hAnsi="Times New Roman"/>
          <w:sz w:val="24"/>
          <w:szCs w:val="24"/>
          <w:lang w:eastAsia="cs-CZ"/>
        </w:rPr>
        <w:t xml:space="preserve">propoj z racku DR04 P10 </w:t>
      </w:r>
      <w:proofErr w:type="gramStart"/>
      <w:r w:rsidRPr="00822BA1">
        <w:rPr>
          <w:rFonts w:ascii="Times New Roman" w:hAnsi="Times New Roman"/>
          <w:sz w:val="24"/>
          <w:szCs w:val="24"/>
          <w:lang w:eastAsia="cs-CZ"/>
        </w:rPr>
        <w:t>přízemí - RTG</w:t>
      </w:r>
      <w:proofErr w:type="gramEnd"/>
      <w:r w:rsidRPr="00822BA1">
        <w:rPr>
          <w:rFonts w:ascii="Times New Roman" w:hAnsi="Times New Roman"/>
          <w:sz w:val="24"/>
          <w:szCs w:val="24"/>
          <w:lang w:eastAsia="cs-CZ"/>
        </w:rPr>
        <w:t xml:space="preserve"> oddělení - přes chodbu a technickou místnost, chráničkou do nového racku z této zakázky v nově rekonstruované lékárně v objektu Koliště 46.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76"/>
        <w:gridCol w:w="2551"/>
      </w:tblGrid>
      <w:tr w:rsidR="00C43C94" w:rsidRPr="00822BA1" w14:paraId="46420FBB" w14:textId="77777777" w:rsidTr="00C7272F">
        <w:trPr>
          <w:trHeight w:val="600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76DA56" w14:textId="77777777" w:rsidR="00C43C94" w:rsidRPr="00822BA1" w:rsidRDefault="00C43C94" w:rsidP="00C7272F">
            <w:pPr>
              <w:jc w:val="center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>Požadovaný parametr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bottom"/>
            <w:hideMark/>
          </w:tcPr>
          <w:p w14:paraId="35A2EBEF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Nabízený parametr (ANO/NE/Hodnota)</w:t>
            </w:r>
          </w:p>
        </w:tc>
      </w:tr>
      <w:tr w:rsidR="00C43C94" w:rsidRPr="00822BA1" w14:paraId="2CEE267F" w14:textId="77777777" w:rsidTr="00C7272F">
        <w:trPr>
          <w:trHeight w:val="5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6F6265F4" w14:textId="77777777" w:rsidR="00C43C94" w:rsidRPr="00822BA1" w:rsidRDefault="00C43C94" w:rsidP="00C7272F">
            <w:pPr>
              <w:jc w:val="center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 xml:space="preserve">Síťový propoj Chirurgie B </w:t>
            </w:r>
            <w:proofErr w:type="spellStart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>Ponávka</w:t>
            </w:r>
            <w:proofErr w:type="spellEnd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 xml:space="preserve"> 6/</w:t>
            </w:r>
            <w:proofErr w:type="gramStart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>4p</w:t>
            </w:r>
            <w:proofErr w:type="gramEnd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 xml:space="preserve"> DR07 - ARO </w:t>
            </w:r>
            <w:proofErr w:type="spellStart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>Ponávka</w:t>
            </w:r>
            <w:proofErr w:type="spellEnd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 xml:space="preserve"> 6/4p</w:t>
            </w:r>
          </w:p>
        </w:tc>
      </w:tr>
      <w:tr w:rsidR="00C43C94" w:rsidRPr="00822BA1" w14:paraId="259B86C4" w14:textId="77777777" w:rsidTr="00C7272F">
        <w:trPr>
          <w:trHeight w:val="6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9C7F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19</w:t>
            </w: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" ,</w:t>
            </w:r>
            <w:proofErr w:type="gramEnd"/>
            <w:r w:rsidRPr="00822BA1">
              <w:rPr>
                <w:rFonts w:cs="Times New Roman"/>
                <w:color w:val="000000"/>
                <w:lang w:eastAsia="cs-CZ"/>
              </w:rPr>
              <w:t xml:space="preserve"> 1U výsuvná vana pro 24 SC simplex, LC duplex, E2000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7D1E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BBE97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1D3422E9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D3DC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Záslepka pro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otpickou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vanu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83C7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20ks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D2F81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4AB959BC" w14:textId="77777777" w:rsidTr="00C7272F">
        <w:trPr>
          <w:trHeight w:val="6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FD36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Optická kazeta do </w:t>
            </w:r>
            <w:proofErr w:type="spellStart"/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opt.vany</w:t>
            </w:r>
            <w:proofErr w:type="spellEnd"/>
            <w:proofErr w:type="gramEnd"/>
            <w:r w:rsidRPr="00822BA1">
              <w:rPr>
                <w:rFonts w:cs="Times New Roman"/>
                <w:color w:val="000000"/>
                <w:lang w:eastAsia="cs-CZ"/>
              </w:rPr>
              <w:t xml:space="preserve"> pro max. 16 svárů, vč víka a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ochran.svaru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0623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2ks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E60EF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7A938D9B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61E1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Adaptér optický LC-LC Duplex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multimode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>, OM4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D3BE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8ks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72C84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030BEA83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625B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Pigtail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LC/PC 50/</w:t>
            </w: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125m</w:t>
            </w:r>
            <w:proofErr w:type="gramEnd"/>
            <w:r w:rsidRPr="00822BA1">
              <w:rPr>
                <w:rFonts w:cs="Times New Roman"/>
                <w:color w:val="000000"/>
                <w:lang w:eastAsia="cs-CZ"/>
              </w:rPr>
              <w:t>, OM4, vč svaru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F807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16ks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8FC82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6DD15D5D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4A8D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Vyvazovací panel 1U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EE74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4ks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0797D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6AF468CF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B864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Kabel optický 8vl., 50/125, OM4, LSOH-FR, AE02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94B2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150m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A2543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156FC5EF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B580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Ochranná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mikrotrubička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optického kabelu 12/10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C359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150m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2EAA0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298C16A7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2911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Spojka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miktrotrubičky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12/10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7E88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4ks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7E153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7A8BC9EC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D4EA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PVC stahovací pásek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0375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100ks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74916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0CAD97D1" w14:textId="77777777" w:rsidTr="00C7272F">
        <w:trPr>
          <w:trHeight w:val="5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5FCE6961" w14:textId="77777777" w:rsidR="00C43C94" w:rsidRPr="00822BA1" w:rsidRDefault="00C43C94" w:rsidP="00C7272F">
            <w:pPr>
              <w:jc w:val="center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 xml:space="preserve">Síťový propoj RTG </w:t>
            </w:r>
            <w:proofErr w:type="spellStart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>Ponávka</w:t>
            </w:r>
            <w:proofErr w:type="spellEnd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 xml:space="preserve"> 10/</w:t>
            </w:r>
            <w:proofErr w:type="gramStart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>0p</w:t>
            </w:r>
            <w:proofErr w:type="gramEnd"/>
            <w:r w:rsidRPr="00822BA1">
              <w:rPr>
                <w:rFonts w:cs="Times New Roman"/>
                <w:b/>
                <w:bCs/>
                <w:color w:val="000000"/>
                <w:lang w:eastAsia="cs-CZ"/>
              </w:rPr>
              <w:t xml:space="preserve"> DR04 - Lékárna Koliště</w:t>
            </w:r>
          </w:p>
        </w:tc>
      </w:tr>
      <w:tr w:rsidR="00C43C94" w:rsidRPr="00822BA1" w14:paraId="2833FE63" w14:textId="77777777" w:rsidTr="00C7272F">
        <w:trPr>
          <w:trHeight w:val="6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DDC7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19</w:t>
            </w: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" ,</w:t>
            </w:r>
            <w:proofErr w:type="gramEnd"/>
            <w:r w:rsidRPr="00822BA1">
              <w:rPr>
                <w:rFonts w:cs="Times New Roman"/>
                <w:color w:val="000000"/>
                <w:lang w:eastAsia="cs-CZ"/>
              </w:rPr>
              <w:t xml:space="preserve"> 1U výsuvná vana pro 24 SC simplex, LC duplex, E2000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059E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64EA5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582B5D99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EBE9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Záslepka pro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otpickou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vanu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4295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20ks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40833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55304544" w14:textId="77777777" w:rsidTr="00C7272F">
        <w:trPr>
          <w:trHeight w:val="6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A4F4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Optická kazeta do </w:t>
            </w:r>
            <w:proofErr w:type="spellStart"/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opt.vany</w:t>
            </w:r>
            <w:proofErr w:type="spellEnd"/>
            <w:proofErr w:type="gramEnd"/>
            <w:r w:rsidRPr="00822BA1">
              <w:rPr>
                <w:rFonts w:cs="Times New Roman"/>
                <w:color w:val="000000"/>
                <w:lang w:eastAsia="cs-CZ"/>
              </w:rPr>
              <w:t xml:space="preserve"> pro max. 16 svárů, vč víka a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ochran.svaru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ED78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2ks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03B7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55EE6F32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2DFA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Adaptér optický LC-LC Duplex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multimode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>, OM4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955A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8ks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C8D1D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23387FE5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ACF4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Pigtail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LC/PC 50/</w:t>
            </w: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125m</w:t>
            </w:r>
            <w:proofErr w:type="gramEnd"/>
            <w:r w:rsidRPr="00822BA1">
              <w:rPr>
                <w:rFonts w:cs="Times New Roman"/>
                <w:color w:val="000000"/>
                <w:lang w:eastAsia="cs-CZ"/>
              </w:rPr>
              <w:t>, OM4, vč svaru 16KS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D3AC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16ks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C4ED0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790FB3E4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3142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Vyvazovací panel 1U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8C3E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4ks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DE324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3E89137B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2D88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Kabel optický 8vl., 50/125, OM4, LSOH-FR, AE02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B66A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180m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2CB97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6F65F8D4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354B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Ochranná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mikrotrubička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optického kabelu 12/10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4F65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150m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CA4AB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1ED6707B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CC83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 xml:space="preserve">Spojka </w:t>
            </w:r>
            <w:proofErr w:type="spellStart"/>
            <w:r w:rsidRPr="00822BA1">
              <w:rPr>
                <w:rFonts w:cs="Times New Roman"/>
                <w:color w:val="000000"/>
                <w:lang w:eastAsia="cs-CZ"/>
              </w:rPr>
              <w:t>miktrotrubičky</w:t>
            </w:r>
            <w:proofErr w:type="spellEnd"/>
            <w:r w:rsidRPr="00822BA1">
              <w:rPr>
                <w:rFonts w:cs="Times New Roman"/>
                <w:color w:val="000000"/>
                <w:lang w:eastAsia="cs-CZ"/>
              </w:rPr>
              <w:t xml:space="preserve"> 12/10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7BDA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4ks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5583A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6731F925" w14:textId="77777777" w:rsidTr="00C7272F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D622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PVC stahovací pásek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99B7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100ks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9C046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  <w:tr w:rsidR="00C43C94" w:rsidRPr="00822BA1" w14:paraId="2223F5B3" w14:textId="77777777" w:rsidTr="00C7272F">
        <w:trPr>
          <w:trHeight w:val="31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F7BB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Lišta 40x40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7B00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proofErr w:type="gramStart"/>
            <w:r w:rsidRPr="00822BA1">
              <w:rPr>
                <w:rFonts w:cs="Times New Roman"/>
                <w:color w:val="000000"/>
                <w:lang w:eastAsia="cs-CZ"/>
              </w:rPr>
              <w:t>30m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EA670" w14:textId="77777777" w:rsidR="00C43C94" w:rsidRPr="00822BA1" w:rsidRDefault="00C43C94" w:rsidP="00C7272F">
            <w:pPr>
              <w:rPr>
                <w:rFonts w:cs="Times New Roman"/>
                <w:color w:val="000000"/>
                <w:lang w:eastAsia="cs-CZ"/>
              </w:rPr>
            </w:pPr>
            <w:r w:rsidRPr="00822BA1">
              <w:rPr>
                <w:rFonts w:cs="Times New Roman"/>
                <w:color w:val="000000"/>
                <w:lang w:eastAsia="cs-CZ"/>
              </w:rPr>
              <w:t> </w:t>
            </w:r>
            <w:r>
              <w:rPr>
                <w:rFonts w:cs="Times New Roman"/>
                <w:color w:val="000000"/>
                <w:lang w:eastAsia="cs-CZ"/>
              </w:rPr>
              <w:t>ANO</w:t>
            </w:r>
          </w:p>
        </w:tc>
      </w:tr>
    </w:tbl>
    <w:p w14:paraId="589593CA" w14:textId="77777777" w:rsidR="00C43C94" w:rsidRPr="00822BA1" w:rsidRDefault="00C43C94" w:rsidP="00C43C94">
      <w:pPr>
        <w:rPr>
          <w:rFonts w:cs="Times New Roman"/>
        </w:rPr>
      </w:pPr>
    </w:p>
    <w:p w14:paraId="2E054F08" w14:textId="77777777" w:rsidR="00C43C94" w:rsidRDefault="00C43C94" w:rsidP="00415769"/>
    <w:p w14:paraId="0BA1043B" w14:textId="77777777" w:rsidR="00C43C94" w:rsidRDefault="00C43C94" w:rsidP="00415769"/>
    <w:p w14:paraId="11B673D8" w14:textId="77777777" w:rsidR="00C43C94" w:rsidRDefault="00C43C94" w:rsidP="00C43C94">
      <w:pPr>
        <w:tabs>
          <w:tab w:val="left" w:pos="284"/>
        </w:tabs>
        <w:spacing w:after="120"/>
        <w:jc w:val="center"/>
        <w:rPr>
          <w:sz w:val="28"/>
          <w:szCs w:val="28"/>
        </w:rPr>
      </w:pPr>
    </w:p>
    <w:p w14:paraId="6C042FE6" w14:textId="77777777" w:rsidR="00606924" w:rsidRDefault="00606924" w:rsidP="00C43C94">
      <w:pPr>
        <w:tabs>
          <w:tab w:val="left" w:pos="284"/>
        </w:tabs>
        <w:spacing w:after="120"/>
        <w:jc w:val="center"/>
        <w:rPr>
          <w:sz w:val="28"/>
          <w:szCs w:val="28"/>
        </w:rPr>
        <w:sectPr w:rsidR="00606924" w:rsidSect="00926C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276" w:left="1418" w:header="708" w:footer="709" w:gutter="0"/>
          <w:cols w:space="708"/>
          <w:docGrid w:linePitch="600" w:charSpace="32768"/>
        </w:sectPr>
      </w:pPr>
    </w:p>
    <w:p w14:paraId="2399AE67" w14:textId="6F75FCB1" w:rsidR="00C43C94" w:rsidRDefault="00C43C94" w:rsidP="00606924">
      <w:pPr>
        <w:tabs>
          <w:tab w:val="left" w:pos="284"/>
        </w:tabs>
        <w:spacing w:after="120"/>
        <w:jc w:val="center"/>
        <w:rPr>
          <w:sz w:val="28"/>
          <w:szCs w:val="28"/>
        </w:rPr>
      </w:pPr>
      <w:r w:rsidRPr="00C43C94">
        <w:rPr>
          <w:sz w:val="28"/>
          <w:szCs w:val="28"/>
        </w:rPr>
        <w:lastRenderedPageBreak/>
        <w:t>Příloha č. 2. Cenová nabídka včetně rozpisu cen jednotlivých položek</w:t>
      </w:r>
    </w:p>
    <w:p w14:paraId="0A4F3D31" w14:textId="04E2A93F" w:rsidR="005C68D9" w:rsidRDefault="005C68D9" w:rsidP="005C68D9">
      <w:pPr>
        <w:tabs>
          <w:tab w:val="left" w:pos="284"/>
        </w:tabs>
        <w:spacing w:after="120"/>
        <w:rPr>
          <w:sz w:val="28"/>
          <w:szCs w:val="28"/>
        </w:rPr>
      </w:pPr>
      <w:r w:rsidRPr="005C68D9">
        <w:rPr>
          <w:sz w:val="28"/>
          <w:szCs w:val="28"/>
        </w:rPr>
        <w:t xml:space="preserve">Nabídka na realizaci optického páteřního </w:t>
      </w:r>
      <w:proofErr w:type="spellStart"/>
      <w:proofErr w:type="gramStart"/>
      <w:r w:rsidRPr="005C68D9">
        <w:rPr>
          <w:sz w:val="28"/>
          <w:szCs w:val="28"/>
        </w:rPr>
        <w:t>propoje</w:t>
      </w:r>
      <w:proofErr w:type="spellEnd"/>
      <w:r w:rsidRPr="005C68D9">
        <w:rPr>
          <w:sz w:val="28"/>
          <w:szCs w:val="28"/>
        </w:rPr>
        <w:t xml:space="preserve"> - ARO</w:t>
      </w:r>
      <w:proofErr w:type="gramEnd"/>
      <w:r w:rsidRPr="005C68D9">
        <w:rPr>
          <w:sz w:val="28"/>
          <w:szCs w:val="28"/>
        </w:rPr>
        <w:t xml:space="preserve"> &lt;-&gt; DR07</w:t>
      </w:r>
    </w:p>
    <w:tbl>
      <w:tblPr>
        <w:tblW w:w="15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5716"/>
        <w:gridCol w:w="1131"/>
        <w:gridCol w:w="520"/>
        <w:gridCol w:w="940"/>
        <w:gridCol w:w="1260"/>
        <w:gridCol w:w="1260"/>
        <w:gridCol w:w="1012"/>
        <w:gridCol w:w="1088"/>
      </w:tblGrid>
      <w:tr w:rsidR="005C68D9" w:rsidRPr="005C68D9" w14:paraId="464D0FE4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CDCBE55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Cenová kalkulace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B7EAFD4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62C0F89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35CEB76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EC1EEE6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0F6D002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Materiál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796D07E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Instalace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FC93D99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Celkem</w:t>
            </w:r>
          </w:p>
        </w:tc>
      </w:tr>
      <w:tr w:rsidR="005C68D9" w:rsidRPr="005C68D9" w14:paraId="3575FE62" w14:textId="77777777" w:rsidTr="005C68D9">
        <w:trPr>
          <w:trHeight w:val="46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677A98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P/N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6C7C0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Položka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B9E2DE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4161D9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Ksj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0539DC6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Cena/</w:t>
            </w:r>
            <w:proofErr w:type="spellStart"/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Ksj</w:t>
            </w:r>
            <w:proofErr w:type="spellEnd"/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2D86388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</w:t>
            </w: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26F57DB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Cena/</w:t>
            </w:r>
            <w:proofErr w:type="spellStart"/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Ksj</w:t>
            </w:r>
            <w:proofErr w:type="spellEnd"/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48A6BB7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</w:t>
            </w: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D530866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</w:t>
            </w: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</w:tr>
      <w:tr w:rsidR="005C68D9" w:rsidRPr="005C68D9" w14:paraId="1F7A17F0" w14:textId="77777777" w:rsidTr="005C68D9">
        <w:trPr>
          <w:trHeight w:val="222"/>
        </w:trPr>
        <w:tc>
          <w:tcPr>
            <w:tcW w:w="15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ACBA77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Rack</w:t>
            </w:r>
            <w:proofErr w:type="spellEnd"/>
          </w:p>
        </w:tc>
      </w:tr>
      <w:tr w:rsidR="005C68D9" w:rsidRPr="005C68D9" w14:paraId="411E30EC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0836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VO24SC1C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D809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19", 1U, výsuvná vana pro 24 SC simplex</w:t>
            </w:r>
            <w:proofErr w:type="gram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, ,LC</w:t>
            </w:r>
            <w:proofErr w:type="gram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duplex, E2000, černá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91A2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CED1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EF08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EE35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3B1A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11BC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4977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601D64DE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DA5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ZOSCMAF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5999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Záslepka pro optickou vanu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276F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B9E6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67AC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1763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0C02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5071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BCD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4DF58BA5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78C8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OPT-K16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6C39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Optická kazeta do </w:t>
            </w: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opt</w:t>
            </w:r>
            <w:proofErr w:type="spell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. vany pro max. 16svarů, vč. víka a </w:t>
            </w:r>
            <w:proofErr w:type="spellStart"/>
            <w:proofErr w:type="gram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ochran.svaru</w:t>
            </w:r>
            <w:proofErr w:type="spellEnd"/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78D5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7113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BCB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B2D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D36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E234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A40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12C5806F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1B9F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AOLCDMMOM4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8511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Adaptér optický LC-LC Duplex </w:t>
            </w: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multimode</w:t>
            </w:r>
            <w:proofErr w:type="spell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, OM4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301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D16F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6186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0F20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000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24BD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405A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41BE8337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DD98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PIO5LC2OM4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DDB1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Pigtail</w:t>
            </w:r>
            <w:proofErr w:type="spell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LC/PC 50/125 </w:t>
            </w:r>
            <w:proofErr w:type="gram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2m</w:t>
            </w:r>
            <w:proofErr w:type="gram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, OM4, vč. svaru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876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5B1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471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9E10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955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3A39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8D53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36F92678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B8F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RAB-VP-X30-A1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9FA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Vyvazovací panel 1U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2B2B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F82C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8AE0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7383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5504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3E91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F86C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21F2CCF2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459E44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Datové kabely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D553EB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4793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86C8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58DB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BE38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636D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AD1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4541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5C68D9" w:rsidRPr="005C68D9" w14:paraId="28E26B7C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1CFA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KO-08-</w:t>
            </w:r>
            <w:proofErr w:type="gram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5-AE02</w:t>
            </w:r>
            <w:proofErr w:type="gram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-OM4</w:t>
            </w:r>
          </w:p>
        </w:tc>
        <w:tc>
          <w:tcPr>
            <w:tcW w:w="6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A472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Kabel optický WIREX J/A-DQ(BN)H WBF, 8vl., 50/125, OM4, LSOH-FR, AE02, CLT, </w:t>
            </w: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Eca</w:t>
            </w:r>
            <w:proofErr w:type="spell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, KDP 150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C8A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640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E281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2CC1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C34C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3CFD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3A30E85A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424905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Pomocný materiál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F7F78B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6836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BBDA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8B0A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C764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091D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9CE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8FBC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5C68D9" w:rsidRPr="005C68D9" w14:paraId="6B76A972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A25C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MKR12-10M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58D9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Ochranná </w:t>
            </w: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mikrotrubička</w:t>
            </w:r>
            <w:proofErr w:type="spell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optického kabelu 12/10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43DD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6216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8F95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F357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0A87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A02D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D4F5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44BB24D3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7093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MKRS12-10PK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279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Spojka </w:t>
            </w: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mikrotrubičky</w:t>
            </w:r>
            <w:proofErr w:type="spellEnd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12/10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EB73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7F67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9086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330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79C7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B08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6D2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6BC91366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8572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5B9B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PVC stahovací pásek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0016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F701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9EE1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FC72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9208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170B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EE8A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2D94F2FF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2638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F70D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Ostatní náklady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9D38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2B9B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D758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EC03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0CE7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BD47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31F2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0C9F4E07" w14:textId="77777777" w:rsidTr="005C68D9">
        <w:trPr>
          <w:trHeight w:val="222"/>
        </w:trPr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3AF1A2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Měření datových rozvodů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BB40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7990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780E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9CE9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58CF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BF95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B4C8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5C68D9" w:rsidRPr="005C68D9" w14:paraId="07EA2A56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0F46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DB21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Měření optického vlákna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4DA4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5F74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9493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7E0F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B0D6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BBBD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0BC3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0CBA184D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66C756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Ostatní náklady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F9FA85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96B5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8827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174F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150E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8E61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0656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0F0C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5C68D9" w:rsidRPr="005C68D9" w14:paraId="1EC1CC76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0CC0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063A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Dokumentace skutečného provedení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CF29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4DE9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9A6A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CC3F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4A8F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FDE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0006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0F2026C1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7C19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8B85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Doprava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4F3F" w14:textId="77777777" w:rsidR="005C68D9" w:rsidRPr="005C68D9" w:rsidRDefault="005C68D9" w:rsidP="005C68D9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0D3C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9F78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B55A" w14:textId="77777777" w:rsidR="005C68D9" w:rsidRPr="005C68D9" w:rsidRDefault="005C68D9" w:rsidP="005C68D9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3A14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D8D3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DC08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5C68D9">
              <w:rPr>
                <w:rFonts w:ascii="Verdana" w:hAnsi="Verdana" w:cs="Calibri"/>
                <w:sz w:val="14"/>
                <w:szCs w:val="14"/>
                <w:lang w:eastAsia="cs-CZ"/>
              </w:rPr>
              <w:t>xxxxx</w:t>
            </w:r>
            <w:proofErr w:type="spellEnd"/>
          </w:p>
        </w:tc>
      </w:tr>
      <w:tr w:rsidR="005C68D9" w:rsidRPr="005C68D9" w14:paraId="5E156A3C" w14:textId="77777777" w:rsidTr="005C68D9">
        <w:trPr>
          <w:trHeight w:val="2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7B79BA" w14:textId="77777777" w:rsidR="005C68D9" w:rsidRPr="005C68D9" w:rsidRDefault="005C68D9" w:rsidP="005C68D9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Celkem bez DPH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F9B694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DE15B8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F41866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58D1E8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796463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0CD8CB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E5D1BE" w14:textId="77777777" w:rsidR="005C68D9" w:rsidRPr="005C68D9" w:rsidRDefault="005C68D9" w:rsidP="005C68D9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5C68D9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AC325F" w14:textId="77777777" w:rsidR="005C68D9" w:rsidRPr="005C68D9" w:rsidRDefault="005C68D9" w:rsidP="005C68D9">
            <w:pPr>
              <w:suppressAutoHyphens w:val="0"/>
              <w:autoSpaceDE/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5C68D9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48 548,00</w:t>
            </w:r>
          </w:p>
        </w:tc>
      </w:tr>
    </w:tbl>
    <w:p w14:paraId="02D1C398" w14:textId="77777777" w:rsidR="00606924" w:rsidRDefault="00606924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1D876E99" w14:textId="77777777" w:rsidR="00676492" w:rsidRDefault="00676492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6FAA9D20" w14:textId="77777777" w:rsidR="00676492" w:rsidRDefault="00676492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7F5AC1A4" w14:textId="77777777" w:rsidR="00676492" w:rsidRDefault="00676492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57C3BBDE" w14:textId="77777777" w:rsidR="00676492" w:rsidRDefault="00676492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0B0B2744" w14:textId="77777777" w:rsidR="00676492" w:rsidRDefault="00676492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45EE1998" w14:textId="77777777" w:rsidR="00676492" w:rsidRDefault="00676492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5A58B768" w14:textId="77777777" w:rsidR="00676492" w:rsidRDefault="00676492" w:rsidP="00606924">
      <w:pPr>
        <w:tabs>
          <w:tab w:val="left" w:pos="284"/>
        </w:tabs>
        <w:spacing w:after="120"/>
        <w:rPr>
          <w:sz w:val="28"/>
          <w:szCs w:val="28"/>
        </w:rPr>
      </w:pPr>
    </w:p>
    <w:p w14:paraId="60D6B8DB" w14:textId="1AED988F" w:rsidR="00C7272F" w:rsidRDefault="00C7272F" w:rsidP="00606924">
      <w:pPr>
        <w:tabs>
          <w:tab w:val="left" w:pos="284"/>
        </w:tabs>
        <w:spacing w:after="120"/>
        <w:rPr>
          <w:sz w:val="28"/>
          <w:szCs w:val="28"/>
        </w:rPr>
      </w:pPr>
      <w:r w:rsidRPr="00C7272F">
        <w:rPr>
          <w:sz w:val="28"/>
          <w:szCs w:val="28"/>
        </w:rPr>
        <w:lastRenderedPageBreak/>
        <w:t xml:space="preserve">Nabídka na realizaci optického páteřního </w:t>
      </w:r>
      <w:proofErr w:type="spellStart"/>
      <w:proofErr w:type="gramStart"/>
      <w:r w:rsidRPr="00C7272F">
        <w:rPr>
          <w:sz w:val="28"/>
          <w:szCs w:val="28"/>
        </w:rPr>
        <w:t>propoje</w:t>
      </w:r>
      <w:proofErr w:type="spellEnd"/>
      <w:r w:rsidRPr="00C7272F">
        <w:rPr>
          <w:sz w:val="28"/>
          <w:szCs w:val="28"/>
        </w:rPr>
        <w:t xml:space="preserve"> - Lékárna</w:t>
      </w:r>
      <w:proofErr w:type="gramEnd"/>
      <w:r w:rsidRPr="00C7272F">
        <w:rPr>
          <w:sz w:val="28"/>
          <w:szCs w:val="28"/>
        </w:rPr>
        <w:t xml:space="preserve"> &lt;-&gt; DR04</w:t>
      </w:r>
    </w:p>
    <w:tbl>
      <w:tblPr>
        <w:tblW w:w="15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5698"/>
        <w:gridCol w:w="1638"/>
        <w:gridCol w:w="397"/>
        <w:gridCol w:w="888"/>
        <w:gridCol w:w="1096"/>
        <w:gridCol w:w="1191"/>
        <w:gridCol w:w="1097"/>
        <w:gridCol w:w="892"/>
      </w:tblGrid>
      <w:tr w:rsidR="00C7272F" w:rsidRPr="00C7272F" w14:paraId="4E3CC421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94E996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Cenová kalkulace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760327B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07D4A4A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197B5CD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42646CD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B76EB54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Materiál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C2EF2F2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Instalace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02B0A73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Celkem</w:t>
            </w:r>
          </w:p>
        </w:tc>
      </w:tr>
      <w:tr w:rsidR="00C7272F" w:rsidRPr="00C7272F" w14:paraId="2024A4AB" w14:textId="77777777" w:rsidTr="00676492">
        <w:trPr>
          <w:trHeight w:val="62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3D047A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P/N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E171AC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Položka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D2938D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734750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Ksj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8839FA8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Cena/</w:t>
            </w:r>
            <w:proofErr w:type="spellStart"/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Ksj</w:t>
            </w:r>
            <w:proofErr w:type="spellEnd"/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C90B078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</w:t>
            </w: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5CECD87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Cena/</w:t>
            </w:r>
            <w:proofErr w:type="spellStart"/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Ksj</w:t>
            </w:r>
            <w:proofErr w:type="spellEnd"/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9AF7708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</w:t>
            </w: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B763038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Cena</w:t>
            </w: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br/>
              <w:t>bez DPH</w:t>
            </w:r>
          </w:p>
        </w:tc>
      </w:tr>
      <w:tr w:rsidR="00C7272F" w:rsidRPr="00C7272F" w14:paraId="525C7AA9" w14:textId="77777777" w:rsidTr="00676492">
        <w:trPr>
          <w:trHeight w:val="313"/>
        </w:trPr>
        <w:tc>
          <w:tcPr>
            <w:tcW w:w="15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CE032C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Rack</w:t>
            </w:r>
            <w:proofErr w:type="spellEnd"/>
          </w:p>
        </w:tc>
      </w:tr>
      <w:tr w:rsidR="00C7272F" w:rsidRPr="00C7272F" w14:paraId="04E48704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0C4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VO24SC1C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9436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19", 1U, výsuvná vana pro 24 SC simplex</w:t>
            </w:r>
            <w:proofErr w:type="gram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, ,LC</w:t>
            </w:r>
            <w:proofErr w:type="gram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duplex, E2000, černá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8965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E73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2F2E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767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BAAA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FA33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6CB0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217055BE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4738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ZOSCMAF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13F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Záslepka pro optickou vanu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0F1F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0608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3EB7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DC35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C0A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3414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B444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32F1D7AA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26F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OPT-K16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D34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Optická kazeta do </w:t>
            </w: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opt</w:t>
            </w:r>
            <w:proofErr w:type="spell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. vany pro max. 16svarů, vč. víka a </w:t>
            </w:r>
            <w:proofErr w:type="spellStart"/>
            <w:proofErr w:type="gram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ochran.svaru</w:t>
            </w:r>
            <w:proofErr w:type="spellEnd"/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95A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C3C8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B171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F119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3D00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F893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F57E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3B242363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5606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AOLCDMMOM4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DFAD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Adaptér optický LC-LC Duplex </w:t>
            </w: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multimode</w:t>
            </w:r>
            <w:proofErr w:type="spell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, OM4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ABDF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4115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AFE0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F7EB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E084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0265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963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388A2F67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5E2F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PIO5LC2OM4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2D61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Pigtail</w:t>
            </w:r>
            <w:proofErr w:type="spell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LC/PC 50/125 </w:t>
            </w:r>
            <w:proofErr w:type="gram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2m</w:t>
            </w:r>
            <w:proofErr w:type="gram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, OM4, vč. svaru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C943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062D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C97C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6B6B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CBC0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6375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7020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314851A8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499A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RAB-VP-X30-A1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61DA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Vyvazovací panel 1U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B7EA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9666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B3C6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A247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2E45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FAE8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A192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7C5E8FDA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7157FF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Datové kabely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49B3CC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4AA3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2B86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AB7D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C542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FB6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80D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B2D0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C7272F" w:rsidRPr="00C7272F" w14:paraId="270B874C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AA8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KO-08-</w:t>
            </w:r>
            <w:proofErr w:type="gram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5-AE02</w:t>
            </w:r>
            <w:proofErr w:type="gram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-OM4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2BD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Kabel optický WIREX J/A-DQ(BN)H WBF, 8vl., 50/125, OM4, LSOH-FR, AE02, CLT, </w:t>
            </w: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Eca</w:t>
            </w:r>
            <w:proofErr w:type="spell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, KDP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1B1E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180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2E56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43F3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AFA6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3C22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D378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8ABE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38544948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2343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Pomocný materiál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AA185D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A7B0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F590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5B00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BFA1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58E9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8D1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7049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C7272F" w:rsidRPr="00C7272F" w14:paraId="45AE139F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1CE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9CB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Lišta 40x40mm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4A96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2D1E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9C75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160F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2A51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62B4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8835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7998013F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7B5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MKR12-10M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8A3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Ochranná </w:t>
            </w: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mikrotrubička</w:t>
            </w:r>
            <w:proofErr w:type="spell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optického kabelu 12/10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65E9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180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650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1D84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44B8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12AD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236D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0FB9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18C194D6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D44F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MKRS12-10PK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AF72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Spojka </w:t>
            </w: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mikrotrubičky</w:t>
            </w:r>
            <w:proofErr w:type="spellEnd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 xml:space="preserve"> 12/10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C9A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0EA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4482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0446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AB1F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BF39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A407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77CAF570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859F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013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PVC stahovací pásek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C716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100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9FF5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7BB4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926A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C72B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B495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A9F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105F72D0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B74F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21A7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Ostatní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AFDF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04A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kpl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8A9B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3387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8602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A489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340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26F798E4" w14:textId="77777777" w:rsidTr="00676492">
        <w:trPr>
          <w:trHeight w:val="313"/>
        </w:trPr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C450C2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Měření datových rozvodů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E8FC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E276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BDAE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9CDF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D6A0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A22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44E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C7272F" w:rsidRPr="00C7272F" w14:paraId="4F880A2C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3388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8D92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Měření optického vlákna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F77A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A34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0049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0BB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521A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83D0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B0A1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40EEE6E6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FB133A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i/>
                <w:iCs/>
                <w:sz w:val="14"/>
                <w:szCs w:val="14"/>
                <w:lang w:eastAsia="cs-CZ"/>
              </w:rPr>
              <w:t>Ostatní náklady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1D585C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56B" w14:textId="77777777" w:rsidR="00C7272F" w:rsidRPr="00C7272F" w:rsidRDefault="00C7272F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F51A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A803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2C17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669E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8355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15BE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</w:tr>
      <w:tr w:rsidR="00C7272F" w:rsidRPr="00C7272F" w14:paraId="20FB6050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ED55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9F4E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Dokumentace skutečného provedení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73D6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C65C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kpl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ADA8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F826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95C9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FA8A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54A6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C7272F" w:rsidRPr="00C7272F" w14:paraId="2FF73E5D" w14:textId="77777777" w:rsidTr="00676492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837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26F0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Doprava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A0AE" w14:textId="77777777" w:rsidR="00C7272F" w:rsidRPr="00C7272F" w:rsidRDefault="00C7272F" w:rsidP="00C7272F">
            <w:pPr>
              <w:suppressAutoHyphens w:val="0"/>
              <w:autoSpaceDE/>
              <w:jc w:val="center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DE5F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kpl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DF8" w14:textId="77777777" w:rsidR="00C7272F" w:rsidRPr="00C7272F" w:rsidRDefault="00C7272F" w:rsidP="00C7272F">
            <w:pPr>
              <w:suppressAutoHyphens w:val="0"/>
              <w:autoSpaceDE/>
              <w:rPr>
                <w:rFonts w:ascii="Verdana" w:hAnsi="Verdana" w:cs="Calibri"/>
                <w:sz w:val="14"/>
                <w:szCs w:val="1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B332" w14:textId="77777777" w:rsidR="00C7272F" w:rsidRPr="00C7272F" w:rsidRDefault="00C7272F" w:rsidP="00C7272F">
            <w:pPr>
              <w:suppressAutoHyphens w:val="0"/>
              <w:autoSpaceDE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7688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126D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C353" w14:textId="77777777" w:rsidR="00C7272F" w:rsidRPr="00C7272F" w:rsidRDefault="00C7272F" w:rsidP="00C7272F">
            <w:pPr>
              <w:suppressAutoHyphens w:val="0"/>
              <w:autoSpaceDE/>
              <w:jc w:val="right"/>
              <w:rPr>
                <w:rFonts w:ascii="Verdana" w:hAnsi="Verdana" w:cs="Calibri"/>
                <w:sz w:val="14"/>
                <w:szCs w:val="14"/>
                <w:lang w:eastAsia="cs-CZ"/>
              </w:rPr>
            </w:pPr>
            <w:proofErr w:type="spellStart"/>
            <w:r w:rsidRPr="00C7272F">
              <w:rPr>
                <w:rFonts w:ascii="Verdana" w:hAnsi="Verdana" w:cs="Calibri"/>
                <w:sz w:val="14"/>
                <w:szCs w:val="14"/>
                <w:lang w:eastAsia="cs-CZ"/>
              </w:rPr>
              <w:t>xxxx</w:t>
            </w:r>
            <w:proofErr w:type="spellEnd"/>
          </w:p>
        </w:tc>
      </w:tr>
      <w:tr w:rsidR="00676492" w:rsidRPr="00C7272F" w14:paraId="5EE36DCA" w14:textId="77777777" w:rsidTr="00F25301">
        <w:trPr>
          <w:trHeight w:val="313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04F53" w14:textId="77777777" w:rsidR="00676492" w:rsidRPr="00C7272F" w:rsidRDefault="00676492" w:rsidP="00C7272F">
            <w:pPr>
              <w:suppressAutoHyphens w:val="0"/>
              <w:autoSpaceDE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Celkem bez DPH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8FFF50" w14:textId="77777777" w:rsidR="00676492" w:rsidRPr="00C7272F" w:rsidRDefault="00676492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4289EF" w14:textId="77777777" w:rsidR="00676492" w:rsidRPr="00C7272F" w:rsidRDefault="00676492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B288EA" w14:textId="77777777" w:rsidR="00676492" w:rsidRPr="00C7272F" w:rsidRDefault="00676492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3B52DA" w14:textId="77777777" w:rsidR="00676492" w:rsidRPr="00C7272F" w:rsidRDefault="00676492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E62080" w14:textId="77777777" w:rsidR="00676492" w:rsidRPr="00C7272F" w:rsidRDefault="00676492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79CE41" w14:textId="77777777" w:rsidR="00676492" w:rsidRPr="00C7272F" w:rsidRDefault="00676492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7CCB14" w14:textId="77777777" w:rsidR="00676492" w:rsidRPr="00C7272F" w:rsidRDefault="00676492" w:rsidP="00C7272F">
            <w:pPr>
              <w:suppressAutoHyphens w:val="0"/>
              <w:autoSpaceDE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C7272F">
              <w:rPr>
                <w:rFonts w:ascii="Calibri" w:hAnsi="Calibri" w:cs="Calibri"/>
                <w:sz w:val="18"/>
                <w:szCs w:val="18"/>
                <w:lang w:eastAsia="cs-CZ"/>
              </w:rPr>
              <w:t> </w:t>
            </w:r>
          </w:p>
          <w:p w14:paraId="0DBB20BB" w14:textId="3C18B8F8" w:rsidR="00676492" w:rsidRPr="00C7272F" w:rsidRDefault="00676492" w:rsidP="00C7272F">
            <w:pPr>
              <w:suppressAutoHyphens w:val="0"/>
              <w:autoSpaceDE/>
              <w:jc w:val="right"/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</w:pPr>
            <w:r w:rsidRPr="00C7272F">
              <w:rPr>
                <w:rFonts w:ascii="Verdana" w:hAnsi="Verdana" w:cs="Calibri"/>
                <w:b/>
                <w:bCs/>
                <w:sz w:val="14"/>
                <w:szCs w:val="14"/>
                <w:lang w:eastAsia="cs-CZ"/>
              </w:rPr>
              <w:t>55 865,00</w:t>
            </w:r>
          </w:p>
        </w:tc>
      </w:tr>
    </w:tbl>
    <w:p w14:paraId="28026E08" w14:textId="77777777" w:rsidR="00C7272F" w:rsidRDefault="00C7272F" w:rsidP="00606924">
      <w:pPr>
        <w:tabs>
          <w:tab w:val="left" w:pos="284"/>
        </w:tabs>
        <w:spacing w:after="120"/>
        <w:rPr>
          <w:sz w:val="28"/>
          <w:szCs w:val="28"/>
        </w:rPr>
      </w:pPr>
    </w:p>
    <w:sectPr w:rsidR="00C7272F" w:rsidSect="00606924">
      <w:pgSz w:w="16838" w:h="11906" w:orient="landscape"/>
      <w:pgMar w:top="851" w:right="851" w:bottom="851" w:left="709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49C0" w14:textId="77777777" w:rsidR="00C7272F" w:rsidRDefault="00C7272F">
      <w:r>
        <w:separator/>
      </w:r>
    </w:p>
  </w:endnote>
  <w:endnote w:type="continuationSeparator" w:id="0">
    <w:p w14:paraId="6A8FFFB0" w14:textId="77777777" w:rsidR="00C7272F" w:rsidRDefault="00C7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C37C" w14:textId="77777777" w:rsidR="00C7272F" w:rsidRDefault="00C727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EC50" w14:textId="0C8F6B16" w:rsidR="00C7272F" w:rsidRDefault="00C72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6E3838" wp14:editId="271FDDDF">
              <wp:simplePos x="0" y="0"/>
              <wp:positionH relativeFrom="column">
                <wp:posOffset>5683885</wp:posOffset>
              </wp:positionH>
              <wp:positionV relativeFrom="paragraph">
                <wp:posOffset>82550</wp:posOffset>
              </wp:positionV>
              <wp:extent cx="353060" cy="1657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F9343" w14:textId="77777777" w:rsidR="00C7272F" w:rsidRDefault="00C7272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76492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E3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55pt;margin-top:6.5pt;width:27.8pt;height:13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" stroked="f">
              <v:fill opacity="0"/>
              <v:textbox inset="0,0,0,0">
                <w:txbxContent>
                  <w:p w14:paraId="3B6F9343" w14:textId="77777777" w:rsidR="00C7272F" w:rsidRDefault="00C7272F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76492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E7E6" w14:textId="77777777" w:rsidR="00C7272F" w:rsidRDefault="00C727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003C" w14:textId="77777777" w:rsidR="00C7272F" w:rsidRDefault="00C7272F">
      <w:r>
        <w:separator/>
      </w:r>
    </w:p>
  </w:footnote>
  <w:footnote w:type="continuationSeparator" w:id="0">
    <w:p w14:paraId="49BB2E52" w14:textId="77777777" w:rsidR="00C7272F" w:rsidRDefault="00C7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3F8" w14:textId="77777777" w:rsidR="00C7272F" w:rsidRDefault="00C72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2BD9" w14:textId="77777777" w:rsidR="00C7272F" w:rsidRDefault="00C727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68EC" w14:textId="77777777" w:rsidR="00C7272F" w:rsidRDefault="00C72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B32ED68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bCs/>
        <w:i/>
        <w:iCs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6EAC32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5"/>
    <w:multiLevelType w:val="multilevel"/>
    <w:tmpl w:val="2F6E12E8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775A558E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639EF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304" w:hanging="170"/>
      </w:pPr>
      <w:rPr>
        <w:rFonts w:ascii="Times New Roman" w:hAnsi="Times New Roman" w:cs="Courier New"/>
        <w:color w:val="auto"/>
        <w:lang w:val="cs-CZ"/>
      </w:rPr>
    </w:lvl>
  </w:abstractNum>
  <w:abstractNum w:abstractNumId="10" w15:restartNumberingAfterBreak="0">
    <w:nsid w:val="31136984"/>
    <w:multiLevelType w:val="hybridMultilevel"/>
    <w:tmpl w:val="C5B2B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99620">
    <w:abstractNumId w:val="0"/>
  </w:num>
  <w:num w:numId="2" w16cid:durableId="1548297290">
    <w:abstractNumId w:val="1"/>
  </w:num>
  <w:num w:numId="3" w16cid:durableId="386688777">
    <w:abstractNumId w:val="2"/>
  </w:num>
  <w:num w:numId="4" w16cid:durableId="557210814">
    <w:abstractNumId w:val="3"/>
  </w:num>
  <w:num w:numId="5" w16cid:durableId="1427993045">
    <w:abstractNumId w:val="4"/>
  </w:num>
  <w:num w:numId="6" w16cid:durableId="331491591">
    <w:abstractNumId w:val="5"/>
  </w:num>
  <w:num w:numId="7" w16cid:durableId="1252667597">
    <w:abstractNumId w:val="6"/>
  </w:num>
  <w:num w:numId="8" w16cid:durableId="1154688403">
    <w:abstractNumId w:val="7"/>
  </w:num>
  <w:num w:numId="9" w16cid:durableId="107045911">
    <w:abstractNumId w:val="8"/>
  </w:num>
  <w:num w:numId="10" w16cid:durableId="512183797">
    <w:abstractNumId w:val="9"/>
  </w:num>
  <w:num w:numId="11" w16cid:durableId="664750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2F"/>
    <w:rsid w:val="000652B7"/>
    <w:rsid w:val="000A28FC"/>
    <w:rsid w:val="000C52D4"/>
    <w:rsid w:val="000E42CB"/>
    <w:rsid w:val="000F3431"/>
    <w:rsid w:val="0010066C"/>
    <w:rsid w:val="00137369"/>
    <w:rsid w:val="001414A4"/>
    <w:rsid w:val="00153AAB"/>
    <w:rsid w:val="0016671A"/>
    <w:rsid w:val="00174964"/>
    <w:rsid w:val="0018365F"/>
    <w:rsid w:val="00184CAD"/>
    <w:rsid w:val="00191302"/>
    <w:rsid w:val="00192E0A"/>
    <w:rsid w:val="001B1C15"/>
    <w:rsid w:val="001C3CA8"/>
    <w:rsid w:val="001D18B4"/>
    <w:rsid w:val="001D6421"/>
    <w:rsid w:val="001F3A08"/>
    <w:rsid w:val="00210BB2"/>
    <w:rsid w:val="00221B7D"/>
    <w:rsid w:val="00224528"/>
    <w:rsid w:val="00232C0D"/>
    <w:rsid w:val="002A082F"/>
    <w:rsid w:val="002B49AB"/>
    <w:rsid w:val="002D4159"/>
    <w:rsid w:val="002F2341"/>
    <w:rsid w:val="00305BB4"/>
    <w:rsid w:val="00310AB7"/>
    <w:rsid w:val="003465D1"/>
    <w:rsid w:val="00347473"/>
    <w:rsid w:val="00351A9D"/>
    <w:rsid w:val="0035658E"/>
    <w:rsid w:val="00362618"/>
    <w:rsid w:val="00391DA4"/>
    <w:rsid w:val="003B4D50"/>
    <w:rsid w:val="003D51FC"/>
    <w:rsid w:val="00403C7A"/>
    <w:rsid w:val="00415769"/>
    <w:rsid w:val="004644B8"/>
    <w:rsid w:val="004B1371"/>
    <w:rsid w:val="004D58A9"/>
    <w:rsid w:val="004F05DC"/>
    <w:rsid w:val="004F32C8"/>
    <w:rsid w:val="004F470A"/>
    <w:rsid w:val="00520D13"/>
    <w:rsid w:val="0052367C"/>
    <w:rsid w:val="00534F6E"/>
    <w:rsid w:val="0054169D"/>
    <w:rsid w:val="0055267E"/>
    <w:rsid w:val="0056380B"/>
    <w:rsid w:val="00596A58"/>
    <w:rsid w:val="005A7FC3"/>
    <w:rsid w:val="005C4E58"/>
    <w:rsid w:val="005C68D9"/>
    <w:rsid w:val="005D22BE"/>
    <w:rsid w:val="005D7783"/>
    <w:rsid w:val="005E5407"/>
    <w:rsid w:val="00604CE4"/>
    <w:rsid w:val="006055BC"/>
    <w:rsid w:val="00606924"/>
    <w:rsid w:val="00606A95"/>
    <w:rsid w:val="00620B74"/>
    <w:rsid w:val="00634996"/>
    <w:rsid w:val="006475E3"/>
    <w:rsid w:val="00672A05"/>
    <w:rsid w:val="00676492"/>
    <w:rsid w:val="006A2EAA"/>
    <w:rsid w:val="006A62CE"/>
    <w:rsid w:val="006C734C"/>
    <w:rsid w:val="006D4CB6"/>
    <w:rsid w:val="007370E1"/>
    <w:rsid w:val="00750A76"/>
    <w:rsid w:val="00755CE8"/>
    <w:rsid w:val="00774EEF"/>
    <w:rsid w:val="007852B2"/>
    <w:rsid w:val="0079104D"/>
    <w:rsid w:val="00793BE9"/>
    <w:rsid w:val="007D28B1"/>
    <w:rsid w:val="00892A01"/>
    <w:rsid w:val="008B27A9"/>
    <w:rsid w:val="008B30C1"/>
    <w:rsid w:val="008B3842"/>
    <w:rsid w:val="008E786C"/>
    <w:rsid w:val="00912287"/>
    <w:rsid w:val="00917C52"/>
    <w:rsid w:val="00923BDF"/>
    <w:rsid w:val="00926C3C"/>
    <w:rsid w:val="00962D09"/>
    <w:rsid w:val="00997EC8"/>
    <w:rsid w:val="009B238C"/>
    <w:rsid w:val="009B2E7C"/>
    <w:rsid w:val="009C58F8"/>
    <w:rsid w:val="009D118D"/>
    <w:rsid w:val="00A227F4"/>
    <w:rsid w:val="00A46768"/>
    <w:rsid w:val="00A50182"/>
    <w:rsid w:val="00A706D3"/>
    <w:rsid w:val="00A84628"/>
    <w:rsid w:val="00A86850"/>
    <w:rsid w:val="00AB0EE4"/>
    <w:rsid w:val="00AE1768"/>
    <w:rsid w:val="00AE69D0"/>
    <w:rsid w:val="00B10DD8"/>
    <w:rsid w:val="00B240F5"/>
    <w:rsid w:val="00B73EA0"/>
    <w:rsid w:val="00B97320"/>
    <w:rsid w:val="00BA35B0"/>
    <w:rsid w:val="00BA374D"/>
    <w:rsid w:val="00BB03CA"/>
    <w:rsid w:val="00BB1CAA"/>
    <w:rsid w:val="00BB1F03"/>
    <w:rsid w:val="00BD17C9"/>
    <w:rsid w:val="00BE1187"/>
    <w:rsid w:val="00C0035C"/>
    <w:rsid w:val="00C43C94"/>
    <w:rsid w:val="00C47563"/>
    <w:rsid w:val="00C7272F"/>
    <w:rsid w:val="00C84DF1"/>
    <w:rsid w:val="00C9228F"/>
    <w:rsid w:val="00CA045A"/>
    <w:rsid w:val="00CA0475"/>
    <w:rsid w:val="00D34B51"/>
    <w:rsid w:val="00D64360"/>
    <w:rsid w:val="00D92C07"/>
    <w:rsid w:val="00DA400A"/>
    <w:rsid w:val="00DC3E9D"/>
    <w:rsid w:val="00DE00EE"/>
    <w:rsid w:val="00DF0D36"/>
    <w:rsid w:val="00DF5BE9"/>
    <w:rsid w:val="00E0291F"/>
    <w:rsid w:val="00E73443"/>
    <w:rsid w:val="00EC42B5"/>
    <w:rsid w:val="00EC44C5"/>
    <w:rsid w:val="00F12BBB"/>
    <w:rsid w:val="00F16EBB"/>
    <w:rsid w:val="00F301CB"/>
    <w:rsid w:val="00F70E81"/>
    <w:rsid w:val="00F763C7"/>
    <w:rsid w:val="00FA24B3"/>
    <w:rsid w:val="00FA2C55"/>
    <w:rsid w:val="00FA5872"/>
    <w:rsid w:val="00F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BA04AD"/>
  <w15:chartTrackingRefBased/>
  <w15:docId w15:val="{C89A7851-5EB3-4DEE-B071-E475E711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rFonts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1701"/>
      </w:tabs>
      <w:ind w:left="2127" w:firstLine="0"/>
      <w:outlineLvl w:val="2"/>
    </w:pPr>
    <w:rPr>
      <w:rFonts w:ascii="Arial" w:hAnsi="Arial" w:cs="Wingding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  <w:i/>
    </w:rPr>
  </w:style>
  <w:style w:type="character" w:customStyle="1" w:styleId="WW8Num2z1">
    <w:name w:val="WW8Num2z1"/>
    <w:rPr>
      <w:b/>
      <w:i/>
      <w:sz w:val="28"/>
      <w:lang w:val="cs-CZ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  <w:rPr>
      <w:b/>
      <w:lang w:val="cs-CZ"/>
    </w:rPr>
  </w:style>
  <w:style w:type="character" w:customStyle="1" w:styleId="WW8Num4z0">
    <w:name w:val="WW8Num4z0"/>
    <w:rPr>
      <w:rFonts w:cs="Courier New"/>
      <w:lang w:val="cs-CZ"/>
    </w:rPr>
  </w:style>
  <w:style w:type="character" w:customStyle="1" w:styleId="WW8Num5z0">
    <w:name w:val="WW8Num5z0"/>
    <w:rPr>
      <w:rFonts w:cs="Courier New"/>
      <w:lang w:val="cs-CZ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Courier New"/>
    </w:rPr>
  </w:style>
  <w:style w:type="character" w:customStyle="1" w:styleId="WW8Num6z1">
    <w:name w:val="WW8Num6z1"/>
    <w:rPr>
      <w:rFonts w:ascii="Courier New" w:hAnsi="Courier New" w:cs="Courier New"/>
      <w:lang w:val="cs-CZ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ourier New"/>
    </w:rPr>
  </w:style>
  <w:style w:type="character" w:customStyle="1" w:styleId="WW8Num7z1">
    <w:name w:val="WW8Num7z1"/>
    <w:rPr>
      <w:rFonts w:ascii="Courier New" w:hAnsi="Courier New" w:cs="Courier New"/>
      <w:lang w:val="cs-CZ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ourier New"/>
      <w:lang w:val="cs-CZ"/>
    </w:rPr>
  </w:style>
  <w:style w:type="character" w:customStyle="1" w:styleId="WW8Num8z1">
    <w:name w:val="WW8Num8z1"/>
    <w:rPr>
      <w:rFonts w:cs="Courier New"/>
      <w:b w:val="0"/>
      <w:bCs w:val="0"/>
      <w:i w:val="0"/>
      <w:iCs w:val="0"/>
      <w:lang w:val="cs-CZ"/>
    </w:rPr>
  </w:style>
  <w:style w:type="character" w:customStyle="1" w:styleId="WW8Num9z0">
    <w:name w:val="WW8Num9z0"/>
    <w:rPr>
      <w:rFonts w:cs="Courier New"/>
      <w:lang w:val="cs-CZ"/>
    </w:rPr>
  </w:style>
  <w:style w:type="character" w:customStyle="1" w:styleId="WW8Num10z0">
    <w:name w:val="WW8Num10z0"/>
    <w:rPr>
      <w:rFonts w:cs="Courier New"/>
      <w:color w:val="auto"/>
      <w:lang w:val="cs-CZ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  <w:lang w:val="cs-CZ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Arial Narrow" w:eastAsia="Times New Roman" w:hAnsi="Arial Narrow" w:cs="Arial Narrow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lang w:val="cs-CZ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hAnsi="Times New Roman" w:cs="Times New Roman" w:hint="default"/>
      <w:lang w:val="cs-CZ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Standardnpsmoodstavce1">
    <w:name w:val="WW-Standardní písmo odstavce1"/>
  </w:style>
  <w:style w:type="character" w:customStyle="1" w:styleId="Heading1Char">
    <w:name w:val="Heading 1 Char"/>
    <w:rPr>
      <w:rFonts w:ascii="Cambria" w:hAnsi="Cambria" w:cs="Courier New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Arial" w:hAnsi="Arial" w:cs="Wingdings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rPr>
      <w:rFonts w:ascii="Cambria" w:hAnsi="Cambria" w:cs="Courier New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Courier New"/>
      <w:sz w:val="24"/>
      <w:szCs w:val="24"/>
      <w:lang w:val="en-US"/>
    </w:rPr>
  </w:style>
  <w:style w:type="character" w:customStyle="1" w:styleId="BodyTextChar">
    <w:name w:val="Body Text Char"/>
    <w:rPr>
      <w:rFonts w:ascii="Times New Roman (WE)" w:hAnsi="Times New Roman (WE)" w:cs="Microsoft YaHei"/>
      <w:color w:val="000000"/>
      <w:sz w:val="20"/>
      <w:szCs w:val="20"/>
      <w:lang w:val="en-US"/>
    </w:rPr>
  </w:style>
  <w:style w:type="character" w:customStyle="1" w:styleId="BodyTextIndentChar">
    <w:name w:val="Body Text Indent Char"/>
    <w:rPr>
      <w:rFonts w:ascii="Times New Roman" w:hAnsi="Times New Roman" w:cs="Courier New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Courier New"/>
      <w:sz w:val="24"/>
      <w:szCs w:val="24"/>
      <w:lang w:val="en-US"/>
    </w:rPr>
  </w:style>
  <w:style w:type="character" w:styleId="slostrnky">
    <w:name w:val="page number"/>
    <w:basedOn w:val="WW-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en-U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Zkladntext">
    <w:name w:val="Body Text"/>
    <w:basedOn w:val="Normln"/>
    <w:pPr>
      <w:ind w:left="720"/>
    </w:pPr>
    <w:rPr>
      <w:rFonts w:ascii="Times New Roman (WE)" w:hAnsi="Times New Roman (WE)" w:cs="Microsoft YaHei"/>
      <w:color w:val="00000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icrosoft YaHe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icrosoft YaHei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kladntextodsazen">
    <w:name w:val="Body Text Indent"/>
    <w:basedOn w:val="Normln"/>
    <w:pPr>
      <w:ind w:firstLine="720"/>
      <w:jc w:val="center"/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ind w:left="709" w:hanging="709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odsazen21">
    <w:name w:val="Základní text odsazený 21"/>
    <w:basedOn w:val="Normln"/>
    <w:pPr>
      <w:ind w:left="708"/>
      <w:jc w:val="both"/>
    </w:pPr>
    <w:rPr>
      <w:color w:val="00000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rFonts w:cs="Courier New"/>
      <w:kern w:val="1"/>
      <w:sz w:val="24"/>
      <w:szCs w:val="24"/>
      <w:lang w:val="en-US" w:eastAsia="ar-SA"/>
    </w:rPr>
  </w:style>
  <w:style w:type="character" w:customStyle="1" w:styleId="Nevyeenzmnka1">
    <w:name w:val="Nevyřešená zmínka1"/>
    <w:uiPriority w:val="99"/>
    <w:semiHidden/>
    <w:unhideWhenUsed/>
    <w:rsid w:val="00351A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A4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0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00A"/>
    <w:rPr>
      <w:rFonts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00A"/>
    <w:rPr>
      <w:rFonts w:cs="Courier New"/>
      <w:b/>
      <w:bCs/>
      <w:lang w:eastAsia="ar-SA"/>
    </w:rPr>
  </w:style>
  <w:style w:type="paragraph" w:styleId="Revize">
    <w:name w:val="Revision"/>
    <w:hidden/>
    <w:uiPriority w:val="99"/>
    <w:semiHidden/>
    <w:rsid w:val="00BB1F03"/>
    <w:rPr>
      <w:rFonts w:cs="Courier New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232C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43C94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60692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unb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BA8D-4133-4E12-9263-5FF6026D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2963</Words>
  <Characters>17487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20410</CharactersWithSpaces>
  <SharedDoc>false</SharedDoc>
  <HLinks>
    <vt:vector size="6" baseType="variant">
      <vt:variant>
        <vt:i4>6094961</vt:i4>
      </vt:variant>
      <vt:variant>
        <vt:i4>0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Hana</dc:creator>
  <cp:keywords/>
  <cp:lastModifiedBy>Kuschelová Dita</cp:lastModifiedBy>
  <cp:revision>8</cp:revision>
  <cp:lastPrinted>2023-01-13T08:04:00Z</cp:lastPrinted>
  <dcterms:created xsi:type="dcterms:W3CDTF">2023-10-04T09:50:00Z</dcterms:created>
  <dcterms:modified xsi:type="dcterms:W3CDTF">2023-10-04T10:13:00Z</dcterms:modified>
</cp:coreProperties>
</file>